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7F2A" w14:textId="0011226B" w:rsidR="00343BB2" w:rsidRPr="002003B0" w:rsidRDefault="00343BB2" w:rsidP="00F1515A">
      <w:pPr>
        <w:jc w:val="center"/>
        <w:rPr>
          <w:rFonts w:ascii="Times New Roman" w:hAnsi="Times New Roman" w:cs="Times New Roman"/>
          <w:b/>
          <w:bCs/>
          <w:sz w:val="28"/>
          <w:szCs w:val="28"/>
          <w:lang w:val="en-US"/>
        </w:rPr>
      </w:pPr>
      <w:bookmarkStart w:id="0" w:name="_Hlk138611043"/>
      <w:r w:rsidRPr="002003B0">
        <w:rPr>
          <w:rFonts w:ascii="Times New Roman" w:hAnsi="Times New Roman" w:cs="Times New Roman"/>
          <w:b/>
          <w:bCs/>
          <w:sz w:val="28"/>
          <w:szCs w:val="28"/>
          <w:lang w:val="en-US"/>
        </w:rPr>
        <w:t xml:space="preserve">Big Five </w:t>
      </w:r>
      <w:r w:rsidR="00CB0ACA" w:rsidRPr="002003B0">
        <w:rPr>
          <w:rFonts w:ascii="Times New Roman" w:hAnsi="Times New Roman" w:cs="Times New Roman"/>
          <w:b/>
          <w:bCs/>
          <w:sz w:val="28"/>
          <w:szCs w:val="28"/>
          <w:lang w:val="en-US"/>
        </w:rPr>
        <w:t xml:space="preserve">Personality on </w:t>
      </w:r>
      <w:r w:rsidRPr="002003B0">
        <w:rPr>
          <w:rFonts w:ascii="Times New Roman" w:hAnsi="Times New Roman" w:cs="Times New Roman"/>
          <w:b/>
          <w:bCs/>
          <w:sz w:val="28"/>
          <w:szCs w:val="28"/>
          <w:lang w:val="en-US"/>
        </w:rPr>
        <w:t>Life Satisfaction</w:t>
      </w:r>
      <w:r w:rsidR="00CB0ACA" w:rsidRPr="002003B0">
        <w:rPr>
          <w:rFonts w:ascii="Times New Roman" w:hAnsi="Times New Roman" w:cs="Times New Roman"/>
          <w:b/>
          <w:bCs/>
          <w:sz w:val="28"/>
          <w:szCs w:val="28"/>
          <w:lang w:val="en-US"/>
        </w:rPr>
        <w:t xml:space="preserve">: Job Satisfaction and Work Stress as Mediation </w:t>
      </w:r>
      <w:r w:rsidR="00F1515A" w:rsidRPr="002003B0">
        <w:rPr>
          <w:rFonts w:ascii="Times New Roman" w:hAnsi="Times New Roman" w:cs="Times New Roman"/>
          <w:b/>
          <w:bCs/>
          <w:sz w:val="28"/>
          <w:szCs w:val="28"/>
          <w:lang w:val="en-US"/>
        </w:rPr>
        <w:t xml:space="preserve">(Study on Small and Medium Enterprises in </w:t>
      </w:r>
      <w:r w:rsidR="00F1515A" w:rsidRPr="002003B0">
        <w:rPr>
          <w:rFonts w:ascii="Times New Roman" w:hAnsi="Times New Roman" w:cs="Times New Roman"/>
          <w:b/>
          <w:bCs/>
          <w:sz w:val="28"/>
          <w:szCs w:val="28"/>
          <w:lang w:val="id-ID"/>
        </w:rPr>
        <w:t>Garu</w:t>
      </w:r>
      <w:r w:rsidR="008707E7" w:rsidRPr="002003B0">
        <w:rPr>
          <w:rFonts w:ascii="Times New Roman" w:hAnsi="Times New Roman" w:cs="Times New Roman"/>
          <w:b/>
          <w:bCs/>
          <w:sz w:val="28"/>
          <w:szCs w:val="28"/>
          <w:lang w:val="id-ID"/>
        </w:rPr>
        <w:t>t</w:t>
      </w:r>
      <w:r w:rsidR="00F1515A" w:rsidRPr="002003B0">
        <w:rPr>
          <w:rFonts w:ascii="Times New Roman" w:hAnsi="Times New Roman" w:cs="Times New Roman"/>
          <w:b/>
          <w:bCs/>
          <w:sz w:val="28"/>
          <w:szCs w:val="28"/>
          <w:lang w:val="en-US"/>
        </w:rPr>
        <w:t xml:space="preserve"> Regency)</w:t>
      </w:r>
    </w:p>
    <w:p w14:paraId="5597C7C3" w14:textId="77777777" w:rsidR="00F1515A" w:rsidRPr="002003B0" w:rsidRDefault="00F1515A" w:rsidP="00F1515A">
      <w:pPr>
        <w:jc w:val="center"/>
        <w:rPr>
          <w:rFonts w:ascii="Times New Roman" w:hAnsi="Times New Roman" w:cs="Times New Roman"/>
          <w:b/>
          <w:bCs/>
          <w:iCs/>
          <w:lang w:val="en-US"/>
        </w:rPr>
      </w:pPr>
    </w:p>
    <w:bookmarkEnd w:id="0"/>
    <w:p w14:paraId="1E874BE8" w14:textId="77777777" w:rsidR="00084CEA" w:rsidRPr="002003B0" w:rsidRDefault="00084CEA" w:rsidP="00084CEA">
      <w:pPr>
        <w:jc w:val="center"/>
        <w:rPr>
          <w:rFonts w:ascii="Times New Roman" w:hAnsi="Times New Roman" w:cs="Times New Roman"/>
          <w:b/>
          <w:bCs/>
          <w:lang w:val="id-ID"/>
        </w:rPr>
      </w:pPr>
      <w:r w:rsidRPr="002003B0">
        <w:rPr>
          <w:rFonts w:ascii="Times New Roman" w:hAnsi="Times New Roman" w:cs="Times New Roman"/>
          <w:b/>
          <w:bCs/>
          <w:lang w:val="id-ID"/>
        </w:rPr>
        <w:t>Kosasih</w:t>
      </w:r>
      <w:r w:rsidRPr="002003B0">
        <w:rPr>
          <w:rFonts w:ascii="Times New Roman" w:hAnsi="Times New Roman" w:cs="Times New Roman"/>
          <w:b/>
          <w:bCs/>
          <w:vertAlign w:val="superscript"/>
          <w:lang w:val="id-ID"/>
        </w:rPr>
        <w:t>1*)</w:t>
      </w:r>
      <w:r w:rsidRPr="002003B0">
        <w:rPr>
          <w:rFonts w:ascii="Times New Roman" w:hAnsi="Times New Roman" w:cs="Times New Roman"/>
          <w:b/>
          <w:bCs/>
          <w:lang w:val="id-ID"/>
        </w:rPr>
        <w:t>; Farida Yuliaty</w:t>
      </w:r>
      <w:r w:rsidRPr="002003B0">
        <w:rPr>
          <w:rFonts w:ascii="Times New Roman" w:hAnsi="Times New Roman" w:cs="Times New Roman"/>
          <w:b/>
          <w:bCs/>
          <w:vertAlign w:val="superscript"/>
          <w:lang w:val="id-ID"/>
        </w:rPr>
        <w:t>2)</w:t>
      </w:r>
      <w:r w:rsidRPr="002003B0">
        <w:rPr>
          <w:rFonts w:ascii="Times New Roman" w:hAnsi="Times New Roman" w:cs="Times New Roman"/>
          <w:b/>
          <w:bCs/>
          <w:lang w:val="id-ID"/>
        </w:rPr>
        <w:t>; Vip Paramarta</w:t>
      </w:r>
      <w:r w:rsidRPr="002003B0">
        <w:rPr>
          <w:rFonts w:ascii="Times New Roman" w:hAnsi="Times New Roman" w:cs="Times New Roman"/>
          <w:b/>
          <w:bCs/>
          <w:vertAlign w:val="superscript"/>
          <w:lang w:val="id-ID"/>
        </w:rPr>
        <w:t>3)</w:t>
      </w:r>
      <w:r w:rsidRPr="002003B0">
        <w:rPr>
          <w:rFonts w:ascii="Times New Roman" w:hAnsi="Times New Roman" w:cs="Times New Roman"/>
          <w:b/>
          <w:bCs/>
          <w:lang w:val="id-ID"/>
        </w:rPr>
        <w:t>; Dewi Kania</w:t>
      </w:r>
      <w:r w:rsidRPr="002003B0">
        <w:rPr>
          <w:rFonts w:ascii="Times New Roman" w:hAnsi="Times New Roman" w:cs="Times New Roman"/>
          <w:b/>
          <w:bCs/>
          <w:vertAlign w:val="superscript"/>
          <w:lang w:val="id-ID"/>
        </w:rPr>
        <w:t>4)</w:t>
      </w:r>
      <w:r w:rsidRPr="002003B0">
        <w:rPr>
          <w:rFonts w:ascii="Times New Roman" w:hAnsi="Times New Roman" w:cs="Times New Roman"/>
          <w:b/>
          <w:bCs/>
          <w:lang w:val="id-ID"/>
        </w:rPr>
        <w:t>; Fitriana</w:t>
      </w:r>
      <w:r w:rsidRPr="002003B0">
        <w:rPr>
          <w:rFonts w:ascii="Times New Roman" w:hAnsi="Times New Roman" w:cs="Times New Roman"/>
          <w:b/>
          <w:bCs/>
          <w:vertAlign w:val="superscript"/>
          <w:lang w:val="id-ID"/>
        </w:rPr>
        <w:t>5)</w:t>
      </w:r>
      <w:r w:rsidRPr="002003B0">
        <w:rPr>
          <w:rFonts w:ascii="Times New Roman" w:hAnsi="Times New Roman" w:cs="Times New Roman"/>
          <w:b/>
          <w:bCs/>
          <w:lang w:val="id-ID"/>
        </w:rPr>
        <w:t>; Zaenal Aripin</w:t>
      </w:r>
      <w:r w:rsidRPr="002003B0">
        <w:rPr>
          <w:rFonts w:ascii="Times New Roman" w:hAnsi="Times New Roman" w:cs="Times New Roman"/>
          <w:b/>
          <w:bCs/>
          <w:vertAlign w:val="superscript"/>
          <w:lang w:val="id-ID"/>
        </w:rPr>
        <w:t>6)</w:t>
      </w:r>
    </w:p>
    <w:p w14:paraId="4777BAF4" w14:textId="77777777" w:rsidR="00084CEA" w:rsidRPr="002003B0" w:rsidRDefault="00084CEA" w:rsidP="00084CEA">
      <w:pPr>
        <w:jc w:val="center"/>
        <w:rPr>
          <w:sz w:val="20"/>
          <w:szCs w:val="20"/>
          <w:lang w:val="id-ID"/>
        </w:rPr>
      </w:pPr>
    </w:p>
    <w:p w14:paraId="574BFAE8" w14:textId="77777777" w:rsidR="00084CEA" w:rsidRPr="002003B0" w:rsidRDefault="00084CEA" w:rsidP="00084CEA">
      <w:pPr>
        <w:jc w:val="center"/>
        <w:rPr>
          <w:rFonts w:ascii="Times New Roman" w:hAnsi="Times New Roman" w:cs="Times New Roman"/>
          <w:sz w:val="20"/>
          <w:szCs w:val="20"/>
          <w:lang w:val="id-ID"/>
        </w:rPr>
      </w:pPr>
      <w:r w:rsidRPr="002003B0">
        <w:rPr>
          <w:rFonts w:ascii="Times New Roman" w:hAnsi="Times New Roman" w:cs="Times New Roman"/>
          <w:sz w:val="20"/>
          <w:szCs w:val="20"/>
          <w:vertAlign w:val="superscript"/>
          <w:lang w:val="en-US"/>
        </w:rPr>
        <w:t>1)</w:t>
      </w:r>
      <w:r w:rsidRPr="002003B0">
        <w:rPr>
          <w:rFonts w:ascii="Times New Roman" w:hAnsi="Times New Roman" w:cs="Times New Roman"/>
          <w:sz w:val="20"/>
          <w:szCs w:val="20"/>
          <w:lang w:val="en-US"/>
        </w:rPr>
        <w:t xml:space="preserve"> kosasih@usbypkp.ac.id, Universitas </w:t>
      </w:r>
      <w:r w:rsidRPr="002003B0">
        <w:rPr>
          <w:rFonts w:ascii="Times New Roman" w:hAnsi="Times New Roman" w:cs="Times New Roman"/>
          <w:sz w:val="20"/>
          <w:szCs w:val="20"/>
          <w:lang w:val="id-ID"/>
        </w:rPr>
        <w:t>Sangga Buana, Indonesia</w:t>
      </w:r>
    </w:p>
    <w:p w14:paraId="18E56F13" w14:textId="77777777" w:rsidR="00084CEA" w:rsidRPr="002003B0" w:rsidRDefault="00084CEA" w:rsidP="00084CEA">
      <w:pPr>
        <w:jc w:val="center"/>
        <w:rPr>
          <w:rFonts w:ascii="Times New Roman" w:hAnsi="Times New Roman" w:cs="Times New Roman"/>
          <w:sz w:val="20"/>
          <w:szCs w:val="20"/>
          <w:lang w:val="id-ID"/>
        </w:rPr>
      </w:pPr>
      <w:r w:rsidRPr="002003B0">
        <w:rPr>
          <w:rFonts w:ascii="Times New Roman" w:hAnsi="Times New Roman" w:cs="Times New Roman"/>
          <w:sz w:val="20"/>
          <w:szCs w:val="20"/>
          <w:vertAlign w:val="superscript"/>
          <w:lang w:val="id-ID"/>
        </w:rPr>
        <w:t>2)</w:t>
      </w:r>
      <w:r w:rsidRPr="002003B0">
        <w:rPr>
          <w:rFonts w:ascii="Times New Roman" w:hAnsi="Times New Roman" w:cs="Times New Roman"/>
          <w:sz w:val="20"/>
          <w:szCs w:val="20"/>
          <w:lang w:val="id-ID"/>
        </w:rPr>
        <w:t xml:space="preserve"> farida.yuliaty@usbypkp.ac.id, Universitas Sangga Buana, Indonesia</w:t>
      </w:r>
    </w:p>
    <w:p w14:paraId="34E2E8BF" w14:textId="77777777" w:rsidR="00084CEA" w:rsidRPr="002003B0" w:rsidRDefault="00084CEA" w:rsidP="00084CEA">
      <w:pPr>
        <w:jc w:val="center"/>
        <w:rPr>
          <w:rFonts w:ascii="Times New Roman" w:hAnsi="Times New Roman" w:cs="Times New Roman"/>
          <w:sz w:val="20"/>
          <w:szCs w:val="20"/>
          <w:lang w:val="id-ID"/>
        </w:rPr>
      </w:pPr>
      <w:r w:rsidRPr="002003B0">
        <w:rPr>
          <w:rFonts w:ascii="Times New Roman" w:hAnsi="Times New Roman" w:cs="Times New Roman"/>
          <w:sz w:val="20"/>
          <w:szCs w:val="20"/>
          <w:vertAlign w:val="superscript"/>
          <w:lang w:val="id-ID"/>
        </w:rPr>
        <w:t>3)</w:t>
      </w:r>
      <w:r w:rsidRPr="002003B0">
        <w:rPr>
          <w:rFonts w:ascii="Times New Roman" w:hAnsi="Times New Roman" w:cs="Times New Roman"/>
          <w:sz w:val="20"/>
          <w:szCs w:val="20"/>
          <w:lang w:val="id-ID"/>
        </w:rPr>
        <w:t xml:space="preserve"> vip@usbypkp.ac.id, Universitas Sangga Buana, Indonesia</w:t>
      </w:r>
    </w:p>
    <w:p w14:paraId="0007ADC0" w14:textId="77777777" w:rsidR="00084CEA" w:rsidRPr="002003B0" w:rsidRDefault="00084CEA" w:rsidP="00084CEA">
      <w:pPr>
        <w:jc w:val="center"/>
        <w:rPr>
          <w:rFonts w:ascii="Times New Roman" w:hAnsi="Times New Roman" w:cs="Times New Roman"/>
          <w:sz w:val="20"/>
          <w:szCs w:val="20"/>
          <w:lang w:val="id-ID"/>
        </w:rPr>
      </w:pPr>
      <w:r w:rsidRPr="002003B0">
        <w:rPr>
          <w:rFonts w:ascii="Times New Roman" w:hAnsi="Times New Roman" w:cs="Times New Roman"/>
          <w:sz w:val="20"/>
          <w:szCs w:val="20"/>
          <w:vertAlign w:val="superscript"/>
          <w:lang w:val="id-ID"/>
        </w:rPr>
        <w:t>4)</w:t>
      </w:r>
      <w:r w:rsidRPr="002003B0">
        <w:rPr>
          <w:rFonts w:ascii="Times New Roman" w:hAnsi="Times New Roman" w:cs="Times New Roman"/>
          <w:sz w:val="20"/>
          <w:szCs w:val="20"/>
          <w:lang w:val="id-ID"/>
        </w:rPr>
        <w:t xml:space="preserve"> dewikania@upg.ac.id, Universitas Primagraha, Indonesia</w:t>
      </w:r>
    </w:p>
    <w:p w14:paraId="41A1415E" w14:textId="77777777" w:rsidR="00084CEA" w:rsidRPr="002003B0" w:rsidRDefault="00084CEA" w:rsidP="00084CEA">
      <w:pPr>
        <w:jc w:val="center"/>
        <w:rPr>
          <w:rFonts w:ascii="Times New Roman" w:hAnsi="Times New Roman" w:cs="Times New Roman"/>
          <w:sz w:val="20"/>
          <w:szCs w:val="20"/>
          <w:lang w:val="id-ID"/>
        </w:rPr>
      </w:pPr>
      <w:r w:rsidRPr="002003B0">
        <w:rPr>
          <w:rFonts w:ascii="Times New Roman" w:hAnsi="Times New Roman" w:cs="Times New Roman"/>
          <w:sz w:val="20"/>
          <w:szCs w:val="20"/>
          <w:vertAlign w:val="superscript"/>
          <w:lang w:val="id-ID"/>
        </w:rPr>
        <w:t>5)</w:t>
      </w:r>
      <w:r w:rsidRPr="002003B0">
        <w:rPr>
          <w:rFonts w:ascii="Times New Roman" w:hAnsi="Times New Roman" w:cs="Times New Roman"/>
          <w:sz w:val="20"/>
          <w:szCs w:val="20"/>
          <w:lang w:val="id-ID"/>
        </w:rPr>
        <w:t xml:space="preserve"> fitrianadachlan64@gmail.com, Universitas Sangga Buana, Indonesia</w:t>
      </w:r>
    </w:p>
    <w:p w14:paraId="625589D7" w14:textId="77777777" w:rsidR="00084CEA" w:rsidRPr="002003B0" w:rsidRDefault="00084CEA" w:rsidP="00084CEA">
      <w:pPr>
        <w:jc w:val="center"/>
        <w:rPr>
          <w:rFonts w:ascii="Times New Roman" w:hAnsi="Times New Roman" w:cs="Times New Roman"/>
          <w:sz w:val="20"/>
          <w:szCs w:val="20"/>
          <w:lang w:val="en-US"/>
        </w:rPr>
      </w:pPr>
      <w:r w:rsidRPr="002003B0">
        <w:rPr>
          <w:rFonts w:ascii="Times New Roman" w:hAnsi="Times New Roman" w:cs="Times New Roman"/>
          <w:sz w:val="20"/>
          <w:szCs w:val="20"/>
          <w:vertAlign w:val="superscript"/>
          <w:lang w:val="id-ID"/>
        </w:rPr>
        <w:t>6)</w:t>
      </w:r>
      <w:r w:rsidRPr="002003B0">
        <w:rPr>
          <w:rFonts w:ascii="Times New Roman" w:hAnsi="Times New Roman" w:cs="Times New Roman"/>
          <w:sz w:val="20"/>
          <w:szCs w:val="20"/>
          <w:lang w:val="id-ID"/>
        </w:rPr>
        <w:t xml:space="preserve"> zaenal_ariep@yahoo.com, Universitas Sangga Buana,</w:t>
      </w:r>
      <w:r w:rsidRPr="002003B0">
        <w:rPr>
          <w:rFonts w:ascii="Times New Roman" w:hAnsi="Times New Roman" w:cs="Times New Roman"/>
          <w:sz w:val="20"/>
          <w:szCs w:val="20"/>
          <w:lang w:val="en-US"/>
        </w:rPr>
        <w:t xml:space="preserve"> Indonesia</w:t>
      </w:r>
    </w:p>
    <w:p w14:paraId="0695EAA8" w14:textId="77777777" w:rsidR="00084CEA" w:rsidRPr="002003B0" w:rsidRDefault="00084CEA" w:rsidP="00084CEA">
      <w:pPr>
        <w:jc w:val="center"/>
        <w:rPr>
          <w:rFonts w:ascii="Times New Roman" w:eastAsia="Times New Roman" w:hAnsi="Times New Roman" w:cs="Times New Roman"/>
          <w:sz w:val="18"/>
          <w:szCs w:val="18"/>
          <w:lang w:val="en-US"/>
        </w:rPr>
      </w:pPr>
      <w:r w:rsidRPr="002003B0">
        <w:rPr>
          <w:rFonts w:ascii="Times New Roman" w:eastAsia="Times New Roman" w:hAnsi="Times New Roman" w:cs="Times New Roman"/>
          <w:sz w:val="18"/>
          <w:szCs w:val="18"/>
          <w:lang w:val="en-US"/>
        </w:rPr>
        <w:t>*) Corresponding Author</w:t>
      </w:r>
    </w:p>
    <w:p w14:paraId="046ECC49" w14:textId="22BF4358" w:rsidR="0018590A" w:rsidRPr="002003B0" w:rsidRDefault="0018590A" w:rsidP="0018590A">
      <w:pPr>
        <w:jc w:val="center"/>
        <w:rPr>
          <w:rFonts w:ascii="Times New Roman" w:eastAsia="Times New Roman" w:hAnsi="Times New Roman" w:cs="Times New Roman"/>
          <w:sz w:val="18"/>
          <w:szCs w:val="18"/>
          <w:lang w:val="en-US"/>
        </w:rPr>
      </w:pPr>
    </w:p>
    <w:p w14:paraId="441AF14E" w14:textId="3BD9B488" w:rsidR="00CB0ACA" w:rsidRPr="002003B0" w:rsidRDefault="00CB0ACA" w:rsidP="00CB0ACA">
      <w:pPr>
        <w:rPr>
          <w:rFonts w:ascii="Times New Roman" w:hAnsi="Times New Roman" w:cs="Times New Roman"/>
          <w:b/>
          <w:bCs/>
          <w:sz w:val="20"/>
          <w:szCs w:val="20"/>
          <w:lang w:val="en-US"/>
        </w:rPr>
      </w:pPr>
      <w:r w:rsidRPr="002003B0">
        <w:rPr>
          <w:rFonts w:ascii="Times New Roman" w:hAnsi="Times New Roman" w:cs="Times New Roman"/>
          <w:b/>
          <w:i/>
          <w:noProof/>
          <w:sz w:val="24"/>
          <w:szCs w:val="24"/>
          <w:lang w:val="en-US"/>
        </w:rPr>
        <mc:AlternateContent>
          <mc:Choice Requires="wps">
            <w:drawing>
              <wp:anchor distT="0" distB="0" distL="114300" distR="114300" simplePos="0" relativeHeight="251654144" behindDoc="0" locked="0" layoutInCell="1" allowOverlap="1" wp14:anchorId="7C3DD019" wp14:editId="45A8F47E">
                <wp:simplePos x="0" y="0"/>
                <wp:positionH relativeFrom="column">
                  <wp:posOffset>8255</wp:posOffset>
                </wp:positionH>
                <wp:positionV relativeFrom="paragraph">
                  <wp:posOffset>159859</wp:posOffset>
                </wp:positionV>
                <wp:extent cx="5756744"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567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8E027" id="Straight Connector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65pt,12.6pt" to="453.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1kswEAANQDAAAOAAAAZHJzL2Uyb0RvYy54bWysU01v2zAMvQ/YfxB0X+QU/RiMOD206C7D&#10;VmzrD1BlKhYgiYKkxc6/H6UkdrENGFb0QosU3yP5RG9uJ2fZHmIy6Du+XjWcgVfYG7/r+NOPhw8f&#10;OUtZ+l5a9NDxAyR+u33/bjOGFi5wQNtDZETiUzuGjg85h1aIpAZwMq0wgKdLjdHJTG7ciT7Kkdid&#10;FRdNcy1GjH2IqCAlit4fL/m28msNKn/VOkFmtuPUW642VvtcrNhuZLuLMgxGndqQr+jCSeOp6Ex1&#10;L7NkP6P5g8oZFTGhziuFTqDWRkGdgaZZN79N832QAeosJE4Ks0zp7WjVl/2df4wkwxhSm8JjLFNM&#10;Orrypf7YVMU6zGLBlJmi4NXN1fXN5SVn6nwnFmCIKX8CdKwcOm6NL3PIVu4/p0zFKPWcUsLWF5vQ&#10;mv7BWFudsgFwZyPbS3q7PK3LWxHuRRZ5BSmW1uspHywcWb+BZqanZte1et2qhVMqBT6fea2n7ALT&#10;1MEMbP4NPOUXKNSN+x/wjKiV0ecZ7IzH+LfqixT6mH9W4Dh3keAZ+0N91CoNrU5V7rTmZTdf+hW+&#10;/IzbXwAAAP//AwBQSwMEFAAGAAgAAAAhAOatulHcAAAABwEAAA8AAABkcnMvZG93bnJldi54bWxM&#10;js1Kw0AUhfeC7zBcwY20E1NabcykSKAbF4KNlC6nmdtMMHMnZKZN+vZecaHL88M5X76ZXCcuOITW&#10;k4LHeQICqfampUbBZ7WdPYMIUZPRnSdUcMUAm+L2JteZ8SN94GUXG8EjFDKtwMbYZ1KG2qLTYe57&#10;JM5OfnA6shwaaQY98rjrZJokK+l0S/xgdY+lxfprd3YKDs3DYruvqBrL+H5a2em6f1uWSt3fTa8v&#10;ICJO8a8MP/iMDgUzHf2ZTBAd6wUXFaTLFATH6+RpDeL4a8gil//5i28AAAD//wMAUEsBAi0AFAAG&#10;AAgAAAAhALaDOJL+AAAA4QEAABMAAAAAAAAAAAAAAAAAAAAAAFtDb250ZW50X1R5cGVzXS54bWxQ&#10;SwECLQAUAAYACAAAACEAOP0h/9YAAACUAQAACwAAAAAAAAAAAAAAAAAvAQAAX3JlbHMvLnJlbHNQ&#10;SwECLQAUAAYACAAAACEAGeL9ZLMBAADUAwAADgAAAAAAAAAAAAAAAAAuAgAAZHJzL2Uyb0RvYy54&#10;bWxQSwECLQAUAAYACAAAACEA5q26UdwAAAAHAQAADwAAAAAAAAAAAAAAAAANBAAAZHJzL2Rvd25y&#10;ZXYueG1sUEsFBgAAAAAEAAQA8wAAABYFAAAAAA==&#10;" strokecolor="black [3213]" strokeweight=".5pt">
                <v:stroke joinstyle="miter"/>
              </v:line>
            </w:pict>
          </mc:Fallback>
        </mc:AlternateContent>
      </w:r>
      <w:r w:rsidRPr="002003B0">
        <w:rPr>
          <w:rFonts w:ascii="Times New Roman" w:hAnsi="Times New Roman" w:cs="Times New Roman"/>
          <w:b/>
          <w:bCs/>
          <w:sz w:val="20"/>
          <w:szCs w:val="20"/>
          <w:lang w:val="en-US"/>
        </w:rPr>
        <w:t xml:space="preserve">ABSTRACT </w:t>
      </w:r>
    </w:p>
    <w:p w14:paraId="58A826D5" w14:textId="77777777" w:rsidR="00CB0ACA" w:rsidRPr="002003B0" w:rsidRDefault="00CB0ACA" w:rsidP="00CB0ACA">
      <w:pPr>
        <w:rPr>
          <w:rFonts w:ascii="Times New Roman" w:hAnsi="Times New Roman" w:cs="Times New Roman"/>
          <w:b/>
          <w:bCs/>
          <w:sz w:val="20"/>
          <w:szCs w:val="20"/>
          <w:lang w:val="en-US"/>
        </w:rPr>
      </w:pPr>
      <w:r w:rsidRPr="002003B0">
        <w:rPr>
          <w:rFonts w:ascii="Times New Roman" w:hAnsi="Times New Roman" w:cs="Times New Roman"/>
          <w:b/>
          <w:i/>
          <w:noProof/>
          <w:sz w:val="24"/>
          <w:szCs w:val="24"/>
          <w:lang w:val="en-US"/>
        </w:rPr>
        <mc:AlternateContent>
          <mc:Choice Requires="wps">
            <w:drawing>
              <wp:anchor distT="0" distB="0" distL="114300" distR="114300" simplePos="0" relativeHeight="251655168" behindDoc="0" locked="0" layoutInCell="1" allowOverlap="1" wp14:anchorId="4C62EC79" wp14:editId="7DB86E98">
                <wp:simplePos x="0" y="0"/>
                <wp:positionH relativeFrom="column">
                  <wp:posOffset>3280</wp:posOffset>
                </wp:positionH>
                <wp:positionV relativeFrom="paragraph">
                  <wp:posOffset>19685</wp:posOffset>
                </wp:positionV>
                <wp:extent cx="57562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562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E056A" id="Straight Connector 6"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5pt,1.55pt" to="4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78vAEAAN4DAAAOAAAAZHJzL2Uyb0RvYy54bWysU01v3CAQvVfqf0Dcu/autElrrTeHRMml&#10;aqJ+/ACChzUSMAjI2vvvM+BdO2qrSq16wTDMe/PmMd7djNawI4So0bV8vao5Ayex0+7Q8h/f7z98&#10;5Cwm4Tph0EHLTxD5zf79u93gG9hgj6aDwIjExWbwLe9T8k1VRdmDFXGFHhxdKgxWJDqGQ9UFMRC7&#10;NdWmrq+qAUPnA0qIkaJ30yXfF36lQKZHpSIkZlpO2lJZQ1mf81rtd6I5BOF7Lc8yxD+osEI7KjpT&#10;3Ykk2EvQv1BZLQNGVGkl0VaolJZQeqBu1vVP3XzrhYfSC5kT/WxT/H+08svx1j0FsmHwsYn+KeQu&#10;RhVs/pI+NhazTrNZMCYmKbi93l5trrecyctdtQB9iOkB0LK8abnRLvchGnH8HBMVo9RLSg4bxwaa&#10;nk/1ti5pEY3u7rUx+bLMAtyawI6CXjGN6/xqxPAmi07GUXBpouzSycDE/xUU0x3JXk8F8nwtnEJK&#10;cOnCaxxlZ5giBTPwrOxPwHN+hkKZvb8Bz4hSGV2awVY7DL+TvVihpvyLA1Pf2YJn7E7leYs1NETF&#10;ufPA5yl9ey7w5bfcvwIAAP//AwBQSwMEFAAGAAgAAAAhAB7pRx3bAAAABAEAAA8AAABkcnMvZG93&#10;bnJldi54bWxMj8FOwzAQRO9I/IO1SFwq6gQEpSFOBRFI3Aotgus23iaBeB3Fbhv4ehYucBzNaOZN&#10;vhhdp/Y0hNazgXSagCKuvG25NvCyfji7BhUissXOMxn4pACL4vgox8z6Az/TfhVrJSUcMjTQxNhn&#10;WoeqIYdh6nti8bZ+cBhFDrW2Ax6k3HX6PEmutMOWZaHBnsqGqo/VzhnYLuevd2+T8ul+7R5nZVq/&#10;h8n4ZczpyXh7AyrSGP/C8IMv6FAI08bv2AbVGbiUnIGLFJSY82Qmxza/Whe5/g9ffAMAAP//AwBQ&#10;SwECLQAUAAYACAAAACEAtoM4kv4AAADhAQAAEwAAAAAAAAAAAAAAAAAAAAAAW0NvbnRlbnRfVHlw&#10;ZXNdLnhtbFBLAQItABQABgAIAAAAIQA4/SH/1gAAAJQBAAALAAAAAAAAAAAAAAAAAC8BAABfcmVs&#10;cy8ucmVsc1BLAQItABQABgAIAAAAIQBHHX78vAEAAN4DAAAOAAAAAAAAAAAAAAAAAC4CAABkcnMv&#10;ZTJvRG9jLnhtbFBLAQItABQABgAIAAAAIQAe6Ucd2wAAAAQBAAAPAAAAAAAAAAAAAAAAABYEAABk&#10;cnMvZG93bnJldi54bWxQSwUGAAAAAAQABADzAAAAHgUAAAAA&#10;" strokecolor="black [3213]" strokeweight="1.5pt">
                <v:stroke joinstyle="miter"/>
              </v:line>
            </w:pict>
          </mc:Fallback>
        </mc:AlternateContent>
      </w:r>
    </w:p>
    <w:p w14:paraId="722D2792" w14:textId="7B83C37C" w:rsidR="00AD7AFF" w:rsidRPr="002003B0" w:rsidRDefault="00AD7AFF" w:rsidP="00AD7AFF">
      <w:pPr>
        <w:jc w:val="both"/>
        <w:rPr>
          <w:rFonts w:ascii="Times New Roman" w:hAnsi="Times New Roman" w:cs="Times New Roman"/>
          <w:i/>
          <w:iCs/>
          <w:sz w:val="20"/>
          <w:szCs w:val="20"/>
          <w:lang w:val="en-US"/>
        </w:rPr>
      </w:pPr>
      <w:r w:rsidRPr="002003B0">
        <w:rPr>
          <w:rFonts w:ascii="Times New Roman" w:hAnsi="Times New Roman" w:cs="Times New Roman"/>
          <w:b/>
          <w:bCs/>
          <w:i/>
          <w:iCs/>
          <w:sz w:val="20"/>
          <w:szCs w:val="20"/>
          <w:lang w:val="en-US"/>
        </w:rPr>
        <w:t>Objective:</w:t>
      </w:r>
      <w:r w:rsidRPr="002003B0">
        <w:rPr>
          <w:rFonts w:ascii="Times New Roman" w:hAnsi="Times New Roman" w:cs="Times New Roman"/>
          <w:i/>
          <w:iCs/>
          <w:sz w:val="20"/>
          <w:szCs w:val="20"/>
          <w:lang w:val="en-US"/>
        </w:rPr>
        <w:t xml:space="preserve"> The research objective was to analyze</w:t>
      </w:r>
      <w:r w:rsidR="00B14AB6" w:rsidRPr="002003B0">
        <w:rPr>
          <w:rFonts w:ascii="Times New Roman" w:hAnsi="Times New Roman" w:cs="Times New Roman"/>
          <w:i/>
          <w:iCs/>
          <w:sz w:val="20"/>
          <w:szCs w:val="20"/>
          <w:lang w:val="en-US"/>
        </w:rPr>
        <w:t>d</w:t>
      </w:r>
      <w:r w:rsidRPr="002003B0">
        <w:rPr>
          <w:rFonts w:ascii="Times New Roman" w:hAnsi="Times New Roman" w:cs="Times New Roman"/>
          <w:i/>
          <w:iCs/>
          <w:sz w:val="20"/>
          <w:szCs w:val="20"/>
          <w:lang w:val="en-US"/>
        </w:rPr>
        <w:t xml:space="preserve"> about: </w:t>
      </w:r>
      <w:r w:rsidR="00B14AB6" w:rsidRPr="002003B0">
        <w:rPr>
          <w:rFonts w:ascii="Times New Roman" w:hAnsi="Times New Roman" w:cs="Times New Roman"/>
          <w:i/>
          <w:iCs/>
          <w:sz w:val="20"/>
          <w:szCs w:val="20"/>
          <w:lang w:val="en-US"/>
        </w:rPr>
        <w:t>The influence of personality on job satisfaction and life satisfaction; the effect of job satisfaction on work stress and life satisfaction; and job stress on life satisfaction. In addition, analyzes the role of job satisfaction and job stress as mediating the relationship between these variables.</w:t>
      </w:r>
    </w:p>
    <w:p w14:paraId="4953F5FD" w14:textId="05A68874" w:rsidR="00AD7AFF" w:rsidRPr="002003B0" w:rsidRDefault="00AD7AFF" w:rsidP="00AD7AFF">
      <w:pPr>
        <w:jc w:val="both"/>
        <w:rPr>
          <w:rFonts w:ascii="Times New Roman" w:hAnsi="Times New Roman" w:cs="Times New Roman"/>
          <w:i/>
          <w:iCs/>
          <w:sz w:val="20"/>
          <w:szCs w:val="20"/>
          <w:lang w:val="en-US"/>
        </w:rPr>
      </w:pPr>
      <w:r w:rsidRPr="002003B0">
        <w:rPr>
          <w:rFonts w:ascii="Times New Roman" w:hAnsi="Times New Roman" w:cs="Times New Roman"/>
          <w:b/>
          <w:bCs/>
          <w:i/>
          <w:iCs/>
          <w:sz w:val="20"/>
          <w:szCs w:val="20"/>
          <w:lang w:val="en-US"/>
        </w:rPr>
        <w:t>Methodology:</w:t>
      </w:r>
      <w:r w:rsidRPr="002003B0">
        <w:rPr>
          <w:rFonts w:ascii="Times New Roman" w:hAnsi="Times New Roman" w:cs="Times New Roman"/>
          <w:i/>
          <w:iCs/>
          <w:sz w:val="20"/>
          <w:szCs w:val="20"/>
          <w:lang w:val="en-US"/>
        </w:rPr>
        <w:t xml:space="preserve"> This type of research uses survey research methods with a quantitative research approach. The statistical tool using S</w:t>
      </w:r>
      <w:r w:rsidRPr="002003B0">
        <w:rPr>
          <w:rFonts w:ascii="Times New Roman" w:hAnsi="Times New Roman" w:cs="Times New Roman"/>
          <w:i/>
          <w:iCs/>
          <w:sz w:val="20"/>
          <w:szCs w:val="20"/>
          <w:lang w:val="id-ID"/>
        </w:rPr>
        <w:t>martPls</w:t>
      </w:r>
      <w:r w:rsidRPr="002003B0">
        <w:rPr>
          <w:rFonts w:ascii="Times New Roman" w:hAnsi="Times New Roman" w:cs="Times New Roman"/>
          <w:i/>
          <w:iCs/>
          <w:sz w:val="20"/>
          <w:szCs w:val="20"/>
          <w:lang w:val="en-US"/>
        </w:rPr>
        <w:t xml:space="preserve"> 4 v.4.0.9.4 is a multivariate statistical technique that compares exogenous with endogenous variables. </w:t>
      </w:r>
      <w:r w:rsidR="00FF1394" w:rsidRPr="002003B0">
        <w:rPr>
          <w:rFonts w:ascii="Times New Roman" w:hAnsi="Times New Roman" w:cs="Times New Roman"/>
          <w:i/>
          <w:iCs/>
          <w:sz w:val="20"/>
          <w:szCs w:val="20"/>
          <w:lang w:val="en-US"/>
        </w:rPr>
        <w:t xml:space="preserve">The number of micro enterprises in </w:t>
      </w:r>
      <w:r w:rsidR="008707E7" w:rsidRPr="002003B0">
        <w:rPr>
          <w:rFonts w:ascii="Times New Roman" w:hAnsi="Times New Roman" w:cs="Times New Roman"/>
          <w:i/>
          <w:iCs/>
          <w:sz w:val="20"/>
          <w:szCs w:val="20"/>
          <w:lang w:val="id-ID"/>
        </w:rPr>
        <w:t>Garut</w:t>
      </w:r>
      <w:r w:rsidR="00FF1394" w:rsidRPr="002003B0">
        <w:rPr>
          <w:rFonts w:ascii="Times New Roman" w:hAnsi="Times New Roman" w:cs="Times New Roman"/>
          <w:i/>
          <w:iCs/>
          <w:sz w:val="20"/>
          <w:szCs w:val="20"/>
          <w:lang w:val="id-ID"/>
        </w:rPr>
        <w:t xml:space="preserve"> </w:t>
      </w:r>
      <w:r w:rsidR="00FF1394" w:rsidRPr="002003B0">
        <w:rPr>
          <w:rFonts w:ascii="Times New Roman" w:hAnsi="Times New Roman" w:cs="Times New Roman"/>
          <w:i/>
          <w:iCs/>
          <w:sz w:val="20"/>
          <w:szCs w:val="20"/>
          <w:lang w:val="en-US"/>
        </w:rPr>
        <w:t xml:space="preserve">Regency reached </w:t>
      </w:r>
      <w:r w:rsidR="00C97B1E" w:rsidRPr="002003B0">
        <w:rPr>
          <w:rFonts w:ascii="Times New Roman" w:hAnsi="Times New Roman" w:cs="Times New Roman"/>
          <w:i/>
          <w:iCs/>
          <w:sz w:val="20"/>
          <w:szCs w:val="20"/>
          <w:lang w:val="en-US"/>
        </w:rPr>
        <w:t>150.557</w:t>
      </w:r>
      <w:r w:rsidR="00FF1394" w:rsidRPr="002003B0">
        <w:rPr>
          <w:rFonts w:ascii="Times New Roman" w:hAnsi="Times New Roman" w:cs="Times New Roman"/>
          <w:i/>
          <w:iCs/>
          <w:sz w:val="20"/>
          <w:szCs w:val="20"/>
          <w:lang w:val="en-US"/>
        </w:rPr>
        <w:t xml:space="preserve"> (</w:t>
      </w:r>
      <w:r w:rsidR="008707E7" w:rsidRPr="002003B0">
        <w:rPr>
          <w:rFonts w:ascii="Times New Roman" w:hAnsi="Times New Roman" w:cs="Times New Roman"/>
          <w:i/>
          <w:iCs/>
          <w:sz w:val="20"/>
          <w:szCs w:val="20"/>
          <w:lang w:val="id-ID"/>
        </w:rPr>
        <w:t>Garut</w:t>
      </w:r>
      <w:r w:rsidR="00FF1394" w:rsidRPr="002003B0">
        <w:rPr>
          <w:rFonts w:ascii="Times New Roman" w:hAnsi="Times New Roman" w:cs="Times New Roman"/>
          <w:i/>
          <w:iCs/>
          <w:sz w:val="20"/>
          <w:szCs w:val="20"/>
          <w:lang w:val="en-US"/>
        </w:rPr>
        <w:t xml:space="preserve"> Cooperative and </w:t>
      </w:r>
      <w:r w:rsidR="00A97041">
        <w:rPr>
          <w:rFonts w:ascii="Times New Roman" w:hAnsi="Times New Roman" w:cs="Times New Roman"/>
          <w:i/>
          <w:iCs/>
          <w:sz w:val="20"/>
          <w:szCs w:val="20"/>
          <w:lang w:val="en-US"/>
        </w:rPr>
        <w:t>SMEs</w:t>
      </w:r>
      <w:r w:rsidR="00FF1394" w:rsidRPr="002003B0">
        <w:rPr>
          <w:rFonts w:ascii="Times New Roman" w:hAnsi="Times New Roman" w:cs="Times New Roman"/>
          <w:i/>
          <w:iCs/>
          <w:sz w:val="20"/>
          <w:szCs w:val="20"/>
          <w:lang w:val="en-US"/>
        </w:rPr>
        <w:t xml:space="preserve"> Office, 2019), absorbing a total workforce of 2953 people. So, the population is the SME</w:t>
      </w:r>
      <w:r w:rsidR="00A97041">
        <w:rPr>
          <w:rFonts w:ascii="Times New Roman" w:hAnsi="Times New Roman" w:cs="Times New Roman"/>
          <w:i/>
          <w:iCs/>
          <w:sz w:val="20"/>
          <w:szCs w:val="20"/>
          <w:lang w:val="en-US"/>
        </w:rPr>
        <w:t>s</w:t>
      </w:r>
      <w:r w:rsidR="00FF1394" w:rsidRPr="002003B0">
        <w:rPr>
          <w:rFonts w:ascii="Times New Roman" w:hAnsi="Times New Roman" w:cs="Times New Roman"/>
          <w:i/>
          <w:iCs/>
          <w:sz w:val="20"/>
          <w:szCs w:val="20"/>
          <w:lang w:val="en-US"/>
        </w:rPr>
        <w:t xml:space="preserve"> workforce who are still actively working. Sampling using incidental sampling and Purposive or Judgment sampling, namely sampling based on the number of respondents who filled out the instrument and must be in accordance with the sample proportions required in the SEM</w:t>
      </w:r>
      <w:r w:rsidR="00FF1394" w:rsidRPr="002003B0">
        <w:rPr>
          <w:rFonts w:ascii="Times New Roman" w:hAnsi="Times New Roman" w:cs="Times New Roman"/>
          <w:i/>
          <w:iCs/>
          <w:sz w:val="20"/>
          <w:szCs w:val="20"/>
          <w:lang w:val="id-ID"/>
        </w:rPr>
        <w:t>-SmartPls</w:t>
      </w:r>
      <w:r w:rsidR="00FF1394" w:rsidRPr="002003B0">
        <w:rPr>
          <w:rFonts w:ascii="Times New Roman" w:hAnsi="Times New Roman" w:cs="Times New Roman"/>
          <w:i/>
          <w:iCs/>
          <w:sz w:val="20"/>
          <w:szCs w:val="20"/>
          <w:lang w:val="en-US"/>
        </w:rPr>
        <w:t xml:space="preserve"> model. So, the minimum sample is 120 employee respondents. It is likely that incidental sampling can be achieved more than 130</w:t>
      </w:r>
      <w:r w:rsidRPr="002003B0">
        <w:rPr>
          <w:rFonts w:ascii="Times New Roman" w:hAnsi="Times New Roman" w:cs="Times New Roman"/>
          <w:i/>
          <w:iCs/>
          <w:sz w:val="20"/>
          <w:szCs w:val="20"/>
          <w:lang w:val="en-US"/>
        </w:rPr>
        <w:t>.</w:t>
      </w:r>
    </w:p>
    <w:p w14:paraId="2415BFAF" w14:textId="18112D3C" w:rsidR="00FF1394" w:rsidRPr="002003B0" w:rsidRDefault="00AD7AFF" w:rsidP="00FF1394">
      <w:pPr>
        <w:jc w:val="both"/>
        <w:rPr>
          <w:rFonts w:ascii="Times New Roman" w:hAnsi="Times New Roman" w:cs="Times New Roman"/>
          <w:i/>
          <w:iCs/>
          <w:sz w:val="20"/>
          <w:szCs w:val="20"/>
          <w:lang w:val="en-US"/>
        </w:rPr>
      </w:pPr>
      <w:r w:rsidRPr="002003B0">
        <w:rPr>
          <w:rFonts w:ascii="Times New Roman" w:hAnsi="Times New Roman" w:cs="Times New Roman"/>
          <w:b/>
          <w:bCs/>
          <w:i/>
          <w:iCs/>
          <w:sz w:val="20"/>
          <w:szCs w:val="20"/>
          <w:lang w:val="en-US"/>
        </w:rPr>
        <w:t>Findings:</w:t>
      </w:r>
      <w:r w:rsidRPr="002003B0">
        <w:rPr>
          <w:rFonts w:ascii="Times New Roman" w:hAnsi="Times New Roman" w:cs="Times New Roman"/>
          <w:i/>
          <w:iCs/>
          <w:sz w:val="20"/>
          <w:szCs w:val="20"/>
          <w:lang w:val="en-US"/>
        </w:rPr>
        <w:t xml:space="preserve"> Based on the results of hypothesis testing using Smart PLS it shows that:</w:t>
      </w:r>
      <w:r w:rsidR="00FF1394" w:rsidRPr="002003B0">
        <w:rPr>
          <w:rFonts w:ascii="Times New Roman" w:hAnsi="Times New Roman" w:cs="Times New Roman"/>
          <w:i/>
          <w:iCs/>
          <w:sz w:val="20"/>
          <w:szCs w:val="20"/>
          <w:lang w:val="en-US"/>
        </w:rPr>
        <w:t xml:space="preserve"> The first hypothesis (H1) is accepted, meaning that personality has a significant effect on work stress. The second hypothesis (H2) is accepted, meaning that personality has a significant effect on life satisfaction. The third hypothesis (H3) is accepted, </w:t>
      </w:r>
      <w:r w:rsidR="0069776C" w:rsidRPr="002003B0">
        <w:rPr>
          <w:rFonts w:ascii="Times New Roman" w:hAnsi="Times New Roman" w:cs="Times New Roman"/>
          <w:i/>
          <w:iCs/>
          <w:sz w:val="20"/>
          <w:szCs w:val="20"/>
          <w:lang w:val="en-US"/>
        </w:rPr>
        <w:t>indicating</w:t>
      </w:r>
      <w:r w:rsidR="00FF1394" w:rsidRPr="002003B0">
        <w:rPr>
          <w:rFonts w:ascii="Times New Roman" w:hAnsi="Times New Roman" w:cs="Times New Roman"/>
          <w:i/>
          <w:iCs/>
          <w:sz w:val="20"/>
          <w:szCs w:val="20"/>
          <w:lang w:val="en-US"/>
        </w:rPr>
        <w:t xml:space="preserve"> that job satisfaction has a significant effect on work stress. The fourth hypothesis (H4) is rejected, </w:t>
      </w:r>
      <w:r w:rsidR="0069776C" w:rsidRPr="002003B0">
        <w:rPr>
          <w:rFonts w:ascii="Times New Roman" w:hAnsi="Times New Roman" w:cs="Times New Roman"/>
          <w:i/>
          <w:iCs/>
          <w:sz w:val="20"/>
          <w:szCs w:val="20"/>
          <w:lang w:val="en-US"/>
        </w:rPr>
        <w:t>indicating</w:t>
      </w:r>
      <w:r w:rsidR="00FF1394" w:rsidRPr="002003B0">
        <w:rPr>
          <w:rFonts w:ascii="Times New Roman" w:hAnsi="Times New Roman" w:cs="Times New Roman"/>
          <w:i/>
          <w:iCs/>
          <w:sz w:val="20"/>
          <w:szCs w:val="20"/>
          <w:lang w:val="en-US"/>
        </w:rPr>
        <w:t xml:space="preserve"> that job satisfaction has no significant effect on life satisfaction. The fifth hypothesis (H5) is accepted, </w:t>
      </w:r>
      <w:r w:rsidR="0069776C" w:rsidRPr="002003B0">
        <w:rPr>
          <w:rFonts w:ascii="Times New Roman" w:hAnsi="Times New Roman" w:cs="Times New Roman"/>
          <w:i/>
          <w:iCs/>
          <w:sz w:val="20"/>
          <w:szCs w:val="20"/>
          <w:lang w:val="en-US"/>
        </w:rPr>
        <w:t>this means</w:t>
      </w:r>
      <w:r w:rsidR="00FF1394" w:rsidRPr="002003B0">
        <w:rPr>
          <w:rFonts w:ascii="Times New Roman" w:hAnsi="Times New Roman" w:cs="Times New Roman"/>
          <w:i/>
          <w:iCs/>
          <w:sz w:val="20"/>
          <w:szCs w:val="20"/>
          <w:lang w:val="en-US"/>
        </w:rPr>
        <w:t xml:space="preserve"> that work stress has a significant effect on life satisfaction. H6, H7, H8 are also accepted, but H9 is rejected.</w:t>
      </w:r>
    </w:p>
    <w:p w14:paraId="2B11151D" w14:textId="05BCF528" w:rsidR="00CB0ACA" w:rsidRPr="002003B0" w:rsidRDefault="00AD7AFF" w:rsidP="00FF1394">
      <w:pPr>
        <w:jc w:val="both"/>
        <w:rPr>
          <w:rFonts w:ascii="Times New Roman" w:hAnsi="Times New Roman" w:cs="Times New Roman"/>
          <w:i/>
          <w:iCs/>
          <w:sz w:val="20"/>
          <w:szCs w:val="20"/>
          <w:lang w:val="en-US"/>
        </w:rPr>
      </w:pPr>
      <w:r w:rsidRPr="002003B0">
        <w:rPr>
          <w:rFonts w:ascii="Times New Roman" w:hAnsi="Times New Roman" w:cs="Times New Roman"/>
          <w:b/>
          <w:bCs/>
          <w:i/>
          <w:iCs/>
          <w:sz w:val="20"/>
          <w:szCs w:val="20"/>
          <w:lang w:val="en-US"/>
        </w:rPr>
        <w:t>Conclusion:</w:t>
      </w:r>
      <w:r w:rsidRPr="002003B0">
        <w:rPr>
          <w:rFonts w:ascii="Times New Roman" w:hAnsi="Times New Roman" w:cs="Times New Roman"/>
          <w:i/>
          <w:iCs/>
          <w:sz w:val="20"/>
          <w:szCs w:val="20"/>
          <w:lang w:val="en-US"/>
        </w:rPr>
        <w:t xml:space="preserve"> </w:t>
      </w:r>
      <w:r w:rsidR="00FF1394" w:rsidRPr="002003B0">
        <w:rPr>
          <w:rFonts w:ascii="Times New Roman" w:hAnsi="Times New Roman" w:cs="Times New Roman"/>
          <w:i/>
          <w:iCs/>
          <w:sz w:val="20"/>
          <w:szCs w:val="20"/>
          <w:lang w:val="en-US"/>
        </w:rPr>
        <w:t>Big five personality, job satisfaction, and work stress have the ability to predict life satisfaction which is in the moderate category.  Personality is able to increase job satisfaction and life satisfaction in SME</w:t>
      </w:r>
      <w:r w:rsidR="00A97041">
        <w:rPr>
          <w:rFonts w:ascii="Times New Roman" w:hAnsi="Times New Roman" w:cs="Times New Roman"/>
          <w:i/>
          <w:iCs/>
          <w:sz w:val="20"/>
          <w:szCs w:val="20"/>
          <w:lang w:val="en-US"/>
        </w:rPr>
        <w:t>s</w:t>
      </w:r>
      <w:r w:rsidR="00FF1394" w:rsidRPr="002003B0">
        <w:rPr>
          <w:rFonts w:ascii="Times New Roman" w:hAnsi="Times New Roman" w:cs="Times New Roman"/>
          <w:i/>
          <w:iCs/>
          <w:sz w:val="20"/>
          <w:szCs w:val="20"/>
          <w:lang w:val="en-US"/>
        </w:rPr>
        <w:t xml:space="preserve"> employees in </w:t>
      </w:r>
      <w:r w:rsidR="008707E7" w:rsidRPr="002003B0">
        <w:rPr>
          <w:rFonts w:ascii="Times New Roman" w:hAnsi="Times New Roman" w:cs="Times New Roman"/>
          <w:i/>
          <w:iCs/>
          <w:sz w:val="20"/>
          <w:szCs w:val="20"/>
          <w:lang w:val="id-ID"/>
        </w:rPr>
        <w:t>Garut</w:t>
      </w:r>
      <w:r w:rsidR="00FF1394" w:rsidRPr="002003B0">
        <w:rPr>
          <w:rFonts w:ascii="Times New Roman" w:hAnsi="Times New Roman" w:cs="Times New Roman"/>
          <w:i/>
          <w:iCs/>
          <w:sz w:val="20"/>
          <w:szCs w:val="20"/>
          <w:lang w:val="en-US"/>
        </w:rPr>
        <w:t xml:space="preserve"> Regency. Job satisfaction has a positive and significant effect on work stress, which means that SME</w:t>
      </w:r>
      <w:r w:rsidR="00A97041">
        <w:rPr>
          <w:rFonts w:ascii="Times New Roman" w:hAnsi="Times New Roman" w:cs="Times New Roman"/>
          <w:i/>
          <w:iCs/>
          <w:sz w:val="20"/>
          <w:szCs w:val="20"/>
          <w:lang w:val="en-US"/>
        </w:rPr>
        <w:t>s</w:t>
      </w:r>
      <w:r w:rsidR="00FF1394" w:rsidRPr="002003B0">
        <w:rPr>
          <w:rFonts w:ascii="Times New Roman" w:hAnsi="Times New Roman" w:cs="Times New Roman"/>
          <w:i/>
          <w:iCs/>
          <w:sz w:val="20"/>
          <w:szCs w:val="20"/>
          <w:lang w:val="en-US"/>
        </w:rPr>
        <w:t xml:space="preserve"> employees not only experience distress but also eustress. Job satisfaction is not proven to have a significant effect on life satisfaction. Job stress has a significant effect on life satisfaction, indicating that the stress experienced by employees is positive (eustress), such as self-motivation and stimulation to satisfy individual goals in the work and life domains. Mediation tests show that the effect of personality on work stress is mediated by job satisfaction.</w:t>
      </w:r>
    </w:p>
    <w:p w14:paraId="4E9033A1" w14:textId="77777777" w:rsidR="00FF1394" w:rsidRPr="002003B0" w:rsidRDefault="00FF1394" w:rsidP="00FF1394">
      <w:pPr>
        <w:jc w:val="both"/>
        <w:rPr>
          <w:rFonts w:ascii="Times New Roman" w:hAnsi="Times New Roman" w:cs="Times New Roman"/>
          <w:b/>
          <w:bCs/>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892"/>
      </w:tblGrid>
      <w:tr w:rsidR="00CB0ACA" w:rsidRPr="002003B0" w14:paraId="68CBEB78" w14:textId="77777777" w:rsidTr="005E11B2">
        <w:tc>
          <w:tcPr>
            <w:tcW w:w="1134" w:type="dxa"/>
          </w:tcPr>
          <w:p w14:paraId="4963BBEC" w14:textId="77777777" w:rsidR="00CB0ACA" w:rsidRPr="002003B0" w:rsidRDefault="00CB0ACA" w:rsidP="005E11B2">
            <w:pPr>
              <w:ind w:left="-107" w:right="-104"/>
              <w:rPr>
                <w:rFonts w:ascii="Times New Roman" w:hAnsi="Times New Roman" w:cs="Times New Roman"/>
                <w:b/>
                <w:bCs/>
              </w:rPr>
            </w:pPr>
            <w:proofErr w:type="gramStart"/>
            <w:r w:rsidRPr="002003B0">
              <w:rPr>
                <w:rFonts w:ascii="Times New Roman" w:hAnsi="Times New Roman" w:cs="Times New Roman"/>
                <w:b/>
                <w:bCs/>
              </w:rPr>
              <w:t>Keywords :</w:t>
            </w:r>
            <w:proofErr w:type="gramEnd"/>
          </w:p>
        </w:tc>
        <w:tc>
          <w:tcPr>
            <w:tcW w:w="7936" w:type="dxa"/>
          </w:tcPr>
          <w:p w14:paraId="122D2407" w14:textId="66E8243E" w:rsidR="00CB0ACA" w:rsidRPr="002003B0" w:rsidRDefault="00FF1394" w:rsidP="00FF1394">
            <w:pPr>
              <w:ind w:left="-112" w:right="-109"/>
              <w:jc w:val="both"/>
              <w:rPr>
                <w:rFonts w:ascii="Times New Roman" w:hAnsi="Times New Roman" w:cs="Times New Roman"/>
                <w:b/>
                <w:bCs/>
              </w:rPr>
            </w:pPr>
            <w:r w:rsidRPr="002003B0">
              <w:rPr>
                <w:rFonts w:ascii="Times New Roman" w:hAnsi="Times New Roman" w:cs="Times New Roman"/>
                <w:b/>
                <w:bCs/>
              </w:rPr>
              <w:t>Personality, Job Satisfaction, Work Stress, and Life Satisfaction</w:t>
            </w:r>
          </w:p>
        </w:tc>
      </w:tr>
    </w:tbl>
    <w:p w14:paraId="72154D02" w14:textId="77777777" w:rsidR="00CB0ACA" w:rsidRPr="002003B0" w:rsidRDefault="00CB0ACA" w:rsidP="00CB0ACA">
      <w:pPr>
        <w:rPr>
          <w:rFonts w:ascii="Times New Roman" w:hAnsi="Times New Roman" w:cs="Times New Roman"/>
          <w:sz w:val="20"/>
          <w:szCs w:val="20"/>
          <w:lang w:val="en-US"/>
        </w:rPr>
      </w:pPr>
    </w:p>
    <w:p w14:paraId="36382D94" w14:textId="77777777" w:rsidR="00CB0ACA" w:rsidRPr="002003B0" w:rsidRDefault="00CB0ACA" w:rsidP="00CB0ACA">
      <w:pPr>
        <w:rPr>
          <w:rFonts w:ascii="Times New Roman" w:hAnsi="Times New Roman" w:cs="Times New Roman"/>
          <w:b/>
          <w:i/>
          <w:sz w:val="24"/>
          <w:szCs w:val="24"/>
          <w:lang w:val="en-US"/>
        </w:rPr>
      </w:pPr>
      <w:r w:rsidRPr="002003B0">
        <w:rPr>
          <w:rFonts w:ascii="Times New Roman" w:hAnsi="Times New Roman" w:cs="Times New Roman"/>
          <w:b/>
          <w:i/>
          <w:noProof/>
          <w:sz w:val="24"/>
          <w:szCs w:val="24"/>
          <w:lang w:val="en-US"/>
        </w:rPr>
        <mc:AlternateContent>
          <mc:Choice Requires="wps">
            <w:drawing>
              <wp:anchor distT="0" distB="0" distL="114300" distR="114300" simplePos="0" relativeHeight="251652096" behindDoc="0" locked="0" layoutInCell="1" allowOverlap="1" wp14:anchorId="23CF87B5" wp14:editId="5503CCA3">
                <wp:simplePos x="0" y="0"/>
                <wp:positionH relativeFrom="column">
                  <wp:posOffset>5715</wp:posOffset>
                </wp:positionH>
                <wp:positionV relativeFrom="paragraph">
                  <wp:posOffset>130782</wp:posOffset>
                </wp:positionV>
                <wp:extent cx="575674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67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8EB945" id="Straight Connector 1"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45pt,10.3pt" to="453.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1kswEAANQDAAAOAAAAZHJzL2Uyb0RvYy54bWysU01v2zAMvQ/YfxB0X+QU/RiMOD206C7D&#10;VmzrD1BlKhYgiYKkxc6/H6UkdrENGFb0QosU3yP5RG9uJ2fZHmIy6Du+XjWcgVfYG7/r+NOPhw8f&#10;OUtZ+l5a9NDxAyR+u33/bjOGFi5wQNtDZETiUzuGjg85h1aIpAZwMq0wgKdLjdHJTG7ciT7Kkdid&#10;FRdNcy1GjH2IqCAlit4fL/m28msNKn/VOkFmtuPUW642VvtcrNhuZLuLMgxGndqQr+jCSeOp6Ex1&#10;L7NkP6P5g8oZFTGhziuFTqDWRkGdgaZZN79N832QAeosJE4Ks0zp7WjVl/2df4wkwxhSm8JjLFNM&#10;Orrypf7YVMU6zGLBlJmi4NXN1fXN5SVn6nwnFmCIKX8CdKwcOm6NL3PIVu4/p0zFKPWcUsLWF5vQ&#10;mv7BWFudsgFwZyPbS3q7PK3LWxHuRRZ5BSmW1uspHywcWb+BZqanZte1et2qhVMqBT6fea2n7ALT&#10;1MEMbP4NPOUXKNSN+x/wjKiV0ecZ7IzH+LfqixT6mH9W4Dh3keAZ+0N91CoNrU5V7rTmZTdf+hW+&#10;/IzbXwAAAP//AwBQSwMEFAAGAAgAAAAhAK5D3IvbAAAABgEAAA8AAABkcnMvZG93bnJldi54bWxM&#10;jk9rwjAYxu8Dv0N4hV3GTOaw066pjIKXHQbaIR5j89qUNW9KE2399svw4I7PH57nl61H27IL9r5x&#10;JOFlJoAhVU43VEv4LjfPS2A+KNKqdYQSruhhnU8eMpVqN9AWL7tQszhCPlUSTAhdyrmvDFrlZ65D&#10;itnJ9VaFKPua614Ncdy2fC5Ewq1qKD4Y1WFhsPrZna2EQ/30utmXVA5F+DolZrzuPxeFlI/T8eMd&#10;WMAx3Mvwhx/RIY9MR3cm7VkrYRV7EuYiARbTlXhbADveDJ5n/D9+/gsAAP//AwBQSwECLQAUAAYA&#10;CAAAACEAtoM4kv4AAADhAQAAEwAAAAAAAAAAAAAAAAAAAAAAW0NvbnRlbnRfVHlwZXNdLnhtbFBL&#10;AQItABQABgAIAAAAIQA4/SH/1gAAAJQBAAALAAAAAAAAAAAAAAAAAC8BAABfcmVscy8ucmVsc1BL&#10;AQItABQABgAIAAAAIQAZ4v1kswEAANQDAAAOAAAAAAAAAAAAAAAAAC4CAABkcnMvZTJvRG9jLnht&#10;bFBLAQItABQABgAIAAAAIQCuQ9yL2wAAAAYBAAAPAAAAAAAAAAAAAAAAAA0EAABkcnMvZG93bnJl&#10;di54bWxQSwUGAAAAAAQABADzAAAAFQUAAAAA&#10;" strokecolor="black [3213]" strokeweight=".5pt">
                <v:stroke joinstyle="miter"/>
              </v:line>
            </w:pict>
          </mc:Fallback>
        </mc:AlternateContent>
      </w:r>
    </w:p>
    <w:p w14:paraId="24395751" w14:textId="77777777" w:rsidR="00CB0ACA" w:rsidRPr="002003B0" w:rsidRDefault="00CB0ACA" w:rsidP="00CB0ACA">
      <w:pPr>
        <w:rPr>
          <w:rFonts w:ascii="Times New Roman" w:hAnsi="Times New Roman" w:cs="Times New Roman"/>
          <w:b/>
          <w:i/>
          <w:sz w:val="24"/>
          <w:szCs w:val="24"/>
          <w:lang w:val="en-US"/>
        </w:rPr>
      </w:pPr>
      <w:r w:rsidRPr="002003B0">
        <w:rPr>
          <w:rFonts w:ascii="Times New Roman" w:hAnsi="Times New Roman" w:cs="Times New Roman"/>
          <w:lang w:val="en-US"/>
        </w:rPr>
        <w:t>Submitted:</w:t>
      </w:r>
      <w:r w:rsidRPr="002003B0">
        <w:rPr>
          <w:rFonts w:ascii="Times New Roman" w:hAnsi="Times New Roman" w:cs="Times New Roman"/>
          <w:lang w:val="en-US"/>
        </w:rPr>
        <w:tab/>
      </w:r>
      <w:r w:rsidRPr="002003B0">
        <w:rPr>
          <w:rFonts w:ascii="Times New Roman" w:hAnsi="Times New Roman" w:cs="Times New Roman"/>
          <w:lang w:val="en-US"/>
        </w:rPr>
        <w:tab/>
      </w:r>
      <w:r w:rsidRPr="002003B0">
        <w:rPr>
          <w:rFonts w:ascii="Times New Roman" w:hAnsi="Times New Roman" w:cs="Times New Roman"/>
          <w:lang w:val="en-US"/>
        </w:rPr>
        <w:tab/>
      </w:r>
      <w:r w:rsidRPr="002003B0">
        <w:rPr>
          <w:rFonts w:ascii="Times New Roman" w:hAnsi="Times New Roman" w:cs="Times New Roman"/>
          <w:lang w:val="en-US"/>
        </w:rPr>
        <w:tab/>
        <w:t>Revised:</w:t>
      </w:r>
      <w:r w:rsidRPr="002003B0">
        <w:rPr>
          <w:rFonts w:ascii="Times New Roman" w:hAnsi="Times New Roman" w:cs="Times New Roman"/>
          <w:lang w:val="en-US"/>
        </w:rPr>
        <w:tab/>
      </w:r>
      <w:r w:rsidRPr="002003B0">
        <w:rPr>
          <w:rFonts w:ascii="Times New Roman" w:hAnsi="Times New Roman" w:cs="Times New Roman"/>
          <w:lang w:val="en-US"/>
        </w:rPr>
        <w:tab/>
      </w:r>
      <w:r w:rsidRPr="002003B0">
        <w:rPr>
          <w:rFonts w:ascii="Times New Roman" w:hAnsi="Times New Roman" w:cs="Times New Roman"/>
          <w:lang w:val="en-US"/>
        </w:rPr>
        <w:tab/>
      </w:r>
      <w:r w:rsidRPr="002003B0">
        <w:rPr>
          <w:rFonts w:ascii="Times New Roman" w:hAnsi="Times New Roman" w:cs="Times New Roman"/>
          <w:lang w:val="en-US"/>
        </w:rPr>
        <w:tab/>
        <w:t>Accepted</w:t>
      </w:r>
    </w:p>
    <w:p w14:paraId="46D77C04" w14:textId="77777777" w:rsidR="00CB0ACA" w:rsidRPr="002003B0" w:rsidRDefault="00CB0ACA" w:rsidP="00CB0ACA">
      <w:pPr>
        <w:rPr>
          <w:rFonts w:ascii="Times New Roman" w:hAnsi="Times New Roman" w:cs="Times New Roman"/>
          <w:b/>
          <w:i/>
          <w:sz w:val="24"/>
          <w:szCs w:val="24"/>
          <w:lang w:val="en-US"/>
        </w:rPr>
      </w:pPr>
      <w:r w:rsidRPr="002003B0">
        <w:rPr>
          <w:rFonts w:ascii="Times New Roman" w:hAnsi="Times New Roman" w:cs="Times New Roman"/>
          <w:b/>
          <w:i/>
          <w:noProof/>
          <w:sz w:val="24"/>
          <w:szCs w:val="24"/>
          <w:lang w:val="en-US"/>
        </w:rPr>
        <mc:AlternateContent>
          <mc:Choice Requires="wps">
            <w:drawing>
              <wp:anchor distT="0" distB="0" distL="114300" distR="114300" simplePos="0" relativeHeight="251653120" behindDoc="0" locked="0" layoutInCell="1" allowOverlap="1" wp14:anchorId="71C89497" wp14:editId="0DCE7D48">
                <wp:simplePos x="0" y="0"/>
                <wp:positionH relativeFrom="column">
                  <wp:posOffset>6985</wp:posOffset>
                </wp:positionH>
                <wp:positionV relativeFrom="paragraph">
                  <wp:posOffset>35229</wp:posOffset>
                </wp:positionV>
                <wp:extent cx="575674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5674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934A4C" id="Straight Connector 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55pt,2.75pt" to="453.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qvAEAAN4DAAAOAAAAZHJzL2Uyb0RvYy54bWysU01v3CAQvVfqf0Dcu/ZG2aS11ptDovRS&#10;NVE/fgDBwxoJGARk7f33GfCuHTVVpVa9YBjmvXnzGG9vRmvYAULU6Fq+XtWcgZPYabdv+c8f9x8+&#10;chaTcJ0w6KDlR4j8Zvf+3XbwDVxgj6aDwIjExWbwLe9T8k1VRdmDFXGFHhxdKgxWJDqGfdUFMRC7&#10;NdVFXV9VA4bOB5QQI0Xvpku+K/xKgUwPSkVIzLSctKWyhrI+5bXabUWzD8L3Wp5kiH9QYYV2VHSm&#10;uhNJsOeg31BZLQNGVGkl0VaolJZQeqBu1vUv3XzvhYfSC5kT/WxT/H+08uvh1j0GsmHwsYn+MeQu&#10;RhVs/pI+NhazjrNZMCYmKbi53lxdX15yJs931QL0IabPgJblTcuNdrkP0YjDl5ioGKWeU3LYODbQ&#10;9HyqN3VJi2h0d6+NyZdlFuDWBHYQ9IppXOdXI4ZXWXQyjoJLE2WXjgYm/m+gmO5I9noqkOdr4RRS&#10;gktnXuMoO8MUKZiBJ2V/Ap7yMxTK7P0NeEaUyujSDLbaYfid7MUKNeWfHZj6zhY8YXcsz1usoSEq&#10;zp0GPk/p63OBL7/l7gUAAP//AwBQSwMEFAAGAAgAAAAhAMqHCFDbAAAABQEAAA8AAABkcnMvZG93&#10;bnJldi54bWxMjsFOwkAURfck/sPkmbghMK0JFGqnRBtN3IlAdDt0Hm2186bpDFD9ep9uZHlyb+49&#10;2WqwrThh7xtHCuJpBAKpdKahSsFu+zRZgPBBk9GtI1TwhR5W+dUo06lxZ3rF0yZUgkfIp1pBHUKX&#10;SunLGq32U9chcXZwvdWBsa+k6fWZx20rb6NoLq1uiB9q3WFRY/m5OVoFh5fl28P7uFg/bu1zUsTV&#10;hx8P30rdXA/3dyACDuG/DL/6rA45O+3dkYwXLXPMRQWzGQhOl1GSgNj/scwzeWmf/wAAAP//AwBQ&#10;SwECLQAUAAYACAAAACEAtoM4kv4AAADhAQAAEwAAAAAAAAAAAAAAAAAAAAAAW0NvbnRlbnRfVHlw&#10;ZXNdLnhtbFBLAQItABQABgAIAAAAIQA4/SH/1gAAAJQBAAALAAAAAAAAAAAAAAAAAC8BAABfcmVs&#10;cy8ucmVsc1BLAQItABQABgAIAAAAIQARro/qvAEAAN4DAAAOAAAAAAAAAAAAAAAAAC4CAABkcnMv&#10;ZTJvRG9jLnhtbFBLAQItABQABgAIAAAAIQDKhwhQ2wAAAAUBAAAPAAAAAAAAAAAAAAAAABYEAABk&#10;cnMvZG93bnJldi54bWxQSwUGAAAAAAQABADzAAAAHgUAAAAA&#10;" strokecolor="black [3213]" strokeweight="1.5pt">
                <v:stroke joinstyle="miter"/>
              </v:line>
            </w:pict>
          </mc:Fallback>
        </mc:AlternateContent>
      </w:r>
    </w:p>
    <w:p w14:paraId="53BD8B21" w14:textId="77777777" w:rsidR="00CB0ACA" w:rsidRPr="002003B0" w:rsidRDefault="00CB0ACA" w:rsidP="00CB0ACA">
      <w:pPr>
        <w:ind w:right="170"/>
        <w:rPr>
          <w:rFonts w:ascii="Times New Roman" w:hAnsi="Times New Roman" w:cs="Times New Roman"/>
          <w:b/>
          <w:i/>
          <w:lang w:val="en-US"/>
        </w:rPr>
      </w:pPr>
      <w:r w:rsidRPr="002003B0">
        <w:rPr>
          <w:rFonts w:ascii="Times New Roman" w:hAnsi="Times New Roman" w:cs="Times New Roman"/>
          <w:b/>
          <w:lang w:val="en-US"/>
        </w:rPr>
        <w:t>Article Doi:</w:t>
      </w:r>
    </w:p>
    <w:p w14:paraId="298F5D7C" w14:textId="77777777" w:rsidR="00CB0ACA" w:rsidRPr="002003B0" w:rsidRDefault="00CB0ACA" w:rsidP="00CB0ACA">
      <w:pPr>
        <w:spacing w:line="276" w:lineRule="auto"/>
        <w:rPr>
          <w:rFonts w:ascii="Times New Roman" w:hAnsi="Times New Roman" w:cs="Times New Roman"/>
          <w:b/>
          <w:bCs/>
          <w:sz w:val="20"/>
          <w:szCs w:val="20"/>
          <w:lang w:val="en-US"/>
        </w:rPr>
      </w:pPr>
      <w:r w:rsidRPr="002003B0">
        <w:rPr>
          <w:rFonts w:ascii="Times New Roman" w:hAnsi="Times New Roman" w:cs="Times New Roman"/>
          <w:lang w:val="en-US"/>
        </w:rPr>
        <w:t>Doi: http://dx.doi.org/10.22441/jurnal_mix.2023.v13i1.012</w:t>
      </w:r>
    </w:p>
    <w:p w14:paraId="7C02387B" w14:textId="77777777" w:rsidR="00CB0ACA" w:rsidRPr="002003B0" w:rsidRDefault="00CB0ACA" w:rsidP="00CB0ACA">
      <w:pPr>
        <w:spacing w:line="276" w:lineRule="auto"/>
        <w:rPr>
          <w:rFonts w:ascii="Arial" w:hAnsi="Arial" w:cs="Arial"/>
          <w:b/>
          <w:bCs/>
          <w:sz w:val="20"/>
          <w:szCs w:val="20"/>
          <w:lang w:val="en-US"/>
        </w:rPr>
      </w:pPr>
    </w:p>
    <w:p w14:paraId="4B6F4647" w14:textId="77777777" w:rsidR="0050277E" w:rsidRPr="002003B0" w:rsidRDefault="0050277E" w:rsidP="000260A5">
      <w:pPr>
        <w:ind w:firstLine="709"/>
        <w:jc w:val="both"/>
        <w:rPr>
          <w:rFonts w:ascii="Times New Roman" w:hAnsi="Times New Roman" w:cs="Times New Roman"/>
          <w:sz w:val="24"/>
          <w:szCs w:val="24"/>
          <w:lang w:val="en-US"/>
        </w:rPr>
        <w:sectPr w:rsidR="0050277E" w:rsidRPr="002003B0">
          <w:headerReference w:type="default" r:id="rId8"/>
          <w:footerReference w:type="default" r:id="rId9"/>
          <w:pgSz w:w="11906" w:h="16838"/>
          <w:pgMar w:top="1440" w:right="1440" w:bottom="1440" w:left="1440" w:header="708" w:footer="708" w:gutter="0"/>
          <w:cols w:space="708"/>
          <w:docGrid w:linePitch="360"/>
        </w:sectPr>
      </w:pPr>
    </w:p>
    <w:p w14:paraId="0D7EDDF1" w14:textId="7B35E0DA" w:rsidR="007F74BF" w:rsidRPr="002003B0" w:rsidRDefault="007F74BF" w:rsidP="00257809">
      <w:pPr>
        <w:jc w:val="both"/>
        <w:rPr>
          <w:rFonts w:ascii="Times New Roman" w:hAnsi="Times New Roman" w:cs="Times New Roman"/>
          <w:b/>
          <w:bCs/>
          <w:sz w:val="24"/>
          <w:szCs w:val="24"/>
          <w:lang w:val="en-US"/>
        </w:rPr>
      </w:pPr>
      <w:r w:rsidRPr="002003B0">
        <w:rPr>
          <w:rFonts w:ascii="Times New Roman" w:hAnsi="Times New Roman" w:cs="Times New Roman"/>
          <w:b/>
          <w:bCs/>
          <w:sz w:val="24"/>
          <w:szCs w:val="24"/>
          <w:lang w:val="en-US"/>
        </w:rPr>
        <w:lastRenderedPageBreak/>
        <w:t>INTRODUCTION</w:t>
      </w:r>
    </w:p>
    <w:p w14:paraId="11724EDB" w14:textId="74874909" w:rsidR="005D0298" w:rsidRPr="002003B0" w:rsidRDefault="00227282" w:rsidP="00257809">
      <w:pPr>
        <w:ind w:firstLine="709"/>
        <w:jc w:val="both"/>
        <w:rPr>
          <w:rFonts w:ascii="Times New Roman" w:hAnsi="Times New Roman" w:cs="Times New Roman"/>
          <w:sz w:val="24"/>
          <w:szCs w:val="24"/>
          <w:lang w:val="en-US"/>
        </w:rPr>
      </w:pPr>
      <w:r w:rsidRPr="002003B0">
        <w:rPr>
          <w:rFonts w:ascii="Times New Roman" w:hAnsi="Times New Roman" w:cs="Times New Roman"/>
          <w:sz w:val="24"/>
          <w:szCs w:val="24"/>
          <w:lang w:val="en-US"/>
        </w:rPr>
        <w:t xml:space="preserve">Today, West Java Province has the largest number of creative economy businesses in all of Indonesia, recorded at 1,504,103. These types of companies include large, medium and small companies. However, not all of them are active and can make economic contributions to the community and </w:t>
      </w:r>
      <w:r w:rsidR="00BB7D90" w:rsidRPr="00BB7D90">
        <w:rPr>
          <w:rFonts w:ascii="Times New Roman" w:hAnsi="Times New Roman" w:cs="Times New Roman"/>
          <w:sz w:val="24"/>
          <w:szCs w:val="24"/>
        </w:rPr>
        <w:t>Original Local Government Revenue</w:t>
      </w:r>
      <w:r w:rsidRPr="002003B0">
        <w:rPr>
          <w:rFonts w:ascii="Times New Roman" w:hAnsi="Times New Roman" w:cs="Times New Roman"/>
          <w:sz w:val="24"/>
          <w:szCs w:val="24"/>
          <w:lang w:val="en-US"/>
        </w:rPr>
        <w:t xml:space="preserve"> </w:t>
      </w:r>
      <w:r w:rsidR="00BB7D90">
        <w:rPr>
          <w:rFonts w:ascii="Times New Roman" w:hAnsi="Times New Roman" w:cs="Times New Roman"/>
          <w:sz w:val="24"/>
          <w:szCs w:val="24"/>
          <w:lang w:val="en-US"/>
        </w:rPr>
        <w:t xml:space="preserve">(OGR) </w:t>
      </w:r>
      <w:r w:rsidRPr="002003B0">
        <w:rPr>
          <w:rFonts w:ascii="Times New Roman" w:hAnsi="Times New Roman" w:cs="Times New Roman"/>
          <w:sz w:val="24"/>
          <w:szCs w:val="24"/>
          <w:lang w:val="en-US"/>
        </w:rPr>
        <w:t xml:space="preserve">of each region. Therefore, it is a challenge for all creative industry stakeholders, especially each local government in increasing its creative potential and economic value. </w:t>
      </w:r>
      <w:r w:rsidR="00A41981" w:rsidRPr="00A41981">
        <w:rPr>
          <w:rFonts w:ascii="Times New Roman" w:hAnsi="Times New Roman" w:cs="Times New Roman"/>
          <w:sz w:val="24"/>
          <w:szCs w:val="24"/>
          <w:lang w:val="en-US"/>
        </w:rPr>
        <w:t xml:space="preserve">The creative industry of region can be increased through digitalization and cooperation </w:t>
      </w:r>
      <w:r w:rsidR="00A41981">
        <w:rPr>
          <w:rFonts w:ascii="Times New Roman" w:hAnsi="Times New Roman" w:cs="Times New Roman"/>
          <w:sz w:val="24"/>
          <w:szCs w:val="24"/>
          <w:lang w:val="en-US"/>
        </w:rPr>
        <w:t xml:space="preserve">between </w:t>
      </w:r>
      <w:r w:rsidR="00A41981" w:rsidRPr="00A41981">
        <w:rPr>
          <w:rFonts w:ascii="Times New Roman" w:hAnsi="Times New Roman" w:cs="Times New Roman"/>
          <w:sz w:val="24"/>
          <w:szCs w:val="24"/>
          <w:lang w:val="en-US"/>
        </w:rPr>
        <w:t>stakeholders</w:t>
      </w:r>
      <w:r w:rsidR="00A41981">
        <w:rPr>
          <w:rFonts w:ascii="Times New Roman" w:hAnsi="Times New Roman" w:cs="Times New Roman"/>
          <w:sz w:val="24"/>
          <w:szCs w:val="24"/>
          <w:lang w:val="en-US"/>
        </w:rPr>
        <w:t xml:space="preserve"> </w:t>
      </w:r>
      <w:r w:rsidR="00A41981">
        <w:rPr>
          <w:rFonts w:ascii="Times New Roman" w:hAnsi="Times New Roman" w:cs="Times New Roman"/>
          <w:sz w:val="24"/>
          <w:szCs w:val="24"/>
          <w:lang w:val="en-US"/>
        </w:rPr>
        <w:fldChar w:fldCharType="begin" w:fldLock="1"/>
      </w:r>
      <w:r w:rsidR="00A8609A">
        <w:rPr>
          <w:rFonts w:ascii="Times New Roman" w:hAnsi="Times New Roman" w:cs="Times New Roman"/>
          <w:sz w:val="24"/>
          <w:szCs w:val="24"/>
          <w:lang w:val="en-US"/>
        </w:rPr>
        <w:instrText>ADDIN CSL_CITATION {"citationItems":[{"id":"ITEM-1","itemData":{"abstract":"… existence of developments in digital infrastructure. This research then looks at how digital infrastructure can impact the growth of the creative economy in Indonesia. This research will …","author":[{"dropping-particle":"","family":"Kosasih","given":"","non-dropping-particle":"","parse-names":false,"suffix":""}],"container-title":"International Journal of Artificial Intelligence Research","id":"ITEM-1","issue":"1","issued":{"date-parts":[["2022"]]},"page":"1-6","title":"The Impact of Digital Infrastructure on Creative Economy Growth in Indonesia","type":"article-journal","volume":"6"},"uris":["http://www.mendeley.com/documents/?uuid=ff1a4261-1ca6-40fd-a2c8-9c22d169bfdb"]}],"mendeley":{"formattedCitation":"(Kosasih, 2022)","plainTextFormattedCitation":"(Kosasih, 2022)","previouslyFormattedCitation":"(Kosasih, 2022)"},"properties":{"noteIndex":0},"schema":"https://github.com/citation-style-language/schema/raw/master/csl-citation.json"}</w:instrText>
      </w:r>
      <w:r w:rsidR="00A41981">
        <w:rPr>
          <w:rFonts w:ascii="Times New Roman" w:hAnsi="Times New Roman" w:cs="Times New Roman"/>
          <w:sz w:val="24"/>
          <w:szCs w:val="24"/>
          <w:lang w:val="en-US"/>
        </w:rPr>
        <w:fldChar w:fldCharType="separate"/>
      </w:r>
      <w:r w:rsidR="00A41981" w:rsidRPr="00A41981">
        <w:rPr>
          <w:rFonts w:ascii="Times New Roman" w:hAnsi="Times New Roman" w:cs="Times New Roman"/>
          <w:noProof/>
          <w:sz w:val="24"/>
          <w:szCs w:val="24"/>
          <w:lang w:val="en-US"/>
        </w:rPr>
        <w:t>(Kosasih, 2022)</w:t>
      </w:r>
      <w:r w:rsidR="00A41981">
        <w:rPr>
          <w:rFonts w:ascii="Times New Roman" w:hAnsi="Times New Roman" w:cs="Times New Roman"/>
          <w:sz w:val="24"/>
          <w:szCs w:val="24"/>
          <w:lang w:val="en-US"/>
        </w:rPr>
        <w:fldChar w:fldCharType="end"/>
      </w:r>
      <w:r w:rsidR="00A41981">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Creative economy centers are spread across several regions in West Java. In fact, some of them have existed since the Dutch colonial era or long before the current creative economy era.  The number of SMEs in </w:t>
      </w:r>
      <w:r w:rsidRPr="002003B0">
        <w:rPr>
          <w:rFonts w:ascii="Times New Roman" w:hAnsi="Times New Roman" w:cs="Times New Roman"/>
          <w:sz w:val="24"/>
          <w:szCs w:val="24"/>
          <w:lang w:val="id-ID"/>
        </w:rPr>
        <w:t>Garut</w:t>
      </w:r>
      <w:r w:rsidRPr="002003B0">
        <w:rPr>
          <w:rFonts w:ascii="Times New Roman" w:hAnsi="Times New Roman" w:cs="Times New Roman"/>
          <w:sz w:val="24"/>
          <w:szCs w:val="24"/>
          <w:lang w:val="en-US"/>
        </w:rPr>
        <w:t xml:space="preserve"> Regency alone until September 17, 2020, was recorded at 150,176 SMEs, second only to Bandung City at 150,557 </w:t>
      </w:r>
      <w:r w:rsidR="00F7743A" w:rsidRPr="002003B0">
        <w:rPr>
          <w:rFonts w:ascii="Times New Roman" w:hAnsi="Times New Roman" w:cs="Times New Roman"/>
          <w:sz w:val="24"/>
          <w:szCs w:val="24"/>
          <w:lang w:val="en-US"/>
        </w:rPr>
        <w:t>SMEs</w:t>
      </w:r>
      <w:r w:rsidRPr="002003B0">
        <w:rPr>
          <w:rFonts w:ascii="Times New Roman" w:hAnsi="Times New Roman" w:cs="Times New Roman"/>
          <w:sz w:val="24"/>
          <w:szCs w:val="24"/>
          <w:lang w:val="en-US"/>
        </w:rPr>
        <w:t xml:space="preserve"> out of a total of 1,729,966 SMEs in West Java (</w:t>
      </w:r>
      <w:r w:rsidR="00037163" w:rsidRPr="002003B0">
        <w:rPr>
          <w:rFonts w:ascii="Times New Roman" w:hAnsi="Times New Roman" w:cs="Times New Roman"/>
          <w:sz w:val="24"/>
          <w:szCs w:val="24"/>
          <w:lang w:val="en-US"/>
        </w:rPr>
        <w:t>Office of Cooperatives and SMEs</w:t>
      </w:r>
      <w:r w:rsidRPr="002003B0">
        <w:rPr>
          <w:rFonts w:ascii="Times New Roman" w:hAnsi="Times New Roman" w:cs="Times New Roman"/>
          <w:sz w:val="24"/>
          <w:szCs w:val="24"/>
          <w:lang w:val="en-US"/>
        </w:rPr>
        <w:t xml:space="preserve">, 2023). Based on this, the </w:t>
      </w:r>
      <w:r w:rsidR="008707E7" w:rsidRPr="002003B0">
        <w:rPr>
          <w:rFonts w:ascii="Times New Roman" w:hAnsi="Times New Roman" w:cs="Times New Roman"/>
          <w:sz w:val="24"/>
          <w:szCs w:val="24"/>
          <w:lang w:val="id-ID"/>
        </w:rPr>
        <w:t>Garut</w:t>
      </w:r>
      <w:r w:rsidRPr="002003B0">
        <w:rPr>
          <w:rFonts w:ascii="Times New Roman" w:hAnsi="Times New Roman" w:cs="Times New Roman"/>
          <w:sz w:val="24"/>
          <w:szCs w:val="24"/>
          <w:lang w:val="en-US"/>
        </w:rPr>
        <w:t xml:space="preserve"> District Government through the Cooperatives &amp; SMEs Office has attempted to create an SME Gallery. The aim is to help market goods produced by SMEs. The </w:t>
      </w:r>
      <w:r w:rsidR="00A97041" w:rsidRPr="002003B0">
        <w:rPr>
          <w:rFonts w:ascii="Times New Roman" w:hAnsi="Times New Roman" w:cs="Times New Roman"/>
          <w:sz w:val="24"/>
          <w:szCs w:val="24"/>
          <w:lang w:val="en-US"/>
        </w:rPr>
        <w:t>SMEs</w:t>
      </w:r>
      <w:r w:rsidRPr="002003B0">
        <w:rPr>
          <w:rFonts w:ascii="Times New Roman" w:hAnsi="Times New Roman" w:cs="Times New Roman"/>
          <w:sz w:val="24"/>
          <w:szCs w:val="24"/>
          <w:lang w:val="en-US"/>
        </w:rPr>
        <w:t xml:space="preserve"> Gallery will accommodate the handicraft products of business actors in </w:t>
      </w:r>
      <w:r w:rsidRPr="00BB7D90">
        <w:rPr>
          <w:rFonts w:ascii="Times New Roman" w:hAnsi="Times New Roman" w:cs="Times New Roman"/>
          <w:sz w:val="24"/>
          <w:szCs w:val="24"/>
          <w:lang w:val="id-ID"/>
        </w:rPr>
        <w:t>Garut</w:t>
      </w:r>
      <w:r w:rsidRPr="002003B0">
        <w:rPr>
          <w:rFonts w:ascii="Times New Roman" w:hAnsi="Times New Roman" w:cs="Times New Roman"/>
          <w:sz w:val="24"/>
          <w:szCs w:val="24"/>
          <w:lang w:val="en-US"/>
        </w:rPr>
        <w:t xml:space="preserve"> Regency, and break the marketing chain so that expected that market access will increase for SMEs (</w:t>
      </w:r>
      <w:r w:rsidR="003F23DA" w:rsidRPr="002003B0">
        <w:rPr>
          <w:rFonts w:ascii="Times New Roman" w:hAnsi="Times New Roman" w:cs="Times New Roman"/>
          <w:sz w:val="24"/>
          <w:szCs w:val="24"/>
          <w:lang w:val="en-US"/>
        </w:rPr>
        <w:t>Office of Cooperatives and SMEs</w:t>
      </w:r>
      <w:r w:rsidRPr="002003B0">
        <w:rPr>
          <w:rFonts w:ascii="Times New Roman" w:hAnsi="Times New Roman" w:cs="Times New Roman"/>
          <w:sz w:val="24"/>
          <w:szCs w:val="24"/>
          <w:lang w:val="en-US"/>
        </w:rPr>
        <w:t>, 2023).</w:t>
      </w:r>
      <w:r w:rsidR="005D0298" w:rsidRPr="002003B0">
        <w:rPr>
          <w:rFonts w:ascii="Times New Roman" w:hAnsi="Times New Roman" w:cs="Times New Roman"/>
          <w:sz w:val="24"/>
          <w:szCs w:val="24"/>
          <w:lang w:val="en-US"/>
        </w:rPr>
        <w:t xml:space="preserve"> </w:t>
      </w:r>
    </w:p>
    <w:p w14:paraId="7AA8593D" w14:textId="5CF1AD1B" w:rsidR="00343BB2" w:rsidRPr="002003B0" w:rsidRDefault="008707E7" w:rsidP="00257809">
      <w:pPr>
        <w:ind w:firstLine="709"/>
        <w:jc w:val="both"/>
        <w:rPr>
          <w:rFonts w:ascii="Times New Roman" w:hAnsi="Times New Roman" w:cs="Times New Roman"/>
          <w:sz w:val="24"/>
          <w:szCs w:val="24"/>
          <w:lang w:val="en-US"/>
        </w:rPr>
      </w:pPr>
      <w:r w:rsidRPr="002003B0">
        <w:rPr>
          <w:rFonts w:ascii="Times New Roman" w:hAnsi="Times New Roman" w:cs="Times New Roman"/>
          <w:sz w:val="24"/>
          <w:szCs w:val="24"/>
          <w:lang w:val="en-US"/>
        </w:rPr>
        <w:t>T</w:t>
      </w:r>
      <w:r w:rsidR="00227282" w:rsidRPr="002003B0">
        <w:rPr>
          <w:rFonts w:ascii="Times New Roman" w:hAnsi="Times New Roman" w:cs="Times New Roman"/>
          <w:sz w:val="24"/>
          <w:szCs w:val="24"/>
          <w:lang w:val="en-US"/>
        </w:rPr>
        <w:t>he description above indicates that government and business actors (</w:t>
      </w:r>
      <w:r w:rsidR="00F7743A" w:rsidRPr="002003B0">
        <w:rPr>
          <w:rFonts w:ascii="Times New Roman" w:hAnsi="Times New Roman" w:cs="Times New Roman"/>
          <w:sz w:val="24"/>
          <w:szCs w:val="24"/>
          <w:lang w:val="en-US"/>
        </w:rPr>
        <w:t>SMEs</w:t>
      </w:r>
      <w:r w:rsidR="00227282" w:rsidRPr="002003B0">
        <w:rPr>
          <w:rFonts w:ascii="Times New Roman" w:hAnsi="Times New Roman" w:cs="Times New Roman"/>
          <w:sz w:val="24"/>
          <w:szCs w:val="24"/>
          <w:lang w:val="en-US"/>
        </w:rPr>
        <w:t xml:space="preserve">) are continuously synergizing to empower and develop </w:t>
      </w:r>
      <w:r w:rsidR="00F7743A" w:rsidRPr="002003B0">
        <w:rPr>
          <w:rFonts w:ascii="Times New Roman" w:hAnsi="Times New Roman" w:cs="Times New Roman"/>
          <w:sz w:val="24"/>
          <w:szCs w:val="24"/>
          <w:lang w:val="en-US"/>
        </w:rPr>
        <w:t>SMEs</w:t>
      </w:r>
      <w:r w:rsidR="00227282" w:rsidRPr="002003B0">
        <w:rPr>
          <w:rFonts w:ascii="Times New Roman" w:hAnsi="Times New Roman" w:cs="Times New Roman"/>
          <w:sz w:val="24"/>
          <w:szCs w:val="24"/>
          <w:lang w:val="en-US"/>
        </w:rPr>
        <w:t xml:space="preserve"> now and in future. One of the efforts that need to be made by </w:t>
      </w:r>
      <w:r w:rsidR="00F7743A" w:rsidRPr="002003B0">
        <w:rPr>
          <w:rFonts w:ascii="Times New Roman" w:hAnsi="Times New Roman" w:cs="Times New Roman"/>
          <w:sz w:val="24"/>
          <w:szCs w:val="24"/>
          <w:lang w:val="en-US"/>
        </w:rPr>
        <w:t xml:space="preserve">SMEs </w:t>
      </w:r>
      <w:r w:rsidR="00227282" w:rsidRPr="002003B0">
        <w:rPr>
          <w:rFonts w:ascii="Times New Roman" w:hAnsi="Times New Roman" w:cs="Times New Roman"/>
          <w:sz w:val="24"/>
          <w:szCs w:val="24"/>
          <w:lang w:val="en-US"/>
        </w:rPr>
        <w:t xml:space="preserve">actors is to understand the factors that affect the physical and psychological abilities of humans in running business. This is related to the behavior of </w:t>
      </w:r>
      <w:r w:rsidR="00F7743A" w:rsidRPr="002003B0">
        <w:rPr>
          <w:rFonts w:ascii="Times New Roman" w:hAnsi="Times New Roman" w:cs="Times New Roman"/>
          <w:sz w:val="24"/>
          <w:szCs w:val="24"/>
          <w:lang w:val="en-US"/>
        </w:rPr>
        <w:t>SMEs</w:t>
      </w:r>
      <w:r w:rsidR="00227282" w:rsidRPr="002003B0">
        <w:rPr>
          <w:rFonts w:ascii="Times New Roman" w:hAnsi="Times New Roman" w:cs="Times New Roman"/>
          <w:sz w:val="24"/>
          <w:szCs w:val="24"/>
          <w:lang w:val="en-US"/>
        </w:rPr>
        <w:t xml:space="preserve">, especially non-physical ones, with the assumption that a business is not only perceived from a physical perspective such as: business capital, buildings, business premises, etc., but also needs to be perceived from a psychological perspective. Therefore, this study focuses more on the factors that influence individual perceptions of life in a comprehensive manner. A family business in the form of </w:t>
      </w:r>
      <w:r w:rsidR="0049775B" w:rsidRPr="002003B0">
        <w:rPr>
          <w:rFonts w:ascii="Times New Roman" w:hAnsi="Times New Roman" w:cs="Times New Roman"/>
          <w:sz w:val="24"/>
          <w:szCs w:val="24"/>
          <w:lang w:val="en-US"/>
        </w:rPr>
        <w:t xml:space="preserve">SMEs </w:t>
      </w:r>
      <w:r w:rsidR="00227282" w:rsidRPr="002003B0">
        <w:rPr>
          <w:rFonts w:ascii="Times New Roman" w:hAnsi="Times New Roman" w:cs="Times New Roman"/>
          <w:sz w:val="24"/>
          <w:szCs w:val="24"/>
          <w:lang w:val="en-US"/>
        </w:rPr>
        <w:t xml:space="preserve">is certainly related to life in other domains, including one's feelings in responding to his business life. One of the theoretical abilities is the satisfaction factor, namely job satisfaction and life satisfaction. According to </w:t>
      </w:r>
      <w:r w:rsidR="00B11630" w:rsidRPr="002003B0">
        <w:rPr>
          <w:rFonts w:ascii="Times New Roman" w:hAnsi="Times New Roman" w:cs="Times New Roman"/>
          <w:sz w:val="24"/>
          <w:szCs w:val="24"/>
          <w:lang w:val="en-US"/>
        </w:rPr>
        <w:fldChar w:fldCharType="begin" w:fldLock="1"/>
      </w:r>
      <w:r w:rsidR="004C2722" w:rsidRPr="002003B0">
        <w:rPr>
          <w:rFonts w:ascii="Times New Roman" w:hAnsi="Times New Roman" w:cs="Times New Roman"/>
          <w:sz w:val="24"/>
          <w:szCs w:val="24"/>
          <w:lang w:val="en-US"/>
        </w:rPr>
        <w:instrText>ADDIN CSL_CITATION {"citationItems":[{"id":"ITEM-1","itemData":{"author":[{"dropping-particle":"","family":"Wexley","given":"Kenneth N.","non-dropping-particle":"","parse-names":false,"suffix":""},{"dropping-particle":"","family":"Yukl","given":"Gary A.","non-dropping-particle":"","parse-names":false,"suffix":""}],"editor":[{"dropping-particle":"","family":"Jakarta: Terjemahan oleh Muh. Sobaruddin","given":"Rineka Cipta.","non-dropping-particle":"","parse-names":false,"suffix":""}],"id":"ITEM-1","issued":{"date-parts":[["2010"]]},"title":"Organizational Behavior and Personnel Psychology.","type":"chapter"},"uris":["http://www.mendeley.com/documents/?uuid=a3731bcb-ff00-4673-9ed6-e01f754ebd66"]}],"mendeley":{"formattedCitation":"(Wexley &amp; Yukl, 2010)","manualFormatting":"WExley &amp; Yukl (2010)","plainTextFormattedCitation":"(Wexley &amp; Yukl, 2010)","previouslyFormattedCitation":"(Wexley &amp; Yukl, 2010)"},"properties":{"noteIndex":0},"schema":"https://github.com/citation-style-language/schema/raw/master/csl-citation.json"}</w:instrText>
      </w:r>
      <w:r w:rsidR="00B11630" w:rsidRPr="002003B0">
        <w:rPr>
          <w:rFonts w:ascii="Times New Roman" w:hAnsi="Times New Roman" w:cs="Times New Roman"/>
          <w:sz w:val="24"/>
          <w:szCs w:val="24"/>
          <w:lang w:val="en-US"/>
        </w:rPr>
        <w:fldChar w:fldCharType="separate"/>
      </w:r>
      <w:r w:rsidR="00B11630" w:rsidRPr="002003B0">
        <w:rPr>
          <w:rFonts w:ascii="Times New Roman" w:hAnsi="Times New Roman" w:cs="Times New Roman"/>
          <w:noProof/>
          <w:sz w:val="24"/>
          <w:szCs w:val="24"/>
          <w:lang w:val="en-US"/>
        </w:rPr>
        <w:t>W</w:t>
      </w:r>
      <w:r w:rsidR="00BB7D90">
        <w:rPr>
          <w:rFonts w:ascii="Times New Roman" w:hAnsi="Times New Roman" w:cs="Times New Roman"/>
          <w:noProof/>
          <w:sz w:val="24"/>
          <w:szCs w:val="24"/>
          <w:lang w:val="en-US"/>
        </w:rPr>
        <w:t>e</w:t>
      </w:r>
      <w:r w:rsidR="00B11630" w:rsidRPr="002003B0">
        <w:rPr>
          <w:rFonts w:ascii="Times New Roman" w:hAnsi="Times New Roman" w:cs="Times New Roman"/>
          <w:noProof/>
          <w:sz w:val="24"/>
          <w:szCs w:val="24"/>
          <w:lang w:val="en-US"/>
        </w:rPr>
        <w:t>xley &amp; Yukl (2010)</w:t>
      </w:r>
      <w:r w:rsidR="00B11630" w:rsidRPr="002003B0">
        <w:rPr>
          <w:rFonts w:ascii="Times New Roman" w:hAnsi="Times New Roman" w:cs="Times New Roman"/>
          <w:sz w:val="24"/>
          <w:szCs w:val="24"/>
          <w:lang w:val="en-US"/>
        </w:rPr>
        <w:fldChar w:fldCharType="end"/>
      </w:r>
      <w:r w:rsidR="00F760A2" w:rsidRPr="002003B0">
        <w:rPr>
          <w:rFonts w:ascii="Times New Roman" w:hAnsi="Times New Roman" w:cs="Times New Roman"/>
          <w:sz w:val="24"/>
          <w:szCs w:val="24"/>
          <w:lang w:val="en-US"/>
        </w:rPr>
        <w:t xml:space="preserve"> </w:t>
      </w:r>
      <w:r w:rsidR="00227282" w:rsidRPr="002003B0">
        <w:rPr>
          <w:rFonts w:ascii="Times New Roman" w:hAnsi="Times New Roman" w:cs="Times New Roman"/>
          <w:sz w:val="24"/>
          <w:szCs w:val="24"/>
          <w:lang w:val="en-US"/>
        </w:rPr>
        <w:t>and</w:t>
      </w:r>
      <w:r w:rsidR="00F760A2" w:rsidRPr="002003B0">
        <w:rPr>
          <w:rFonts w:ascii="Times New Roman" w:hAnsi="Times New Roman" w:cs="Times New Roman"/>
          <w:sz w:val="24"/>
          <w:szCs w:val="24"/>
          <w:lang w:val="en-US"/>
        </w:rPr>
        <w:t xml:space="preserve"> </w:t>
      </w:r>
      <w:r w:rsidR="00F760A2" w:rsidRPr="002003B0">
        <w:rPr>
          <w:rFonts w:ascii="Times New Roman" w:hAnsi="Times New Roman" w:cs="Times New Roman"/>
          <w:sz w:val="24"/>
          <w:szCs w:val="24"/>
          <w:lang w:val="en-US"/>
        </w:rPr>
        <w:fldChar w:fldCharType="begin" w:fldLock="1"/>
      </w:r>
      <w:r w:rsidR="004C2722" w:rsidRPr="002003B0">
        <w:rPr>
          <w:rFonts w:ascii="Times New Roman" w:hAnsi="Times New Roman" w:cs="Times New Roman"/>
          <w:sz w:val="24"/>
          <w:szCs w:val="24"/>
          <w:lang w:val="en-US"/>
        </w:rPr>
        <w:instrText>ADDIN CSL_CITATION {"citationItems":[{"id":"ITEM-1","itemData":{"author":[{"dropping-particle":"","family":"McShane","given":"","non-dropping-particle":"","parse-names":false,"suffix":""},{"dropping-particle":"","family":"Glinow","given":"Von","non-dropping-particle":"","parse-names":false,"suffix":""}],"id":"ITEM-1","issued":{"date-parts":[["2008"]]},"publisher":"McGraw Hill Irwin, Campanies, Inc. New York","publisher-place":"McGraw Hill Irwin, Campanies, Inc. New York","title":"Organizational Behavior Fourt Edition","type":"book"},"uris":["http://www.mendeley.com/documents/?uuid=58676cbd-52a7-4171-85bc-950273834140"]}],"mendeley":{"formattedCitation":"(McShane &amp; Glinow, 2008)","manualFormatting":"McShane &amp; Glinow (2008)","plainTextFormattedCitation":"(McShane &amp; Glinow, 2008)","previouslyFormattedCitation":"(McShane &amp; Glinow, 2008)"},"properties":{"noteIndex":0},"schema":"https://github.com/citation-style-language/schema/raw/master/csl-citation.json"}</w:instrText>
      </w:r>
      <w:r w:rsidR="00F760A2" w:rsidRPr="002003B0">
        <w:rPr>
          <w:rFonts w:ascii="Times New Roman" w:hAnsi="Times New Roman" w:cs="Times New Roman"/>
          <w:sz w:val="24"/>
          <w:szCs w:val="24"/>
          <w:lang w:val="en-US"/>
        </w:rPr>
        <w:fldChar w:fldCharType="separate"/>
      </w:r>
      <w:r w:rsidR="00F760A2" w:rsidRPr="002003B0">
        <w:rPr>
          <w:rFonts w:ascii="Times New Roman" w:hAnsi="Times New Roman" w:cs="Times New Roman"/>
          <w:noProof/>
          <w:sz w:val="24"/>
          <w:szCs w:val="24"/>
          <w:lang w:val="en-US"/>
        </w:rPr>
        <w:t>McShane &amp; Glinow (2008)</w:t>
      </w:r>
      <w:r w:rsidR="00F760A2" w:rsidRPr="002003B0">
        <w:rPr>
          <w:rFonts w:ascii="Times New Roman" w:hAnsi="Times New Roman" w:cs="Times New Roman"/>
          <w:sz w:val="24"/>
          <w:szCs w:val="24"/>
          <w:lang w:val="en-US"/>
        </w:rPr>
        <w:fldChar w:fldCharType="end"/>
      </w:r>
      <w:r w:rsidR="00F760A2" w:rsidRPr="002003B0">
        <w:rPr>
          <w:rFonts w:ascii="Times New Roman" w:hAnsi="Times New Roman" w:cs="Times New Roman"/>
          <w:sz w:val="24"/>
          <w:szCs w:val="24"/>
          <w:lang w:val="en-US"/>
        </w:rPr>
        <w:t xml:space="preserve"> </w:t>
      </w:r>
      <w:r w:rsidR="00227282" w:rsidRPr="002003B0">
        <w:rPr>
          <w:rFonts w:ascii="Times New Roman" w:hAnsi="Times New Roman" w:cs="Times New Roman"/>
          <w:sz w:val="24"/>
          <w:szCs w:val="24"/>
          <w:lang w:val="en-US"/>
        </w:rPr>
        <w:t>job satisfaction is a positive emotional state that is the result of evaluating one's job. Meanwhile, according to</w:t>
      </w:r>
      <w:r w:rsidR="00343BB2" w:rsidRPr="002003B0">
        <w:rPr>
          <w:rFonts w:ascii="Times New Roman" w:hAnsi="Times New Roman" w:cs="Times New Roman"/>
          <w:sz w:val="24"/>
          <w:szCs w:val="24"/>
          <w:lang w:val="en-US"/>
        </w:rPr>
        <w:t xml:space="preserve"> </w:t>
      </w:r>
      <w:r w:rsidR="004C2722" w:rsidRPr="002003B0">
        <w:rPr>
          <w:rFonts w:ascii="Times New Roman" w:hAnsi="Times New Roman" w:cs="Times New Roman"/>
          <w:sz w:val="24"/>
          <w:szCs w:val="24"/>
          <w:lang w:val="en-US"/>
        </w:rPr>
        <w:fldChar w:fldCharType="begin" w:fldLock="1"/>
      </w:r>
      <w:r w:rsidR="0006750D" w:rsidRPr="002003B0">
        <w:rPr>
          <w:rFonts w:ascii="Times New Roman" w:hAnsi="Times New Roman" w:cs="Times New Roman"/>
          <w:sz w:val="24"/>
          <w:szCs w:val="24"/>
          <w:lang w:val="en-US"/>
        </w:rPr>
        <w:instrText>ADDIN CSL_CITATION {"citationItems":[{"id":"ITEM-1","itemData":{"DOI":"10.5502/ijw.v1i1.15","abstract":"Many experts now recognize that income is not a measure that alone captures the wellbeing of individuals, and governments around the world are starting to rethink the ways in which they measure the welfare of their citizens. Wellbeing is best understood as a multifaceted phenomenon that can be assessed by measuring a wide array of subjective and objective constructs. This review summarizes the state of research on the various domains of wellbeing measured by psychologists and social scientists, and provides an overview of the main theoretical perspectives that integrate these domains. Among these theoretical perspectives, we highlight Well-being Theory, which decomposes the wellbeing construct into five domains: Positive emotion, Engagement, Relationships, Meaning, and Accomplishment (PERMA). We conclude by formulating recommendations for future research on the measurement of wellbeing. These recommendations include the need to combine both objective and subjective indicators, and the use of a dashboard approach to measurement. This approach conveys the multifaceted nature of wellbeing and will help policy-makers and citizens understand which domains of wellbeing should constitute priorities for public policy.","author":[{"dropping-particle":"","family":"Forgeard","given":"Marie J. C.","non-dropping-particle":"","parse-names":false,"suffix":""},{"dropping-particle":"","family":"Jayawickreme","given":"Eranda","non-dropping-particle":"","parse-names":false,"suffix":""},{"dropping-particle":"","family":"Kern","given":"Margaret L.","non-dropping-particle":"","parse-names":false,"suffix":""},{"dropping-particle":"","family":"Seligman","given":"Martin E. P.","non-dropping-particle":"","parse-names":false,"suffix":""}],"container-title":"International Journal of Wellbeing","id":"ITEM-1","issue":"1","issued":{"date-parts":[["2011"]]},"title":"Doing the Right Thing: Measuring Well-Being for Public Policy","type":"article-journal","volume":"1"},"uris":["http://www.mendeley.com/documents/?uuid=60c10faf-ce42-444b-857c-29ac74cca166"]}],"mendeley":{"formattedCitation":"(Forgeard et al., 2011)","manualFormatting":"Forgeard et al., (2011)","plainTextFormattedCitation":"(Forgeard et al., 2011)","previouslyFormattedCitation":"(Forgeard et al., 2011)"},"properties":{"noteIndex":0},"schema":"https://github.com/citation-style-language/schema/raw/master/csl-citation.json"}</w:instrText>
      </w:r>
      <w:r w:rsidR="004C2722" w:rsidRPr="002003B0">
        <w:rPr>
          <w:rFonts w:ascii="Times New Roman" w:hAnsi="Times New Roman" w:cs="Times New Roman"/>
          <w:sz w:val="24"/>
          <w:szCs w:val="24"/>
          <w:lang w:val="en-US"/>
        </w:rPr>
        <w:fldChar w:fldCharType="separate"/>
      </w:r>
      <w:r w:rsidR="004C2722" w:rsidRPr="002003B0">
        <w:rPr>
          <w:rFonts w:ascii="Times New Roman" w:hAnsi="Times New Roman" w:cs="Times New Roman"/>
          <w:noProof/>
          <w:sz w:val="24"/>
          <w:szCs w:val="24"/>
          <w:lang w:val="en-US"/>
        </w:rPr>
        <w:t>Forgeard et al., (2011)</w:t>
      </w:r>
      <w:r w:rsidR="004C2722" w:rsidRPr="002003B0">
        <w:rPr>
          <w:rFonts w:ascii="Times New Roman" w:hAnsi="Times New Roman" w:cs="Times New Roman"/>
          <w:sz w:val="24"/>
          <w:szCs w:val="24"/>
          <w:lang w:val="en-US"/>
        </w:rPr>
        <w:fldChar w:fldCharType="end"/>
      </w:r>
      <w:r w:rsidR="004C2722" w:rsidRPr="002003B0">
        <w:rPr>
          <w:rFonts w:ascii="Times New Roman" w:hAnsi="Times New Roman" w:cs="Times New Roman"/>
          <w:sz w:val="24"/>
          <w:szCs w:val="24"/>
          <w:lang w:val="en-US"/>
        </w:rPr>
        <w:t xml:space="preserve"> </w:t>
      </w:r>
      <w:r w:rsidR="00227282" w:rsidRPr="002003B0">
        <w:rPr>
          <w:rFonts w:ascii="Times New Roman" w:hAnsi="Times New Roman" w:cs="Times New Roman"/>
          <w:sz w:val="24"/>
          <w:szCs w:val="24"/>
          <w:lang w:val="en-US"/>
        </w:rPr>
        <w:t xml:space="preserve">life satisfaction assessment depends on individual standards that have been determined for an individual. These two factors (job and life satisfaction) need to be understood by </w:t>
      </w:r>
      <w:r w:rsidR="0049775B" w:rsidRPr="002003B0">
        <w:rPr>
          <w:rFonts w:ascii="Times New Roman" w:hAnsi="Times New Roman" w:cs="Times New Roman"/>
          <w:sz w:val="24"/>
          <w:szCs w:val="24"/>
          <w:lang w:val="en-US"/>
        </w:rPr>
        <w:t>SMEs</w:t>
      </w:r>
      <w:r w:rsidR="00227282" w:rsidRPr="002003B0">
        <w:rPr>
          <w:rFonts w:ascii="Times New Roman" w:hAnsi="Times New Roman" w:cs="Times New Roman"/>
          <w:sz w:val="24"/>
          <w:szCs w:val="24"/>
          <w:lang w:val="en-US"/>
        </w:rPr>
        <w:t xml:space="preserve"> actors because they have a relationship with </w:t>
      </w:r>
      <w:r w:rsidR="0049775B" w:rsidRPr="002003B0">
        <w:rPr>
          <w:rFonts w:ascii="Times New Roman" w:hAnsi="Times New Roman" w:cs="Times New Roman"/>
          <w:sz w:val="24"/>
          <w:szCs w:val="24"/>
          <w:lang w:val="en-US"/>
        </w:rPr>
        <w:t xml:space="preserve">SMEs </w:t>
      </w:r>
      <w:r w:rsidR="00227282" w:rsidRPr="002003B0">
        <w:rPr>
          <w:rFonts w:ascii="Times New Roman" w:hAnsi="Times New Roman" w:cs="Times New Roman"/>
          <w:sz w:val="24"/>
          <w:szCs w:val="24"/>
          <w:lang w:val="en-US"/>
        </w:rPr>
        <w:t>performance and can influenced by various factors including the big five personality and work stress.</w:t>
      </w:r>
    </w:p>
    <w:p w14:paraId="27747CE3" w14:textId="68881550" w:rsidR="00343BB2" w:rsidRPr="002003B0" w:rsidRDefault="0049775B" w:rsidP="00257809">
      <w:pPr>
        <w:ind w:firstLine="720"/>
        <w:jc w:val="both"/>
        <w:rPr>
          <w:rFonts w:ascii="Times New Roman" w:hAnsi="Times New Roman" w:cs="Times New Roman"/>
          <w:sz w:val="24"/>
          <w:szCs w:val="24"/>
          <w:lang w:val="en-US"/>
        </w:rPr>
      </w:pPr>
      <w:r w:rsidRPr="002003B0">
        <w:rPr>
          <w:rFonts w:ascii="Times New Roman" w:hAnsi="Times New Roman" w:cs="Times New Roman"/>
          <w:iCs/>
          <w:sz w:val="24"/>
          <w:szCs w:val="24"/>
          <w:lang w:val="en-US"/>
        </w:rPr>
        <w:t xml:space="preserve">The big five personality consists of: extroversion; agreeableness; </w:t>
      </w:r>
      <w:r w:rsidR="00732A26" w:rsidRPr="002003B0">
        <w:rPr>
          <w:rFonts w:ascii="Times New Roman" w:hAnsi="Times New Roman" w:cs="Times New Roman"/>
          <w:iCs/>
          <w:sz w:val="24"/>
          <w:szCs w:val="24"/>
          <w:lang w:val="en-US"/>
        </w:rPr>
        <w:t>neuroticism</w:t>
      </w:r>
      <w:r w:rsidRPr="002003B0">
        <w:rPr>
          <w:rFonts w:ascii="Times New Roman" w:hAnsi="Times New Roman" w:cs="Times New Roman"/>
          <w:iCs/>
          <w:sz w:val="24"/>
          <w:szCs w:val="24"/>
          <w:lang w:val="en-US"/>
        </w:rPr>
        <w:t>; conscientiousness; openness to experience is also needed by SMEs which is the most dominant characteristic used in research</w:t>
      </w:r>
      <w:r w:rsidRPr="002003B0">
        <w:rPr>
          <w:rFonts w:ascii="Times New Roman" w:hAnsi="Times New Roman" w:cs="Times New Roman"/>
          <w:i/>
          <w:sz w:val="24"/>
          <w:szCs w:val="24"/>
          <w:lang w:val="en-US"/>
        </w:rPr>
        <w:t xml:space="preserve"> </w:t>
      </w:r>
      <w:r w:rsidR="0006750D" w:rsidRPr="002003B0">
        <w:rPr>
          <w:rFonts w:ascii="Times New Roman" w:hAnsi="Times New Roman" w:cs="Times New Roman"/>
          <w:sz w:val="24"/>
          <w:szCs w:val="24"/>
          <w:lang w:val="en-US"/>
        </w:rPr>
        <w:fldChar w:fldCharType="begin" w:fldLock="1"/>
      </w:r>
      <w:r w:rsidR="0006750D" w:rsidRPr="002003B0">
        <w:rPr>
          <w:rFonts w:ascii="Times New Roman" w:hAnsi="Times New Roman" w:cs="Times New Roman"/>
          <w:sz w:val="24"/>
          <w:szCs w:val="24"/>
          <w:lang w:val="en-US"/>
        </w:rPr>
        <w:instrText>ADDIN CSL_CITATION {"citationItems":[{"id":"ITEM-1","itemData":{"abstract":"The study examines the relationship between the Big five personality traits of NCC female students and life satisfaction in Tiruchirappalli. This study consists of 208 female respondents, who had attended the Annual training camp in Tiruchirappalli. Finings revealed that the Big five personality traits explained about 30.1% of variance in life satisfaction. Among the Big Five traits, extraversion and neuroticism were found to be the strongest predictors of life satisfaction.","author":[{"dropping-particle":"","family":"Jansi","given":"A Mary","non-dropping-particle":"","parse-names":false,"suffix":""},{"dropping-particle":"","family":"Anbazhagan","given":"S.","non-dropping-particle":"","parse-names":false,"suffix":""}],"container-title":"International Journal of Management (IJM)","id":"ITEM-1","issue":"2","issued":{"date-parts":[["2017"]]},"page":"106-111","title":"The Relationship Between Big 5 Personality Traits and Life Satisfaction of Among Ncc Women Students","type":"article-journal","volume":"8"},"uris":["http://www.mendeley.com/documents/?uuid=9c138b18-7ca8-4396-b492-3a84ea92d3ef"]}],"mendeley":{"formattedCitation":"(Jansi &amp; Anbazhagan, 2017)","plainTextFormattedCitation":"(Jansi &amp; Anbazhagan, 2017)","previouslyFormattedCitation":"(Jansi &amp; Anbazhagan, 2017)"},"properties":{"noteIndex":0},"schema":"https://github.com/citation-style-language/schema/raw/master/csl-citation.json"}</w:instrText>
      </w:r>
      <w:r w:rsidR="0006750D" w:rsidRPr="002003B0">
        <w:rPr>
          <w:rFonts w:ascii="Times New Roman" w:hAnsi="Times New Roman" w:cs="Times New Roman"/>
          <w:sz w:val="24"/>
          <w:szCs w:val="24"/>
          <w:lang w:val="en-US"/>
        </w:rPr>
        <w:fldChar w:fldCharType="separate"/>
      </w:r>
      <w:r w:rsidR="0006750D" w:rsidRPr="002003B0">
        <w:rPr>
          <w:rFonts w:ascii="Times New Roman" w:hAnsi="Times New Roman" w:cs="Times New Roman"/>
          <w:noProof/>
          <w:sz w:val="24"/>
          <w:szCs w:val="24"/>
          <w:lang w:val="en-US"/>
        </w:rPr>
        <w:t>(Jansi &amp; Anbazhagan, 2017)</w:t>
      </w:r>
      <w:r w:rsidR="0006750D" w:rsidRPr="002003B0">
        <w:rPr>
          <w:rFonts w:ascii="Times New Roman" w:hAnsi="Times New Roman" w:cs="Times New Roman"/>
          <w:sz w:val="24"/>
          <w:szCs w:val="24"/>
          <w:lang w:val="en-US"/>
        </w:rPr>
        <w:fldChar w:fldCharType="end"/>
      </w:r>
      <w:r w:rsidR="00343BB2"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The results of Jansi and </w:t>
      </w:r>
      <w:r w:rsidRPr="00DB6306">
        <w:rPr>
          <w:rFonts w:ascii="Times New Roman" w:hAnsi="Times New Roman" w:cs="Times New Roman"/>
          <w:sz w:val="24"/>
          <w:szCs w:val="24"/>
          <w:lang w:val="id-ID"/>
        </w:rPr>
        <w:t>Anbazhagan's</w:t>
      </w:r>
      <w:r w:rsidRPr="002003B0">
        <w:rPr>
          <w:rFonts w:ascii="Times New Roman" w:hAnsi="Times New Roman" w:cs="Times New Roman"/>
          <w:sz w:val="24"/>
          <w:szCs w:val="24"/>
          <w:lang w:val="en-US"/>
        </w:rPr>
        <w:t xml:space="preserve"> research show that only agreeableness and </w:t>
      </w:r>
      <w:r w:rsidR="003976CD" w:rsidRPr="002003B0">
        <w:rPr>
          <w:rFonts w:ascii="Times New Roman" w:hAnsi="Times New Roman" w:cs="Times New Roman"/>
          <w:iCs/>
          <w:sz w:val="24"/>
          <w:szCs w:val="24"/>
          <w:lang w:val="en-US"/>
        </w:rPr>
        <w:t>neuroticism</w:t>
      </w:r>
      <w:r w:rsidR="003976CD"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have a positive and significant effect on life satisfaction, while extroversion, conscientiousness, and openness to experience have a negative effect on life satisfaction. While, the results of research by</w:t>
      </w:r>
      <w:r w:rsidR="00343BB2" w:rsidRPr="002003B0">
        <w:rPr>
          <w:rFonts w:ascii="Times New Roman" w:hAnsi="Times New Roman" w:cs="Times New Roman"/>
          <w:sz w:val="24"/>
          <w:szCs w:val="24"/>
          <w:lang w:val="en-US"/>
        </w:rPr>
        <w:t xml:space="preserve"> </w:t>
      </w:r>
      <w:r w:rsidR="0006750D" w:rsidRPr="002003B0">
        <w:rPr>
          <w:rFonts w:ascii="Times New Roman" w:hAnsi="Times New Roman" w:cs="Times New Roman"/>
          <w:sz w:val="24"/>
          <w:szCs w:val="24"/>
          <w:lang w:val="en-US"/>
        </w:rPr>
        <w:fldChar w:fldCharType="begin" w:fldLock="1"/>
      </w:r>
      <w:r w:rsidR="0006750D" w:rsidRPr="002003B0">
        <w:rPr>
          <w:rFonts w:ascii="Times New Roman" w:hAnsi="Times New Roman" w:cs="Times New Roman"/>
          <w:sz w:val="24"/>
          <w:szCs w:val="24"/>
          <w:lang w:val="en-US"/>
        </w:rPr>
        <w:instrText>ADDIN CSL_CITATION {"citationItems":[{"id":"ITEM-1","itemData":{"DOI":"10.3390/bs8010001","ISSN":"2076328X","abstract":"Virtually everybody would agree that life satisfaction is of immense importance in everyday life. Thus, it is not surprising that a considerable amount of research using many different methodological approaches has investigated what the best predictors of life satisfaction are. In the present study, we have focused on several key potential influences on life satisfaction including bottom-up and top-down models, cross-cultural effects, and demographic variables. In four independent (large scale) surveys with sample sizes ranging from N = 488 to 40,297, we examined the associations between life satisfaction and various related variables. Our findings demonstrate that prediction of overall life satisfaction works best when including information about specific life satisfaction variables. From this perspective, satisfaction with leisure showed the highest impact on overall life satisfaction in our European samples. Personality was also robustly associated with life satisfaction, but only when life satisfaction variables were not included in the regression model. These findings could be replicated in all four independent samples, but it was also demonstrated that the relevance of life satisfaction variables changed under the influence of cross-cultural effects.","author":[{"dropping-particle":"","family":"Lachmann","given":"Bernd","non-dropping-particle":"","parse-names":false,"suffix":""},{"dropping-particle":"","family":"Sariyska","given":"Rayna","non-dropping-particle":"","parse-names":false,"suffix":""},{"dropping-particle":"","family":"Kannen","given":"Christopher","non-dropping-particle":"","parse-names":false,"suffix":""},{"dropping-particle":"","family":"Blaszkiewicz","given":"Konrad","non-dropping-particle":"","parse-names":false,"suffix":""},{"dropping-particle":"","family":"Trendafilov","given":"Boris","non-dropping-particle":"","parse-names":false,"suffix":""},{"dropping-particle":"","family":"Andone","given":"Ionut","non-dropping-particle":"","parse-names":false,"suffix":""},{"dropping-particle":"","family":"Eibes","given":"Mark","non-dropping-particle":"","parse-names":false,"suffix":""},{"dropping-particle":"","family":"Markowetz","given":"Alexander","non-dropping-particle":"","parse-names":false,"suffix":""},{"dropping-particle":"","family":"Li","given":"Mei","non-dropping-particle":"","parse-names":false,"suffix":""},{"dropping-particle":"","family":"Kendrick","given":"Keith M.","non-dropping-particle":"","parse-names":false,"suffix":""},{"dropping-particle":"","family":"Montag","given":"Christian","non-dropping-particle":"","parse-names":false,"suffix":""}],"container-title":"Behavioral Sciences","id":"ITEM-1","issue":"1","issued":{"date-parts":[["2018"]]},"page":"1-23","title":"Contributing to overall life satisfaction: Personality traits versus life satisfaction variables revisited-is replication impossible?","type":"article-journal","volume":"8"},"uris":["http://www.mendeley.com/documents/?uuid=3c507e1d-03b7-4c20-81d0-b50db4cf2f61"]}],"mendeley":{"formattedCitation":"(Lachmann et al., 2018)","manualFormatting":"Lachmann et al., (2018)","plainTextFormattedCitation":"(Lachmann et al., 2018)","previouslyFormattedCitation":"(Lachmann et al., 2018)"},"properties":{"noteIndex":0},"schema":"https://github.com/citation-style-language/schema/raw/master/csl-citation.json"}</w:instrText>
      </w:r>
      <w:r w:rsidR="0006750D" w:rsidRPr="002003B0">
        <w:rPr>
          <w:rFonts w:ascii="Times New Roman" w:hAnsi="Times New Roman" w:cs="Times New Roman"/>
          <w:sz w:val="24"/>
          <w:szCs w:val="24"/>
          <w:lang w:val="en-US"/>
        </w:rPr>
        <w:fldChar w:fldCharType="separate"/>
      </w:r>
      <w:r w:rsidR="0006750D" w:rsidRPr="002003B0">
        <w:rPr>
          <w:rFonts w:ascii="Times New Roman" w:hAnsi="Times New Roman" w:cs="Times New Roman"/>
          <w:noProof/>
          <w:sz w:val="24"/>
          <w:szCs w:val="24"/>
          <w:lang w:val="en-US"/>
        </w:rPr>
        <w:t>Lachmann et al., (2018)</w:t>
      </w:r>
      <w:r w:rsidR="0006750D" w:rsidRPr="002003B0">
        <w:rPr>
          <w:rFonts w:ascii="Times New Roman" w:hAnsi="Times New Roman" w:cs="Times New Roman"/>
          <w:sz w:val="24"/>
          <w:szCs w:val="24"/>
          <w:lang w:val="en-US"/>
        </w:rPr>
        <w:fldChar w:fldCharType="end"/>
      </w:r>
      <w:r w:rsidR="0006750D"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show that extroversion, agreeableness and conscientiousness have a significant </w:t>
      </w:r>
      <w:r w:rsidR="00DB6306">
        <w:rPr>
          <w:rFonts w:ascii="Times New Roman" w:hAnsi="Times New Roman" w:cs="Times New Roman"/>
          <w:sz w:val="24"/>
          <w:szCs w:val="24"/>
          <w:lang w:val="en-US"/>
        </w:rPr>
        <w:t xml:space="preserve">and </w:t>
      </w:r>
      <w:r w:rsidRPr="002003B0">
        <w:rPr>
          <w:rFonts w:ascii="Times New Roman" w:hAnsi="Times New Roman" w:cs="Times New Roman"/>
          <w:sz w:val="24"/>
          <w:szCs w:val="24"/>
          <w:lang w:val="en-US"/>
        </w:rPr>
        <w:t xml:space="preserve">positive effect on life satisfaction, and neuroticism has a negative effect on life satisfaction. In contrast to the results of research by </w:t>
      </w:r>
      <w:r w:rsidR="0006750D" w:rsidRPr="002003B0">
        <w:rPr>
          <w:rFonts w:ascii="Times New Roman" w:hAnsi="Times New Roman" w:cs="Times New Roman"/>
          <w:sz w:val="24"/>
          <w:szCs w:val="24"/>
          <w:lang w:val="en-US"/>
        </w:rPr>
        <w:fldChar w:fldCharType="begin" w:fldLock="1"/>
      </w:r>
      <w:r w:rsidR="0006750D" w:rsidRPr="002003B0">
        <w:rPr>
          <w:rFonts w:ascii="Times New Roman" w:hAnsi="Times New Roman" w:cs="Times New Roman"/>
          <w:sz w:val="24"/>
          <w:szCs w:val="24"/>
          <w:lang w:val="en-US"/>
        </w:rPr>
        <w:instrText>ADDIN CSL_CITATION {"citationItems":[{"id":"ITEM-1","itemData":{"DOI":"10.2139/ssrn.3444124","author":[{"dropping-particle":"","family":"Shariq","given":"Samrah","non-dropping-particle":"","parse-names":false,"suffix":""},{"dropping-particle":"","family":"Siddiqui","given":"Danish Ahmed","non-dropping-particle":"","parse-names":false,"suffix":""}],"container-title":"SSRN Electronic Journal","id":"ITEM-1","issue":"February","issued":{"date-parts":[["2019"]]},"title":"Impact of Personality Traits on Life Satisfaction and Organisational Embeddedness with Moderating Effect of Community Embeddedness: Evidence from Pakistan","type":"article-journal"},"uris":["http://www.mendeley.com/documents/?uuid=eba96820-26a2-4d97-a15c-c0574a01e7c0"]}],"mendeley":{"formattedCitation":"(Shariq &amp; Siddiqui, 2019)","manualFormatting":"Shariq &amp; Siddiqui (2019)","plainTextFormattedCitation":"(Shariq &amp; Siddiqui, 2019)","previouslyFormattedCitation":"(Shariq &amp; Siddiqui, 2019)"},"properties":{"noteIndex":0},"schema":"https://github.com/citation-style-language/schema/raw/master/csl-citation.json"}</w:instrText>
      </w:r>
      <w:r w:rsidR="0006750D" w:rsidRPr="002003B0">
        <w:rPr>
          <w:rFonts w:ascii="Times New Roman" w:hAnsi="Times New Roman" w:cs="Times New Roman"/>
          <w:sz w:val="24"/>
          <w:szCs w:val="24"/>
          <w:lang w:val="en-US"/>
        </w:rPr>
        <w:fldChar w:fldCharType="separate"/>
      </w:r>
      <w:r w:rsidR="0006750D" w:rsidRPr="002003B0">
        <w:rPr>
          <w:rFonts w:ascii="Times New Roman" w:hAnsi="Times New Roman" w:cs="Times New Roman"/>
          <w:noProof/>
          <w:sz w:val="24"/>
          <w:szCs w:val="24"/>
          <w:lang w:val="en-US"/>
        </w:rPr>
        <w:t>Shariq &amp; Siddiqui (2019)</w:t>
      </w:r>
      <w:r w:rsidR="0006750D" w:rsidRPr="002003B0">
        <w:rPr>
          <w:rFonts w:ascii="Times New Roman" w:hAnsi="Times New Roman" w:cs="Times New Roman"/>
          <w:sz w:val="24"/>
          <w:szCs w:val="24"/>
          <w:lang w:val="en-US"/>
        </w:rPr>
        <w:fldChar w:fldCharType="end"/>
      </w:r>
      <w:r w:rsidR="0006750D"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it shows that the big five personality which consists of: extroversion, agreeableness, </w:t>
      </w:r>
      <w:r w:rsidR="003976CD" w:rsidRPr="002003B0">
        <w:rPr>
          <w:rFonts w:ascii="Times New Roman" w:hAnsi="Times New Roman" w:cs="Times New Roman"/>
          <w:iCs/>
          <w:sz w:val="24"/>
          <w:szCs w:val="24"/>
          <w:lang w:val="en-US"/>
        </w:rPr>
        <w:t>neuroticism</w:t>
      </w:r>
      <w:r w:rsidRPr="002003B0">
        <w:rPr>
          <w:rFonts w:ascii="Times New Roman" w:hAnsi="Times New Roman" w:cs="Times New Roman"/>
          <w:sz w:val="24"/>
          <w:szCs w:val="24"/>
          <w:lang w:val="en-US"/>
        </w:rPr>
        <w:t>, conscientiousness, and openness to experience have a significant effect on life satisfaction.</w:t>
      </w:r>
      <w:r w:rsidR="00255FA5" w:rsidRPr="002003B0">
        <w:rPr>
          <w:rFonts w:ascii="Times New Roman" w:hAnsi="Times New Roman" w:cs="Times New Roman"/>
          <w:sz w:val="24"/>
          <w:szCs w:val="24"/>
          <w:lang w:val="en-US"/>
        </w:rPr>
        <w:t xml:space="preserve"> </w:t>
      </w:r>
    </w:p>
    <w:p w14:paraId="300A65C8" w14:textId="13FAAE38" w:rsidR="001E772B" w:rsidRPr="002003B0" w:rsidRDefault="0049775B" w:rsidP="0049775B">
      <w:pPr>
        <w:ind w:firstLine="720"/>
        <w:jc w:val="both"/>
        <w:rPr>
          <w:rFonts w:ascii="Times New Roman" w:hAnsi="Times New Roman" w:cs="Times New Roman"/>
          <w:sz w:val="24"/>
          <w:szCs w:val="24"/>
          <w:lang w:val="en-US"/>
        </w:rPr>
      </w:pPr>
      <w:r w:rsidRPr="002003B0">
        <w:rPr>
          <w:rFonts w:ascii="Times New Roman" w:hAnsi="Times New Roman" w:cs="Times New Roman"/>
          <w:sz w:val="24"/>
          <w:szCs w:val="24"/>
          <w:lang w:val="en-US"/>
        </w:rPr>
        <w:t xml:space="preserve">Five personality traits besides affecting life satisfaction can also affect job satisfaction. Research results </w:t>
      </w:r>
      <w:r w:rsidR="0006750D" w:rsidRPr="002003B0">
        <w:rPr>
          <w:rFonts w:ascii="Times New Roman" w:hAnsi="Times New Roman" w:cs="Times New Roman"/>
          <w:sz w:val="24"/>
          <w:szCs w:val="24"/>
          <w:lang w:val="en-US"/>
        </w:rPr>
        <w:fldChar w:fldCharType="begin" w:fldLock="1"/>
      </w:r>
      <w:r w:rsidR="00005C16" w:rsidRPr="002003B0">
        <w:rPr>
          <w:rFonts w:ascii="Times New Roman" w:hAnsi="Times New Roman" w:cs="Times New Roman"/>
          <w:sz w:val="24"/>
          <w:szCs w:val="24"/>
          <w:lang w:val="en-US"/>
        </w:rPr>
        <w:instrText>ADDIN CSL_CITATION {"citationItems":[{"id":"ITEM-1","itemData":{"DOI":"10.1177/0306307016687990","ISSN":"17596106","abstract":"Employing the dispositional approach and a national sample, this study reexamines the relationship between the Big Five personality traits and job satisfaction to establish whether its findings may challenge the current literature. To achieve this, a large national sample of 7662 respondents from the United Kingdom was used. Hierarchical regressions were employed to investigate the impact of the Big Five traits on job satisfaction among male, female, young, middle-aged and elderly subsamples. The results show that extraversion has no significant impact on job satisfaction in any group of employees, while up to four other traits are significantly linked to job satisfaction in subgroups. The younger the employees are, the larger the number of traits they display that have a significant impact (both positively and negatively) on job satisfaction. This study also shows differences in this relationship between male and female employees. These findings imply that the relationships among the Big Five traits and job satisfaction are more complex than shown in the literature. Therefore, using the dispositional approach to job satisfaction, managers should take different approaches to age and gender because job satisfaction is likely to vary among different ages and genders.","author":[{"dropping-particle":"","family":"Bui","given":"Hong TM","non-dropping-particle":"","parse-names":false,"suffix":""}],"container-title":"Journal of General Management","id":"ITEM-1","issue":"3","issued":{"date-parts":[["2017"]]},"page":"21-30","title":"Big five personality traits and job satisfaction: Evidence from a national sample","type":"article-journal","volume":"42"},"uris":["http://www.mendeley.com/documents/?uuid=e864b56e-c43b-4e59-b28a-9121150df185"]}],"mendeley":{"formattedCitation":"(Bui, 2017)","manualFormatting":"Bui (2017)","plainTextFormattedCitation":"(Bui, 2017)","previouslyFormattedCitation":"(Bui, 2017)"},"properties":{"noteIndex":0},"schema":"https://github.com/citation-style-language/schema/raw/master/csl-citation.json"}</w:instrText>
      </w:r>
      <w:r w:rsidR="0006750D" w:rsidRPr="002003B0">
        <w:rPr>
          <w:rFonts w:ascii="Times New Roman" w:hAnsi="Times New Roman" w:cs="Times New Roman"/>
          <w:sz w:val="24"/>
          <w:szCs w:val="24"/>
          <w:lang w:val="en-US"/>
        </w:rPr>
        <w:fldChar w:fldCharType="separate"/>
      </w:r>
      <w:r w:rsidR="0006750D" w:rsidRPr="002003B0">
        <w:rPr>
          <w:rFonts w:ascii="Times New Roman" w:hAnsi="Times New Roman" w:cs="Times New Roman"/>
          <w:noProof/>
          <w:sz w:val="24"/>
          <w:szCs w:val="24"/>
          <w:lang w:val="en-US"/>
        </w:rPr>
        <w:t>Bui</w:t>
      </w:r>
      <w:r w:rsidR="00005C16" w:rsidRPr="002003B0">
        <w:rPr>
          <w:rFonts w:ascii="Times New Roman" w:hAnsi="Times New Roman" w:cs="Times New Roman"/>
          <w:noProof/>
          <w:sz w:val="24"/>
          <w:szCs w:val="24"/>
          <w:lang w:val="en-US"/>
        </w:rPr>
        <w:t xml:space="preserve"> (</w:t>
      </w:r>
      <w:r w:rsidR="0006750D" w:rsidRPr="002003B0">
        <w:rPr>
          <w:rFonts w:ascii="Times New Roman" w:hAnsi="Times New Roman" w:cs="Times New Roman"/>
          <w:noProof/>
          <w:sz w:val="24"/>
          <w:szCs w:val="24"/>
          <w:lang w:val="en-US"/>
        </w:rPr>
        <w:t>2017)</w:t>
      </w:r>
      <w:r w:rsidR="0006750D" w:rsidRPr="002003B0">
        <w:rPr>
          <w:rFonts w:ascii="Times New Roman" w:hAnsi="Times New Roman" w:cs="Times New Roman"/>
          <w:sz w:val="24"/>
          <w:szCs w:val="24"/>
          <w:lang w:val="en-US"/>
        </w:rPr>
        <w:fldChar w:fldCharType="end"/>
      </w:r>
      <w:r w:rsidR="0006750D"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showed that, agreeableness, conscientiousness and extraversion have a positive effect on job satisfaction, while neuroticism, and openness to experience have </w:t>
      </w:r>
      <w:r w:rsidRPr="002003B0">
        <w:rPr>
          <w:rFonts w:ascii="Times New Roman" w:hAnsi="Times New Roman" w:cs="Times New Roman"/>
          <w:sz w:val="24"/>
          <w:szCs w:val="24"/>
          <w:lang w:val="en-US"/>
        </w:rPr>
        <w:lastRenderedPageBreak/>
        <w:t xml:space="preserve">a negative effect on job satisfaction. </w:t>
      </w:r>
      <w:r w:rsidR="00DA42CE" w:rsidRPr="00DA42CE">
        <w:rPr>
          <w:rFonts w:ascii="Times New Roman" w:hAnsi="Times New Roman" w:cs="Times New Roman"/>
          <w:sz w:val="24"/>
          <w:szCs w:val="24"/>
          <w:lang w:val="en-US"/>
        </w:rPr>
        <w:t>Research findings from</w:t>
      </w:r>
      <w:r w:rsidR="00DA42CE">
        <w:rPr>
          <w:rFonts w:ascii="Times New Roman" w:hAnsi="Times New Roman" w:cs="Times New Roman"/>
          <w:sz w:val="24"/>
          <w:szCs w:val="24"/>
          <w:lang w:val="en-US"/>
        </w:rPr>
        <w:t xml:space="preserve"> </w:t>
      </w:r>
      <w:r w:rsidR="00005C16" w:rsidRPr="002003B0">
        <w:rPr>
          <w:rFonts w:ascii="Times New Roman" w:hAnsi="Times New Roman" w:cs="Times New Roman"/>
          <w:sz w:val="24"/>
          <w:szCs w:val="24"/>
          <w:lang w:val="en-US"/>
        </w:rPr>
        <w:fldChar w:fldCharType="begin" w:fldLock="1"/>
      </w:r>
      <w:r w:rsidR="00005C16" w:rsidRPr="002003B0">
        <w:rPr>
          <w:rFonts w:ascii="Times New Roman" w:hAnsi="Times New Roman" w:cs="Times New Roman"/>
          <w:sz w:val="24"/>
          <w:szCs w:val="24"/>
          <w:lang w:val="en-US"/>
        </w:rPr>
        <w:instrText>ADDIN CSL_CITATION {"citationItems":[{"id":"ITEM-1","itemData":{"DOI":"10.6007/ijarbss/v9-i13/6870","abstract":"This research aims to investigate Putrajaya secondary school teacher’s personality traits, to see the relations of personality traits to their feelings of satisfaction on their jobs, job satisfaction. The research on personality traits will be based on “The Big Five Model” (McCrae &amp; Costa, 1997) which illustrated the overall mean consists five sub variables: Agreeableness, Openness, Conscientiousness, Extroversion and Neuroticism. The findings in identifying the relationship between personality traits and job satisfaction is hoped to be beneficial to Ministry of Education (MOE) in planning for better strategies in implementing the Education Department Blueprint 2013-2025. The study highlighted the need of MOE, especially the school administrators to give the correct job scope to teachers according to their personality traits other than from their skills and knowledge. The findings of the study would be beneficial to the school administrators, teachers and Ministry of Education in planning to improve their wok performance","author":[{"dropping-particle":"","family":"Salaudin","given":"Abdullah Khalid","non-dropping-particle":"","parse-names":false,"suffix":""},{"dropping-particle":"","family":"Mohamed","given":"Mawarni","non-dropping-particle":"","parse-names":false,"suffix":""},{"dropping-particle":"","family":"Kamal","given":"Azlan Ahmad","non-dropping-particle":"","parse-names":false,"suffix":""}],"container-title":"International Journal of Academic Research in Business and Social Sciences","id":"ITEM-1","issue":"13","issued":{"date-parts":[["2019"]]},"page":"445-456","title":"The Relationship Between Personality Traits and Job Satisfaction Among Secondary School Teachers in Putrajaya","type":"article-journal","volume":"9"},"uris":["http://www.mendeley.com/documents/?uuid=e60606b2-da9f-47d8-9b80-e14479b0a124"]}],"mendeley":{"formattedCitation":"(Salaudin et al., 2019)","manualFormatting":"Salaudin et al., (2019)","plainTextFormattedCitation":"(Salaudin et al., 2019)","previouslyFormattedCitation":"(Salaudin et al., 2019)"},"properties":{"noteIndex":0},"schema":"https://github.com/citation-style-language/schema/raw/master/csl-citation.json"}</w:instrText>
      </w:r>
      <w:r w:rsidR="00005C16" w:rsidRPr="002003B0">
        <w:rPr>
          <w:rFonts w:ascii="Times New Roman" w:hAnsi="Times New Roman" w:cs="Times New Roman"/>
          <w:sz w:val="24"/>
          <w:szCs w:val="24"/>
          <w:lang w:val="en-US"/>
        </w:rPr>
        <w:fldChar w:fldCharType="separate"/>
      </w:r>
      <w:r w:rsidR="00005C16" w:rsidRPr="002003B0">
        <w:rPr>
          <w:rFonts w:ascii="Times New Roman" w:hAnsi="Times New Roman" w:cs="Times New Roman"/>
          <w:noProof/>
          <w:sz w:val="24"/>
          <w:szCs w:val="24"/>
          <w:lang w:val="en-US"/>
        </w:rPr>
        <w:t>Salaudin et al., (2019)</w:t>
      </w:r>
      <w:r w:rsidR="00005C16" w:rsidRPr="002003B0">
        <w:rPr>
          <w:rFonts w:ascii="Times New Roman" w:hAnsi="Times New Roman" w:cs="Times New Roman"/>
          <w:sz w:val="24"/>
          <w:szCs w:val="24"/>
          <w:lang w:val="en-US"/>
        </w:rPr>
        <w:fldChar w:fldCharType="end"/>
      </w:r>
      <w:r w:rsidR="00005C16"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indicate that five personality traits have a significant effect on job satisfaction. Meanwhile, the results of research </w:t>
      </w:r>
      <w:r w:rsidR="00005C16" w:rsidRPr="002003B0">
        <w:rPr>
          <w:rFonts w:ascii="Times New Roman" w:hAnsi="Times New Roman" w:cs="Times New Roman"/>
          <w:sz w:val="24"/>
          <w:szCs w:val="24"/>
          <w:lang w:val="en-US"/>
        </w:rPr>
        <w:fldChar w:fldCharType="begin" w:fldLock="1"/>
      </w:r>
      <w:r w:rsidR="003D03F1" w:rsidRPr="002003B0">
        <w:rPr>
          <w:rFonts w:ascii="Times New Roman" w:hAnsi="Times New Roman" w:cs="Times New Roman"/>
          <w:sz w:val="24"/>
          <w:szCs w:val="24"/>
          <w:lang w:val="en-US"/>
        </w:rPr>
        <w:instrText>ADDIN CSL_CITATION {"citationItems":[{"id":"ITEM-1","itemData":{"DOI":"10.24018/ejsocial.2021.1.6.151","abstract":"The aim of this paper is to investigate relations between an isolated dimension of Big Five personality traits and job satisfaction, while considering a mediating effect on this relationship. More specifically, personality traits like Openness to experience, Conscientiousness, Extraversion, Agreeableness and Neuroticism or OCEAN, are treated as antecedents of job satisfaction while procedural justice is considered as mediator in understanding the underlying mechanism. Data was gathered via a questionnaire in a cross-sectional study of Big Five Inventory (44 items), Job Satisfaction Survey (12 items) &amp; Procedural Justice (9 items). Primary data were collected from 127 hotel front desk managers working in three-star hotels within central region in Malaysia and were analyzed by using SPSS v25 and PLS-SEM v3.2.8. It was found that across the traits, Neuroticism had the strongest relationship with job satisfaction, while Conscientiousness did not have any relationship with job satisfaction. Procedural justice completely mediated the association between Conscientiousness and job satisfaction, but only partially mediated the relationships between Openness to experience, Extraversion, and Agreeableness and job satisfaction. By assessing the Big-Five personality traits as predictors of job satisfaction, this research adds to the body of knowledge and gives crucial information to indicate that organizations should place a greater emphasis on improving employees’ justice, which is the underlying relationship between personality and job satisfaction. The findings from this paper may allow organizations related to hotel industry to formulate strategic plans to diminish employee turnover rates while increasing job satisfaction and thus profitability.","author":[{"dropping-particle":"","family":"Tham","given":"Soot Yee","non-dropping-particle":"","parse-names":false,"suffix":""},{"dropping-particle":"","family":"Wong","given":"Hoo Meng","non-dropping-particle":"","parse-names":false,"suffix":""}],"container-title":"European Journal of Humanities and Social Sciences","id":"ITEM-1","issue":"6","issued":{"date-parts":[["2021"]]},"page":"55-63","title":"The Big Five Personality Traits on Job Satisfaction Mediated by Procedural Justice","type":"article-journal","volume":"1"},"uris":["http://www.mendeley.com/documents/?uuid=14ff2592-4b11-4027-861e-ac20d7ab9bce"]}],"mendeley":{"formattedCitation":"(Tham &amp; Wong, 2021)","manualFormatting":"Tham &amp; Wong (2021)","plainTextFormattedCitation":"(Tham &amp; Wong, 2021)","previouslyFormattedCitation":"(Tham &amp; Wong, 2021)"},"properties":{"noteIndex":0},"schema":"https://github.com/citation-style-language/schema/raw/master/csl-citation.json"}</w:instrText>
      </w:r>
      <w:r w:rsidR="00005C16" w:rsidRPr="002003B0">
        <w:rPr>
          <w:rFonts w:ascii="Times New Roman" w:hAnsi="Times New Roman" w:cs="Times New Roman"/>
          <w:sz w:val="24"/>
          <w:szCs w:val="24"/>
          <w:lang w:val="en-US"/>
        </w:rPr>
        <w:fldChar w:fldCharType="separate"/>
      </w:r>
      <w:r w:rsidR="00005C16" w:rsidRPr="002003B0">
        <w:rPr>
          <w:rFonts w:ascii="Times New Roman" w:hAnsi="Times New Roman" w:cs="Times New Roman"/>
          <w:noProof/>
          <w:sz w:val="24"/>
          <w:szCs w:val="24"/>
          <w:lang w:val="en-US"/>
        </w:rPr>
        <w:t>Tham &amp; Wong (2021)</w:t>
      </w:r>
      <w:r w:rsidR="00005C16" w:rsidRPr="002003B0">
        <w:rPr>
          <w:rFonts w:ascii="Times New Roman" w:hAnsi="Times New Roman" w:cs="Times New Roman"/>
          <w:sz w:val="24"/>
          <w:szCs w:val="24"/>
          <w:lang w:val="en-US"/>
        </w:rPr>
        <w:fldChar w:fldCharType="end"/>
      </w:r>
      <w:r w:rsidR="00005C16"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4 of the 5 personality traits have a significant positive effect on job satisfaction while neuroticism has a negative effect on job satisfaction. Job satisfaction does not always affect other variables, but can also act as an influencing variable (for example, work stress variables). This means that the job satisfaction variable can affect job stress both positively and negatively. Stress is not just nervous tension (distress), stress can have positive consequences (eustress), stress is not something to be avoided, and the absence of stress at all is death </w:t>
      </w:r>
      <w:r w:rsidR="003D03F1" w:rsidRPr="002003B0">
        <w:rPr>
          <w:rFonts w:ascii="Times New Roman" w:hAnsi="Times New Roman" w:cs="Times New Roman"/>
          <w:sz w:val="24"/>
          <w:szCs w:val="24"/>
          <w:lang w:val="en-US"/>
        </w:rPr>
        <w:fldChar w:fldCharType="begin" w:fldLock="1"/>
      </w:r>
      <w:r w:rsidR="003D03F1" w:rsidRPr="002003B0">
        <w:rPr>
          <w:rFonts w:ascii="Times New Roman" w:hAnsi="Times New Roman" w:cs="Times New Roman"/>
          <w:sz w:val="24"/>
          <w:szCs w:val="24"/>
          <w:lang w:val="en-US"/>
        </w:rPr>
        <w:instrText>ADDIN CSL_CITATION {"citationItems":[{"id":"ITEM-1","itemData":{"abstract":"Tujuan dalam penelitian ini adalah untuk mengetahui pengaruh konflik interpersonal, work-family conflict, terhadap stres kerja dan kepuasan kerja, serta pengaruh stres kerja terhadap kepuasan kerja dan kepuasan kerja terhada Kepuasan Hidup PNS pada Sekretariat Jenderal Kementerian Pendidikan dan Kebudayaan. Metode penelitian yang digunakan adalah metode survey pada PNS Sekretariat Jenderal. Ukuran sampel penelitian ini adalah 200 PNS dan menggunakan teknik strafied random sampling. Meode yang digunakan untuk menguji hipotesis adalah analisis Persamaan Model Struktural. Hasil penelitian ditemukan bahwa, (1) Konflik interpersonal berpengaruh positif terhadap Stres kerja; (2) Work-family conflict berpengaruh positif terhadap Stres kerja; (3) Konflik interpersonal berpengaruh negatif terhadap Kepuasan kerja; (4) Work-family conflict berpengaruh negatif terhadap Kepuasan kerja; (5) Stres kerja berpengaruh negatif terhadap kepuasan kerja; dan (6) Kepuasan kerja berpengaruh positif terhadap kepuasan hidup. Rekomendasi penelitian ini adalah Sekretariat Jenderal sebaiknya mengelola konflik interpersonal dan konflik keluarga dengan cara melakukan identifikasi secara akurat dan mengevaluasinya melalui pendekatan-pendekatan Collaborating, problem solving, Avoiding, Competing, dan Accomodating. Sedangkan stres kerja pegawai dapat dilakukan melalui Pendekatan Individual, dan Pendekatan organisasi.","author":[{"dropping-particle":"","family":"Rajak","given":"Adnan","non-dropping-particle":"","parse-names":false,"suffix":""}],"container-title":"Jurnal Siasat Bisnis","id":"ITEM-1","issue":"2","issued":{"date-parts":[["2015"]]},"page":"131 - 158","title":"Pengaruh Konflik Interpersonal, Work-Family Conflict","type":"article-journal","volume":"17"},"uris":["http://www.mendeley.com/documents/?uuid=a6671cb0-dffc-41f7-9358-647a075d2b10"]}],"mendeley":{"formattedCitation":"(Rajak, 2015)","manualFormatting":"(Rajak, 2015","plainTextFormattedCitation":"(Rajak, 2015)","previouslyFormattedCitation":"(Rajak, 2015)"},"properties":{"noteIndex":0},"schema":"https://github.com/citation-style-language/schema/raw/master/csl-citation.json"}</w:instrText>
      </w:r>
      <w:r w:rsidR="003D03F1" w:rsidRPr="002003B0">
        <w:rPr>
          <w:rFonts w:ascii="Times New Roman" w:hAnsi="Times New Roman" w:cs="Times New Roman"/>
          <w:sz w:val="24"/>
          <w:szCs w:val="24"/>
          <w:lang w:val="en-US"/>
        </w:rPr>
        <w:fldChar w:fldCharType="separate"/>
      </w:r>
      <w:r w:rsidR="003D03F1" w:rsidRPr="002003B0">
        <w:rPr>
          <w:rFonts w:ascii="Times New Roman" w:hAnsi="Times New Roman" w:cs="Times New Roman"/>
          <w:noProof/>
          <w:sz w:val="24"/>
          <w:szCs w:val="24"/>
          <w:lang w:val="en-US"/>
        </w:rPr>
        <w:t>(Rajak, 2015</w:t>
      </w:r>
      <w:r w:rsidR="003D03F1" w:rsidRPr="002003B0">
        <w:rPr>
          <w:rFonts w:ascii="Times New Roman" w:hAnsi="Times New Roman" w:cs="Times New Roman"/>
          <w:sz w:val="24"/>
          <w:szCs w:val="24"/>
          <w:lang w:val="en-US"/>
        </w:rPr>
        <w:fldChar w:fldCharType="end"/>
      </w:r>
      <w:r w:rsidR="003D03F1" w:rsidRPr="002003B0">
        <w:rPr>
          <w:rFonts w:ascii="Times New Roman" w:hAnsi="Times New Roman" w:cs="Times New Roman"/>
          <w:sz w:val="24"/>
          <w:szCs w:val="24"/>
          <w:lang w:val="en-US"/>
        </w:rPr>
        <w:t xml:space="preserve">; </w:t>
      </w:r>
      <w:r w:rsidR="003D03F1" w:rsidRPr="002003B0">
        <w:rPr>
          <w:rFonts w:ascii="Times New Roman" w:hAnsi="Times New Roman" w:cs="Times New Roman"/>
          <w:sz w:val="24"/>
          <w:szCs w:val="24"/>
          <w:lang w:val="en-US"/>
        </w:rPr>
        <w:fldChar w:fldCharType="begin" w:fldLock="1"/>
      </w:r>
      <w:r w:rsidR="00044C40" w:rsidRPr="002003B0">
        <w:rPr>
          <w:rFonts w:ascii="Times New Roman" w:hAnsi="Times New Roman" w:cs="Times New Roman"/>
          <w:sz w:val="24"/>
          <w:szCs w:val="24"/>
          <w:lang w:val="en-US"/>
        </w:rPr>
        <w:instrText>ADDIN CSL_CITATION {"citationItems":[{"id":"ITEM-1","itemData":{"author":[{"dropping-particle":"","family":"Luthans","given":"Fred","non-dropping-particle":"","parse-names":false,"suffix":""}],"id":"ITEM-1","issued":{"date-parts":[["2008"]]},"publisher":"Mc Graw Hill Irwin, Campanies, Inc. New York","publisher-place":"Mc Graw Hill Irwin, Campanies, Inc. New York","title":"Organizational Behavior Eleventh Editions","type":"book"},"uris":["http://www.mendeley.com/documents/?uuid=c5d1db99-d4be-498e-be6d-4c33d4c37312"]}],"mendeley":{"formattedCitation":"(Luthans, 2008)","manualFormatting":"and Luthans, 2008)","plainTextFormattedCitation":"(Luthans, 2008)","previouslyFormattedCitation":"(Luthans, 2008)"},"properties":{"noteIndex":0},"schema":"https://github.com/citation-style-language/schema/raw/master/csl-citation.json"}</w:instrText>
      </w:r>
      <w:r w:rsidR="003D03F1" w:rsidRPr="002003B0">
        <w:rPr>
          <w:rFonts w:ascii="Times New Roman" w:hAnsi="Times New Roman" w:cs="Times New Roman"/>
          <w:sz w:val="24"/>
          <w:szCs w:val="24"/>
          <w:lang w:val="en-US"/>
        </w:rPr>
        <w:fldChar w:fldCharType="separate"/>
      </w:r>
      <w:r w:rsidR="003D03F1" w:rsidRPr="002003B0">
        <w:rPr>
          <w:rFonts w:ascii="Times New Roman" w:hAnsi="Times New Roman" w:cs="Times New Roman"/>
          <w:noProof/>
          <w:sz w:val="24"/>
          <w:szCs w:val="24"/>
          <w:lang w:val="en-US"/>
        </w:rPr>
        <w:t>and Luthans, 2008)</w:t>
      </w:r>
      <w:r w:rsidR="003D03F1" w:rsidRPr="002003B0">
        <w:rPr>
          <w:rFonts w:ascii="Times New Roman" w:hAnsi="Times New Roman" w:cs="Times New Roman"/>
          <w:sz w:val="24"/>
          <w:szCs w:val="24"/>
          <w:lang w:val="en-US"/>
        </w:rPr>
        <w:fldChar w:fldCharType="end"/>
      </w:r>
      <w:r w:rsidR="003D03F1"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The results of previous research show that job satisfaction has a negative effect on work stress </w:t>
      </w:r>
      <w:r w:rsidR="00044C40" w:rsidRPr="002003B0">
        <w:rPr>
          <w:rFonts w:ascii="Times New Roman" w:hAnsi="Times New Roman" w:cs="Times New Roman"/>
          <w:sz w:val="24"/>
          <w:szCs w:val="24"/>
          <w:lang w:val="en-US"/>
        </w:rPr>
        <w:fldChar w:fldCharType="begin" w:fldLock="1"/>
      </w:r>
      <w:r w:rsidR="00044C40" w:rsidRPr="002003B0">
        <w:rPr>
          <w:rFonts w:ascii="Times New Roman" w:hAnsi="Times New Roman" w:cs="Times New Roman"/>
          <w:sz w:val="24"/>
          <w:szCs w:val="24"/>
          <w:lang w:val="en-US"/>
        </w:rPr>
        <w:instrText>ADDIN CSL_CITATION {"citationItems":[{"id":"ITEM-1","itemData":{"DOI":"10.1016/j.ijhm.2016.02.009","ISSN":"0278-4319","author":[{"dropping-particle":"","family":"Tongchaiprasit","given":"Patcharanan","non-dropping-particle":"","parse-names":false,"suffix":""},{"dropping-particle":"","family":"Ariyabuddhiphongs","given":"Vanchai","non-dropping-particle":"","parse-names":false,"suffix":""}],"container-title":"International Journal of Hospitality Management","id":"ITEM-1","issued":{"date-parts":[["2016"]]},"page":"33-40","publisher":"Elsevier Ltd","title":"International Journal of Hospitality Management Creativity and turnover intention among hotel chefs : The mediating effects of job satisfaction and job stress","type":"article-journal","volume":"55"},"uris":["http://www.mendeley.com/documents/?uuid=5b507a9d-7ca7-4375-bcdf-0c1d731e7d45"]}],"mendeley":{"formattedCitation":"(Tongchaiprasit &amp; Ariyabuddhiphongs, 2016)","plainTextFormattedCitation":"(Tongchaiprasit &amp; Ariyabuddhiphongs, 2016)","previouslyFormattedCitation":"(Tongchaiprasit &amp; Ariyabuddhiphongs, 2016)"},"properties":{"noteIndex":0},"schema":"https://github.com/citation-style-language/schema/raw/master/csl-citation.json"}</w:instrText>
      </w:r>
      <w:r w:rsidR="00044C40" w:rsidRPr="002003B0">
        <w:rPr>
          <w:rFonts w:ascii="Times New Roman" w:hAnsi="Times New Roman" w:cs="Times New Roman"/>
          <w:sz w:val="24"/>
          <w:szCs w:val="24"/>
          <w:lang w:val="en-US"/>
        </w:rPr>
        <w:fldChar w:fldCharType="separate"/>
      </w:r>
      <w:r w:rsidR="00044C40" w:rsidRPr="002003B0">
        <w:rPr>
          <w:rFonts w:ascii="Times New Roman" w:hAnsi="Times New Roman" w:cs="Times New Roman"/>
          <w:noProof/>
          <w:sz w:val="24"/>
          <w:szCs w:val="24"/>
          <w:lang w:val="en-US"/>
        </w:rPr>
        <w:t>(Tongchaiprasit &amp; Ariyabuddhiphongs, 2016)</w:t>
      </w:r>
      <w:r w:rsidR="00044C40" w:rsidRPr="002003B0">
        <w:rPr>
          <w:rFonts w:ascii="Times New Roman" w:hAnsi="Times New Roman" w:cs="Times New Roman"/>
          <w:sz w:val="24"/>
          <w:szCs w:val="24"/>
          <w:lang w:val="en-US"/>
        </w:rPr>
        <w:fldChar w:fldCharType="end"/>
      </w:r>
      <w:r w:rsidR="00044C40" w:rsidRPr="002003B0">
        <w:rPr>
          <w:rFonts w:ascii="Times New Roman" w:hAnsi="Times New Roman" w:cs="Times New Roman"/>
          <w:sz w:val="24"/>
          <w:szCs w:val="24"/>
          <w:lang w:val="en-US"/>
        </w:rPr>
        <w:t xml:space="preserve">, </w:t>
      </w:r>
      <w:r w:rsidR="00BB17BF">
        <w:rPr>
          <w:rFonts w:ascii="Times New Roman" w:hAnsi="Times New Roman" w:cs="Times New Roman"/>
          <w:sz w:val="24"/>
          <w:szCs w:val="24"/>
          <w:lang w:val="en-US"/>
        </w:rPr>
        <w:t>a</w:t>
      </w:r>
      <w:r w:rsidRPr="002003B0">
        <w:rPr>
          <w:rFonts w:ascii="Times New Roman" w:hAnsi="Times New Roman" w:cs="Times New Roman"/>
          <w:sz w:val="24"/>
          <w:szCs w:val="24"/>
          <w:lang w:val="en-US"/>
        </w:rPr>
        <w:t xml:space="preserve">nd job stress also mediates the relationship between job satisfaction and employee intention to move to another company. Other authors have also found similar things that job satisfaction has negative effect on turnover intention and work stress </w:t>
      </w:r>
      <w:r w:rsidR="00044C40" w:rsidRPr="002003B0">
        <w:rPr>
          <w:rFonts w:ascii="Times New Roman" w:hAnsi="Times New Roman" w:cs="Times New Roman"/>
          <w:sz w:val="24"/>
          <w:szCs w:val="24"/>
          <w:lang w:val="en-US"/>
        </w:rPr>
        <w:fldChar w:fldCharType="begin" w:fldLock="1"/>
      </w:r>
      <w:r w:rsidR="002973E1" w:rsidRPr="002003B0">
        <w:rPr>
          <w:rFonts w:ascii="Times New Roman" w:hAnsi="Times New Roman" w:cs="Times New Roman"/>
          <w:sz w:val="24"/>
          <w:szCs w:val="24"/>
          <w:lang w:val="en-US"/>
        </w:rPr>
        <w:instrText>ADDIN CSL_CITATION {"citationItems":[{"id":"ITEM-1","itemData":{"author":[{"dropping-particle":"","family":"Fitriantini","given":"Rini","non-dropping-particle":"","parse-names":false,"suffix":""},{"dropping-particle":"","family":"Agusdin","given":"","non-dropping-particle":"","parse-names":false,"suffix":""},{"dropping-particle":"","family":"Nurmayanti","given":"Siti","non-dropping-particle":"","parse-names":false,"suffix":""}],"container-title":"Jurnal DIstribusi","id":"ITEM-1","issue":"1","issued":{"date-parts":[["2020"]]},"page":"23-38","title":"Pengaruh Beban Kerja, Kepuasan Kerja dan Stres Kerja Terhadap Turnover Intention Tenaga Kesehatan Berstatus Kontrak di RSUD Kota Mataram.","type":"article-journal","volume":"8"},"uris":["http://www.mendeley.com/documents/?uuid=6c22b599-25b5-47d2-8bf4-2b63e1d94ad9"]}],"mendeley":{"formattedCitation":"(Fitriantini et al., 2020)","plainTextFormattedCitation":"(Fitriantini et al., 2020)","previouslyFormattedCitation":"(Fitriantini et al., 2020)"},"properties":{"noteIndex":0},"schema":"https://github.com/citation-style-language/schema/raw/master/csl-citation.json"}</w:instrText>
      </w:r>
      <w:r w:rsidR="00044C40" w:rsidRPr="002003B0">
        <w:rPr>
          <w:rFonts w:ascii="Times New Roman" w:hAnsi="Times New Roman" w:cs="Times New Roman"/>
          <w:sz w:val="24"/>
          <w:szCs w:val="24"/>
          <w:lang w:val="en-US"/>
        </w:rPr>
        <w:fldChar w:fldCharType="separate"/>
      </w:r>
      <w:r w:rsidR="00044C40" w:rsidRPr="002003B0">
        <w:rPr>
          <w:rFonts w:ascii="Times New Roman" w:hAnsi="Times New Roman" w:cs="Times New Roman"/>
          <w:noProof/>
          <w:sz w:val="24"/>
          <w:szCs w:val="24"/>
          <w:lang w:val="en-US"/>
        </w:rPr>
        <w:t>(Fitriantini et al., 2020)</w:t>
      </w:r>
      <w:r w:rsidR="00044C40" w:rsidRPr="002003B0">
        <w:rPr>
          <w:rFonts w:ascii="Times New Roman" w:hAnsi="Times New Roman" w:cs="Times New Roman"/>
          <w:sz w:val="24"/>
          <w:szCs w:val="24"/>
          <w:lang w:val="en-US"/>
        </w:rPr>
        <w:fldChar w:fldCharType="end"/>
      </w:r>
      <w:r w:rsidR="00044C40" w:rsidRPr="002003B0">
        <w:rPr>
          <w:rFonts w:ascii="Times New Roman" w:hAnsi="Times New Roman" w:cs="Times New Roman"/>
          <w:sz w:val="24"/>
          <w:szCs w:val="24"/>
          <w:lang w:val="en-US"/>
        </w:rPr>
        <w:t xml:space="preserve">.  </w:t>
      </w:r>
    </w:p>
    <w:p w14:paraId="3AE7D087" w14:textId="6F1C38AB" w:rsidR="00343BB2" w:rsidRPr="002003B0" w:rsidRDefault="00C612F0" w:rsidP="00257809">
      <w:pPr>
        <w:ind w:firstLine="720"/>
        <w:jc w:val="both"/>
        <w:rPr>
          <w:rFonts w:ascii="Times New Roman" w:hAnsi="Times New Roman" w:cs="Times New Roman"/>
          <w:sz w:val="24"/>
          <w:szCs w:val="24"/>
          <w:lang w:val="en-US"/>
        </w:rPr>
      </w:pPr>
      <w:r w:rsidRPr="002003B0">
        <w:rPr>
          <w:rFonts w:ascii="Times New Roman" w:hAnsi="Times New Roman" w:cs="Times New Roman"/>
          <w:sz w:val="24"/>
          <w:szCs w:val="24"/>
          <w:lang w:val="en-US"/>
        </w:rPr>
        <w:t xml:space="preserve">Job satisfaction can also cause an employee to feel satisfaction with their life. Life satisfaction as general assessment quality of one's life as a whole constitutes an overarching, multi-facetted, and multi-domain encompassing </w:t>
      </w:r>
      <w:r w:rsidR="001E772B" w:rsidRPr="002003B0">
        <w:rPr>
          <w:rFonts w:ascii="Times New Roman" w:hAnsi="Times New Roman" w:cs="Times New Roman"/>
          <w:sz w:val="24"/>
          <w:szCs w:val="24"/>
          <w:lang w:val="en-US"/>
        </w:rPr>
        <w:fldChar w:fldCharType="begin" w:fldLock="1"/>
      </w:r>
      <w:r w:rsidR="001E772B" w:rsidRPr="002003B0">
        <w:rPr>
          <w:rFonts w:ascii="Times New Roman" w:hAnsi="Times New Roman" w:cs="Times New Roman"/>
          <w:sz w:val="24"/>
          <w:szCs w:val="24"/>
          <w:lang w:val="en-US"/>
        </w:rPr>
        <w:instrText>ADDIN CSL_CITATION {"citationItems":[{"id":"ITEM-1","itemData":{"abstract":"Happiness research is on the rise, but is confounded by competing definitions of subjective wellbeing based on co-existing concepts, resulting in differing measures and giving rise to different potential policy applications. This paper motivates the societal necessity for using well-being indicators and gives a short overview of the relation between the concepts ‘subjective well-being’, ‘affect’, ‘life satisfaction’, and ‘happiness’. It describes their measurements and operationalizations in surveys, illustrates their philosophical roots, discusses their validity and reliability, and attempts to shed light on the scope of their policy applicability. Focus of this paper is on practical issues when applying measures of subjective well-being for policy evaluations. Target audiences of this paper are the interested public and laypersons, non-expert economists, and statisticians.","author":[{"dropping-particle":"","family":"Fischer","given":"Justina","non-dropping-particle":"","parse-names":false,"suffix":""}],"container-title":"Online","id":"ITEM-1","issue":"16619","issued":{"date-parts":[["2009"]]},"page":"1-42","title":"Subjective Well-Being as Welfare Measure: Concepts and Methodology","type":"article-journal"},"uris":["http://www.mendeley.com/documents/?uuid=ea72a871-59cf-41df-8bc4-c21ca2bb30cf"]}],"mendeley":{"formattedCitation":"(Fischer, 2009)","plainTextFormattedCitation":"(Fischer, 2009)","previouslyFormattedCitation":"(Fischer, 2009)"},"properties":{"noteIndex":0},"schema":"https://github.com/citation-style-language/schema/raw/master/csl-citation.json"}</w:instrText>
      </w:r>
      <w:r w:rsidR="001E772B" w:rsidRPr="002003B0">
        <w:rPr>
          <w:rFonts w:ascii="Times New Roman" w:hAnsi="Times New Roman" w:cs="Times New Roman"/>
          <w:sz w:val="24"/>
          <w:szCs w:val="24"/>
          <w:lang w:val="en-US"/>
        </w:rPr>
        <w:fldChar w:fldCharType="separate"/>
      </w:r>
      <w:r w:rsidR="001E772B" w:rsidRPr="002003B0">
        <w:rPr>
          <w:rFonts w:ascii="Times New Roman" w:hAnsi="Times New Roman" w:cs="Times New Roman"/>
          <w:noProof/>
          <w:sz w:val="24"/>
          <w:szCs w:val="24"/>
          <w:lang w:val="en-US"/>
        </w:rPr>
        <w:t>(Fischer, 2009)</w:t>
      </w:r>
      <w:r w:rsidR="001E772B" w:rsidRPr="002003B0">
        <w:rPr>
          <w:rFonts w:ascii="Times New Roman" w:hAnsi="Times New Roman" w:cs="Times New Roman"/>
          <w:sz w:val="24"/>
          <w:szCs w:val="24"/>
          <w:lang w:val="en-US"/>
        </w:rPr>
        <w:fldChar w:fldCharType="end"/>
      </w:r>
      <w:r w:rsidR="001E772B"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Past researchers have proven that job satisfaction has a positive and significant effect on life satisfaction</w:t>
      </w:r>
      <w:r w:rsidR="001E772B" w:rsidRPr="002003B0">
        <w:rPr>
          <w:rFonts w:ascii="Times New Roman" w:hAnsi="Times New Roman" w:cs="Times New Roman"/>
          <w:sz w:val="24"/>
          <w:szCs w:val="24"/>
          <w:lang w:val="en-US"/>
        </w:rPr>
        <w:t xml:space="preserve"> </w:t>
      </w:r>
      <w:r w:rsidR="001E772B" w:rsidRPr="002003B0">
        <w:rPr>
          <w:rFonts w:ascii="Times New Roman" w:hAnsi="Times New Roman" w:cs="Times New Roman"/>
          <w:sz w:val="24"/>
          <w:szCs w:val="24"/>
          <w:lang w:val="en-US"/>
        </w:rPr>
        <w:fldChar w:fldCharType="begin" w:fldLock="1"/>
      </w:r>
      <w:r w:rsidR="001E772B" w:rsidRPr="002003B0">
        <w:rPr>
          <w:rFonts w:ascii="Times New Roman" w:hAnsi="Times New Roman" w:cs="Times New Roman"/>
          <w:sz w:val="24"/>
          <w:szCs w:val="24"/>
          <w:lang w:val="en-US"/>
        </w:rPr>
        <w:instrText>ADDIN CSL_CITATION {"citationItems":[{"id":"ITEM-1","itemData":{"abstract":"Tujuan dalam penelitian ini adalah untuk mengetahui pengaruh konflik interpersonal, work-family conflict, terhadap stres kerja dan kepuasan kerja, serta pengaruh stres kerja terhadap kepuasan kerja dan kepuasan kerja terhada Kepuasan Hidup PNS pada Sekretariat Jenderal Kementerian Pendidikan dan Kebudayaan. Metode penelitian yang digunakan adalah metode survey pada PNS Sekretariat Jenderal. Ukuran sampel penelitian ini adalah 200 PNS dan menggunakan teknik strafied random sampling. Meode yang digunakan untuk menguji hipotesis adalah analisis Persamaan Model Struktural. Hasil penelitian ditemukan bahwa, (1) Konflik interpersonal berpengaruh positif terhadap Stres kerja; (2) Work-family conflict berpengaruh positif terhadap Stres kerja; (3) Konflik interpersonal berpengaruh negatif terhadap Kepuasan kerja; (4) Work-family conflict berpengaruh negatif terhadap Kepuasan kerja; (5) Stres kerja berpengaruh negatif terhadap kepuasan kerja; dan (6) Kepuasan kerja berpengaruh positif terhadap kepuasan hidup. Rekomendasi penelitian ini adalah Sekretariat Jenderal sebaiknya mengelola konflik interpersonal dan konflik keluarga dengan cara melakukan identifikasi secara akurat dan mengevaluasinya melalui pendekatan-pendekatan Collaborating, problem solving, Avoiding, Competing, dan Accomodating. Sedangkan stres kerja pegawai dapat dilakukan melalui Pendekatan Individual, dan Pendekatan organisasi.","author":[{"dropping-particle":"","family":"Rajak","given":"Adnan","non-dropping-particle":"","parse-names":false,"suffix":""}],"container-title":"Jurnal Siasat Bisnis","id":"ITEM-1","issue":"2","issued":{"date-parts":[["2015"]]},"page":"131 - 158","title":"Pengaruh Konflik Interpersonal, Work-Family Conflict","type":"article-journal","volume":"17"},"uris":["http://www.mendeley.com/documents/?uuid=a6671cb0-dffc-41f7-9358-647a075d2b10"]}],"mendeley":{"formattedCitation":"(Rajak, 2015)","manualFormatting":"(Rajak, 2015","plainTextFormattedCitation":"(Rajak, 2015)","previouslyFormattedCitation":"(Rajak, 2015)"},"properties":{"noteIndex":0},"schema":"https://github.com/citation-style-language/schema/raw/master/csl-citation.json"}</w:instrText>
      </w:r>
      <w:r w:rsidR="001E772B" w:rsidRPr="002003B0">
        <w:rPr>
          <w:rFonts w:ascii="Times New Roman" w:hAnsi="Times New Roman" w:cs="Times New Roman"/>
          <w:sz w:val="24"/>
          <w:szCs w:val="24"/>
          <w:lang w:val="en-US"/>
        </w:rPr>
        <w:fldChar w:fldCharType="separate"/>
      </w:r>
      <w:r w:rsidR="001E772B" w:rsidRPr="002003B0">
        <w:rPr>
          <w:rFonts w:ascii="Times New Roman" w:hAnsi="Times New Roman" w:cs="Times New Roman"/>
          <w:noProof/>
          <w:sz w:val="24"/>
          <w:szCs w:val="24"/>
          <w:lang w:val="en-US"/>
        </w:rPr>
        <w:t>(Rajak, 2015</w:t>
      </w:r>
      <w:r w:rsidR="001E772B" w:rsidRPr="002003B0">
        <w:rPr>
          <w:rFonts w:ascii="Times New Roman" w:hAnsi="Times New Roman" w:cs="Times New Roman"/>
          <w:sz w:val="24"/>
          <w:szCs w:val="24"/>
          <w:lang w:val="en-US"/>
        </w:rPr>
        <w:fldChar w:fldCharType="end"/>
      </w:r>
      <w:r w:rsidR="001E772B" w:rsidRPr="002003B0">
        <w:rPr>
          <w:rFonts w:ascii="Times New Roman" w:hAnsi="Times New Roman" w:cs="Times New Roman"/>
          <w:sz w:val="24"/>
          <w:szCs w:val="24"/>
          <w:lang w:val="en-US"/>
        </w:rPr>
        <w:t xml:space="preserve">; </w:t>
      </w:r>
      <w:r w:rsidR="00A8609A">
        <w:rPr>
          <w:rFonts w:ascii="Times New Roman" w:hAnsi="Times New Roman" w:cs="Times New Roman"/>
          <w:sz w:val="24"/>
          <w:szCs w:val="24"/>
          <w:lang w:val="en-US"/>
        </w:rPr>
        <w:fldChar w:fldCharType="begin" w:fldLock="1"/>
      </w:r>
      <w:r w:rsidR="00A8609A">
        <w:rPr>
          <w:rFonts w:ascii="Times New Roman" w:hAnsi="Times New Roman" w:cs="Times New Roman"/>
          <w:sz w:val="24"/>
          <w:szCs w:val="24"/>
          <w:lang w:val="en-US"/>
        </w:rPr>
        <w:instrText>ADDIN CSL_CITATION {"citationItems":[{"id":"ITEM-1","itemData":{"DOI":"10.1002/cdq.12304","author":[{"dropping-particle":"","family":"Gillet","given":"Nicolas","non-dropping-particle":"","parse-names":false,"suffix":""},{"dropping-particle":"","family":"Morin","given":"Alexandre J. S.","non-dropping-particle":"","parse-names":false,"suffix":""},{"dropping-particle":"","family":"Huyghebaert-Zouaghi","given":"Tiphaine","non-dropping-particle":"","parse-names":false,"suffix":""},{"dropping-particle":"","family":"Austin","given":"Stéphanie","non-dropping-particle":"","parse-names":false,"suffix":""},{"dropping-particle":"","family":"Fernet","given":"Claude","non-dropping-particle":"","parse-names":false,"suffix":""}],"container-title":"Hal Open Science","id":"ITEM-1","issued":{"date-parts":[["2022"]]},"page":"1-17","title":"How and when does personal life orientation predict well-being?","type":"article-journal","volume":"70"},"uris":["http://www.mendeley.com/documents/?uuid=b03d069a-7a94-462f-8e2b-18c060723244"]}],"mendeley":{"formattedCitation":"(Gillet et al., 2022)","manualFormatting":"Gillet et al., 2022)","plainTextFormattedCitation":"(Gillet et al., 2022)","previouslyFormattedCitation":"(Gillet et al., 2022)"},"properties":{"noteIndex":0},"schema":"https://github.com/citation-style-language/schema/raw/master/csl-citation.json"}</w:instrText>
      </w:r>
      <w:r w:rsidR="00A8609A">
        <w:rPr>
          <w:rFonts w:ascii="Times New Roman" w:hAnsi="Times New Roman" w:cs="Times New Roman"/>
          <w:sz w:val="24"/>
          <w:szCs w:val="24"/>
          <w:lang w:val="en-US"/>
        </w:rPr>
        <w:fldChar w:fldCharType="separate"/>
      </w:r>
      <w:r w:rsidR="00A8609A" w:rsidRPr="00A8609A">
        <w:rPr>
          <w:rFonts w:ascii="Times New Roman" w:hAnsi="Times New Roman" w:cs="Times New Roman"/>
          <w:noProof/>
          <w:sz w:val="24"/>
          <w:szCs w:val="24"/>
          <w:lang w:val="en-US"/>
        </w:rPr>
        <w:t>Gillet et al., 2022)</w:t>
      </w:r>
      <w:r w:rsidR="00A8609A">
        <w:rPr>
          <w:rFonts w:ascii="Times New Roman" w:hAnsi="Times New Roman" w:cs="Times New Roman"/>
          <w:sz w:val="24"/>
          <w:szCs w:val="24"/>
          <w:lang w:val="en-US"/>
        </w:rPr>
        <w:fldChar w:fldCharType="end"/>
      </w:r>
      <w:r w:rsidR="001E772B" w:rsidRPr="002003B0">
        <w:rPr>
          <w:rFonts w:ascii="Times New Roman" w:hAnsi="Times New Roman" w:cs="Times New Roman"/>
          <w:sz w:val="24"/>
          <w:szCs w:val="24"/>
          <w:lang w:val="en-US"/>
        </w:rPr>
        <w:fldChar w:fldCharType="begin" w:fldLock="1"/>
      </w:r>
      <w:r w:rsidR="00A8609A">
        <w:rPr>
          <w:rFonts w:ascii="Times New Roman" w:hAnsi="Times New Roman" w:cs="Times New Roman"/>
          <w:sz w:val="24"/>
          <w:szCs w:val="24"/>
          <w:lang w:val="en-US"/>
        </w:rPr>
        <w:instrText>ADDIN CSL_CITATION {"citationItems":[{"id":"ITEM-1","itemData":{"DOI":"10.1002/cdq.12304","author":[{"dropping-particle":"","family":"Gillet","given":"Nicolas","non-dropping-particle":"","parse-names":false,"suffix":""},{"dropping-particle":"","family":"Morin","given":"Alexandre J. S.","non-dropping-particle":"","parse-names":false,"suffix":""},{"dropping-particle":"","family":"Huyghebaert-Zouaghi","given":"Tiphaine","non-dropping-particle":"","parse-names":false,"suffix":""},{"dropping-particle":"","family":"Austin","given":"Stéphanie","non-dropping-particle":"","parse-names":false,"suffix":""},{"dropping-particle":"","family":"Fernet","given":"Claude","non-dropping-particle":"","parse-names":false,"suffix":""}],"container-title":"Hal Open Science","id":"ITEM-1","issued":{"date-parts":[["2022"]]},"page":"1-17","title":"How and when does personal life orientation predict well-being?","type":"article-journal","volume":"70"},"uris":["http://www.mendeley.com/documents/?uuid=b03d069a-7a94-462f-8e2b-18c060723244"]}],"mendeley":{"formattedCitation":"(Gillet et al., 2022)","plainTextFormattedCitation":"(Gillet et al., 2022)","previouslyFormattedCitation":"(Gillet et al., 2022)"},"properties":{"noteIndex":0},"schema":"https://github.com/citation-style-language/schema/raw/master/csl-citation.json"}</w:instrText>
      </w:r>
      <w:r w:rsidR="00000000">
        <w:rPr>
          <w:rFonts w:ascii="Times New Roman" w:hAnsi="Times New Roman" w:cs="Times New Roman"/>
          <w:sz w:val="24"/>
          <w:szCs w:val="24"/>
          <w:lang w:val="en-US"/>
        </w:rPr>
        <w:fldChar w:fldCharType="separate"/>
      </w:r>
      <w:r w:rsidR="001E772B" w:rsidRPr="002003B0">
        <w:rPr>
          <w:rFonts w:ascii="Times New Roman" w:hAnsi="Times New Roman" w:cs="Times New Roman"/>
          <w:sz w:val="24"/>
          <w:szCs w:val="24"/>
          <w:lang w:val="en-US"/>
        </w:rPr>
        <w:fldChar w:fldCharType="end"/>
      </w:r>
      <w:r w:rsidR="001E772B"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In addition, it can happen otherwise that one's satisfaction with one's life in life will be disrupted when experiencing job stress. </w:t>
      </w:r>
      <w:r w:rsidR="00A71655" w:rsidRPr="00A71655">
        <w:rPr>
          <w:rFonts w:ascii="Times New Roman" w:hAnsi="Times New Roman" w:cs="Times New Roman"/>
          <w:sz w:val="24"/>
          <w:szCs w:val="24"/>
          <w:lang w:val="en-US"/>
        </w:rPr>
        <w:t>The results of previous studies have proven that people who experience job stress will have a negative impact on life satisfaction</w:t>
      </w:r>
      <w:r w:rsidR="001E772B" w:rsidRPr="002003B0">
        <w:rPr>
          <w:rFonts w:ascii="Times New Roman" w:hAnsi="Times New Roman" w:cs="Times New Roman"/>
          <w:sz w:val="24"/>
          <w:szCs w:val="24"/>
          <w:lang w:val="en-US"/>
        </w:rPr>
        <w:t xml:space="preserve"> </w:t>
      </w:r>
      <w:r w:rsidR="00257809" w:rsidRPr="002003B0">
        <w:rPr>
          <w:rFonts w:ascii="Times New Roman" w:hAnsi="Times New Roman" w:cs="Times New Roman"/>
          <w:sz w:val="24"/>
          <w:szCs w:val="24"/>
          <w:lang w:val="en-US"/>
        </w:rPr>
        <w:fldChar w:fldCharType="begin" w:fldLock="1"/>
      </w:r>
      <w:r w:rsidR="00523253" w:rsidRPr="002003B0">
        <w:rPr>
          <w:rFonts w:ascii="Times New Roman" w:hAnsi="Times New Roman" w:cs="Times New Roman"/>
          <w:sz w:val="24"/>
          <w:szCs w:val="24"/>
          <w:lang w:val="en-US"/>
        </w:rPr>
        <w:instrText>ADDIN CSL_CITATION {"citationItems":[{"id":"ITEM-1","itemData":{"DOI":"10.3390/ijerph17238881","ISSN":"16604601","PMID":"33260369","abstract":"The current study examined the relationships among work support, role stress, work-family conflict, and life satisfaction, with a sample of social workers in China’s Pearl River Delta (N = 1414). Using structure equation modelling, the study revealed that social workers’ life satisfaction reduced because of role conflict and work-family conflicts. Work-family conflict partially mediated the negative effects of role ambiguity and conflict on social workers’ life satisfaction. Work support from their director, manager, supervisor, and co-workers protectively reduced role stress and work-family conflict. The findings emphasize the significance of managing the interference between work and family for social workers’ well-being.","author":[{"dropping-particle":"","family":"Jia","given":"Cindy Xinshan","non-dropping-particle":"","parse-names":false,"suffix":""},{"dropping-particle":"","family":"Cheung","given":"Chau Kiu","non-dropping-particle":"","parse-names":false,"suffix":""},{"dropping-particle":"","family":"Fu","given":"Chengzhe","non-dropping-particle":"","parse-names":false,"suffix":""}],"container-title":"International Journal of Environmental Research and Public Health","id":"ITEM-1","issue":"23","issued":{"date-parts":[["2020"]]},"page":"1-14","title":"Work support, role stress, and life satisfaction among chinese social workers: The mediation role of work-family conflict","type":"article-journal","volume":"17"},"uris":["http://www.mendeley.com/documents/?uuid=eb31584c-0115-476e-b9ba-aa981c748172"]}],"mendeley":{"formattedCitation":"(Jia et al., 2020)","manualFormatting":"(Jia et al., 2020","plainTextFormattedCitation":"(Jia et al., 2020)","previouslyFormattedCitation":"(Jia et al., 2020)"},"properties":{"noteIndex":0},"schema":"https://github.com/citation-style-language/schema/raw/master/csl-citation.json"}</w:instrText>
      </w:r>
      <w:r w:rsidR="00257809" w:rsidRPr="002003B0">
        <w:rPr>
          <w:rFonts w:ascii="Times New Roman" w:hAnsi="Times New Roman" w:cs="Times New Roman"/>
          <w:sz w:val="24"/>
          <w:szCs w:val="24"/>
          <w:lang w:val="en-US"/>
        </w:rPr>
        <w:fldChar w:fldCharType="separate"/>
      </w:r>
      <w:r w:rsidR="00257809" w:rsidRPr="002003B0">
        <w:rPr>
          <w:rFonts w:ascii="Times New Roman" w:hAnsi="Times New Roman" w:cs="Times New Roman"/>
          <w:noProof/>
          <w:sz w:val="24"/>
          <w:szCs w:val="24"/>
          <w:lang w:val="en-US"/>
        </w:rPr>
        <w:t>(Jia et al., 2020</w:t>
      </w:r>
      <w:r w:rsidR="00257809" w:rsidRPr="002003B0">
        <w:rPr>
          <w:rFonts w:ascii="Times New Roman" w:hAnsi="Times New Roman" w:cs="Times New Roman"/>
          <w:sz w:val="24"/>
          <w:szCs w:val="24"/>
          <w:lang w:val="en-US"/>
        </w:rPr>
        <w:fldChar w:fldCharType="end"/>
      </w:r>
      <w:r w:rsidR="00257809" w:rsidRPr="002003B0">
        <w:rPr>
          <w:rFonts w:ascii="Times New Roman" w:hAnsi="Times New Roman" w:cs="Times New Roman"/>
          <w:sz w:val="24"/>
          <w:szCs w:val="24"/>
          <w:lang w:val="en-US"/>
        </w:rPr>
        <w:t xml:space="preserve">; </w:t>
      </w:r>
      <w:r w:rsidR="00257809" w:rsidRPr="002003B0">
        <w:rPr>
          <w:rFonts w:ascii="Times New Roman" w:hAnsi="Times New Roman" w:cs="Times New Roman"/>
          <w:sz w:val="24"/>
          <w:szCs w:val="24"/>
          <w:lang w:val="en-US"/>
        </w:rPr>
        <w:fldChar w:fldCharType="begin" w:fldLock="1"/>
      </w:r>
      <w:r w:rsidR="00257809" w:rsidRPr="002003B0">
        <w:rPr>
          <w:rFonts w:ascii="Times New Roman" w:hAnsi="Times New Roman" w:cs="Times New Roman"/>
          <w:sz w:val="24"/>
          <w:szCs w:val="24"/>
          <w:lang w:val="en-US"/>
        </w:rPr>
        <w:instrText>ADDIN CSL_CITATION {"citationItems":[{"id":"ITEM-1","itemData":{"DOI":"10.3389/fpsyt.2021.548339","author":[{"dropping-particle":"","family":"Xu","given":"Xia","non-dropping-particle":"","parse-names":false,"suffix":""},{"dropping-particle":"","family":"Chen","given":"Ling","non-dropping-particle":"","parse-names":false,"suffix":""},{"dropping-particle":"","family":"Yuan","given":"Yuan","non-dropping-particle":"","parse-names":false,"suffix":""},{"dropping-particle":"","family":"Xu","given":"Ming","non-dropping-particle":"","parse-names":false,"suffix":""},{"dropping-particle":"","family":"Tian","given":"Xiaocui","non-dropping-particle":"","parse-names":false,"suffix":""},{"dropping-particle":"","family":"Lu","given":"Fang","non-dropping-particle":"","parse-names":false,"suffix":""}],"container-title":"Front. Psychiatry","id":"ITEM-1","issue":"July","issued":{"date-parts":[["2021"]]},"page":"1-8","title":"Perceived Stress and Life Satisfaction Among Chinese Clinical Nursing Teachers : A Moderated Mediation Model of Burnout and Emotion Regulation","type":"article-journal","volume":"12"},"uris":["http://www.mendeley.com/documents/?uuid=bbec479d-d6d7-4bc0-8ce1-ee20ecc19ed4"]}],"mendeley":{"formattedCitation":"(Xu et al., 2021)","manualFormatting":"Xu et al., 2021","plainTextFormattedCitation":"(Xu et al., 2021)","previouslyFormattedCitation":"(Xu et al., 2021)"},"properties":{"noteIndex":0},"schema":"https://github.com/citation-style-language/schema/raw/master/csl-citation.json"}</w:instrText>
      </w:r>
      <w:r w:rsidR="00257809" w:rsidRPr="002003B0">
        <w:rPr>
          <w:rFonts w:ascii="Times New Roman" w:hAnsi="Times New Roman" w:cs="Times New Roman"/>
          <w:sz w:val="24"/>
          <w:szCs w:val="24"/>
          <w:lang w:val="en-US"/>
        </w:rPr>
        <w:fldChar w:fldCharType="separate"/>
      </w:r>
      <w:r w:rsidR="00257809" w:rsidRPr="002003B0">
        <w:rPr>
          <w:rFonts w:ascii="Times New Roman" w:hAnsi="Times New Roman" w:cs="Times New Roman"/>
          <w:noProof/>
          <w:sz w:val="24"/>
          <w:szCs w:val="24"/>
          <w:lang w:val="en-US"/>
        </w:rPr>
        <w:t>Xu et al., 2021</w:t>
      </w:r>
      <w:r w:rsidR="00257809" w:rsidRPr="002003B0">
        <w:rPr>
          <w:rFonts w:ascii="Times New Roman" w:hAnsi="Times New Roman" w:cs="Times New Roman"/>
          <w:sz w:val="24"/>
          <w:szCs w:val="24"/>
          <w:lang w:val="en-US"/>
        </w:rPr>
        <w:fldChar w:fldCharType="end"/>
      </w:r>
      <w:r w:rsidR="00257809" w:rsidRPr="002003B0">
        <w:rPr>
          <w:rFonts w:ascii="Times New Roman" w:hAnsi="Times New Roman" w:cs="Times New Roman"/>
          <w:sz w:val="24"/>
          <w:szCs w:val="24"/>
          <w:lang w:val="en-US"/>
        </w:rPr>
        <w:t xml:space="preserve">; </w:t>
      </w:r>
      <w:r w:rsidR="003E6F3F" w:rsidRPr="002003B0">
        <w:rPr>
          <w:rFonts w:ascii="Times New Roman" w:hAnsi="Times New Roman" w:cs="Times New Roman"/>
          <w:sz w:val="24"/>
          <w:szCs w:val="24"/>
          <w:lang w:val="en-US"/>
        </w:rPr>
        <w:t xml:space="preserve">and </w:t>
      </w:r>
      <w:r w:rsidR="00257809" w:rsidRPr="002003B0">
        <w:rPr>
          <w:rFonts w:ascii="Times New Roman" w:hAnsi="Times New Roman" w:cs="Times New Roman"/>
          <w:sz w:val="24"/>
          <w:szCs w:val="24"/>
          <w:lang w:val="en-US"/>
        </w:rPr>
        <w:fldChar w:fldCharType="begin" w:fldLock="1"/>
      </w:r>
      <w:r w:rsidR="00523253" w:rsidRPr="002003B0">
        <w:rPr>
          <w:rFonts w:ascii="Times New Roman" w:hAnsi="Times New Roman" w:cs="Times New Roman"/>
          <w:sz w:val="24"/>
          <w:szCs w:val="24"/>
          <w:lang w:val="en-US"/>
        </w:rPr>
        <w:instrText>ADDIN CSL_CITATION {"citationItems":[{"id":"ITEM-1","itemData":{"DOI":"10.1111/ppc.12897","author":[{"dropping-particle":"","family":"Gurkan","given":"Kubra","non-dropping-particle":"","parse-names":false,"suffix":""}],"container-title":"Psyhiatriccare","id":"ITEM-1","issue":"May 2023","issued":{"date-parts":[["2021"]]},"title":"The effects of nurses ' perceived stress and life satisfaction on their emotional The effects of nurses ' perceived stress and life satisfaction on their emotional eating behaviors","type":"article-journal"},"uris":["http://www.mendeley.com/documents/?uuid=44a04a2f-e5b2-4051-bd0a-c80a3fb0d727"]}],"mendeley":{"formattedCitation":"(Gurkan, 2021)","manualFormatting":"Gurkan, 2021)","plainTextFormattedCitation":"(Gurkan, 2021)","previouslyFormattedCitation":"(Gurkan, 2021)"},"properties":{"noteIndex":0},"schema":"https://github.com/citation-style-language/schema/raw/master/csl-citation.json"}</w:instrText>
      </w:r>
      <w:r w:rsidR="00257809" w:rsidRPr="002003B0">
        <w:rPr>
          <w:rFonts w:ascii="Times New Roman" w:hAnsi="Times New Roman" w:cs="Times New Roman"/>
          <w:sz w:val="24"/>
          <w:szCs w:val="24"/>
          <w:lang w:val="en-US"/>
        </w:rPr>
        <w:fldChar w:fldCharType="separate"/>
      </w:r>
      <w:r w:rsidR="00257809" w:rsidRPr="002003B0">
        <w:rPr>
          <w:rFonts w:ascii="Times New Roman" w:hAnsi="Times New Roman" w:cs="Times New Roman"/>
          <w:noProof/>
          <w:sz w:val="24"/>
          <w:szCs w:val="24"/>
          <w:lang w:val="en-US"/>
        </w:rPr>
        <w:t>Gurkan, 2021)</w:t>
      </w:r>
      <w:r w:rsidR="00257809" w:rsidRPr="002003B0">
        <w:rPr>
          <w:rFonts w:ascii="Times New Roman" w:hAnsi="Times New Roman" w:cs="Times New Roman"/>
          <w:sz w:val="24"/>
          <w:szCs w:val="24"/>
          <w:lang w:val="en-US"/>
        </w:rPr>
        <w:fldChar w:fldCharType="end"/>
      </w:r>
      <w:r w:rsidR="00257809" w:rsidRPr="002003B0">
        <w:rPr>
          <w:rFonts w:ascii="Times New Roman" w:hAnsi="Times New Roman" w:cs="Times New Roman"/>
          <w:sz w:val="24"/>
          <w:szCs w:val="24"/>
          <w:lang w:val="en-US"/>
        </w:rPr>
        <w:t>.</w:t>
      </w:r>
    </w:p>
    <w:p w14:paraId="684FF5EE" w14:textId="77777777" w:rsidR="004A418A" w:rsidRPr="002003B0" w:rsidRDefault="004A418A" w:rsidP="004A418A">
      <w:pPr>
        <w:jc w:val="both"/>
        <w:rPr>
          <w:rFonts w:ascii="Times New Roman" w:hAnsi="Times New Roman" w:cs="Times New Roman"/>
          <w:sz w:val="24"/>
          <w:szCs w:val="24"/>
          <w:lang w:val="en-US"/>
        </w:rPr>
      </w:pPr>
    </w:p>
    <w:p w14:paraId="66EC18A5" w14:textId="77777777" w:rsidR="00BB2F20" w:rsidRPr="002003B0" w:rsidRDefault="00BB2F20" w:rsidP="00BB2F20">
      <w:pPr>
        <w:autoSpaceDE w:val="0"/>
        <w:autoSpaceDN w:val="0"/>
        <w:adjustRightInd w:val="0"/>
        <w:rPr>
          <w:rFonts w:ascii="Times New Roman" w:eastAsia="Calibri" w:hAnsi="Times New Roman" w:cs="Times New Roman"/>
          <w:b/>
          <w:sz w:val="24"/>
          <w:szCs w:val="24"/>
          <w:lang w:val="en-US"/>
        </w:rPr>
      </w:pPr>
      <w:r w:rsidRPr="002003B0">
        <w:rPr>
          <w:rFonts w:ascii="Times New Roman" w:hAnsi="Times New Roman" w:cs="Times New Roman"/>
          <w:b/>
          <w:sz w:val="24"/>
          <w:szCs w:val="24"/>
          <w:lang w:val="en-US"/>
        </w:rPr>
        <w:t xml:space="preserve">LITERATURE REVIEW AND </w:t>
      </w:r>
      <w:r w:rsidRPr="002003B0">
        <w:rPr>
          <w:rFonts w:ascii="Times New Roman" w:eastAsia="Calibri" w:hAnsi="Times New Roman" w:cs="Times New Roman"/>
          <w:b/>
          <w:sz w:val="24"/>
          <w:szCs w:val="24"/>
          <w:lang w:val="en-US"/>
        </w:rPr>
        <w:t>HYPOTHESIS DEVELOPMENT</w:t>
      </w:r>
    </w:p>
    <w:p w14:paraId="5A8A6F47" w14:textId="70A8E1DC" w:rsidR="00BB2F20" w:rsidRPr="002003B0" w:rsidRDefault="00104583" w:rsidP="00BB2F20">
      <w:pPr>
        <w:autoSpaceDE w:val="0"/>
        <w:autoSpaceDN w:val="0"/>
        <w:adjustRightInd w:val="0"/>
        <w:rPr>
          <w:rFonts w:ascii="Times New Roman" w:eastAsia="Calibri" w:hAnsi="Times New Roman" w:cs="Times New Roman"/>
          <w:b/>
          <w:sz w:val="24"/>
          <w:szCs w:val="24"/>
          <w:lang w:val="en-US"/>
        </w:rPr>
      </w:pPr>
      <w:r w:rsidRPr="002003B0">
        <w:rPr>
          <w:rFonts w:ascii="Times New Roman" w:eastAsia="Calibri" w:hAnsi="Times New Roman" w:cs="Times New Roman"/>
          <w:b/>
          <w:sz w:val="24"/>
          <w:szCs w:val="24"/>
          <w:lang w:val="en-US"/>
        </w:rPr>
        <w:t>Personality</w:t>
      </w:r>
    </w:p>
    <w:p w14:paraId="502FA27F" w14:textId="36179678" w:rsidR="00104583" w:rsidRPr="002003B0" w:rsidRDefault="00C612F0" w:rsidP="00A91C93">
      <w:pPr>
        <w:autoSpaceDE w:val="0"/>
        <w:autoSpaceDN w:val="0"/>
        <w:adjustRightInd w:val="0"/>
        <w:ind w:firstLine="709"/>
        <w:jc w:val="both"/>
        <w:rPr>
          <w:rFonts w:ascii="Times New Roman" w:eastAsia="Calibri" w:hAnsi="Times New Roman" w:cs="Times New Roman"/>
          <w:bCs/>
          <w:sz w:val="24"/>
          <w:szCs w:val="24"/>
          <w:lang w:val="en-US"/>
        </w:rPr>
      </w:pPr>
      <w:r w:rsidRPr="002003B0">
        <w:rPr>
          <w:rFonts w:ascii="Times New Roman" w:eastAsia="Calibri" w:hAnsi="Times New Roman" w:cs="Times New Roman"/>
          <w:bCs/>
          <w:sz w:val="24"/>
          <w:szCs w:val="24"/>
          <w:lang w:val="en-US"/>
        </w:rPr>
        <w:t xml:space="preserve">According </w:t>
      </w:r>
      <w:r w:rsidR="00523253" w:rsidRPr="002003B0">
        <w:rPr>
          <w:rFonts w:ascii="Times New Roman" w:eastAsia="Calibri" w:hAnsi="Times New Roman" w:cs="Times New Roman"/>
          <w:bCs/>
          <w:sz w:val="24"/>
          <w:szCs w:val="24"/>
          <w:lang w:val="en-US"/>
        </w:rPr>
        <w:fldChar w:fldCharType="begin" w:fldLock="1"/>
      </w:r>
      <w:r w:rsidR="00523253" w:rsidRPr="002003B0">
        <w:rPr>
          <w:rFonts w:ascii="Times New Roman" w:eastAsia="Calibri" w:hAnsi="Times New Roman" w:cs="Times New Roman"/>
          <w:bCs/>
          <w:sz w:val="24"/>
          <w:szCs w:val="24"/>
          <w:lang w:val="en-US"/>
        </w:rPr>
        <w:instrText>ADDIN CSL_CITATION {"citationItems":[{"id":"ITEM-1","itemData":{"author":[{"dropping-particle":"","family":"Kinicki","given":"Angelo","non-dropping-particle":"","parse-names":false,"suffix":""},{"dropping-particle":"","family":"Robert","given":"Kreitner","non-dropping-particle":"","parse-names":false,"suffix":""}],"id":"ITEM-1","issued":{"date-parts":[["2008"]]},"publisher":"McGraw-Hill Irwin Campanies, Inc., New York","publisher-place":"McGraw-Hill Irwin Campanies, Inc., New York","title":"Organizational Behavior Key Concept, Skill, and Best Practices, Tirhd Edition.","type":"book"},"uris":["http://www.mendeley.com/documents/?uuid=848dcc10-fd4e-4f0b-9152-1738db2d80f0"]}],"mendeley":{"formattedCitation":"(Kinicki &amp; Robert, 2008)","manualFormatting":"Kinicki &amp; Robert (2008)","plainTextFormattedCitation":"(Kinicki &amp; Robert, 2008)","previouslyFormattedCitation":"(Kinicki &amp; Robert, 2008)"},"properties":{"noteIndex":0},"schema":"https://github.com/citation-style-language/schema/raw/master/csl-citation.json"}</w:instrText>
      </w:r>
      <w:r w:rsidR="00523253" w:rsidRPr="002003B0">
        <w:rPr>
          <w:rFonts w:ascii="Times New Roman" w:eastAsia="Calibri" w:hAnsi="Times New Roman" w:cs="Times New Roman"/>
          <w:bCs/>
          <w:sz w:val="24"/>
          <w:szCs w:val="24"/>
          <w:lang w:val="en-US"/>
        </w:rPr>
        <w:fldChar w:fldCharType="separate"/>
      </w:r>
      <w:r w:rsidR="00523253" w:rsidRPr="002003B0">
        <w:rPr>
          <w:rFonts w:ascii="Times New Roman" w:eastAsia="Calibri" w:hAnsi="Times New Roman" w:cs="Times New Roman"/>
          <w:bCs/>
          <w:noProof/>
          <w:sz w:val="24"/>
          <w:szCs w:val="24"/>
          <w:lang w:val="en-US"/>
        </w:rPr>
        <w:t>Kinicki &amp; Robert (2008)</w:t>
      </w:r>
      <w:r w:rsidR="00523253" w:rsidRPr="002003B0">
        <w:rPr>
          <w:rFonts w:ascii="Times New Roman" w:eastAsia="Calibri" w:hAnsi="Times New Roman" w:cs="Times New Roman"/>
          <w:bCs/>
          <w:sz w:val="24"/>
          <w:szCs w:val="24"/>
          <w:lang w:val="en-US"/>
        </w:rPr>
        <w:fldChar w:fldCharType="end"/>
      </w:r>
      <w:r w:rsidR="00523253" w:rsidRPr="002003B0">
        <w:rPr>
          <w:rFonts w:ascii="Times New Roman" w:eastAsia="Calibri" w:hAnsi="Times New Roman" w:cs="Times New Roman"/>
          <w:bCs/>
          <w:sz w:val="24"/>
          <w:szCs w:val="24"/>
          <w:lang w:val="en-US"/>
        </w:rPr>
        <w:t xml:space="preserve"> </w:t>
      </w:r>
      <w:r w:rsidRPr="002003B0">
        <w:rPr>
          <w:rFonts w:ascii="Times New Roman" w:eastAsia="Calibri" w:hAnsi="Times New Roman" w:cs="Times New Roman"/>
          <w:bCs/>
          <w:sz w:val="24"/>
          <w:szCs w:val="24"/>
          <w:lang w:val="en-US"/>
        </w:rPr>
        <w:t xml:space="preserve">personality is a combination of the physical and mental characteristics of an individual in stable manner that provides the self-identity of the individual. It is further explained that, characteristics or traits including how one looks, thinks, acts, and feels are product of interacting genetic and environmental influences </w:t>
      </w:r>
      <w:r w:rsidR="00104583" w:rsidRPr="002003B0">
        <w:rPr>
          <w:rFonts w:ascii="Times New Roman" w:eastAsia="Calibri" w:hAnsi="Times New Roman" w:cs="Times New Roman"/>
          <w:bCs/>
          <w:sz w:val="24"/>
          <w:szCs w:val="24"/>
          <w:lang w:val="en-US"/>
        </w:rPr>
        <w:t>(</w:t>
      </w:r>
      <w:r w:rsidR="00B635E0" w:rsidRPr="002003B0">
        <w:rPr>
          <w:rFonts w:ascii="Times New Roman" w:eastAsia="Calibri" w:hAnsi="Times New Roman" w:cs="Times New Roman"/>
          <w:bCs/>
          <w:sz w:val="24"/>
          <w:szCs w:val="24"/>
          <w:lang w:val="en-US"/>
        </w:rPr>
        <w:fldChar w:fldCharType="begin" w:fldLock="1"/>
      </w:r>
      <w:r w:rsidR="00B635E0" w:rsidRPr="002003B0">
        <w:rPr>
          <w:rFonts w:ascii="Times New Roman" w:eastAsia="Calibri" w:hAnsi="Times New Roman" w:cs="Times New Roman"/>
          <w:bCs/>
          <w:sz w:val="24"/>
          <w:szCs w:val="24"/>
          <w:lang w:val="en-US"/>
        </w:rPr>
        <w:instrText>ADDIN CSL_CITATION {"citationItems":[{"id":"ITEM-1","itemData":{"author":[{"dropping-particle":"","family":"Kinicki","given":"Angelo","non-dropping-particle":"","parse-names":false,"suffix":""},{"dropping-particle":"","family":"Robert","given":"Kreitner","non-dropping-particle":"","parse-names":false,"suffix":""}],"id":"ITEM-1","issued":{"date-parts":[["2008"]]},"publisher":"McGraw-Hill Irwin Campanies, Inc., New York","publisher-place":"McGraw-Hill Irwin Campanies, Inc., New York","title":"Organizational Behavior Key Concept, Skill, and Best Practices, Tirhd Edition.","type":"book"},"uris":["http://www.mendeley.com/documents/?uuid=848dcc10-fd4e-4f0b-9152-1738db2d80f0"]}],"mendeley":{"formattedCitation":"(Kinicki &amp; Robert, 2008)","manualFormatting":"Kinicki &amp; Robert, 2008)","plainTextFormattedCitation":"(Kinicki &amp; Robert, 2008)","previouslyFormattedCitation":"(Kinicki &amp; Robert, 2008)"},"properties":{"noteIndex":0},"schema":"https://github.com/citation-style-language/schema/raw/master/csl-citation.json"}</w:instrText>
      </w:r>
      <w:r w:rsidR="00B635E0" w:rsidRPr="002003B0">
        <w:rPr>
          <w:rFonts w:ascii="Times New Roman" w:eastAsia="Calibri" w:hAnsi="Times New Roman" w:cs="Times New Roman"/>
          <w:bCs/>
          <w:sz w:val="24"/>
          <w:szCs w:val="24"/>
          <w:lang w:val="en-US"/>
        </w:rPr>
        <w:fldChar w:fldCharType="separate"/>
      </w:r>
      <w:r w:rsidR="00B635E0" w:rsidRPr="002003B0">
        <w:rPr>
          <w:rFonts w:ascii="Times New Roman" w:eastAsia="Calibri" w:hAnsi="Times New Roman" w:cs="Times New Roman"/>
          <w:bCs/>
          <w:noProof/>
          <w:sz w:val="24"/>
          <w:szCs w:val="24"/>
          <w:lang w:val="en-US"/>
        </w:rPr>
        <w:t>Kinicki &amp; Robert, 2008)</w:t>
      </w:r>
      <w:r w:rsidR="00B635E0" w:rsidRPr="002003B0">
        <w:rPr>
          <w:rFonts w:ascii="Times New Roman" w:eastAsia="Calibri" w:hAnsi="Times New Roman" w:cs="Times New Roman"/>
          <w:bCs/>
          <w:sz w:val="24"/>
          <w:szCs w:val="24"/>
          <w:lang w:val="en-US"/>
        </w:rPr>
        <w:fldChar w:fldCharType="end"/>
      </w:r>
      <w:r w:rsidR="00B635E0" w:rsidRPr="002003B0">
        <w:rPr>
          <w:rFonts w:ascii="Times New Roman" w:eastAsia="Calibri" w:hAnsi="Times New Roman" w:cs="Times New Roman"/>
          <w:bCs/>
          <w:sz w:val="24"/>
          <w:szCs w:val="24"/>
          <w:lang w:val="en-US"/>
        </w:rPr>
        <w:t xml:space="preserve">. </w:t>
      </w:r>
      <w:r w:rsidRPr="002003B0">
        <w:rPr>
          <w:rFonts w:ascii="Times New Roman" w:eastAsia="Calibri" w:hAnsi="Times New Roman" w:cs="Times New Roman"/>
          <w:bCs/>
          <w:sz w:val="24"/>
          <w:szCs w:val="24"/>
          <w:lang w:val="en-US"/>
        </w:rPr>
        <w:t>Consistent with this opinion</w:t>
      </w:r>
      <w:r w:rsidR="00104583" w:rsidRPr="002003B0">
        <w:rPr>
          <w:rFonts w:ascii="Times New Roman" w:eastAsia="Calibri" w:hAnsi="Times New Roman" w:cs="Times New Roman"/>
          <w:bCs/>
          <w:sz w:val="24"/>
          <w:szCs w:val="24"/>
          <w:lang w:val="en-US"/>
        </w:rPr>
        <w:t xml:space="preserve">, </w:t>
      </w:r>
      <w:r w:rsidR="00523253" w:rsidRPr="002003B0">
        <w:rPr>
          <w:rFonts w:ascii="Times New Roman" w:eastAsia="Calibri" w:hAnsi="Times New Roman" w:cs="Times New Roman"/>
          <w:bCs/>
          <w:sz w:val="24"/>
          <w:szCs w:val="24"/>
          <w:lang w:val="en-US"/>
        </w:rPr>
        <w:fldChar w:fldCharType="begin" w:fldLock="1"/>
      </w:r>
      <w:r w:rsidR="00523253" w:rsidRPr="002003B0">
        <w:rPr>
          <w:rFonts w:ascii="Times New Roman" w:eastAsia="Calibri" w:hAnsi="Times New Roman" w:cs="Times New Roman"/>
          <w:bCs/>
          <w:sz w:val="24"/>
          <w:szCs w:val="24"/>
          <w:lang w:val="en-US"/>
        </w:rPr>
        <w:instrText>ADDIN CSL_CITATION {"citationItems":[{"id":"ITEM-1","itemData":{"author":[{"dropping-particle":"","family":"McShane","given":"","non-dropping-particle":"","parse-names":false,"suffix":""},{"dropping-particle":"","family":"Glinow","given":"Von","non-dropping-particle":"","parse-names":false,"suffix":""}],"id":"ITEM-1","issued":{"date-parts":[["2008"]]},"publisher":"McGraw Hill Irwin, Campanies, Inc. New York","publisher-place":"McGraw Hill Irwin, Campanies, Inc. New York","title":"Organizational Behavior Fourt Edition","type":"book"},"uris":["http://www.mendeley.com/documents/?uuid=58676cbd-52a7-4171-85bc-950273834140"]}],"mendeley":{"formattedCitation":"(McShane &amp; Glinow, 2008)","manualFormatting":"McShane &amp; Glinow (2008)","plainTextFormattedCitation":"(McShane &amp; Glinow, 2008)","previouslyFormattedCitation":"(McShane &amp; Glinow, 2008)"},"properties":{"noteIndex":0},"schema":"https://github.com/citation-style-language/schema/raw/master/csl-citation.json"}</w:instrText>
      </w:r>
      <w:r w:rsidR="00523253" w:rsidRPr="002003B0">
        <w:rPr>
          <w:rFonts w:ascii="Times New Roman" w:eastAsia="Calibri" w:hAnsi="Times New Roman" w:cs="Times New Roman"/>
          <w:bCs/>
          <w:sz w:val="24"/>
          <w:szCs w:val="24"/>
          <w:lang w:val="en-US"/>
        </w:rPr>
        <w:fldChar w:fldCharType="separate"/>
      </w:r>
      <w:r w:rsidR="00523253" w:rsidRPr="002003B0">
        <w:rPr>
          <w:rFonts w:ascii="Times New Roman" w:eastAsia="Calibri" w:hAnsi="Times New Roman" w:cs="Times New Roman"/>
          <w:bCs/>
          <w:noProof/>
          <w:sz w:val="24"/>
          <w:szCs w:val="24"/>
          <w:lang w:val="en-US"/>
        </w:rPr>
        <w:t>McShane &amp; Glinow (2008)</w:t>
      </w:r>
      <w:r w:rsidR="00523253" w:rsidRPr="002003B0">
        <w:rPr>
          <w:rFonts w:ascii="Times New Roman" w:eastAsia="Calibri" w:hAnsi="Times New Roman" w:cs="Times New Roman"/>
          <w:bCs/>
          <w:sz w:val="24"/>
          <w:szCs w:val="24"/>
          <w:lang w:val="en-US"/>
        </w:rPr>
        <w:fldChar w:fldCharType="end"/>
      </w:r>
      <w:r w:rsidR="00523253" w:rsidRPr="002003B0">
        <w:rPr>
          <w:rFonts w:ascii="Times New Roman" w:eastAsia="Calibri" w:hAnsi="Times New Roman" w:cs="Times New Roman"/>
          <w:bCs/>
          <w:sz w:val="24"/>
          <w:szCs w:val="24"/>
          <w:lang w:val="en-US"/>
        </w:rPr>
        <w:t xml:space="preserve"> </w:t>
      </w:r>
      <w:r w:rsidRPr="002003B0">
        <w:rPr>
          <w:rFonts w:ascii="Times New Roman" w:eastAsia="Calibri" w:hAnsi="Times New Roman" w:cs="Times New Roman"/>
          <w:bCs/>
          <w:sz w:val="24"/>
          <w:szCs w:val="24"/>
          <w:lang w:val="en-US"/>
        </w:rPr>
        <w:t xml:space="preserve">define personality as follows: the relatively stable pattern of behaviors and consistent internal states that explain a person's behavioral tendencies. For example: we can see extraversion in the way a person interacts with others. Internal personality traits include thoughts, values, and genetic characteristics (traits) inferred from observable behavior </w:t>
      </w:r>
      <w:r w:rsidR="00D047B8" w:rsidRPr="002003B0">
        <w:rPr>
          <w:rFonts w:ascii="Times New Roman" w:eastAsia="Calibri" w:hAnsi="Times New Roman" w:cs="Times New Roman"/>
          <w:bCs/>
          <w:sz w:val="24"/>
          <w:szCs w:val="24"/>
          <w:lang w:val="en-US"/>
        </w:rPr>
        <w:t xml:space="preserve">This argument is also supported by </w:t>
      </w:r>
      <w:r w:rsidR="00523253" w:rsidRPr="002003B0">
        <w:rPr>
          <w:rFonts w:ascii="Times New Roman" w:eastAsia="Calibri" w:hAnsi="Times New Roman" w:cs="Times New Roman"/>
          <w:bCs/>
          <w:sz w:val="24"/>
          <w:szCs w:val="24"/>
          <w:lang w:val="en-US"/>
        </w:rPr>
        <w:fldChar w:fldCharType="begin" w:fldLock="1"/>
      </w:r>
      <w:r w:rsidR="00B635E0" w:rsidRPr="002003B0">
        <w:rPr>
          <w:rFonts w:ascii="Times New Roman" w:eastAsia="Calibri" w:hAnsi="Times New Roman" w:cs="Times New Roman"/>
          <w:bCs/>
          <w:sz w:val="24"/>
          <w:szCs w:val="24"/>
          <w:lang w:val="en-US"/>
        </w:rPr>
        <w:instrText>ADDIN CSL_CITATION {"citationItems":[{"id":"ITEM-1","itemData":{"author":[{"dropping-particle":"","family":"Luthans","given":"Fred","non-dropping-particle":"","parse-names":false,"suffix":""}],"id":"ITEM-1","issued":{"date-parts":[["2008"]]},"publisher":"Mc Graw Hill Irwin, Campanies, Inc. New York","publisher-place":"Mc Graw Hill Irwin, Campanies, Inc. New York","title":"Organizational Behavior Eleventh Editions","type":"book"},"uris":["http://www.mendeley.com/documents/?uuid=c5d1db99-d4be-498e-be6d-4c33d4c37312"]}],"mendeley":{"formattedCitation":"(Luthans, 2008)","manualFormatting":"Luthans (2008)","plainTextFormattedCitation":"(Luthans, 2008)","previouslyFormattedCitation":"(Luthans, 2008)"},"properties":{"noteIndex":0},"schema":"https://github.com/citation-style-language/schema/raw/master/csl-citation.json"}</w:instrText>
      </w:r>
      <w:r w:rsidR="00523253" w:rsidRPr="002003B0">
        <w:rPr>
          <w:rFonts w:ascii="Times New Roman" w:eastAsia="Calibri" w:hAnsi="Times New Roman" w:cs="Times New Roman"/>
          <w:bCs/>
          <w:sz w:val="24"/>
          <w:szCs w:val="24"/>
          <w:lang w:val="en-US"/>
        </w:rPr>
        <w:fldChar w:fldCharType="separate"/>
      </w:r>
      <w:r w:rsidR="00523253" w:rsidRPr="002003B0">
        <w:rPr>
          <w:rFonts w:ascii="Times New Roman" w:eastAsia="Calibri" w:hAnsi="Times New Roman" w:cs="Times New Roman"/>
          <w:bCs/>
          <w:noProof/>
          <w:sz w:val="24"/>
          <w:szCs w:val="24"/>
          <w:lang w:val="en-US"/>
        </w:rPr>
        <w:t>Luthans (2008)</w:t>
      </w:r>
      <w:r w:rsidR="00523253" w:rsidRPr="002003B0">
        <w:rPr>
          <w:rFonts w:ascii="Times New Roman" w:eastAsia="Calibri" w:hAnsi="Times New Roman" w:cs="Times New Roman"/>
          <w:bCs/>
          <w:sz w:val="24"/>
          <w:szCs w:val="24"/>
          <w:lang w:val="en-US"/>
        </w:rPr>
        <w:fldChar w:fldCharType="end"/>
      </w:r>
      <w:r w:rsidR="00523253" w:rsidRPr="002003B0">
        <w:rPr>
          <w:rFonts w:ascii="Times New Roman" w:eastAsia="Calibri" w:hAnsi="Times New Roman" w:cs="Times New Roman"/>
          <w:bCs/>
          <w:sz w:val="24"/>
          <w:szCs w:val="24"/>
          <w:lang w:val="en-US"/>
        </w:rPr>
        <w:t xml:space="preserve"> </w:t>
      </w:r>
      <w:r w:rsidR="00104583" w:rsidRPr="002003B0">
        <w:rPr>
          <w:rFonts w:ascii="Times New Roman" w:eastAsia="Calibri" w:hAnsi="Times New Roman" w:cs="Times New Roman"/>
          <w:bCs/>
          <w:iCs/>
          <w:sz w:val="24"/>
          <w:szCs w:val="24"/>
          <w:lang w:val="en-US"/>
        </w:rPr>
        <w:t>“</w:t>
      </w:r>
      <w:r w:rsidR="00A91C93" w:rsidRPr="002003B0">
        <w:rPr>
          <w:rFonts w:ascii="Times New Roman" w:eastAsia="Calibri" w:hAnsi="Times New Roman" w:cs="Times New Roman"/>
          <w:bCs/>
          <w:iCs/>
          <w:sz w:val="24"/>
          <w:szCs w:val="24"/>
          <w:lang w:val="en-US"/>
        </w:rPr>
        <w:t xml:space="preserve">that </w:t>
      </w:r>
      <w:r w:rsidR="00104583" w:rsidRPr="002003B0">
        <w:rPr>
          <w:rFonts w:ascii="Times New Roman" w:eastAsia="Calibri" w:hAnsi="Times New Roman" w:cs="Times New Roman"/>
          <w:bCs/>
          <w:iCs/>
          <w:sz w:val="24"/>
          <w:szCs w:val="24"/>
          <w:lang w:val="en-US"/>
        </w:rPr>
        <w:t xml:space="preserve">personality: </w:t>
      </w:r>
      <w:r w:rsidR="00017762" w:rsidRPr="002003B0">
        <w:rPr>
          <w:rFonts w:ascii="Times New Roman" w:eastAsia="Calibri" w:hAnsi="Times New Roman" w:cs="Times New Roman"/>
          <w:bCs/>
          <w:iCs/>
          <w:sz w:val="24"/>
          <w:szCs w:val="24"/>
          <w:lang w:val="en-US"/>
        </w:rPr>
        <w:t>h</w:t>
      </w:r>
      <w:r w:rsidR="00104583" w:rsidRPr="002003B0">
        <w:rPr>
          <w:rFonts w:ascii="Times New Roman" w:eastAsia="Calibri" w:hAnsi="Times New Roman" w:cs="Times New Roman"/>
          <w:bCs/>
          <w:iCs/>
          <w:sz w:val="24"/>
          <w:szCs w:val="24"/>
          <w:lang w:val="en-US"/>
        </w:rPr>
        <w:t>ow people affect others and how they understand and view themselves, as well as their pattern of inner and outer measurable traits and the person-situation interaction”</w:t>
      </w:r>
      <w:r w:rsidR="00104583" w:rsidRPr="002003B0">
        <w:rPr>
          <w:rFonts w:ascii="Times New Roman" w:eastAsia="Calibri" w:hAnsi="Times New Roman" w:cs="Times New Roman"/>
          <w:bCs/>
          <w:i/>
          <w:sz w:val="24"/>
          <w:szCs w:val="24"/>
          <w:lang w:val="en-US"/>
        </w:rPr>
        <w:t>.</w:t>
      </w:r>
      <w:r w:rsidR="00104583" w:rsidRPr="002003B0">
        <w:rPr>
          <w:rFonts w:ascii="Times New Roman" w:eastAsia="Calibri" w:hAnsi="Times New Roman" w:cs="Times New Roman"/>
          <w:bCs/>
          <w:sz w:val="24"/>
          <w:szCs w:val="24"/>
          <w:lang w:val="en-US"/>
        </w:rPr>
        <w:t xml:space="preserve"> </w:t>
      </w:r>
      <w:r w:rsidR="00D047B8" w:rsidRPr="002003B0">
        <w:rPr>
          <w:rFonts w:ascii="Times New Roman" w:eastAsia="Calibri" w:hAnsi="Times New Roman" w:cs="Times New Roman"/>
          <w:bCs/>
          <w:sz w:val="24"/>
          <w:szCs w:val="24"/>
          <w:lang w:val="en-US"/>
        </w:rPr>
        <w:t xml:space="preserve">This means that personality is related to how people affect others and how they understand and view themselves, as well their patterns of inner and outer measurable traits and the person-situation interaction. How a person influences others depends largely on their external appearance (height, weight, face shape, skin color, and other physical aspects), and traits. In other words, personality is the way an individual relates or interacts with others, for example, a person's actions or communication at work. The same thing is also stated by </w:t>
      </w:r>
      <w:r w:rsidR="00B635E0" w:rsidRPr="002003B0">
        <w:rPr>
          <w:rFonts w:ascii="Times New Roman" w:eastAsia="Calibri" w:hAnsi="Times New Roman" w:cs="Times New Roman"/>
          <w:bCs/>
          <w:sz w:val="24"/>
          <w:szCs w:val="24"/>
          <w:lang w:val="en-US"/>
        </w:rPr>
        <w:fldChar w:fldCharType="begin" w:fldLock="1"/>
      </w:r>
      <w:r w:rsidR="00B635E0" w:rsidRPr="002003B0">
        <w:rPr>
          <w:rFonts w:ascii="Times New Roman" w:eastAsia="Calibri" w:hAnsi="Times New Roman" w:cs="Times New Roman"/>
          <w:bCs/>
          <w:sz w:val="24"/>
          <w:szCs w:val="24"/>
          <w:lang w:val="en-US"/>
        </w:rPr>
        <w:instrText>ADDIN CSL_CITATION {"citationItems":[{"id":"ITEM-1","itemData":{"author":[{"dropping-particle":"","family":"Robbins","given":"Stephen P","non-dropping-particle":"","parse-names":false,"suffix":""},{"dropping-particle":"","family":"Judge","given":"Timothy A","non-dropping-particle":"","parse-names":false,"suffix":""}],"id":"ITEM-1","issued":{"date-parts":[["2013"]]},"publisher":"New Jersey: Pearson Education, Inc.","publisher-place":"New Jersey: Pearson Education, Inc.","title":"Organizational Behavior and Management, Ninth Edition.","type":"book"},"uris":["http://www.mendeley.com/documents/?uuid=6082c9ab-84b6-4ac0-9471-be8345fd4049"]}],"mendeley":{"formattedCitation":"(Robbins &amp; Judge, 2013)","manualFormatting":"Robbins &amp; Judge (2013)","plainTextFormattedCitation":"(Robbins &amp; Judge, 2013)","previouslyFormattedCitation":"(Robbins &amp; Judge, 2013)"},"properties":{"noteIndex":0},"schema":"https://github.com/citation-style-language/schema/raw/master/csl-citation.json"}</w:instrText>
      </w:r>
      <w:r w:rsidR="00B635E0" w:rsidRPr="002003B0">
        <w:rPr>
          <w:rFonts w:ascii="Times New Roman" w:eastAsia="Calibri" w:hAnsi="Times New Roman" w:cs="Times New Roman"/>
          <w:bCs/>
          <w:sz w:val="24"/>
          <w:szCs w:val="24"/>
          <w:lang w:val="en-US"/>
        </w:rPr>
        <w:fldChar w:fldCharType="separate"/>
      </w:r>
      <w:r w:rsidR="00B635E0" w:rsidRPr="002003B0">
        <w:rPr>
          <w:rFonts w:ascii="Times New Roman" w:eastAsia="Calibri" w:hAnsi="Times New Roman" w:cs="Times New Roman"/>
          <w:bCs/>
          <w:noProof/>
          <w:sz w:val="24"/>
          <w:szCs w:val="24"/>
          <w:lang w:val="en-US"/>
        </w:rPr>
        <w:t>Robbins &amp; Judge (2013)</w:t>
      </w:r>
      <w:r w:rsidR="00B635E0" w:rsidRPr="002003B0">
        <w:rPr>
          <w:rFonts w:ascii="Times New Roman" w:eastAsia="Calibri" w:hAnsi="Times New Roman" w:cs="Times New Roman"/>
          <w:bCs/>
          <w:sz w:val="24"/>
          <w:szCs w:val="24"/>
          <w:lang w:val="en-US"/>
        </w:rPr>
        <w:fldChar w:fldCharType="end"/>
      </w:r>
      <w:r w:rsidR="00757943" w:rsidRPr="002003B0">
        <w:rPr>
          <w:rFonts w:ascii="Times New Roman" w:eastAsia="Calibri" w:hAnsi="Times New Roman" w:cs="Times New Roman"/>
          <w:bCs/>
          <w:sz w:val="24"/>
          <w:szCs w:val="24"/>
          <w:lang w:val="en-US"/>
        </w:rPr>
        <w:t xml:space="preserve"> </w:t>
      </w:r>
      <w:r w:rsidR="00104583" w:rsidRPr="002003B0">
        <w:rPr>
          <w:rFonts w:ascii="Times New Roman" w:eastAsia="Calibri" w:hAnsi="Times New Roman" w:cs="Times New Roman"/>
          <w:bCs/>
          <w:sz w:val="24"/>
          <w:szCs w:val="24"/>
          <w:lang w:val="en-US"/>
        </w:rPr>
        <w:t>“personality as the sum total of ways in which an individual reacts to and interacts with others”.</w:t>
      </w:r>
    </w:p>
    <w:p w14:paraId="3B209A2C" w14:textId="184BBE46" w:rsidR="00104583" w:rsidRPr="002003B0" w:rsidRDefault="00084CEA" w:rsidP="00A91C93">
      <w:pPr>
        <w:autoSpaceDE w:val="0"/>
        <w:autoSpaceDN w:val="0"/>
        <w:adjustRightInd w:val="0"/>
        <w:ind w:firstLine="709"/>
        <w:jc w:val="both"/>
        <w:rPr>
          <w:rFonts w:ascii="Times New Roman" w:eastAsia="Calibri" w:hAnsi="Times New Roman" w:cs="Times New Roman"/>
          <w:bCs/>
          <w:sz w:val="24"/>
          <w:szCs w:val="24"/>
          <w:lang w:val="en-US"/>
        </w:rPr>
      </w:pPr>
      <w:r w:rsidRPr="002003B0">
        <w:rPr>
          <w:rFonts w:ascii="Times New Roman" w:eastAsia="Calibri" w:hAnsi="Times New Roman" w:cs="Times New Roman"/>
          <w:bCs/>
          <w:sz w:val="24"/>
          <w:szCs w:val="24"/>
          <w:lang w:val="en-US"/>
        </w:rPr>
        <w:t>According</w:t>
      </w:r>
      <w:r w:rsidR="00104583" w:rsidRPr="002003B0">
        <w:rPr>
          <w:rFonts w:ascii="Times New Roman" w:eastAsia="Calibri" w:hAnsi="Times New Roman" w:cs="Times New Roman"/>
          <w:bCs/>
          <w:sz w:val="24"/>
          <w:szCs w:val="24"/>
          <w:lang w:val="en-US"/>
        </w:rPr>
        <w:t xml:space="preserve"> </w:t>
      </w:r>
      <w:r w:rsidR="00B635E0" w:rsidRPr="002003B0">
        <w:rPr>
          <w:rFonts w:ascii="Times New Roman" w:eastAsia="Calibri" w:hAnsi="Times New Roman" w:cs="Times New Roman"/>
          <w:bCs/>
          <w:sz w:val="24"/>
          <w:szCs w:val="24"/>
          <w:lang w:val="en-US"/>
        </w:rPr>
        <w:fldChar w:fldCharType="begin" w:fldLock="1"/>
      </w:r>
      <w:r w:rsidR="00691CAC" w:rsidRPr="002003B0">
        <w:rPr>
          <w:rFonts w:ascii="Times New Roman" w:eastAsia="Calibri" w:hAnsi="Times New Roman" w:cs="Times New Roman"/>
          <w:bCs/>
          <w:sz w:val="24"/>
          <w:szCs w:val="24"/>
          <w:lang w:val="en-US"/>
        </w:rPr>
        <w:instrText>ADDIN CSL_CITATION {"citationItems":[{"id":"ITEM-1","itemData":{"author":[{"dropping-particle":"","family":"Gibson","given":"James L","non-dropping-particle":"","parse-names":false,"suffix":""},{"dropping-particle":"","family":"Ivancevich","given":"John M","non-dropping-particle":"","parse-names":false,"suffix":""},{"dropping-particle":"","family":"Donnelly, Jr","given":"James H","non-dropping-particle":"","parse-names":false,"suffix":""},{"dropping-particle":"","family":"Konopaske","given":"Robert","non-dropping-particle":"","parse-names":false,"suffix":""}],"id":"ITEM-1","issued":{"date-parts":[["2006"]]},"publisher":"Mc Graw Hill Irwin, Campanies, Inc. New York.","publisher-place":"Mc Graw Hill Irwin, Campanies, Inc. New York.","title":"Organization Behavior, Structure and Process Twelfth Editions","type":"book"},"uris":["http://www.mendeley.com/documents/?uuid=1eda7484-13a4-4021-9bf5-8e2958410965"]}],"mendeley":{"formattedCitation":"(Gibson et al., 2006)","manualFormatting":"Gibson et al., (2006)","plainTextFormattedCitation":"(Gibson et al., 2006)","previouslyFormattedCitation":"(Gibson et al., 2006)"},"properties":{"noteIndex":0},"schema":"https://github.com/citation-style-language/schema/raw/master/csl-citation.json"}</w:instrText>
      </w:r>
      <w:r w:rsidR="00B635E0" w:rsidRPr="002003B0">
        <w:rPr>
          <w:rFonts w:ascii="Times New Roman" w:eastAsia="Calibri" w:hAnsi="Times New Roman" w:cs="Times New Roman"/>
          <w:bCs/>
          <w:sz w:val="24"/>
          <w:szCs w:val="24"/>
          <w:lang w:val="en-US"/>
        </w:rPr>
        <w:fldChar w:fldCharType="separate"/>
      </w:r>
      <w:r w:rsidR="00B635E0" w:rsidRPr="002003B0">
        <w:rPr>
          <w:rFonts w:ascii="Times New Roman" w:eastAsia="Calibri" w:hAnsi="Times New Roman" w:cs="Times New Roman"/>
          <w:bCs/>
          <w:noProof/>
          <w:sz w:val="24"/>
          <w:szCs w:val="24"/>
          <w:lang w:val="en-US"/>
        </w:rPr>
        <w:t>Gibson et al., (2006)</w:t>
      </w:r>
      <w:r w:rsidR="00B635E0" w:rsidRPr="002003B0">
        <w:rPr>
          <w:rFonts w:ascii="Times New Roman" w:eastAsia="Calibri" w:hAnsi="Times New Roman" w:cs="Times New Roman"/>
          <w:bCs/>
          <w:sz w:val="24"/>
          <w:szCs w:val="24"/>
          <w:lang w:val="en-US"/>
        </w:rPr>
        <w:fldChar w:fldCharType="end"/>
      </w:r>
      <w:r w:rsidR="00B635E0" w:rsidRPr="002003B0">
        <w:rPr>
          <w:rFonts w:ascii="Times New Roman" w:eastAsia="Calibri" w:hAnsi="Times New Roman" w:cs="Times New Roman"/>
          <w:bCs/>
          <w:sz w:val="24"/>
          <w:szCs w:val="24"/>
          <w:lang w:val="en-US"/>
        </w:rPr>
        <w:t xml:space="preserve"> </w:t>
      </w:r>
      <w:r w:rsidR="00A91C93" w:rsidRPr="002003B0">
        <w:rPr>
          <w:rFonts w:ascii="Times New Roman" w:eastAsia="Calibri" w:hAnsi="Times New Roman" w:cs="Times New Roman"/>
          <w:bCs/>
          <w:sz w:val="24"/>
          <w:szCs w:val="24"/>
          <w:lang w:val="en-US"/>
        </w:rPr>
        <w:t>literally hundreds of personality dimensions or indicators have been identified by psychologists in the last 100 years. However, in the last 25 years there has been general agreement that human personality can be described by five indicators or factors which will be described below: extroversion, emotional stability, agreeableness, conscientiousness, openness to experience.</w:t>
      </w:r>
    </w:p>
    <w:p w14:paraId="6D712D44" w14:textId="77777777" w:rsidR="00A91C93" w:rsidRPr="002003B0" w:rsidRDefault="00A91C93" w:rsidP="00A91C93">
      <w:pPr>
        <w:autoSpaceDE w:val="0"/>
        <w:autoSpaceDN w:val="0"/>
        <w:adjustRightInd w:val="0"/>
        <w:ind w:firstLine="709"/>
        <w:jc w:val="both"/>
        <w:rPr>
          <w:rFonts w:ascii="Times New Roman" w:eastAsia="Calibri" w:hAnsi="Times New Roman" w:cs="Times New Roman"/>
          <w:bCs/>
          <w:sz w:val="24"/>
          <w:szCs w:val="24"/>
          <w:lang w:val="en-US"/>
        </w:rPr>
      </w:pPr>
    </w:p>
    <w:p w14:paraId="71488BBA" w14:textId="65B3FDCA" w:rsidR="00104583" w:rsidRPr="002003B0" w:rsidRDefault="00104583" w:rsidP="00BB2F20">
      <w:pPr>
        <w:autoSpaceDE w:val="0"/>
        <w:autoSpaceDN w:val="0"/>
        <w:adjustRightInd w:val="0"/>
        <w:rPr>
          <w:rFonts w:ascii="Times New Roman" w:eastAsia="Calibri" w:hAnsi="Times New Roman" w:cs="Times New Roman"/>
          <w:b/>
          <w:sz w:val="24"/>
          <w:szCs w:val="24"/>
          <w:lang w:val="en-US"/>
        </w:rPr>
      </w:pPr>
      <w:r w:rsidRPr="002003B0">
        <w:rPr>
          <w:rFonts w:ascii="Times New Roman" w:eastAsia="Calibri" w:hAnsi="Times New Roman" w:cs="Times New Roman"/>
          <w:b/>
          <w:sz w:val="24"/>
          <w:szCs w:val="24"/>
          <w:lang w:val="en-US"/>
        </w:rPr>
        <w:t>Job Satisfaction</w:t>
      </w:r>
    </w:p>
    <w:p w14:paraId="215F3165" w14:textId="32EED69C" w:rsidR="00A967BB" w:rsidRPr="002003B0" w:rsidRDefault="00F7743A" w:rsidP="00B635E0">
      <w:pPr>
        <w:autoSpaceDE w:val="0"/>
        <w:autoSpaceDN w:val="0"/>
        <w:adjustRightInd w:val="0"/>
        <w:ind w:firstLine="709"/>
        <w:jc w:val="both"/>
        <w:rPr>
          <w:rFonts w:ascii="Times New Roman" w:eastAsia="Calibri" w:hAnsi="Times New Roman" w:cs="Times New Roman"/>
          <w:bCs/>
          <w:sz w:val="24"/>
          <w:szCs w:val="24"/>
          <w:lang w:val="en-US"/>
        </w:rPr>
      </w:pPr>
      <w:r w:rsidRPr="002003B0">
        <w:rPr>
          <w:rFonts w:ascii="Times New Roman" w:eastAsia="Calibri" w:hAnsi="Times New Roman" w:cs="Times New Roman"/>
          <w:bCs/>
          <w:sz w:val="24"/>
          <w:szCs w:val="24"/>
          <w:lang w:val="en-US"/>
        </w:rPr>
        <w:t>Retrieved from</w:t>
      </w:r>
      <w:r w:rsidR="00B635E0" w:rsidRPr="002003B0">
        <w:rPr>
          <w:rFonts w:ascii="Times New Roman" w:eastAsia="Calibri" w:hAnsi="Times New Roman" w:cs="Times New Roman"/>
          <w:bCs/>
          <w:sz w:val="24"/>
          <w:szCs w:val="24"/>
          <w:lang w:val="en-US"/>
        </w:rPr>
        <w:t xml:space="preserve"> </w:t>
      </w:r>
      <w:r w:rsidR="00691CAC" w:rsidRPr="002003B0">
        <w:rPr>
          <w:rFonts w:ascii="Times New Roman" w:eastAsia="Calibri" w:hAnsi="Times New Roman" w:cs="Times New Roman"/>
          <w:bCs/>
          <w:sz w:val="24"/>
          <w:szCs w:val="24"/>
          <w:lang w:val="en-US"/>
        </w:rPr>
        <w:fldChar w:fldCharType="begin" w:fldLock="1"/>
      </w:r>
      <w:r w:rsidR="00691CAC" w:rsidRPr="002003B0">
        <w:rPr>
          <w:rFonts w:ascii="Times New Roman" w:eastAsia="Calibri" w:hAnsi="Times New Roman" w:cs="Times New Roman"/>
          <w:bCs/>
          <w:sz w:val="24"/>
          <w:szCs w:val="24"/>
          <w:lang w:val="en-US"/>
        </w:rPr>
        <w:instrText>ADDIN CSL_CITATION {"citationItems":[{"id":"ITEM-1","itemData":{"author":[{"dropping-particle":"","family":"Wexley","given":"Kenneth N.","non-dropping-particle":"","parse-names":false,"suffix":""},{"dropping-particle":"","family":"Yukl","given":"Gary A.","non-dropping-particle":"","parse-names":false,"suffix":""}],"editor":[{"dropping-particle":"","family":"Jakarta: Terjemahan oleh Muh. Sobaruddin","given":"Rineka Cipta.","non-dropping-particle":"","parse-names":false,"suffix":""}],"id":"ITEM-1","issued":{"date-parts":[["2010"]]},"title":"Organizational Behavior and Personnel Psychology.","type":"chapter"},"uris":["http://www.mendeley.com/documents/?uuid=a3731bcb-ff00-4673-9ed6-e01f754ebd66"]}],"mendeley":{"formattedCitation":"(Wexley &amp; Yukl, 2010)","manualFormatting":"Wexley &amp; Yukl (2010)","plainTextFormattedCitation":"(Wexley &amp; Yukl, 2010)","previouslyFormattedCitation":"(Wexley &amp; Yukl, 2010)"},"properties":{"noteIndex":0},"schema":"https://github.com/citation-style-language/schema/raw/master/csl-citation.json"}</w:instrText>
      </w:r>
      <w:r w:rsidR="00691CAC" w:rsidRPr="002003B0">
        <w:rPr>
          <w:rFonts w:ascii="Times New Roman" w:eastAsia="Calibri" w:hAnsi="Times New Roman" w:cs="Times New Roman"/>
          <w:bCs/>
          <w:sz w:val="24"/>
          <w:szCs w:val="24"/>
          <w:lang w:val="en-US"/>
        </w:rPr>
        <w:fldChar w:fldCharType="separate"/>
      </w:r>
      <w:r w:rsidR="00691CAC" w:rsidRPr="002003B0">
        <w:rPr>
          <w:rFonts w:ascii="Times New Roman" w:eastAsia="Calibri" w:hAnsi="Times New Roman" w:cs="Times New Roman"/>
          <w:bCs/>
          <w:noProof/>
          <w:sz w:val="24"/>
          <w:szCs w:val="24"/>
          <w:lang w:val="en-US"/>
        </w:rPr>
        <w:t>Wexley &amp; Yukl (2010)</w:t>
      </w:r>
      <w:r w:rsidR="00691CAC" w:rsidRPr="002003B0">
        <w:rPr>
          <w:rFonts w:ascii="Times New Roman" w:eastAsia="Calibri" w:hAnsi="Times New Roman" w:cs="Times New Roman"/>
          <w:bCs/>
          <w:sz w:val="24"/>
          <w:szCs w:val="24"/>
          <w:lang w:val="en-US"/>
        </w:rPr>
        <w:fldChar w:fldCharType="end"/>
      </w:r>
      <w:r w:rsidR="00B635E0" w:rsidRPr="002003B0">
        <w:rPr>
          <w:rFonts w:ascii="Times New Roman" w:eastAsia="Calibri" w:hAnsi="Times New Roman" w:cs="Times New Roman"/>
          <w:bCs/>
          <w:sz w:val="24"/>
          <w:szCs w:val="24"/>
          <w:lang w:val="en-US"/>
        </w:rPr>
        <w:t xml:space="preserve"> </w:t>
      </w:r>
      <w:r w:rsidR="00D15DD8" w:rsidRPr="002003B0">
        <w:rPr>
          <w:rFonts w:ascii="Times New Roman" w:eastAsia="Calibri" w:hAnsi="Times New Roman" w:cs="Times New Roman"/>
          <w:bCs/>
          <w:sz w:val="24"/>
          <w:szCs w:val="24"/>
          <w:lang w:val="en-US"/>
        </w:rPr>
        <w:t xml:space="preserve">that job satisfaction is a generalization of attitudes towards their work based on various aspects of their work. </w:t>
      </w:r>
      <w:r w:rsidR="00084CEA" w:rsidRPr="002003B0">
        <w:rPr>
          <w:rFonts w:ascii="Times New Roman" w:eastAsia="Calibri" w:hAnsi="Times New Roman" w:cs="Times New Roman"/>
          <w:bCs/>
          <w:sz w:val="24"/>
          <w:szCs w:val="24"/>
          <w:lang w:val="en-US"/>
        </w:rPr>
        <w:t>According</w:t>
      </w:r>
      <w:r w:rsidR="00B635E0" w:rsidRPr="002003B0">
        <w:rPr>
          <w:rFonts w:ascii="Times New Roman" w:eastAsia="Calibri" w:hAnsi="Times New Roman" w:cs="Times New Roman"/>
          <w:bCs/>
          <w:sz w:val="24"/>
          <w:szCs w:val="24"/>
          <w:lang w:val="en-US"/>
        </w:rPr>
        <w:t xml:space="preserve"> </w:t>
      </w:r>
      <w:r w:rsidR="00691CAC" w:rsidRPr="002003B0">
        <w:rPr>
          <w:rFonts w:ascii="Times New Roman" w:eastAsia="Calibri" w:hAnsi="Times New Roman" w:cs="Times New Roman"/>
          <w:bCs/>
          <w:sz w:val="24"/>
          <w:szCs w:val="24"/>
          <w:lang w:val="en-US"/>
        </w:rPr>
        <w:fldChar w:fldCharType="begin" w:fldLock="1"/>
      </w:r>
      <w:r w:rsidR="00691CAC" w:rsidRPr="002003B0">
        <w:rPr>
          <w:rFonts w:ascii="Times New Roman" w:eastAsia="Calibri" w:hAnsi="Times New Roman" w:cs="Times New Roman"/>
          <w:bCs/>
          <w:sz w:val="24"/>
          <w:szCs w:val="24"/>
          <w:lang w:val="en-US"/>
        </w:rPr>
        <w:instrText>ADDIN CSL_CITATION {"citationItems":[{"id":"ITEM-1","itemData":{"author":[{"dropping-particle":"","family":"McShane","given":"","non-dropping-particle":"","parse-names":false,"suffix":""},{"dropping-particle":"","family":"Glinow","given":"Von","non-dropping-particle":"","parse-names":false,"suffix":""}],"id":"ITEM-1","issued":{"date-parts":[["2008"]]},"publisher":"McGraw Hill Irwin, Campanies, Inc. New York","publisher-place":"McGraw Hill Irwin, Campanies, Inc. New York","title":"Organizational Behavior Fourt Edition","type":"book"},"uris":["http://www.mendeley.com/documents/?uuid=58676cbd-52a7-4171-85bc-950273834140"]}],"mendeley":{"formattedCitation":"(McShane &amp; Glinow, 2008)","manualFormatting":"McShane &amp; Glinow (2008)","plainTextFormattedCitation":"(McShane &amp; Glinow, 2008)","previouslyFormattedCitation":"(McShane &amp; Glinow, 2008)"},"properties":{"noteIndex":0},"schema":"https://github.com/citation-style-language/schema/raw/master/csl-citation.json"}</w:instrText>
      </w:r>
      <w:r w:rsidR="00691CAC" w:rsidRPr="002003B0">
        <w:rPr>
          <w:rFonts w:ascii="Times New Roman" w:eastAsia="Calibri" w:hAnsi="Times New Roman" w:cs="Times New Roman"/>
          <w:bCs/>
          <w:sz w:val="24"/>
          <w:szCs w:val="24"/>
          <w:lang w:val="en-US"/>
        </w:rPr>
        <w:fldChar w:fldCharType="separate"/>
      </w:r>
      <w:r w:rsidR="00691CAC" w:rsidRPr="002003B0">
        <w:rPr>
          <w:rFonts w:ascii="Times New Roman" w:eastAsia="Calibri" w:hAnsi="Times New Roman" w:cs="Times New Roman"/>
          <w:bCs/>
          <w:noProof/>
          <w:sz w:val="24"/>
          <w:szCs w:val="24"/>
          <w:lang w:val="en-US"/>
        </w:rPr>
        <w:t>McShane &amp; Glinow (2008)</w:t>
      </w:r>
      <w:r w:rsidR="00691CAC" w:rsidRPr="002003B0">
        <w:rPr>
          <w:rFonts w:ascii="Times New Roman" w:eastAsia="Calibri" w:hAnsi="Times New Roman" w:cs="Times New Roman"/>
          <w:bCs/>
          <w:sz w:val="24"/>
          <w:szCs w:val="24"/>
          <w:lang w:val="en-US"/>
        </w:rPr>
        <w:fldChar w:fldCharType="end"/>
      </w:r>
      <w:r w:rsidR="00B635E0" w:rsidRPr="002003B0">
        <w:rPr>
          <w:rFonts w:ascii="Times New Roman" w:eastAsia="Calibri" w:hAnsi="Times New Roman" w:cs="Times New Roman"/>
          <w:bCs/>
          <w:sz w:val="24"/>
          <w:szCs w:val="24"/>
          <w:lang w:val="en-US"/>
        </w:rPr>
        <w:t xml:space="preserve"> “job sati</w:t>
      </w:r>
      <w:r w:rsidR="003976CD" w:rsidRPr="002003B0">
        <w:rPr>
          <w:rFonts w:ascii="Times New Roman" w:eastAsia="Calibri" w:hAnsi="Times New Roman" w:cs="Times New Roman"/>
          <w:bCs/>
          <w:sz w:val="24"/>
          <w:szCs w:val="24"/>
          <w:lang w:val="en-US"/>
        </w:rPr>
        <w:t>s</w:t>
      </w:r>
      <w:r w:rsidR="00B635E0" w:rsidRPr="002003B0">
        <w:rPr>
          <w:rFonts w:ascii="Times New Roman" w:eastAsia="Calibri" w:hAnsi="Times New Roman" w:cs="Times New Roman"/>
          <w:bCs/>
          <w:sz w:val="24"/>
          <w:szCs w:val="24"/>
          <w:lang w:val="en-US"/>
        </w:rPr>
        <w:t>faction, a person’s evaluation of his</w:t>
      </w:r>
      <w:r w:rsidR="00757943" w:rsidRPr="002003B0">
        <w:rPr>
          <w:rFonts w:ascii="Times New Roman" w:eastAsia="Calibri" w:hAnsi="Times New Roman" w:cs="Times New Roman"/>
          <w:bCs/>
          <w:sz w:val="24"/>
          <w:szCs w:val="24"/>
          <w:lang w:val="en-US"/>
        </w:rPr>
        <w:t>/</w:t>
      </w:r>
      <w:r w:rsidR="00B635E0" w:rsidRPr="002003B0">
        <w:rPr>
          <w:rFonts w:ascii="Times New Roman" w:eastAsia="Calibri" w:hAnsi="Times New Roman" w:cs="Times New Roman"/>
          <w:bCs/>
          <w:sz w:val="24"/>
          <w:szCs w:val="24"/>
          <w:lang w:val="en-US"/>
        </w:rPr>
        <w:t xml:space="preserve">her job and work context. </w:t>
      </w:r>
      <w:r w:rsidR="001A6C76" w:rsidRPr="002003B0">
        <w:rPr>
          <w:rFonts w:ascii="Times New Roman" w:eastAsia="Calibri" w:hAnsi="Times New Roman" w:cs="Times New Roman"/>
          <w:bCs/>
          <w:sz w:val="24"/>
          <w:szCs w:val="24"/>
          <w:lang w:val="en-US"/>
        </w:rPr>
        <w:t xml:space="preserve">Meanwhile </w:t>
      </w:r>
      <w:r w:rsidR="00691CAC" w:rsidRPr="002003B0">
        <w:rPr>
          <w:rFonts w:ascii="Times New Roman" w:eastAsia="Calibri" w:hAnsi="Times New Roman" w:cs="Times New Roman"/>
          <w:bCs/>
          <w:sz w:val="24"/>
          <w:szCs w:val="24"/>
          <w:lang w:val="en-US"/>
        </w:rPr>
        <w:fldChar w:fldCharType="begin" w:fldLock="1"/>
      </w:r>
      <w:r w:rsidR="00B940C9" w:rsidRPr="002003B0">
        <w:rPr>
          <w:rFonts w:ascii="Times New Roman" w:eastAsia="Calibri" w:hAnsi="Times New Roman" w:cs="Times New Roman"/>
          <w:bCs/>
          <w:sz w:val="24"/>
          <w:szCs w:val="24"/>
          <w:lang w:val="en-US"/>
        </w:rPr>
        <w:instrText>ADDIN CSL_CITATION {"citationItems":[{"id":"ITEM-1","itemData":{"author":[{"dropping-particle":"","family":"Mathis","given":"Robert L.","non-dropping-particle":"","parse-names":false,"suffix":""},{"dropping-particle":"","family":"Jackson","given":"John H.","non-dropping-particle":"","parse-names":false,"suffix":""}],"id":"ITEM-1","issued":{"date-parts":[["2011"]]},"publisher":"South Western: United States of America.","title":"Human Resource Management, 13th Edition","type":"book"},"uris":["http://www.mendeley.com/documents/?uuid=64668670-a28a-43cc-b38d-585802b00f26"]}],"mendeley":{"formattedCitation":"(Mathis &amp; Jackson, 2011)","manualFormatting":"Mathis &amp; Jackson (2011)","plainTextFormattedCitation":"(Mathis &amp; Jackson, 2011)","previouslyFormattedCitation":"(Mathis &amp; Jackson, 2011)"},"properties":{"noteIndex":0},"schema":"https://github.com/citation-style-language/schema/raw/master/csl-citation.json"}</w:instrText>
      </w:r>
      <w:r w:rsidR="00691CAC" w:rsidRPr="002003B0">
        <w:rPr>
          <w:rFonts w:ascii="Times New Roman" w:eastAsia="Calibri" w:hAnsi="Times New Roman" w:cs="Times New Roman"/>
          <w:bCs/>
          <w:sz w:val="24"/>
          <w:szCs w:val="24"/>
          <w:lang w:val="en-US"/>
        </w:rPr>
        <w:fldChar w:fldCharType="separate"/>
      </w:r>
      <w:r w:rsidR="00691CAC" w:rsidRPr="002003B0">
        <w:rPr>
          <w:rFonts w:ascii="Times New Roman" w:eastAsia="Calibri" w:hAnsi="Times New Roman" w:cs="Times New Roman"/>
          <w:bCs/>
          <w:noProof/>
          <w:sz w:val="24"/>
          <w:szCs w:val="24"/>
          <w:lang w:val="en-US"/>
        </w:rPr>
        <w:t>Mathis &amp; Jackson</w:t>
      </w:r>
      <w:r w:rsidR="00B940C9" w:rsidRPr="002003B0">
        <w:rPr>
          <w:rFonts w:ascii="Times New Roman" w:eastAsia="Calibri" w:hAnsi="Times New Roman" w:cs="Times New Roman"/>
          <w:bCs/>
          <w:noProof/>
          <w:sz w:val="24"/>
          <w:szCs w:val="24"/>
          <w:lang w:val="en-US"/>
        </w:rPr>
        <w:t xml:space="preserve"> (</w:t>
      </w:r>
      <w:r w:rsidR="00691CAC" w:rsidRPr="002003B0">
        <w:rPr>
          <w:rFonts w:ascii="Times New Roman" w:eastAsia="Calibri" w:hAnsi="Times New Roman" w:cs="Times New Roman"/>
          <w:bCs/>
          <w:noProof/>
          <w:sz w:val="24"/>
          <w:szCs w:val="24"/>
          <w:lang w:val="en-US"/>
        </w:rPr>
        <w:t>2011)</w:t>
      </w:r>
      <w:r w:rsidR="00691CAC" w:rsidRPr="002003B0">
        <w:rPr>
          <w:rFonts w:ascii="Times New Roman" w:eastAsia="Calibri" w:hAnsi="Times New Roman" w:cs="Times New Roman"/>
          <w:bCs/>
          <w:sz w:val="24"/>
          <w:szCs w:val="24"/>
          <w:lang w:val="en-US"/>
        </w:rPr>
        <w:fldChar w:fldCharType="end"/>
      </w:r>
      <w:r w:rsidR="00B635E0" w:rsidRPr="002003B0">
        <w:rPr>
          <w:rFonts w:ascii="Times New Roman" w:eastAsia="Calibri" w:hAnsi="Times New Roman" w:cs="Times New Roman"/>
          <w:bCs/>
          <w:sz w:val="24"/>
          <w:szCs w:val="24"/>
          <w:lang w:val="en-US"/>
        </w:rPr>
        <w:t xml:space="preserve"> </w:t>
      </w:r>
      <w:r w:rsidR="00D15DD8" w:rsidRPr="002003B0">
        <w:rPr>
          <w:rFonts w:ascii="Times New Roman" w:eastAsia="Calibri" w:hAnsi="Times New Roman" w:cs="Times New Roman"/>
          <w:bCs/>
          <w:sz w:val="24"/>
          <w:szCs w:val="24"/>
          <w:lang w:val="en-US"/>
        </w:rPr>
        <w:t xml:space="preserve">explaining that job satisfaction is positive emotional state that result of evaluating one's job. These definitions basically see job satisfaction as a behavior and cognitive of people at work towards their jobs. Behavior and cognition are part of the attitude component </w:t>
      </w:r>
      <w:r w:rsidR="00B635E0" w:rsidRPr="002003B0">
        <w:rPr>
          <w:rFonts w:ascii="Times New Roman" w:eastAsia="Calibri" w:hAnsi="Times New Roman" w:cs="Times New Roman"/>
          <w:bCs/>
          <w:sz w:val="24"/>
          <w:szCs w:val="24"/>
          <w:lang w:val="en-US"/>
        </w:rPr>
        <w:t>(</w:t>
      </w:r>
      <w:r w:rsidR="00691CAC" w:rsidRPr="002003B0">
        <w:rPr>
          <w:rFonts w:ascii="Times New Roman" w:eastAsia="Calibri" w:hAnsi="Times New Roman" w:cs="Times New Roman"/>
          <w:bCs/>
          <w:sz w:val="24"/>
          <w:szCs w:val="24"/>
          <w:lang w:val="en-US"/>
        </w:rPr>
        <w:fldChar w:fldCharType="begin" w:fldLock="1"/>
      </w:r>
      <w:r w:rsidR="00691CAC" w:rsidRPr="002003B0">
        <w:rPr>
          <w:rFonts w:ascii="Times New Roman" w:eastAsia="Calibri" w:hAnsi="Times New Roman" w:cs="Times New Roman"/>
          <w:bCs/>
          <w:sz w:val="24"/>
          <w:szCs w:val="24"/>
          <w:lang w:val="en-US"/>
        </w:rPr>
        <w:instrText>ADDIN CSL_CITATION {"citationItems":[{"id":"ITEM-1","itemData":{"author":[{"dropping-particle":"","family":"Robbins","given":"Stephen P","non-dropping-particle":"","parse-names":false,"suffix":""},{"dropping-particle":"","family":"Judge","given":"Timothy A","non-dropping-particle":"","parse-names":false,"suffix":""}],"id":"ITEM-1","issued":{"date-parts":[["2013"]]},"publisher":"New Jersey: Pearson Education, Inc.","publisher-place":"New Jersey: Pearson Education, Inc.","title":"Organizational Behavior and Management, Ninth Edition.","type":"book"},"uris":["http://www.mendeley.com/documents/?uuid=6082c9ab-84b6-4ac0-9471-be8345fd4049"]}],"mendeley":{"formattedCitation":"(Robbins &amp; Judge, 2013)","manualFormatting":"Robbins &amp; Judge (2013)","plainTextFormattedCitation":"(Robbins &amp; Judge, 2013)","previouslyFormattedCitation":"(Robbins &amp; Judge, 2013)"},"properties":{"noteIndex":0},"schema":"https://github.com/citation-style-language/schema/raw/master/csl-citation.json"}</w:instrText>
      </w:r>
      <w:r w:rsidR="00691CAC" w:rsidRPr="002003B0">
        <w:rPr>
          <w:rFonts w:ascii="Times New Roman" w:eastAsia="Calibri" w:hAnsi="Times New Roman" w:cs="Times New Roman"/>
          <w:bCs/>
          <w:sz w:val="24"/>
          <w:szCs w:val="24"/>
          <w:lang w:val="en-US"/>
        </w:rPr>
        <w:fldChar w:fldCharType="separate"/>
      </w:r>
      <w:r w:rsidR="00691CAC" w:rsidRPr="002003B0">
        <w:rPr>
          <w:rFonts w:ascii="Times New Roman" w:eastAsia="Calibri" w:hAnsi="Times New Roman" w:cs="Times New Roman"/>
          <w:bCs/>
          <w:noProof/>
          <w:sz w:val="24"/>
          <w:szCs w:val="24"/>
          <w:lang w:val="en-US"/>
        </w:rPr>
        <w:t>Robbins &amp; Judge</w:t>
      </w:r>
      <w:r w:rsidR="00D52366">
        <w:rPr>
          <w:rFonts w:ascii="Times New Roman" w:eastAsia="Calibri" w:hAnsi="Times New Roman" w:cs="Times New Roman"/>
          <w:bCs/>
          <w:noProof/>
          <w:sz w:val="24"/>
          <w:szCs w:val="24"/>
          <w:lang w:val="en-US"/>
        </w:rPr>
        <w:t xml:space="preserve">, </w:t>
      </w:r>
      <w:r w:rsidR="00691CAC" w:rsidRPr="002003B0">
        <w:rPr>
          <w:rFonts w:ascii="Times New Roman" w:eastAsia="Calibri" w:hAnsi="Times New Roman" w:cs="Times New Roman"/>
          <w:bCs/>
          <w:noProof/>
          <w:sz w:val="24"/>
          <w:szCs w:val="24"/>
          <w:lang w:val="en-US"/>
        </w:rPr>
        <w:t>2013</w:t>
      </w:r>
      <w:r w:rsidR="00691CAC" w:rsidRPr="002003B0">
        <w:rPr>
          <w:rFonts w:ascii="Times New Roman" w:eastAsia="Calibri" w:hAnsi="Times New Roman" w:cs="Times New Roman"/>
          <w:bCs/>
          <w:sz w:val="24"/>
          <w:szCs w:val="24"/>
          <w:lang w:val="en-US"/>
        </w:rPr>
        <w:fldChar w:fldCharType="end"/>
      </w:r>
      <w:r w:rsidR="00D52366">
        <w:rPr>
          <w:rFonts w:ascii="Times New Roman" w:eastAsia="Calibri" w:hAnsi="Times New Roman" w:cs="Times New Roman"/>
          <w:bCs/>
          <w:sz w:val="24"/>
          <w:szCs w:val="24"/>
          <w:lang w:val="en-US"/>
        </w:rPr>
        <w:t>,</w:t>
      </w:r>
      <w:r w:rsidR="00E95576" w:rsidRPr="002003B0">
        <w:rPr>
          <w:rFonts w:ascii="Times New Roman" w:eastAsia="Calibri" w:hAnsi="Times New Roman" w:cs="Times New Roman"/>
          <w:bCs/>
          <w:sz w:val="24"/>
          <w:szCs w:val="24"/>
          <w:lang w:val="en-US"/>
        </w:rPr>
        <w:t xml:space="preserve"> </w:t>
      </w:r>
      <w:r w:rsidR="00D52366">
        <w:rPr>
          <w:rFonts w:ascii="Times New Roman" w:eastAsia="Calibri" w:hAnsi="Times New Roman" w:cs="Times New Roman"/>
          <w:bCs/>
          <w:sz w:val="24"/>
          <w:szCs w:val="24"/>
          <w:lang w:val="en-US"/>
        </w:rPr>
        <w:t xml:space="preserve">and </w:t>
      </w:r>
      <w:r w:rsidR="00E95576" w:rsidRPr="002003B0">
        <w:rPr>
          <w:rFonts w:ascii="Times New Roman" w:eastAsia="Calibri" w:hAnsi="Times New Roman" w:cs="Times New Roman"/>
          <w:bCs/>
          <w:sz w:val="24"/>
          <w:szCs w:val="24"/>
          <w:lang w:val="en-US"/>
        </w:rPr>
        <w:fldChar w:fldCharType="begin" w:fldLock="1"/>
      </w:r>
      <w:r w:rsidR="00E95576" w:rsidRPr="002003B0">
        <w:rPr>
          <w:rFonts w:ascii="Times New Roman" w:eastAsia="Calibri" w:hAnsi="Times New Roman" w:cs="Times New Roman"/>
          <w:bCs/>
          <w:sz w:val="24"/>
          <w:szCs w:val="24"/>
          <w:lang w:val="en-US"/>
        </w:rPr>
        <w:instrText>ADDIN CSL_CITATION {"citationItems":[{"id":"ITEM-1","itemData":{"DOI":"10.22441/mix.2020.v10i3.007","ISSN":"2088-1231","abstract":"The purpose of this study is trying to see the effect of the transformational leadership to the job satisfaction, which already explain in the literature review that when the problem are simple and clear it was best to use transactional leadership, but when the company getting bigger then it supposed to use the transformational leadership, however in central java perspectives, these company is not that small yet is not that big as well. Then we do assume that the leader should be transformational and yet transactional. To test the hypothesized model, this study uses a survey questionnaire research design and a quantitative approach, Data collection by researchers is done by sending questionnaires to employees of the middle manager (supervisor; manager) level at 6 textile companies in Central Java Province via email. This shows that the data taken can be said to represent the condition of textile companies in Solo City, Central Java Province of the Republic of Indonesia.","author":[{"dropping-particle":"","family":"Sutrisno","given":"Timotius FCW","non-dropping-particle":"","parse-names":false,"suffix":""},{"dropping-particle":"","family":"Tambunan","given":"Damelina Basauli","non-dropping-particle":"","parse-names":false,"suffix":""},{"dropping-particle":"","family":"Teofilus","given":"Teofilus","non-dropping-particle":"","parse-names":false,"suffix":""},{"dropping-particle":"","family":"Henryanto","given":"Aria G","non-dropping-particle":"","parse-names":false,"suffix":""},{"dropping-particle":"","family":"Wijayadne","given":"Devi R","non-dropping-particle":"","parse-names":false,"suffix":""}],"container-title":"Mix Jurnal Ilmiah Manajemen","id":"ITEM-1","issue":"3","issued":{"date-parts":[["2020"]]},"page":"415","title":"Transformational Leadership and Job Satisfaction: a Quantitative Study on Textile Companies in Solo Central Java","type":"article-journal","volume":"10"},"uris":["http://www.mendeley.com/documents/?uuid=b9855540-5c8a-4bb5-baf5-7ba2973ce592"]}],"mendeley":{"formattedCitation":"(Sutrisno et al., 2020)","plainTextFormattedCitation":"(Sutrisno et al., 2020)","previouslyFormattedCitation":"(Sutrisno et al., 2020)"},"properties":{"noteIndex":0},"schema":"https://github.com/citation-style-language/schema/raw/master/csl-citation.json"}</w:instrText>
      </w:r>
      <w:r w:rsidR="00E95576" w:rsidRPr="002003B0">
        <w:rPr>
          <w:rFonts w:ascii="Times New Roman" w:eastAsia="Calibri" w:hAnsi="Times New Roman" w:cs="Times New Roman"/>
          <w:bCs/>
          <w:sz w:val="24"/>
          <w:szCs w:val="24"/>
          <w:lang w:val="en-US"/>
        </w:rPr>
        <w:fldChar w:fldCharType="separate"/>
      </w:r>
      <w:r w:rsidR="00E95576" w:rsidRPr="002003B0">
        <w:rPr>
          <w:rFonts w:ascii="Times New Roman" w:eastAsia="Calibri" w:hAnsi="Times New Roman" w:cs="Times New Roman"/>
          <w:bCs/>
          <w:noProof/>
          <w:sz w:val="24"/>
          <w:szCs w:val="24"/>
          <w:lang w:val="en-US"/>
        </w:rPr>
        <w:t>Sutrisno et al., 2020)</w:t>
      </w:r>
      <w:r w:rsidR="00E95576" w:rsidRPr="002003B0">
        <w:rPr>
          <w:rFonts w:ascii="Times New Roman" w:eastAsia="Calibri" w:hAnsi="Times New Roman" w:cs="Times New Roman"/>
          <w:bCs/>
          <w:sz w:val="24"/>
          <w:szCs w:val="24"/>
          <w:lang w:val="en-US"/>
        </w:rPr>
        <w:fldChar w:fldCharType="end"/>
      </w:r>
      <w:r w:rsidR="00B635E0" w:rsidRPr="002003B0">
        <w:rPr>
          <w:rFonts w:ascii="Times New Roman" w:eastAsia="Calibri" w:hAnsi="Times New Roman" w:cs="Times New Roman"/>
          <w:bCs/>
          <w:sz w:val="24"/>
          <w:szCs w:val="24"/>
          <w:lang w:val="en-US"/>
        </w:rPr>
        <w:t xml:space="preserve">. </w:t>
      </w:r>
      <w:r w:rsidR="00D15DD8" w:rsidRPr="002003B0">
        <w:rPr>
          <w:rFonts w:ascii="Times New Roman" w:eastAsia="Calibri" w:hAnsi="Times New Roman" w:cs="Times New Roman"/>
          <w:bCs/>
          <w:sz w:val="24"/>
          <w:szCs w:val="24"/>
          <w:lang w:val="en-US"/>
        </w:rPr>
        <w:t xml:space="preserve">Locke cited by </w:t>
      </w:r>
      <w:r w:rsidR="00691CAC" w:rsidRPr="002003B0">
        <w:rPr>
          <w:rFonts w:ascii="Times New Roman" w:eastAsia="Calibri" w:hAnsi="Times New Roman" w:cs="Times New Roman"/>
          <w:bCs/>
          <w:sz w:val="24"/>
          <w:szCs w:val="24"/>
          <w:lang w:val="en-US"/>
        </w:rPr>
        <w:fldChar w:fldCharType="begin" w:fldLock="1"/>
      </w:r>
      <w:r w:rsidR="00691CAC" w:rsidRPr="002003B0">
        <w:rPr>
          <w:rFonts w:ascii="Times New Roman" w:eastAsia="Calibri" w:hAnsi="Times New Roman" w:cs="Times New Roman"/>
          <w:bCs/>
          <w:sz w:val="24"/>
          <w:szCs w:val="24"/>
          <w:lang w:val="en-US"/>
        </w:rPr>
        <w:instrText>ADDIN CSL_CITATION {"citationItems":[{"id":"ITEM-1","itemData":{"author":[{"dropping-particle":"","family":"Luthans","given":"Fred","non-dropping-particle":"","parse-names":false,"suffix":""}],"id":"ITEM-1","issued":{"date-parts":[["2008"]]},"publisher":"Mc Graw Hill Irwin, Campanies, Inc. New York","publisher-place":"Mc Graw Hill Irwin, Campanies, Inc. New York","title":"Organizational Behavior Eleventh Editions","type":"book"},"uris":["http://www.mendeley.com/documents/?uuid=c5d1db99-d4be-498e-be6d-4c33d4c37312"]}],"mendeley":{"formattedCitation":"(Luthans, 2008)","manualFormatting":"Luthans (2008)","plainTextFormattedCitation":"(Luthans, 2008)","previouslyFormattedCitation":"(Luthans, 2008)"},"properties":{"noteIndex":0},"schema":"https://github.com/citation-style-language/schema/raw/master/csl-citation.json"}</w:instrText>
      </w:r>
      <w:r w:rsidR="00691CAC" w:rsidRPr="002003B0">
        <w:rPr>
          <w:rFonts w:ascii="Times New Roman" w:eastAsia="Calibri" w:hAnsi="Times New Roman" w:cs="Times New Roman"/>
          <w:bCs/>
          <w:sz w:val="24"/>
          <w:szCs w:val="24"/>
          <w:lang w:val="en-US"/>
        </w:rPr>
        <w:fldChar w:fldCharType="separate"/>
      </w:r>
      <w:r w:rsidR="00691CAC" w:rsidRPr="002003B0">
        <w:rPr>
          <w:rFonts w:ascii="Times New Roman" w:eastAsia="Calibri" w:hAnsi="Times New Roman" w:cs="Times New Roman"/>
          <w:bCs/>
          <w:noProof/>
          <w:sz w:val="24"/>
          <w:szCs w:val="24"/>
          <w:lang w:val="en-US"/>
        </w:rPr>
        <w:t>Luthans (2008)</w:t>
      </w:r>
      <w:r w:rsidR="00691CAC" w:rsidRPr="002003B0">
        <w:rPr>
          <w:rFonts w:ascii="Times New Roman" w:eastAsia="Calibri" w:hAnsi="Times New Roman" w:cs="Times New Roman"/>
          <w:bCs/>
          <w:sz w:val="24"/>
          <w:szCs w:val="24"/>
          <w:lang w:val="en-US"/>
        </w:rPr>
        <w:fldChar w:fldCharType="end"/>
      </w:r>
      <w:r w:rsidR="00B635E0" w:rsidRPr="002003B0">
        <w:rPr>
          <w:rFonts w:ascii="Times New Roman" w:eastAsia="Calibri" w:hAnsi="Times New Roman" w:cs="Times New Roman"/>
          <w:bCs/>
          <w:sz w:val="24"/>
          <w:szCs w:val="24"/>
          <w:lang w:val="en-US"/>
        </w:rPr>
        <w:t xml:space="preserve"> </w:t>
      </w:r>
      <w:r w:rsidR="00D15DD8" w:rsidRPr="002003B0">
        <w:rPr>
          <w:rFonts w:ascii="Times New Roman" w:eastAsia="Calibri" w:hAnsi="Times New Roman" w:cs="Times New Roman"/>
          <w:bCs/>
          <w:sz w:val="24"/>
          <w:szCs w:val="24"/>
          <w:lang w:val="en-US"/>
        </w:rPr>
        <w:t xml:space="preserve">provides a comprehensive definition of job satisfaction which includes cognitive, affective, and evaluative reactions or attitudes and states that: </w:t>
      </w:r>
      <w:r w:rsidR="001A6C76" w:rsidRPr="002003B0">
        <w:rPr>
          <w:rFonts w:ascii="Times New Roman" w:eastAsia="Calibri" w:hAnsi="Times New Roman" w:cs="Times New Roman"/>
          <w:bCs/>
          <w:sz w:val="24"/>
          <w:szCs w:val="24"/>
          <w:lang w:val="en-US"/>
        </w:rPr>
        <w:t>“</w:t>
      </w:r>
      <w:r w:rsidR="00D15DD8" w:rsidRPr="002003B0">
        <w:rPr>
          <w:rFonts w:ascii="Times New Roman" w:eastAsia="Calibri" w:hAnsi="Times New Roman" w:cs="Times New Roman"/>
          <w:bCs/>
          <w:sz w:val="24"/>
          <w:szCs w:val="24"/>
          <w:lang w:val="en-US"/>
        </w:rPr>
        <w:t>a pleasurable or positive emotional state resulting from appraisal of one job experience</w:t>
      </w:r>
      <w:r w:rsidR="001A6C76" w:rsidRPr="002003B0">
        <w:rPr>
          <w:rFonts w:ascii="Times New Roman" w:eastAsia="Calibri" w:hAnsi="Times New Roman" w:cs="Times New Roman"/>
          <w:bCs/>
          <w:sz w:val="24"/>
          <w:szCs w:val="24"/>
          <w:lang w:val="en-US"/>
        </w:rPr>
        <w:t>”</w:t>
      </w:r>
      <w:r w:rsidR="00D15DD8" w:rsidRPr="002003B0">
        <w:rPr>
          <w:rFonts w:ascii="Times New Roman" w:eastAsia="Calibri" w:hAnsi="Times New Roman" w:cs="Times New Roman"/>
          <w:bCs/>
          <w:sz w:val="24"/>
          <w:szCs w:val="24"/>
          <w:lang w:val="en-US"/>
        </w:rPr>
        <w:t xml:space="preserve">. Also stated by </w:t>
      </w:r>
      <w:r w:rsidR="00691CAC" w:rsidRPr="002003B0">
        <w:rPr>
          <w:rFonts w:ascii="Times New Roman" w:eastAsia="Calibri" w:hAnsi="Times New Roman" w:cs="Times New Roman"/>
          <w:bCs/>
          <w:sz w:val="24"/>
          <w:szCs w:val="24"/>
          <w:lang w:val="en-US"/>
        </w:rPr>
        <w:fldChar w:fldCharType="begin" w:fldLock="1"/>
      </w:r>
      <w:r w:rsidR="00691CAC" w:rsidRPr="002003B0">
        <w:rPr>
          <w:rFonts w:ascii="Times New Roman" w:eastAsia="Calibri" w:hAnsi="Times New Roman" w:cs="Times New Roman"/>
          <w:bCs/>
          <w:sz w:val="24"/>
          <w:szCs w:val="24"/>
          <w:lang w:val="en-US"/>
        </w:rPr>
        <w:instrText>ADDIN CSL_CITATION {"citationItems":[{"id":"ITEM-1","itemData":{"author":[{"dropping-particle":"","family":"Luthans","given":"Fred","non-dropping-particle":"","parse-names":false,"suffix":""}],"id":"ITEM-1","issued":{"date-parts":[["2008"]]},"publisher":"Mc Graw Hill Irwin, Campanies, Inc. New York","publisher-place":"Mc Graw Hill Irwin, Campanies, Inc. New York","title":"Organizational Behavior Eleventh Editions","type":"book"},"uris":["http://www.mendeley.com/documents/?uuid=c5d1db99-d4be-498e-be6d-4c33d4c37312"]}],"mendeley":{"formattedCitation":"(Luthans, 2008)","manualFormatting":"Luthans (2008)","plainTextFormattedCitation":"(Luthans, 2008)","previouslyFormattedCitation":"(Luthans, 2008)"},"properties":{"noteIndex":0},"schema":"https://github.com/citation-style-language/schema/raw/master/csl-citation.json"}</w:instrText>
      </w:r>
      <w:r w:rsidR="00691CAC" w:rsidRPr="002003B0">
        <w:rPr>
          <w:rFonts w:ascii="Times New Roman" w:eastAsia="Calibri" w:hAnsi="Times New Roman" w:cs="Times New Roman"/>
          <w:bCs/>
          <w:sz w:val="24"/>
          <w:szCs w:val="24"/>
          <w:lang w:val="en-US"/>
        </w:rPr>
        <w:fldChar w:fldCharType="separate"/>
      </w:r>
      <w:r w:rsidR="00691CAC" w:rsidRPr="002003B0">
        <w:rPr>
          <w:rFonts w:ascii="Times New Roman" w:eastAsia="Calibri" w:hAnsi="Times New Roman" w:cs="Times New Roman"/>
          <w:bCs/>
          <w:noProof/>
          <w:sz w:val="24"/>
          <w:szCs w:val="24"/>
          <w:lang w:val="en-US"/>
        </w:rPr>
        <w:t>Luthans (2008)</w:t>
      </w:r>
      <w:r w:rsidR="00691CAC" w:rsidRPr="002003B0">
        <w:rPr>
          <w:rFonts w:ascii="Times New Roman" w:eastAsia="Calibri" w:hAnsi="Times New Roman" w:cs="Times New Roman"/>
          <w:bCs/>
          <w:sz w:val="24"/>
          <w:szCs w:val="24"/>
          <w:lang w:val="en-US"/>
        </w:rPr>
        <w:fldChar w:fldCharType="end"/>
      </w:r>
      <w:r w:rsidR="00B635E0" w:rsidRPr="002003B0">
        <w:rPr>
          <w:rFonts w:ascii="Times New Roman" w:eastAsia="Calibri" w:hAnsi="Times New Roman" w:cs="Times New Roman"/>
          <w:bCs/>
          <w:sz w:val="24"/>
          <w:szCs w:val="24"/>
          <w:lang w:val="en-US"/>
        </w:rPr>
        <w:t xml:space="preserve"> </w:t>
      </w:r>
      <w:r w:rsidR="001A6C76" w:rsidRPr="002003B0">
        <w:rPr>
          <w:rFonts w:ascii="Times New Roman" w:eastAsia="Calibri" w:hAnsi="Times New Roman" w:cs="Times New Roman"/>
          <w:bCs/>
          <w:sz w:val="24"/>
          <w:szCs w:val="24"/>
          <w:lang w:val="en-US"/>
        </w:rPr>
        <w:t>that</w:t>
      </w:r>
      <w:r w:rsidR="00B635E0" w:rsidRPr="002003B0">
        <w:rPr>
          <w:rFonts w:ascii="Times New Roman" w:eastAsia="Calibri" w:hAnsi="Times New Roman" w:cs="Times New Roman"/>
          <w:bCs/>
          <w:sz w:val="24"/>
          <w:szCs w:val="24"/>
          <w:lang w:val="en-US"/>
        </w:rPr>
        <w:t xml:space="preserve">: “Job Satisfaction is a result of employees, perception of how well their job provides those thing that are viewed as important” </w:t>
      </w:r>
      <w:r w:rsidR="00D15DD8" w:rsidRPr="002003B0">
        <w:rPr>
          <w:rFonts w:ascii="Times New Roman" w:eastAsia="Calibri" w:hAnsi="Times New Roman" w:cs="Times New Roman"/>
          <w:bCs/>
          <w:sz w:val="24"/>
          <w:szCs w:val="24"/>
          <w:lang w:val="en-US"/>
        </w:rPr>
        <w:t xml:space="preserve">Meanwhile, according to </w:t>
      </w:r>
      <w:r w:rsidR="00B635E0" w:rsidRPr="002003B0">
        <w:rPr>
          <w:rFonts w:ascii="Times New Roman" w:eastAsia="Calibri" w:hAnsi="Times New Roman" w:cs="Times New Roman"/>
          <w:bCs/>
          <w:sz w:val="24"/>
          <w:szCs w:val="24"/>
          <w:lang w:val="en-US"/>
        </w:rPr>
        <w:t xml:space="preserve"> </w:t>
      </w:r>
      <w:r w:rsidR="00691CAC" w:rsidRPr="002003B0">
        <w:rPr>
          <w:rFonts w:ascii="Times New Roman" w:eastAsia="Calibri" w:hAnsi="Times New Roman" w:cs="Times New Roman"/>
          <w:bCs/>
          <w:sz w:val="24"/>
          <w:szCs w:val="24"/>
          <w:lang w:val="en-US"/>
        </w:rPr>
        <w:fldChar w:fldCharType="begin" w:fldLock="1"/>
      </w:r>
      <w:r w:rsidR="00691CAC" w:rsidRPr="002003B0">
        <w:rPr>
          <w:rFonts w:ascii="Times New Roman" w:eastAsia="Calibri" w:hAnsi="Times New Roman" w:cs="Times New Roman"/>
          <w:bCs/>
          <w:sz w:val="24"/>
          <w:szCs w:val="24"/>
          <w:lang w:val="en-US"/>
        </w:rPr>
        <w:instrText>ADDIN CSL_CITATION {"citationItems":[{"id":"ITEM-1","itemData":{"author":[{"dropping-particle":"","family":"Robbins","given":"Stephen P","non-dropping-particle":"","parse-names":false,"suffix":""},{"dropping-particle":"","family":"Judge","given":"Timothy A","non-dropping-particle":"","parse-names":false,"suffix":""}],"id":"ITEM-1","issued":{"date-parts":[["2013"]]},"publisher":"New Jersey: Pearson Education, Inc.","publisher-place":"New Jersey: Pearson Education, Inc.","title":"Organizational Behavior and Management, Ninth Edition.","type":"book"},"uris":["http://www.mendeley.com/documents/?uuid=6082c9ab-84b6-4ac0-9471-be8345fd4049"]}],"mendeley":{"formattedCitation":"(Robbins &amp; Judge, 2013)","manualFormatting":"Robbins &amp; Judge (2013)","plainTextFormattedCitation":"(Robbins &amp; Judge, 2013)","previouslyFormattedCitation":"(Robbins &amp; Judge, 2013)"},"properties":{"noteIndex":0},"schema":"https://github.com/citation-style-language/schema/raw/master/csl-citation.json"}</w:instrText>
      </w:r>
      <w:r w:rsidR="00691CAC" w:rsidRPr="002003B0">
        <w:rPr>
          <w:rFonts w:ascii="Times New Roman" w:eastAsia="Calibri" w:hAnsi="Times New Roman" w:cs="Times New Roman"/>
          <w:bCs/>
          <w:sz w:val="24"/>
          <w:szCs w:val="24"/>
          <w:lang w:val="en-US"/>
        </w:rPr>
        <w:fldChar w:fldCharType="separate"/>
      </w:r>
      <w:r w:rsidR="00691CAC" w:rsidRPr="002003B0">
        <w:rPr>
          <w:rFonts w:ascii="Times New Roman" w:eastAsia="Calibri" w:hAnsi="Times New Roman" w:cs="Times New Roman"/>
          <w:bCs/>
          <w:noProof/>
          <w:sz w:val="24"/>
          <w:szCs w:val="24"/>
          <w:lang w:val="en-US"/>
        </w:rPr>
        <w:t>Robbins &amp; Judge (2013)</w:t>
      </w:r>
      <w:r w:rsidR="00691CAC" w:rsidRPr="002003B0">
        <w:rPr>
          <w:rFonts w:ascii="Times New Roman" w:eastAsia="Calibri" w:hAnsi="Times New Roman" w:cs="Times New Roman"/>
          <w:bCs/>
          <w:sz w:val="24"/>
          <w:szCs w:val="24"/>
          <w:lang w:val="en-US"/>
        </w:rPr>
        <w:fldChar w:fldCharType="end"/>
      </w:r>
      <w:r w:rsidR="00691CAC" w:rsidRPr="002003B0">
        <w:rPr>
          <w:rFonts w:ascii="Times New Roman" w:eastAsia="Calibri" w:hAnsi="Times New Roman" w:cs="Times New Roman"/>
          <w:bCs/>
          <w:sz w:val="24"/>
          <w:szCs w:val="24"/>
          <w:lang w:val="en-US"/>
        </w:rPr>
        <w:t xml:space="preserve"> </w:t>
      </w:r>
      <w:r w:rsidR="00D15DD8" w:rsidRPr="002003B0">
        <w:rPr>
          <w:rFonts w:ascii="Times New Roman" w:eastAsia="Calibri" w:hAnsi="Times New Roman" w:cs="Times New Roman"/>
          <w:bCs/>
          <w:sz w:val="24"/>
          <w:szCs w:val="24"/>
          <w:lang w:val="en-US"/>
        </w:rPr>
        <w:t>stated</w:t>
      </w:r>
      <w:r w:rsidR="00B635E0" w:rsidRPr="002003B0">
        <w:rPr>
          <w:rFonts w:ascii="Times New Roman" w:eastAsia="Calibri" w:hAnsi="Times New Roman" w:cs="Times New Roman"/>
          <w:bCs/>
          <w:sz w:val="24"/>
          <w:szCs w:val="24"/>
          <w:lang w:val="en-US"/>
        </w:rPr>
        <w:t>: “positive feelings about one’s job based on one’s evaluation of the characteristics of the job”.</w:t>
      </w:r>
      <w:r w:rsidR="00691CAC" w:rsidRPr="002003B0">
        <w:rPr>
          <w:rFonts w:ascii="Times New Roman" w:eastAsia="Calibri" w:hAnsi="Times New Roman" w:cs="Times New Roman"/>
          <w:bCs/>
          <w:sz w:val="24"/>
          <w:szCs w:val="24"/>
          <w:lang w:val="en-US"/>
        </w:rPr>
        <w:t xml:space="preserve"> </w:t>
      </w:r>
      <w:r w:rsidR="00D15DD8" w:rsidRPr="002003B0">
        <w:rPr>
          <w:rFonts w:ascii="Times New Roman" w:eastAsia="Calibri" w:hAnsi="Times New Roman" w:cs="Times New Roman"/>
          <w:bCs/>
          <w:sz w:val="24"/>
          <w:szCs w:val="24"/>
          <w:lang w:val="en-US"/>
        </w:rPr>
        <w:t xml:space="preserve">Meanwhile, according to </w:t>
      </w:r>
      <w:r w:rsidR="00B635E0" w:rsidRPr="002003B0">
        <w:rPr>
          <w:rFonts w:ascii="Times New Roman" w:eastAsia="Calibri" w:hAnsi="Times New Roman" w:cs="Times New Roman"/>
          <w:bCs/>
          <w:sz w:val="24"/>
          <w:szCs w:val="24"/>
          <w:lang w:val="en-US"/>
        </w:rPr>
        <w:t xml:space="preserve">Jones et al., 1999 </w:t>
      </w:r>
      <w:r w:rsidR="00D15DD8" w:rsidRPr="002003B0">
        <w:rPr>
          <w:rFonts w:ascii="Times New Roman" w:eastAsia="Calibri" w:hAnsi="Times New Roman" w:cs="Times New Roman"/>
          <w:bCs/>
          <w:sz w:val="24"/>
          <w:szCs w:val="24"/>
          <w:lang w:val="en-US"/>
        </w:rPr>
        <w:t xml:space="preserve">cited by </w:t>
      </w:r>
      <w:r w:rsidR="00691CAC" w:rsidRPr="002003B0">
        <w:rPr>
          <w:rFonts w:ascii="Times New Roman" w:eastAsia="Calibri" w:hAnsi="Times New Roman" w:cs="Times New Roman"/>
          <w:bCs/>
          <w:sz w:val="24"/>
          <w:szCs w:val="24"/>
          <w:lang w:val="en-US"/>
        </w:rPr>
        <w:fldChar w:fldCharType="begin" w:fldLock="1"/>
      </w:r>
      <w:r w:rsidR="00D55059" w:rsidRPr="002003B0">
        <w:rPr>
          <w:rFonts w:ascii="Times New Roman" w:eastAsia="Calibri" w:hAnsi="Times New Roman" w:cs="Times New Roman"/>
          <w:bCs/>
          <w:sz w:val="24"/>
          <w:szCs w:val="24"/>
          <w:lang w:val="en-US"/>
        </w:rPr>
        <w:instrText>ADDIN CSL_CITATION {"citationItems":[{"id":"ITEM-1","itemData":{"DOI":"10.1007/s11187-008-9116-z","ISSN":"0921898X","abstract":"In the current global corporate climate that surrounds us, firms would do well to encourage the talent and creativity of their employees to achieve success. This is achieved, not by giving priority to individual talent, but by optimizing the collective as a whole and with the firm's activities based on teamwork and joint effort. Heads of organizations might benefit from creating a favorable context for the birth and growth of collective internal cooperation, which is understood to be the collective ability to create and innovate on the part of the team, the firm or the organization. Having contrasted our hypotheses through research on Spanish firms, we have concluded that job satisfaction and commitment to the team are factors that have a direct and positive effect on Internal Entrepreneurship. © 2008 Springer Science+Business Media, LLC.","author":[{"dropping-particle":"","family":"Akehurst","given":"Gary","non-dropping-particle":"","parse-names":false,"suffix":""},{"dropping-particle":"","family":"Comeche","given":"José Manuel","non-dropping-particle":"","parse-names":false,"suffix":""},{"dropping-particle":"","family":"Galindo","given":"Miguel Angel","non-dropping-particle":"","parse-names":false,"suffix":""}],"container-title":"Small Business Economics","id":"ITEM-1","issue":"3","issued":{"date-parts":[["2009"]]},"page":"277-289","title":"Job satisfaction and commitment in the entrepreneurial SME","type":"article-journal","volume":"32"},"uris":["http://www.mendeley.com/documents/?uuid=16205252-79e1-4b91-8f60-0ce511c3270e"]}],"mendeley":{"formattedCitation":"(Akehurst et al., 2009)","manualFormatting":"Akehurst et al., (2009)","plainTextFormattedCitation":"(Akehurst et al., 2009)","previouslyFormattedCitation":"(Akehurst et al., 2009)"},"properties":{"noteIndex":0},"schema":"https://github.com/citation-style-language/schema/raw/master/csl-citation.json"}</w:instrText>
      </w:r>
      <w:r w:rsidR="00691CAC" w:rsidRPr="002003B0">
        <w:rPr>
          <w:rFonts w:ascii="Times New Roman" w:eastAsia="Calibri" w:hAnsi="Times New Roman" w:cs="Times New Roman"/>
          <w:bCs/>
          <w:sz w:val="24"/>
          <w:szCs w:val="24"/>
          <w:lang w:val="en-US"/>
        </w:rPr>
        <w:fldChar w:fldCharType="separate"/>
      </w:r>
      <w:r w:rsidR="00691CAC" w:rsidRPr="002003B0">
        <w:rPr>
          <w:rFonts w:ascii="Times New Roman" w:eastAsia="Calibri" w:hAnsi="Times New Roman" w:cs="Times New Roman"/>
          <w:bCs/>
          <w:noProof/>
          <w:sz w:val="24"/>
          <w:szCs w:val="24"/>
          <w:lang w:val="en-US"/>
        </w:rPr>
        <w:t xml:space="preserve">Akehurst et al., </w:t>
      </w:r>
      <w:r w:rsidR="005E6BFF" w:rsidRPr="002003B0">
        <w:rPr>
          <w:rFonts w:ascii="Times New Roman" w:eastAsia="Calibri" w:hAnsi="Times New Roman" w:cs="Times New Roman"/>
          <w:bCs/>
          <w:noProof/>
          <w:sz w:val="24"/>
          <w:szCs w:val="24"/>
          <w:lang w:val="en-US"/>
        </w:rPr>
        <w:t>(</w:t>
      </w:r>
      <w:r w:rsidR="00691CAC" w:rsidRPr="002003B0">
        <w:rPr>
          <w:rFonts w:ascii="Times New Roman" w:eastAsia="Calibri" w:hAnsi="Times New Roman" w:cs="Times New Roman"/>
          <w:bCs/>
          <w:noProof/>
          <w:sz w:val="24"/>
          <w:szCs w:val="24"/>
          <w:lang w:val="en-US"/>
        </w:rPr>
        <w:t>2009)</w:t>
      </w:r>
      <w:r w:rsidR="00691CAC" w:rsidRPr="002003B0">
        <w:rPr>
          <w:rFonts w:ascii="Times New Roman" w:eastAsia="Calibri" w:hAnsi="Times New Roman" w:cs="Times New Roman"/>
          <w:bCs/>
          <w:sz w:val="24"/>
          <w:szCs w:val="24"/>
          <w:lang w:val="en-US"/>
        </w:rPr>
        <w:fldChar w:fldCharType="end"/>
      </w:r>
      <w:r w:rsidR="00E30E75" w:rsidRPr="002003B0">
        <w:rPr>
          <w:rFonts w:ascii="Times New Roman" w:eastAsia="Calibri" w:hAnsi="Times New Roman" w:cs="Times New Roman"/>
          <w:bCs/>
          <w:sz w:val="24"/>
          <w:szCs w:val="24"/>
          <w:lang w:val="en-US"/>
        </w:rPr>
        <w:t xml:space="preserve"> &amp; </w:t>
      </w:r>
      <w:r w:rsidR="00E30E75" w:rsidRPr="002003B0">
        <w:rPr>
          <w:rFonts w:ascii="Times New Roman" w:eastAsia="Calibri" w:hAnsi="Times New Roman" w:cs="Times New Roman"/>
          <w:bCs/>
          <w:sz w:val="24"/>
          <w:szCs w:val="24"/>
          <w:lang w:val="en-US"/>
        </w:rPr>
        <w:fldChar w:fldCharType="begin" w:fldLock="1"/>
      </w:r>
      <w:r w:rsidR="00E2076E" w:rsidRPr="002003B0">
        <w:rPr>
          <w:rFonts w:ascii="Times New Roman" w:eastAsia="Calibri" w:hAnsi="Times New Roman" w:cs="Times New Roman"/>
          <w:bCs/>
          <w:sz w:val="24"/>
          <w:szCs w:val="24"/>
          <w:lang w:val="en-US"/>
        </w:rPr>
        <w:instrText>ADDIN CSL_CITATION {"citationItems":[{"id":"ITEM-1","itemData":{"DOI":"DOI: dx.doi.org/10.22441/mix.2019.v9i3.005","author":[{"dropping-particle":"","family":"Mujiatun","given":"Siti","non-dropping-particle":"","parse-names":false,"suffix":""},{"dropping-particle":"","family":"Jufrizen","given":"","non-dropping-particle":"","parse-names":false,"suffix":""},{"dropping-particle":"","family":"Ritonga","given":"Pandapotan","non-dropping-particle":"","parse-names":false,"suffix":""}],"container-title":"Mix Jurnal Ilmiah Manajemen","id":"ITEM-1","issue":"3","issued":{"date-parts":[["2019"]]},"page":"447-465","title":"Model Kelelahan Emosional : Antaseden Dan Dampaknya Terhadap Kepuasan Kerja Dan Komitmen Organisasi Dosen","type":"article-journal","volume":"9"},"uris":["http://www.mendeley.com/documents/?uuid=930acff5-ebfc-4d70-8c3d-ebba3b9294bd"]}],"mendeley":{"formattedCitation":"(Mujiatun et al., 2019)","plainTextFormattedCitation":"(Mujiatun et al., 2019)","previouslyFormattedCitation":"(Mujiatun et al., 2019)"},"properties":{"noteIndex":0},"schema":"https://github.com/citation-style-language/schema/raw/master/csl-citation.json"}</w:instrText>
      </w:r>
      <w:r w:rsidR="00E30E75" w:rsidRPr="002003B0">
        <w:rPr>
          <w:rFonts w:ascii="Times New Roman" w:eastAsia="Calibri" w:hAnsi="Times New Roman" w:cs="Times New Roman"/>
          <w:bCs/>
          <w:sz w:val="24"/>
          <w:szCs w:val="24"/>
          <w:lang w:val="en-US"/>
        </w:rPr>
        <w:fldChar w:fldCharType="separate"/>
      </w:r>
      <w:r w:rsidR="00E30E75" w:rsidRPr="002003B0">
        <w:rPr>
          <w:rFonts w:ascii="Times New Roman" w:eastAsia="Calibri" w:hAnsi="Times New Roman" w:cs="Times New Roman"/>
          <w:bCs/>
          <w:noProof/>
          <w:sz w:val="24"/>
          <w:szCs w:val="24"/>
          <w:lang w:val="en-US"/>
        </w:rPr>
        <w:t xml:space="preserve">Mujiatun et al., </w:t>
      </w:r>
      <w:r w:rsidR="00D52366">
        <w:rPr>
          <w:rFonts w:ascii="Times New Roman" w:eastAsia="Calibri" w:hAnsi="Times New Roman" w:cs="Times New Roman"/>
          <w:bCs/>
          <w:noProof/>
          <w:sz w:val="24"/>
          <w:szCs w:val="24"/>
          <w:lang w:val="en-US"/>
        </w:rPr>
        <w:t>(</w:t>
      </w:r>
      <w:r w:rsidR="00E30E75" w:rsidRPr="002003B0">
        <w:rPr>
          <w:rFonts w:ascii="Times New Roman" w:eastAsia="Calibri" w:hAnsi="Times New Roman" w:cs="Times New Roman"/>
          <w:bCs/>
          <w:noProof/>
          <w:sz w:val="24"/>
          <w:szCs w:val="24"/>
          <w:lang w:val="en-US"/>
        </w:rPr>
        <w:t>2019)</w:t>
      </w:r>
      <w:r w:rsidR="00E30E75" w:rsidRPr="002003B0">
        <w:rPr>
          <w:rFonts w:ascii="Times New Roman" w:eastAsia="Calibri" w:hAnsi="Times New Roman" w:cs="Times New Roman"/>
          <w:bCs/>
          <w:sz w:val="24"/>
          <w:szCs w:val="24"/>
          <w:lang w:val="en-US"/>
        </w:rPr>
        <w:fldChar w:fldCharType="end"/>
      </w:r>
      <w:r w:rsidR="00691CAC" w:rsidRPr="002003B0">
        <w:rPr>
          <w:rFonts w:ascii="Times New Roman" w:eastAsia="Calibri" w:hAnsi="Times New Roman" w:cs="Times New Roman"/>
          <w:bCs/>
          <w:sz w:val="24"/>
          <w:szCs w:val="24"/>
          <w:lang w:val="en-US"/>
        </w:rPr>
        <w:t xml:space="preserve"> </w:t>
      </w:r>
      <w:r w:rsidR="00D15DD8" w:rsidRPr="002003B0">
        <w:rPr>
          <w:rFonts w:ascii="Times New Roman" w:eastAsia="Calibri" w:hAnsi="Times New Roman" w:cs="Times New Roman"/>
          <w:bCs/>
          <w:sz w:val="24"/>
          <w:szCs w:val="24"/>
          <w:lang w:val="en-US"/>
        </w:rPr>
        <w:t xml:space="preserve">that someone with high job satisfaction will like (satisfaction) his job in general, where someone feels treated properly and believes that work has many desirable aspects. </w:t>
      </w:r>
      <w:r w:rsidR="00B635E0" w:rsidRPr="002003B0">
        <w:rPr>
          <w:rFonts w:ascii="Times New Roman" w:eastAsia="Calibri" w:hAnsi="Times New Roman" w:cs="Times New Roman"/>
          <w:bCs/>
          <w:sz w:val="24"/>
          <w:szCs w:val="24"/>
          <w:lang w:val="en-US"/>
        </w:rPr>
        <w:t xml:space="preserve"> </w:t>
      </w:r>
    </w:p>
    <w:p w14:paraId="7B941F63" w14:textId="3ACB08A4" w:rsidR="00B635E0" w:rsidRPr="002003B0" w:rsidRDefault="00141740" w:rsidP="00B635E0">
      <w:pPr>
        <w:autoSpaceDE w:val="0"/>
        <w:autoSpaceDN w:val="0"/>
        <w:adjustRightInd w:val="0"/>
        <w:ind w:firstLine="709"/>
        <w:jc w:val="both"/>
        <w:rPr>
          <w:rFonts w:ascii="Times New Roman" w:eastAsia="Calibri" w:hAnsi="Times New Roman" w:cs="Times New Roman"/>
          <w:bCs/>
          <w:sz w:val="24"/>
          <w:szCs w:val="24"/>
          <w:lang w:val="en-US"/>
        </w:rPr>
      </w:pPr>
      <w:r w:rsidRPr="002003B0">
        <w:rPr>
          <w:rFonts w:ascii="Times New Roman" w:eastAsia="Calibri" w:hAnsi="Times New Roman" w:cs="Times New Roman"/>
          <w:bCs/>
          <w:sz w:val="24"/>
          <w:szCs w:val="24"/>
          <w:lang w:val="en-US"/>
        </w:rPr>
        <w:t xml:space="preserve">Work is very important factor in determining a person's job satisfaction. In line with this </w:t>
      </w:r>
      <w:r w:rsidR="00691CAC" w:rsidRPr="002003B0">
        <w:rPr>
          <w:rFonts w:ascii="Times New Roman" w:eastAsia="Calibri" w:hAnsi="Times New Roman" w:cs="Times New Roman"/>
          <w:bCs/>
          <w:sz w:val="24"/>
          <w:szCs w:val="24"/>
          <w:lang w:val="en-US"/>
        </w:rPr>
        <w:fldChar w:fldCharType="begin" w:fldLock="1"/>
      </w:r>
      <w:r w:rsidR="00970DE6" w:rsidRPr="002003B0">
        <w:rPr>
          <w:rFonts w:ascii="Times New Roman" w:eastAsia="Calibri" w:hAnsi="Times New Roman" w:cs="Times New Roman"/>
          <w:bCs/>
          <w:sz w:val="24"/>
          <w:szCs w:val="24"/>
          <w:lang w:val="en-US"/>
        </w:rPr>
        <w:instrText>ADDIN CSL_CITATION {"citationItems":[{"id":"ITEM-1","itemData":{"author":[{"dropping-particle":"","family":"George","given":"J. M","non-dropping-particle":"","parse-names":false,"suffix":""},{"dropping-particle":"","family":"Jones","given":"","non-dropping-particle":"","parse-names":false,"suffix":""}],"id":"ITEM-1","issued":{"date-parts":[["2008"]]},"publisher":"New Jersey: Pearson Education, Inc.","title":"Understanding and Managing Organizational Behavior.","type":"chapter"},"uris":["http://www.mendeley.com/documents/?uuid=540fb330-2fb5-4a4c-834a-023854694e34"]}],"mendeley":{"formattedCitation":"(George &amp; Jones, 2008)","manualFormatting":"George &amp; Jones (2008)","plainTextFormattedCitation":"(George &amp; Jones, 2008)","previouslyFormattedCitation":"(George &amp; Jones, 2008)"},"properties":{"noteIndex":0},"schema":"https://github.com/citation-style-language/schema/raw/master/csl-citation.json"}</w:instrText>
      </w:r>
      <w:r w:rsidR="00691CAC" w:rsidRPr="002003B0">
        <w:rPr>
          <w:rFonts w:ascii="Times New Roman" w:eastAsia="Calibri" w:hAnsi="Times New Roman" w:cs="Times New Roman"/>
          <w:bCs/>
          <w:sz w:val="24"/>
          <w:szCs w:val="24"/>
          <w:lang w:val="en-US"/>
        </w:rPr>
        <w:fldChar w:fldCharType="separate"/>
      </w:r>
      <w:r w:rsidR="00691CAC" w:rsidRPr="002003B0">
        <w:rPr>
          <w:rFonts w:ascii="Times New Roman" w:eastAsia="Calibri" w:hAnsi="Times New Roman" w:cs="Times New Roman"/>
          <w:bCs/>
          <w:noProof/>
          <w:sz w:val="24"/>
          <w:szCs w:val="24"/>
          <w:lang w:val="en-US"/>
        </w:rPr>
        <w:t>George &amp; Jones (2008)</w:t>
      </w:r>
      <w:r w:rsidR="00691CAC" w:rsidRPr="002003B0">
        <w:rPr>
          <w:rFonts w:ascii="Times New Roman" w:eastAsia="Calibri" w:hAnsi="Times New Roman" w:cs="Times New Roman"/>
          <w:bCs/>
          <w:sz w:val="24"/>
          <w:szCs w:val="24"/>
          <w:lang w:val="en-US"/>
        </w:rPr>
        <w:fldChar w:fldCharType="end"/>
      </w:r>
      <w:r w:rsidR="00691CAC" w:rsidRPr="002003B0">
        <w:rPr>
          <w:rFonts w:ascii="Times New Roman" w:eastAsia="Calibri" w:hAnsi="Times New Roman" w:cs="Times New Roman"/>
          <w:bCs/>
          <w:sz w:val="24"/>
          <w:szCs w:val="24"/>
          <w:lang w:val="en-US"/>
        </w:rPr>
        <w:t xml:space="preserve"> </w:t>
      </w:r>
      <w:r w:rsidRPr="002003B0">
        <w:rPr>
          <w:rFonts w:ascii="Times New Roman" w:eastAsia="Calibri" w:hAnsi="Times New Roman" w:cs="Times New Roman"/>
          <w:bCs/>
          <w:sz w:val="24"/>
          <w:szCs w:val="24"/>
          <w:lang w:val="en-US"/>
        </w:rPr>
        <w:t>stated that</w:t>
      </w:r>
      <w:r w:rsidR="00B635E0" w:rsidRPr="002003B0">
        <w:rPr>
          <w:rFonts w:ascii="Times New Roman" w:eastAsia="Calibri" w:hAnsi="Times New Roman" w:cs="Times New Roman"/>
          <w:bCs/>
          <w:sz w:val="24"/>
          <w:szCs w:val="24"/>
          <w:lang w:val="en-US"/>
        </w:rPr>
        <w:t xml:space="preserve"> </w:t>
      </w:r>
      <w:r w:rsidR="00B635E0" w:rsidRPr="002003B0">
        <w:rPr>
          <w:rFonts w:ascii="Times New Roman" w:eastAsia="Calibri" w:hAnsi="Times New Roman" w:cs="Times New Roman"/>
          <w:bCs/>
          <w:i/>
          <w:iCs/>
          <w:sz w:val="24"/>
          <w:szCs w:val="24"/>
          <w:lang w:val="en-US"/>
        </w:rPr>
        <w:t>“</w:t>
      </w:r>
      <w:r w:rsidR="00B635E0" w:rsidRPr="002003B0">
        <w:rPr>
          <w:rFonts w:ascii="Times New Roman" w:eastAsia="Calibri" w:hAnsi="Times New Roman" w:cs="Times New Roman"/>
          <w:bCs/>
          <w:sz w:val="24"/>
          <w:szCs w:val="24"/>
          <w:lang w:val="en-US"/>
        </w:rPr>
        <w:t xml:space="preserve">the collection of feelings and beliefs that people have about their current jobs”. </w:t>
      </w:r>
      <w:r w:rsidR="00C70D10" w:rsidRPr="002003B0">
        <w:rPr>
          <w:rFonts w:ascii="Times New Roman" w:eastAsia="Calibri" w:hAnsi="Times New Roman" w:cs="Times New Roman"/>
          <w:bCs/>
          <w:sz w:val="24"/>
          <w:szCs w:val="24"/>
          <w:lang w:val="en-US"/>
        </w:rPr>
        <w:t>Therefore, an employee's job satisfaction needs to be measured</w:t>
      </w:r>
      <w:r w:rsidR="00B940C9" w:rsidRPr="002003B0">
        <w:rPr>
          <w:rFonts w:ascii="Times New Roman" w:eastAsia="Calibri" w:hAnsi="Times New Roman" w:cs="Times New Roman"/>
          <w:bCs/>
          <w:sz w:val="24"/>
          <w:szCs w:val="24"/>
          <w:lang w:val="en-US"/>
        </w:rPr>
        <w:t xml:space="preserve"> </w:t>
      </w:r>
      <w:r w:rsidR="00B940C9" w:rsidRPr="002003B0">
        <w:rPr>
          <w:rFonts w:ascii="Times New Roman" w:eastAsia="Calibri" w:hAnsi="Times New Roman" w:cs="Times New Roman"/>
          <w:bCs/>
          <w:sz w:val="24"/>
          <w:szCs w:val="24"/>
          <w:lang w:val="en-US"/>
        </w:rPr>
        <w:fldChar w:fldCharType="begin" w:fldLock="1"/>
      </w:r>
      <w:r w:rsidR="00A41981">
        <w:rPr>
          <w:rFonts w:ascii="Times New Roman" w:eastAsia="Calibri" w:hAnsi="Times New Roman" w:cs="Times New Roman"/>
          <w:bCs/>
          <w:sz w:val="24"/>
          <w:szCs w:val="24"/>
          <w:lang w:val="en-US"/>
        </w:rPr>
        <w:instrText>ADDIN CSL_CITATION {"citationItems":[{"id":"ITEM-1","itemData":{"DOI":"http://dx.doi.org/10.22441/jurnal_mix.2022.v12i2.003","author":[{"dropping-particle":"","family":"Rajak","given":"Adnan","non-dropping-particle":"","parse-names":false,"suffix":""},{"dropping-particle":"","family":"Soleman","given":"Rusman","non-dropping-particle":"","parse-names":false,"suffix":""}],"container-title":"Mix Jurnal Ilmiah Manajemen","id":"ITEM-1","issue":"02","issued":{"date-parts":[["2022"]]},"page":"210-224","title":"The Effect of Learning Organization, Work Engagement, Work Motivation, and Work Stress on Innovative Work Behavior: Work Motivation and Work Stress as Mediation and Moderation","type":"article-journal","volume":"12"},"uris":["http://www.mendeley.com/documents/?uuid=561f345f-dcf8-4b79-8ca8-9dd3599cc751"]}],"mendeley":{"formattedCitation":"(Rajak &amp; Soleman, 2022)","plainTextFormattedCitation":"(Rajak &amp; Soleman, 2022)","previouslyFormattedCitation":"(Rajak &amp; Soleman, 2022)"},"properties":{"noteIndex":0},"schema":"https://github.com/citation-style-language/schema/raw/master/csl-citation.json"}</w:instrText>
      </w:r>
      <w:r w:rsidR="00B940C9" w:rsidRPr="002003B0">
        <w:rPr>
          <w:rFonts w:ascii="Times New Roman" w:eastAsia="Calibri" w:hAnsi="Times New Roman" w:cs="Times New Roman"/>
          <w:bCs/>
          <w:sz w:val="24"/>
          <w:szCs w:val="24"/>
          <w:lang w:val="en-US"/>
        </w:rPr>
        <w:fldChar w:fldCharType="separate"/>
      </w:r>
      <w:r w:rsidR="00B940C9" w:rsidRPr="002003B0">
        <w:rPr>
          <w:rFonts w:ascii="Times New Roman" w:eastAsia="Calibri" w:hAnsi="Times New Roman" w:cs="Times New Roman"/>
          <w:bCs/>
          <w:noProof/>
          <w:sz w:val="24"/>
          <w:szCs w:val="24"/>
          <w:lang w:val="en-US"/>
        </w:rPr>
        <w:t>(Rajak &amp; Soleman, 2022)</w:t>
      </w:r>
      <w:r w:rsidR="00B940C9" w:rsidRPr="002003B0">
        <w:rPr>
          <w:rFonts w:ascii="Times New Roman" w:eastAsia="Calibri" w:hAnsi="Times New Roman" w:cs="Times New Roman"/>
          <w:bCs/>
          <w:sz w:val="24"/>
          <w:szCs w:val="24"/>
          <w:lang w:val="en-US"/>
        </w:rPr>
        <w:fldChar w:fldCharType="end"/>
      </w:r>
      <w:r w:rsidR="00C70D10" w:rsidRPr="002003B0">
        <w:rPr>
          <w:rFonts w:ascii="Times New Roman" w:eastAsia="Calibri" w:hAnsi="Times New Roman" w:cs="Times New Roman"/>
          <w:bCs/>
          <w:sz w:val="24"/>
          <w:szCs w:val="24"/>
          <w:lang w:val="en-US"/>
        </w:rPr>
        <w:t xml:space="preserve">. Information about an employee's work attitude in a special or regular way </w:t>
      </w:r>
      <w:r w:rsidR="00970DE6" w:rsidRPr="002003B0">
        <w:rPr>
          <w:rFonts w:ascii="Times New Roman" w:eastAsia="Calibri" w:hAnsi="Times New Roman" w:cs="Times New Roman"/>
          <w:bCs/>
          <w:sz w:val="24"/>
          <w:szCs w:val="24"/>
          <w:lang w:val="en-US"/>
        </w:rPr>
        <w:fldChar w:fldCharType="begin" w:fldLock="1"/>
      </w:r>
      <w:r w:rsidR="00EE2EB9" w:rsidRPr="002003B0">
        <w:rPr>
          <w:rFonts w:ascii="Times New Roman" w:eastAsia="Calibri" w:hAnsi="Times New Roman" w:cs="Times New Roman"/>
          <w:bCs/>
          <w:sz w:val="24"/>
          <w:szCs w:val="24"/>
          <w:lang w:val="en-US"/>
        </w:rPr>
        <w:instrText>ADDIN CSL_CITATION {"citationItems":[{"id":"ITEM-1","itemData":{"author":[{"dropping-particle":"","family":"Wexley","given":"Kenneth N.","non-dropping-particle":"","parse-names":false,"suffix":""},{"dropping-particle":"","family":"Yukl","given":"Gary A.","non-dropping-particle":"","parse-names":false,"suffix":""}],"editor":[{"dropping-particle":"","family":"Jakarta: Terjemahan oleh Muh. Sobaruddin","given":"Rineka Cipta.","non-dropping-particle":"","parse-names":false,"suffix":""}],"id":"ITEM-1","issued":{"date-parts":[["2010"]]},"title":"Organizational Behavior and Personnel Psychology.","type":"chapter"},"uris":["http://www.mendeley.com/documents/?uuid=a3731bcb-ff00-4673-9ed6-e01f754ebd66"]}],"mendeley":{"formattedCitation":"(Wexley &amp; Yukl, 2010)","plainTextFormattedCitation":"(Wexley &amp; Yukl, 2010)","previouslyFormattedCitation":"(Wexley &amp; Yukl, 2010)"},"properties":{"noteIndex":0},"schema":"https://github.com/citation-style-language/schema/raw/master/csl-citation.json"}</w:instrText>
      </w:r>
      <w:r w:rsidR="00970DE6" w:rsidRPr="002003B0">
        <w:rPr>
          <w:rFonts w:ascii="Times New Roman" w:eastAsia="Calibri" w:hAnsi="Times New Roman" w:cs="Times New Roman"/>
          <w:bCs/>
          <w:sz w:val="24"/>
          <w:szCs w:val="24"/>
          <w:lang w:val="en-US"/>
        </w:rPr>
        <w:fldChar w:fldCharType="separate"/>
      </w:r>
      <w:r w:rsidR="00970DE6" w:rsidRPr="002003B0">
        <w:rPr>
          <w:rFonts w:ascii="Times New Roman" w:eastAsia="Calibri" w:hAnsi="Times New Roman" w:cs="Times New Roman"/>
          <w:bCs/>
          <w:noProof/>
          <w:sz w:val="24"/>
          <w:szCs w:val="24"/>
          <w:lang w:val="en-US"/>
        </w:rPr>
        <w:t>(Wexley &amp; Yukl, 2010)</w:t>
      </w:r>
      <w:r w:rsidR="00970DE6" w:rsidRPr="002003B0">
        <w:rPr>
          <w:rFonts w:ascii="Times New Roman" w:eastAsia="Calibri" w:hAnsi="Times New Roman" w:cs="Times New Roman"/>
          <w:bCs/>
          <w:sz w:val="24"/>
          <w:szCs w:val="24"/>
          <w:lang w:val="en-US"/>
        </w:rPr>
        <w:fldChar w:fldCharType="end"/>
      </w:r>
      <w:r w:rsidR="00B635E0" w:rsidRPr="002003B0">
        <w:rPr>
          <w:rFonts w:ascii="Times New Roman" w:eastAsia="Calibri" w:hAnsi="Times New Roman" w:cs="Times New Roman"/>
          <w:bCs/>
          <w:sz w:val="24"/>
          <w:szCs w:val="24"/>
          <w:lang w:val="en-US"/>
        </w:rPr>
        <w:t xml:space="preserve">. </w:t>
      </w:r>
      <w:r w:rsidR="00C70D10" w:rsidRPr="002003B0">
        <w:rPr>
          <w:rFonts w:ascii="Times New Roman" w:eastAsia="Calibri" w:hAnsi="Times New Roman" w:cs="Times New Roman"/>
          <w:bCs/>
          <w:noProof/>
          <w:sz w:val="24"/>
          <w:szCs w:val="24"/>
          <w:lang w:val="en-US"/>
        </w:rPr>
        <w:t>George &amp; Jones (2008</w:t>
      </w:r>
      <w:r w:rsidR="00F717A4" w:rsidRPr="002003B0">
        <w:rPr>
          <w:rFonts w:ascii="Times New Roman" w:eastAsia="Calibri" w:hAnsi="Times New Roman" w:cs="Times New Roman"/>
          <w:bCs/>
          <w:noProof/>
          <w:sz w:val="24"/>
          <w:szCs w:val="24"/>
          <w:lang w:val="en-US"/>
        </w:rPr>
        <w:t>)</w:t>
      </w:r>
      <w:r w:rsidR="00C70D10" w:rsidRPr="002003B0">
        <w:rPr>
          <w:rFonts w:ascii="Times New Roman" w:eastAsia="Calibri" w:hAnsi="Times New Roman" w:cs="Times New Roman"/>
          <w:bCs/>
          <w:noProof/>
          <w:sz w:val="24"/>
          <w:szCs w:val="24"/>
          <w:lang w:val="en-US"/>
        </w:rPr>
        <w:t xml:space="preserve"> </w:t>
      </w:r>
      <w:r w:rsidR="00C70D10" w:rsidRPr="002003B0">
        <w:rPr>
          <w:rFonts w:ascii="Times New Roman" w:eastAsia="Calibri" w:hAnsi="Times New Roman" w:cs="Times New Roman"/>
          <w:bCs/>
          <w:sz w:val="24"/>
          <w:szCs w:val="24"/>
          <w:lang w:val="en-US"/>
        </w:rPr>
        <w:t>explains that employee job satisfaction can be considered based on: explain that employee job satisfaction can be considered based on: personality, values, work situation, and social influence.</w:t>
      </w:r>
    </w:p>
    <w:p w14:paraId="18881F5B" w14:textId="77777777" w:rsidR="00B635E0" w:rsidRPr="002003B0" w:rsidRDefault="00B635E0" w:rsidP="00B635E0">
      <w:pPr>
        <w:autoSpaceDE w:val="0"/>
        <w:autoSpaceDN w:val="0"/>
        <w:adjustRightInd w:val="0"/>
        <w:ind w:firstLine="709"/>
        <w:jc w:val="both"/>
        <w:rPr>
          <w:rFonts w:ascii="Times New Roman" w:eastAsia="Calibri" w:hAnsi="Times New Roman" w:cs="Times New Roman"/>
          <w:b/>
          <w:sz w:val="24"/>
          <w:szCs w:val="24"/>
          <w:lang w:val="en-US"/>
        </w:rPr>
      </w:pPr>
    </w:p>
    <w:p w14:paraId="62E3DCCE" w14:textId="31B5C456" w:rsidR="00104583" w:rsidRPr="002003B0" w:rsidRDefault="00104583" w:rsidP="00BB2F20">
      <w:pPr>
        <w:autoSpaceDE w:val="0"/>
        <w:autoSpaceDN w:val="0"/>
        <w:adjustRightInd w:val="0"/>
        <w:rPr>
          <w:rFonts w:ascii="Times New Roman" w:eastAsia="Calibri" w:hAnsi="Times New Roman" w:cs="Times New Roman"/>
          <w:b/>
          <w:sz w:val="24"/>
          <w:szCs w:val="24"/>
          <w:lang w:val="en-US"/>
        </w:rPr>
      </w:pPr>
      <w:r w:rsidRPr="002003B0">
        <w:rPr>
          <w:rFonts w:ascii="Times New Roman" w:eastAsia="Calibri" w:hAnsi="Times New Roman" w:cs="Times New Roman"/>
          <w:b/>
          <w:sz w:val="24"/>
          <w:szCs w:val="24"/>
          <w:lang w:val="en-US"/>
        </w:rPr>
        <w:t>Work Stress</w:t>
      </w:r>
    </w:p>
    <w:p w14:paraId="1FCD1A06" w14:textId="25B73201" w:rsidR="00C70D10" w:rsidRPr="002003B0" w:rsidRDefault="00C70D10" w:rsidP="00C70D10">
      <w:pPr>
        <w:autoSpaceDE w:val="0"/>
        <w:autoSpaceDN w:val="0"/>
        <w:adjustRightInd w:val="0"/>
        <w:ind w:firstLine="709"/>
        <w:jc w:val="both"/>
        <w:rPr>
          <w:rFonts w:ascii="Times New Roman" w:eastAsia="Calibri" w:hAnsi="Times New Roman" w:cs="Times New Roman"/>
          <w:bCs/>
          <w:sz w:val="24"/>
          <w:szCs w:val="24"/>
          <w:lang w:val="en-US"/>
        </w:rPr>
      </w:pPr>
      <w:r w:rsidRPr="002003B0">
        <w:rPr>
          <w:rFonts w:ascii="Times New Roman" w:eastAsia="Calibri" w:hAnsi="Times New Roman" w:cs="Times New Roman"/>
          <w:bCs/>
          <w:sz w:val="24"/>
          <w:szCs w:val="24"/>
          <w:lang w:val="en-US"/>
        </w:rPr>
        <w:t xml:space="preserve">An individual's response to stressors depends on personality, the resources available to help them overcome, and the context where stress occurs </w:t>
      </w:r>
      <w:r w:rsidR="00C74EA4" w:rsidRPr="002003B0">
        <w:rPr>
          <w:rFonts w:ascii="Times New Roman" w:eastAsia="Calibri" w:hAnsi="Times New Roman" w:cs="Times New Roman"/>
          <w:bCs/>
          <w:sz w:val="24"/>
          <w:szCs w:val="24"/>
          <w:lang w:val="en-US"/>
        </w:rPr>
        <w:fldChar w:fldCharType="begin" w:fldLock="1"/>
      </w:r>
      <w:r w:rsidR="00C74EA4" w:rsidRPr="002003B0">
        <w:rPr>
          <w:rFonts w:ascii="Times New Roman" w:eastAsia="Calibri" w:hAnsi="Times New Roman" w:cs="Times New Roman"/>
          <w:bCs/>
          <w:sz w:val="24"/>
          <w:szCs w:val="24"/>
          <w:lang w:val="en-US"/>
        </w:rPr>
        <w:instrText>ADDIN CSL_CITATION {"citationItems":[{"id":"ITEM-1","itemData":{"author":[{"dropping-particle":"","family":"Daft","given":"Ricard L","non-dropping-particle":"","parse-names":false,"suffix":""}],"id":"ITEM-1","issued":{"date-parts":[["2010"]]},"publisher":"Canada: South-Western, Nelson Education Ltd","publisher-place":"Canada: South-Western, Nelson Education Ltd","title":"New Era Management, Ninth Edition","type":"book"},"uris":["http://www.mendeley.com/documents/?uuid=b2744391-b51d-46f4-b36e-96c41519efdd"]}],"mendeley":{"formattedCitation":"(Daft, 2010)","plainTextFormattedCitation":"(Daft, 2010)","previouslyFormattedCitation":"(Daft, 2010)"},"properties":{"noteIndex":0},"schema":"https://github.com/citation-style-language/schema/raw/master/csl-citation.json"}</w:instrText>
      </w:r>
      <w:r w:rsidR="00C74EA4" w:rsidRPr="002003B0">
        <w:rPr>
          <w:rFonts w:ascii="Times New Roman" w:eastAsia="Calibri" w:hAnsi="Times New Roman" w:cs="Times New Roman"/>
          <w:bCs/>
          <w:sz w:val="24"/>
          <w:szCs w:val="24"/>
          <w:lang w:val="en-US"/>
        </w:rPr>
        <w:fldChar w:fldCharType="separate"/>
      </w:r>
      <w:r w:rsidR="00C74EA4" w:rsidRPr="002003B0">
        <w:rPr>
          <w:rFonts w:ascii="Times New Roman" w:eastAsia="Calibri" w:hAnsi="Times New Roman" w:cs="Times New Roman"/>
          <w:bCs/>
          <w:noProof/>
          <w:sz w:val="24"/>
          <w:szCs w:val="24"/>
          <w:lang w:val="en-US"/>
        </w:rPr>
        <w:t>(Daft, 2010)</w:t>
      </w:r>
      <w:r w:rsidR="00C74EA4" w:rsidRPr="002003B0">
        <w:rPr>
          <w:rFonts w:ascii="Times New Roman" w:eastAsia="Calibri" w:hAnsi="Times New Roman" w:cs="Times New Roman"/>
          <w:bCs/>
          <w:sz w:val="24"/>
          <w:szCs w:val="24"/>
          <w:lang w:val="en-US"/>
        </w:rPr>
        <w:fldChar w:fldCharType="end"/>
      </w:r>
      <w:r w:rsidRPr="002003B0">
        <w:rPr>
          <w:rFonts w:ascii="Times New Roman" w:eastAsia="Calibri" w:hAnsi="Times New Roman" w:cs="Times New Roman"/>
          <w:bCs/>
          <w:sz w:val="24"/>
          <w:szCs w:val="24"/>
          <w:lang w:val="en-US"/>
        </w:rPr>
        <w:t xml:space="preserve">. Meanwhile, it was stated by </w:t>
      </w:r>
      <w:r w:rsidR="00C74EA4" w:rsidRPr="002003B0">
        <w:rPr>
          <w:rFonts w:ascii="Times New Roman" w:eastAsia="Calibri" w:hAnsi="Times New Roman" w:cs="Times New Roman"/>
          <w:bCs/>
          <w:sz w:val="24"/>
          <w:szCs w:val="24"/>
          <w:lang w:val="en-US"/>
        </w:rPr>
        <w:fldChar w:fldCharType="begin" w:fldLock="1"/>
      </w:r>
      <w:r w:rsidR="00C74EA4" w:rsidRPr="002003B0">
        <w:rPr>
          <w:rFonts w:ascii="Times New Roman" w:eastAsia="Calibri" w:hAnsi="Times New Roman" w:cs="Times New Roman"/>
          <w:bCs/>
          <w:sz w:val="24"/>
          <w:szCs w:val="24"/>
          <w:lang w:val="en-US"/>
        </w:rPr>
        <w:instrText>ADDIN CSL_CITATION {"citationItems":[{"id":"ITEM-1","itemData":{"author":[{"dropping-particle":"","family":"Gibson","given":"James L.","non-dropping-particle":"","parse-names":false,"suffix":""},{"dropping-particle":"","family":"Ivancevich","given":"Jonh M.","non-dropping-particle":"","parse-names":false,"suffix":""},{"dropping-particle":"","family":"Donely","given":"H. James","non-dropping-particle":"","parse-names":false,"suffix":""},{"dropping-particle":"","family":"Konopaske","given":"Robert","non-dropping-particle":"","parse-names":false,"suffix":""}],"id":"ITEM-1","issued":{"date-parts":[["2011"]]},"publisher":"New York: McGraw-Hill Componies Inc","publisher-place":"New York: McGraw-Hill Componies Inc","title":"Organizational Behavior and Management, Ninth Edition.","type":"book"},"uris":["http://www.mendeley.com/documents/?uuid=48437dff-b004-4aa0-8e6b-4917d96cfa54"]}],"mendeley":{"formattedCitation":"(Gibson et al., 2011)","manualFormatting":"Gibson et al., (2011)","plainTextFormattedCitation":"(Gibson et al., 2011)","previouslyFormattedCitation":"(Gibson et al., 2011)"},"properties":{"noteIndex":0},"schema":"https://github.com/citation-style-language/schema/raw/master/csl-citation.json"}</w:instrText>
      </w:r>
      <w:r w:rsidR="00C74EA4" w:rsidRPr="002003B0">
        <w:rPr>
          <w:rFonts w:ascii="Times New Roman" w:eastAsia="Calibri" w:hAnsi="Times New Roman" w:cs="Times New Roman"/>
          <w:bCs/>
          <w:sz w:val="24"/>
          <w:szCs w:val="24"/>
          <w:lang w:val="en-US"/>
        </w:rPr>
        <w:fldChar w:fldCharType="separate"/>
      </w:r>
      <w:r w:rsidR="00C74EA4" w:rsidRPr="002003B0">
        <w:rPr>
          <w:rFonts w:ascii="Times New Roman" w:eastAsia="Calibri" w:hAnsi="Times New Roman" w:cs="Times New Roman"/>
          <w:bCs/>
          <w:noProof/>
          <w:sz w:val="24"/>
          <w:szCs w:val="24"/>
          <w:lang w:val="en-US"/>
        </w:rPr>
        <w:t>Gibson et al., (2011)</w:t>
      </w:r>
      <w:r w:rsidR="00C74EA4" w:rsidRPr="002003B0">
        <w:rPr>
          <w:rFonts w:ascii="Times New Roman" w:eastAsia="Calibri" w:hAnsi="Times New Roman" w:cs="Times New Roman"/>
          <w:bCs/>
          <w:sz w:val="24"/>
          <w:szCs w:val="24"/>
          <w:lang w:val="en-US"/>
        </w:rPr>
        <w:fldChar w:fldCharType="end"/>
      </w:r>
      <w:r w:rsidRPr="002003B0">
        <w:rPr>
          <w:rFonts w:ascii="Times New Roman" w:eastAsia="Calibri" w:hAnsi="Times New Roman" w:cs="Times New Roman"/>
          <w:bCs/>
          <w:sz w:val="24"/>
          <w:szCs w:val="24"/>
          <w:lang w:val="en-US"/>
        </w:rPr>
        <w:t xml:space="preserve"> that from the perspective of ordinary people, stress can be described as a feeling of tension, anxiety or worry, all feelings are manifestations of the stress experience, a complex programmed to perceive threats that can lead to positive or negative results. This means that stress can have a negative or positive psychological and physiological impact </w:t>
      </w:r>
      <w:r w:rsidR="00C74EA4" w:rsidRPr="002003B0">
        <w:rPr>
          <w:rFonts w:ascii="Times New Roman" w:eastAsia="Calibri" w:hAnsi="Times New Roman" w:cs="Times New Roman"/>
          <w:bCs/>
          <w:sz w:val="24"/>
          <w:szCs w:val="24"/>
          <w:lang w:val="en-US"/>
        </w:rPr>
        <w:fldChar w:fldCharType="begin" w:fldLock="1"/>
      </w:r>
      <w:r w:rsidR="00C74EA4" w:rsidRPr="002003B0">
        <w:rPr>
          <w:rFonts w:ascii="Times New Roman" w:eastAsia="Calibri" w:hAnsi="Times New Roman" w:cs="Times New Roman"/>
          <w:bCs/>
          <w:sz w:val="24"/>
          <w:szCs w:val="24"/>
          <w:lang w:val="en-US"/>
        </w:rPr>
        <w:instrText>ADDIN CSL_CITATION {"citationItems":[{"id":"ITEM-1","itemData":{"author":[{"dropping-particle":"","family":"McShane","given":"","non-dropping-particle":"","parse-names":false,"suffix":""},{"dropping-particle":"","family":"Glinow","given":"Von","non-dropping-particle":"","parse-names":false,"suffix":""}],"id":"ITEM-1","issued":{"date-parts":[["2008"]]},"publisher":"McGraw Hill Irwin, Campanies, Inc. New York","publisher-place":"McGraw Hill Irwin, Campanies, Inc. New York","title":"Organizational Behavior Fourt Edition","type":"book"},"uris":["http://www.mendeley.com/documents/?uuid=58676cbd-52a7-4171-85bc-950273834140"]}],"mendeley":{"formattedCitation":"(McShane &amp; Glinow, 2008)","plainTextFormattedCitation":"(McShane &amp; Glinow, 2008)","previouslyFormattedCitation":"(McShane &amp; Glinow, 2008)"},"properties":{"noteIndex":0},"schema":"https://github.com/citation-style-language/schema/raw/master/csl-citation.json"}</w:instrText>
      </w:r>
      <w:r w:rsidR="00C74EA4" w:rsidRPr="002003B0">
        <w:rPr>
          <w:rFonts w:ascii="Times New Roman" w:eastAsia="Calibri" w:hAnsi="Times New Roman" w:cs="Times New Roman"/>
          <w:bCs/>
          <w:sz w:val="24"/>
          <w:szCs w:val="24"/>
          <w:lang w:val="en-US"/>
        </w:rPr>
        <w:fldChar w:fldCharType="separate"/>
      </w:r>
      <w:r w:rsidR="00C74EA4" w:rsidRPr="002003B0">
        <w:rPr>
          <w:rFonts w:ascii="Times New Roman" w:eastAsia="Calibri" w:hAnsi="Times New Roman" w:cs="Times New Roman"/>
          <w:bCs/>
          <w:noProof/>
          <w:sz w:val="24"/>
          <w:szCs w:val="24"/>
          <w:lang w:val="en-US"/>
        </w:rPr>
        <w:t>(McShane &amp; Glinow, 2008)</w:t>
      </w:r>
      <w:r w:rsidR="00C74EA4" w:rsidRPr="002003B0">
        <w:rPr>
          <w:rFonts w:ascii="Times New Roman" w:eastAsia="Calibri" w:hAnsi="Times New Roman" w:cs="Times New Roman"/>
          <w:bCs/>
          <w:sz w:val="24"/>
          <w:szCs w:val="24"/>
          <w:lang w:val="en-US"/>
        </w:rPr>
        <w:fldChar w:fldCharType="end"/>
      </w:r>
      <w:r w:rsidRPr="002003B0">
        <w:rPr>
          <w:rFonts w:ascii="Times New Roman" w:eastAsia="Calibri" w:hAnsi="Times New Roman" w:cs="Times New Roman"/>
          <w:bCs/>
          <w:sz w:val="24"/>
          <w:szCs w:val="24"/>
          <w:lang w:val="en-US"/>
        </w:rPr>
        <w:t xml:space="preserve">. According to </w:t>
      </w:r>
      <w:r w:rsidR="00C74EA4" w:rsidRPr="002003B0">
        <w:rPr>
          <w:rFonts w:ascii="Times New Roman" w:eastAsia="Calibri" w:hAnsi="Times New Roman" w:cs="Times New Roman"/>
          <w:bCs/>
          <w:sz w:val="24"/>
          <w:szCs w:val="24"/>
          <w:lang w:val="en-US"/>
        </w:rPr>
        <w:fldChar w:fldCharType="begin" w:fldLock="1"/>
      </w:r>
      <w:r w:rsidR="00C74EA4" w:rsidRPr="002003B0">
        <w:rPr>
          <w:rFonts w:ascii="Times New Roman" w:eastAsia="Calibri" w:hAnsi="Times New Roman" w:cs="Times New Roman"/>
          <w:bCs/>
          <w:sz w:val="24"/>
          <w:szCs w:val="24"/>
          <w:lang w:val="en-US"/>
        </w:rPr>
        <w:instrText>ADDIN CSL_CITATION {"citationItems":[{"id":"ITEM-1","itemData":{"author":[{"dropping-particle":"","family":"McShane","given":"","non-dropping-particle":"","parse-names":false,"suffix":""},{"dropping-particle":"","family":"Glinow","given":"Von","non-dropping-particle":"","parse-names":false,"suffix":""}],"id":"ITEM-1","issued":{"date-parts":[["2008"]]},"publisher":"McGraw Hill Irwin, Campanies, Inc. New York","publisher-place":"McGraw Hill Irwin, Campanies, Inc. New York","title":"Organizational Behavior Fourt Edition","type":"book"},"uris":["http://www.mendeley.com/documents/?uuid=58676cbd-52a7-4171-85bc-950273834140"]}],"mendeley":{"formattedCitation":"(McShane &amp; Glinow, 2008)","manualFormatting":"McShane &amp; Glinow (2008)","plainTextFormattedCitation":"(McShane &amp; Glinow, 2008)","previouslyFormattedCitation":"(McShane &amp; Glinow, 2008)"},"properties":{"noteIndex":0},"schema":"https://github.com/citation-style-language/schema/raw/master/csl-citation.json"}</w:instrText>
      </w:r>
      <w:r w:rsidR="00C74EA4" w:rsidRPr="002003B0">
        <w:rPr>
          <w:rFonts w:ascii="Times New Roman" w:eastAsia="Calibri" w:hAnsi="Times New Roman" w:cs="Times New Roman"/>
          <w:bCs/>
          <w:sz w:val="24"/>
          <w:szCs w:val="24"/>
          <w:lang w:val="en-US"/>
        </w:rPr>
        <w:fldChar w:fldCharType="separate"/>
      </w:r>
      <w:r w:rsidR="00C74EA4" w:rsidRPr="002003B0">
        <w:rPr>
          <w:rFonts w:ascii="Times New Roman" w:eastAsia="Calibri" w:hAnsi="Times New Roman" w:cs="Times New Roman"/>
          <w:bCs/>
          <w:noProof/>
          <w:sz w:val="24"/>
          <w:szCs w:val="24"/>
          <w:lang w:val="en-US"/>
        </w:rPr>
        <w:t>McShane &amp; Glinow (2008)</w:t>
      </w:r>
      <w:r w:rsidR="00C74EA4" w:rsidRPr="002003B0">
        <w:rPr>
          <w:rFonts w:ascii="Times New Roman" w:eastAsia="Calibri" w:hAnsi="Times New Roman" w:cs="Times New Roman"/>
          <w:bCs/>
          <w:sz w:val="24"/>
          <w:szCs w:val="24"/>
          <w:lang w:val="en-US"/>
        </w:rPr>
        <w:fldChar w:fldCharType="end"/>
      </w:r>
      <w:r w:rsidRPr="002003B0">
        <w:rPr>
          <w:rFonts w:ascii="Times New Roman" w:eastAsia="Calibri" w:hAnsi="Times New Roman" w:cs="Times New Roman"/>
          <w:bCs/>
          <w:sz w:val="24"/>
          <w:szCs w:val="24"/>
          <w:lang w:val="en-US"/>
        </w:rPr>
        <w:t xml:space="preserve"> that </w:t>
      </w:r>
      <w:r w:rsidR="0041544E" w:rsidRPr="002003B0">
        <w:rPr>
          <w:rFonts w:ascii="Times New Roman" w:eastAsia="Calibri" w:hAnsi="Times New Roman" w:cs="Times New Roman"/>
          <w:bCs/>
          <w:sz w:val="24"/>
          <w:szCs w:val="24"/>
          <w:lang w:val="en-US"/>
        </w:rPr>
        <w:t>“</w:t>
      </w:r>
      <w:r w:rsidRPr="002003B0">
        <w:rPr>
          <w:rFonts w:ascii="Times New Roman" w:eastAsia="Calibri" w:hAnsi="Times New Roman" w:cs="Times New Roman"/>
          <w:bCs/>
          <w:sz w:val="24"/>
          <w:szCs w:val="24"/>
          <w:lang w:val="en-US"/>
        </w:rPr>
        <w:t>Stress is an adaptive response to a situation that is perceived as challenging or threatening to the person's well-being</w:t>
      </w:r>
      <w:r w:rsidR="0041544E" w:rsidRPr="002003B0">
        <w:rPr>
          <w:rFonts w:ascii="Times New Roman" w:eastAsia="Calibri" w:hAnsi="Times New Roman" w:cs="Times New Roman"/>
          <w:bCs/>
          <w:sz w:val="24"/>
          <w:szCs w:val="24"/>
          <w:lang w:val="en-US"/>
        </w:rPr>
        <w:t>”</w:t>
      </w:r>
      <w:r w:rsidRPr="002003B0">
        <w:rPr>
          <w:rFonts w:ascii="Times New Roman" w:eastAsia="Calibri" w:hAnsi="Times New Roman" w:cs="Times New Roman"/>
          <w:bCs/>
          <w:sz w:val="24"/>
          <w:szCs w:val="24"/>
          <w:lang w:val="en-US"/>
        </w:rPr>
        <w:t xml:space="preserve">. Meanwhile, </w:t>
      </w:r>
      <w:r w:rsidR="00C74EA4" w:rsidRPr="002003B0">
        <w:rPr>
          <w:rFonts w:ascii="Times New Roman" w:eastAsia="Calibri" w:hAnsi="Times New Roman" w:cs="Times New Roman"/>
          <w:bCs/>
          <w:sz w:val="24"/>
          <w:szCs w:val="24"/>
          <w:lang w:val="en-US"/>
        </w:rPr>
        <w:fldChar w:fldCharType="begin" w:fldLock="1"/>
      </w:r>
      <w:r w:rsidR="00C74EA4" w:rsidRPr="002003B0">
        <w:rPr>
          <w:rFonts w:ascii="Times New Roman" w:eastAsia="Calibri" w:hAnsi="Times New Roman" w:cs="Times New Roman"/>
          <w:bCs/>
          <w:sz w:val="24"/>
          <w:szCs w:val="24"/>
          <w:lang w:val="en-US"/>
        </w:rPr>
        <w:instrText>ADDIN CSL_CITATION {"citationItems":[{"id":"ITEM-1","itemData":{"author":[{"dropping-particle":"","family":"Robbins","given":"Stephen P","non-dropping-particle":"","parse-names":false,"suffix":""},{"dropping-particle":"","family":"Judge","given":"Timothy A","non-dropping-particle":"","parse-names":false,"suffix":""}],"id":"ITEM-1","issued":{"date-parts":[["2013"]]},"publisher":"New Jersey: Pearson Education, Inc.","publisher-place":"New Jersey: Pearson Education, Inc.","title":"Organizational Behavior and Management, Ninth Edition.","type":"book"},"uris":["http://www.mendeley.com/documents/?uuid=6082c9ab-84b6-4ac0-9471-be8345fd4049"]}],"mendeley":{"formattedCitation":"(Robbins &amp; Judge, 2013)","manualFormatting":"Robbins &amp; Judge (2013)","plainTextFormattedCitation":"(Robbins &amp; Judge, 2013)","previouslyFormattedCitation":"(Robbins &amp; Judge, 2013)"},"properties":{"noteIndex":0},"schema":"https://github.com/citation-style-language/schema/raw/master/csl-citation.json"}</w:instrText>
      </w:r>
      <w:r w:rsidR="00C74EA4" w:rsidRPr="002003B0">
        <w:rPr>
          <w:rFonts w:ascii="Times New Roman" w:eastAsia="Calibri" w:hAnsi="Times New Roman" w:cs="Times New Roman"/>
          <w:bCs/>
          <w:sz w:val="24"/>
          <w:szCs w:val="24"/>
          <w:lang w:val="en-US"/>
        </w:rPr>
        <w:fldChar w:fldCharType="separate"/>
      </w:r>
      <w:r w:rsidR="00C74EA4" w:rsidRPr="002003B0">
        <w:rPr>
          <w:rFonts w:ascii="Times New Roman" w:eastAsia="Calibri" w:hAnsi="Times New Roman" w:cs="Times New Roman"/>
          <w:bCs/>
          <w:noProof/>
          <w:sz w:val="24"/>
          <w:szCs w:val="24"/>
          <w:lang w:val="en-US"/>
        </w:rPr>
        <w:t>Robbins &amp; Judge (2013)</w:t>
      </w:r>
      <w:r w:rsidR="00C74EA4" w:rsidRPr="002003B0">
        <w:rPr>
          <w:rFonts w:ascii="Times New Roman" w:eastAsia="Calibri" w:hAnsi="Times New Roman" w:cs="Times New Roman"/>
          <w:bCs/>
          <w:sz w:val="24"/>
          <w:szCs w:val="24"/>
          <w:lang w:val="en-US"/>
        </w:rPr>
        <w:fldChar w:fldCharType="end"/>
      </w:r>
      <w:r w:rsidR="00C74EA4" w:rsidRPr="002003B0">
        <w:rPr>
          <w:rFonts w:ascii="Times New Roman" w:eastAsia="Calibri" w:hAnsi="Times New Roman" w:cs="Times New Roman"/>
          <w:bCs/>
          <w:sz w:val="24"/>
          <w:szCs w:val="24"/>
          <w:lang w:val="en-US"/>
        </w:rPr>
        <w:t xml:space="preserve"> </w:t>
      </w:r>
      <w:r w:rsidRPr="002003B0">
        <w:rPr>
          <w:rFonts w:ascii="Times New Roman" w:eastAsia="Calibri" w:hAnsi="Times New Roman" w:cs="Times New Roman"/>
          <w:bCs/>
          <w:sz w:val="24"/>
          <w:szCs w:val="24"/>
          <w:lang w:val="en-US"/>
        </w:rPr>
        <w:t xml:space="preserve">that stress is a dynamic condition in which an individual is faced with opportunities, demands and resources related to what is desired by individuals whose results are considered uncertain and important. </w:t>
      </w:r>
    </w:p>
    <w:p w14:paraId="786B7DE2" w14:textId="50300857" w:rsidR="00C70D10" w:rsidRPr="002003B0" w:rsidRDefault="00C70D10" w:rsidP="00C70D10">
      <w:pPr>
        <w:autoSpaceDE w:val="0"/>
        <w:autoSpaceDN w:val="0"/>
        <w:adjustRightInd w:val="0"/>
        <w:ind w:firstLine="709"/>
        <w:jc w:val="both"/>
        <w:rPr>
          <w:rFonts w:ascii="Times New Roman" w:eastAsia="Calibri" w:hAnsi="Times New Roman" w:cs="Times New Roman"/>
          <w:bCs/>
          <w:sz w:val="24"/>
          <w:szCs w:val="24"/>
          <w:lang w:val="en-US"/>
        </w:rPr>
      </w:pPr>
      <w:r w:rsidRPr="002003B0">
        <w:rPr>
          <w:rFonts w:ascii="Times New Roman" w:eastAsia="Calibri" w:hAnsi="Times New Roman" w:cs="Times New Roman"/>
          <w:bCs/>
          <w:sz w:val="24"/>
          <w:szCs w:val="24"/>
          <w:lang w:val="en-US"/>
        </w:rPr>
        <w:t xml:space="preserve">Based on the definition above, it is clear that everyone must experience stress, both outside the organization and within any organization. In other words, everyone cannot avoid stress, for that employees and leaders are obliged to manage it properly. When an employee or manager is able to manage their stress well, the consequences are functional (positive), otherwise if they ignore the stress that arises, the consequences are negative for individuals and organizations. So, stress not only has a negative impact, but also has a positive impact </w:t>
      </w:r>
      <w:proofErr w:type="gramStart"/>
      <w:r w:rsidRPr="002003B0">
        <w:rPr>
          <w:rFonts w:ascii="Times New Roman" w:eastAsia="Calibri" w:hAnsi="Times New Roman" w:cs="Times New Roman"/>
          <w:bCs/>
          <w:sz w:val="24"/>
          <w:szCs w:val="24"/>
          <w:lang w:val="en-US"/>
        </w:rPr>
        <w:t>on  person</w:t>
      </w:r>
      <w:proofErr w:type="gramEnd"/>
      <w:r w:rsidRPr="002003B0">
        <w:rPr>
          <w:rFonts w:ascii="Times New Roman" w:eastAsia="Calibri" w:hAnsi="Times New Roman" w:cs="Times New Roman"/>
          <w:bCs/>
          <w:sz w:val="24"/>
          <w:szCs w:val="24"/>
          <w:lang w:val="en-US"/>
        </w:rPr>
        <w:t xml:space="preserve">. This is in accordance with the opinion expressed by Hans Selye cited by </w:t>
      </w:r>
      <w:r w:rsidR="00C74EA4" w:rsidRPr="002003B0">
        <w:rPr>
          <w:rFonts w:ascii="Times New Roman" w:eastAsia="Calibri" w:hAnsi="Times New Roman" w:cs="Times New Roman"/>
          <w:bCs/>
          <w:sz w:val="24"/>
          <w:szCs w:val="24"/>
          <w:lang w:val="en-US"/>
        </w:rPr>
        <w:fldChar w:fldCharType="begin" w:fldLock="1"/>
      </w:r>
      <w:r w:rsidR="00C74EA4" w:rsidRPr="002003B0">
        <w:rPr>
          <w:rFonts w:ascii="Times New Roman" w:eastAsia="Calibri" w:hAnsi="Times New Roman" w:cs="Times New Roman"/>
          <w:bCs/>
          <w:sz w:val="24"/>
          <w:szCs w:val="24"/>
          <w:lang w:val="en-US"/>
        </w:rPr>
        <w:instrText>ADDIN CSL_CITATION {"citationItems":[{"id":"ITEM-1","itemData":{"author":[{"dropping-particle":"","family":"Kinicki","given":"Angelo","non-dropping-particle":"","parse-names":false,"suffix":""},{"dropping-particle":"","family":"Robert","given":"Kreitner","non-dropping-particle":"","parse-names":false,"suffix":""}],"id":"ITEM-1","issued":{"date-parts":[["2008"]]},"publisher":"McGraw-Hill Irwin Campanies, Inc., New York","publisher-place":"McGraw-Hill Irwin Campanies, Inc., New York","title":"Organizational Behavior Key Concept, Skill, and Best Practices, Tirhd Edition.","type":"book"},"uris":["http://www.mendeley.com/documents/?uuid=848dcc10-fd4e-4f0b-9152-1738db2d80f0"]}],"mendeley":{"formattedCitation":"(Kinicki &amp; Robert, 2008)","manualFormatting":"Kinicki &amp; Robert (2008)","plainTextFormattedCitation":"(Kinicki &amp; Robert, 2008)","previouslyFormattedCitation":"(Kinicki &amp; Robert, 2008)"},"properties":{"noteIndex":0},"schema":"https://github.com/citation-style-language/schema/raw/master/csl-citation.json"}</w:instrText>
      </w:r>
      <w:r w:rsidR="00C74EA4" w:rsidRPr="002003B0">
        <w:rPr>
          <w:rFonts w:ascii="Times New Roman" w:eastAsia="Calibri" w:hAnsi="Times New Roman" w:cs="Times New Roman"/>
          <w:bCs/>
          <w:sz w:val="24"/>
          <w:szCs w:val="24"/>
          <w:lang w:val="en-US"/>
        </w:rPr>
        <w:fldChar w:fldCharType="separate"/>
      </w:r>
      <w:r w:rsidR="00C74EA4" w:rsidRPr="002003B0">
        <w:rPr>
          <w:rFonts w:ascii="Times New Roman" w:eastAsia="Calibri" w:hAnsi="Times New Roman" w:cs="Times New Roman"/>
          <w:bCs/>
          <w:noProof/>
          <w:sz w:val="24"/>
          <w:szCs w:val="24"/>
          <w:lang w:val="en-US"/>
        </w:rPr>
        <w:t>Kinicki &amp; Robert (2008)</w:t>
      </w:r>
      <w:r w:rsidR="00C74EA4" w:rsidRPr="002003B0">
        <w:rPr>
          <w:rFonts w:ascii="Times New Roman" w:eastAsia="Calibri" w:hAnsi="Times New Roman" w:cs="Times New Roman"/>
          <w:bCs/>
          <w:sz w:val="24"/>
          <w:szCs w:val="24"/>
          <w:lang w:val="en-US"/>
        </w:rPr>
        <w:fldChar w:fldCharType="end"/>
      </w:r>
      <w:r w:rsidRPr="002003B0">
        <w:rPr>
          <w:rFonts w:ascii="Times New Roman" w:eastAsia="Calibri" w:hAnsi="Times New Roman" w:cs="Times New Roman"/>
          <w:bCs/>
          <w:sz w:val="24"/>
          <w:szCs w:val="24"/>
          <w:lang w:val="en-US"/>
        </w:rPr>
        <w:t xml:space="preserve">, which states that stress is not just nervous tension, stress can have positive consequences, stress is not something that should be avoided, and the absence of stress at all is death.  According to </w:t>
      </w:r>
      <w:r w:rsidR="00C74EA4" w:rsidRPr="002003B0">
        <w:rPr>
          <w:rFonts w:ascii="Times New Roman" w:eastAsia="Calibri" w:hAnsi="Times New Roman" w:cs="Times New Roman"/>
          <w:bCs/>
          <w:sz w:val="24"/>
          <w:szCs w:val="24"/>
          <w:lang w:val="en-US"/>
        </w:rPr>
        <w:fldChar w:fldCharType="begin" w:fldLock="1"/>
      </w:r>
      <w:r w:rsidR="00242EE0" w:rsidRPr="002003B0">
        <w:rPr>
          <w:rFonts w:ascii="Times New Roman" w:eastAsia="Calibri" w:hAnsi="Times New Roman" w:cs="Times New Roman"/>
          <w:bCs/>
          <w:sz w:val="24"/>
          <w:szCs w:val="24"/>
          <w:lang w:val="en-US"/>
        </w:rPr>
        <w:instrText>ADDIN CSL_CITATION {"citationItems":[{"id":"ITEM-1","itemData":{"author":[{"dropping-particle":"","family":"Gibson","given":"James L.","non-dropping-particle":"","parse-names":false,"suffix":""},{"dropping-particle":"","family":"Ivancevich","given":"Jonh M.","non-dropping-particle":"","parse-names":false,"suffix":""},{"dropping-particle":"","family":"Donely","given":"H. James","non-dropping-particle":"","parse-names":false,"suffix":""},{"dropping-particle":"","family":"Konopaske","given":"Robert","non-dropping-particle":"","parse-names":false,"suffix":""}],"id":"ITEM-1","issued":{"date-parts":[["2011"]]},"publisher":"New York: McGraw-Hill Componies Inc","publisher-place":"New York: McGraw-Hill Componies Inc","title":"Organizational Behavior and Management, Ninth Edition.","type":"book"},"uris":["http://www.mendeley.com/documents/?uuid=48437dff-b004-4aa0-8e6b-4917d96cfa54"]}],"mendeley":{"formattedCitation":"(Gibson et al., 2011)","manualFormatting":"Gibson et al., (2011)","plainTextFormattedCitation":"(Gibson et al., 2011)","previouslyFormattedCitation":"(Gibson et al., 2011)"},"properties":{"noteIndex":0},"schema":"https://github.com/citation-style-language/schema/raw/master/csl-citation.json"}</w:instrText>
      </w:r>
      <w:r w:rsidR="00C74EA4" w:rsidRPr="002003B0">
        <w:rPr>
          <w:rFonts w:ascii="Times New Roman" w:eastAsia="Calibri" w:hAnsi="Times New Roman" w:cs="Times New Roman"/>
          <w:bCs/>
          <w:sz w:val="24"/>
          <w:szCs w:val="24"/>
          <w:lang w:val="en-US"/>
        </w:rPr>
        <w:fldChar w:fldCharType="separate"/>
      </w:r>
      <w:r w:rsidR="00C74EA4" w:rsidRPr="002003B0">
        <w:rPr>
          <w:rFonts w:ascii="Times New Roman" w:eastAsia="Calibri" w:hAnsi="Times New Roman" w:cs="Times New Roman"/>
          <w:bCs/>
          <w:noProof/>
          <w:sz w:val="24"/>
          <w:szCs w:val="24"/>
          <w:lang w:val="en-US"/>
        </w:rPr>
        <w:t>Gibson et al., (2011)</w:t>
      </w:r>
      <w:r w:rsidR="00C74EA4" w:rsidRPr="002003B0">
        <w:rPr>
          <w:rFonts w:ascii="Times New Roman" w:eastAsia="Calibri" w:hAnsi="Times New Roman" w:cs="Times New Roman"/>
          <w:bCs/>
          <w:sz w:val="24"/>
          <w:szCs w:val="24"/>
          <w:lang w:val="en-US"/>
        </w:rPr>
        <w:fldChar w:fldCharType="end"/>
      </w:r>
      <w:r w:rsidRPr="002003B0">
        <w:rPr>
          <w:rFonts w:ascii="Times New Roman" w:eastAsia="Calibri" w:hAnsi="Times New Roman" w:cs="Times New Roman"/>
          <w:bCs/>
          <w:sz w:val="24"/>
          <w:szCs w:val="24"/>
          <w:lang w:val="en-US"/>
        </w:rPr>
        <w:t xml:space="preserve"> that the effects of stress are many and varied. Some </w:t>
      </w:r>
      <w:r w:rsidRPr="002003B0">
        <w:rPr>
          <w:rFonts w:ascii="Times New Roman" w:eastAsia="Calibri" w:hAnsi="Times New Roman" w:cs="Times New Roman"/>
          <w:bCs/>
          <w:sz w:val="24"/>
          <w:szCs w:val="24"/>
          <w:lang w:val="en-US"/>
        </w:rPr>
        <w:lastRenderedPageBreak/>
        <w:t xml:space="preserve">effects, of course, are positive, such as self-motivation and stimulation to satisfy individual goals. Meanwhile, </w:t>
      </w:r>
      <w:r w:rsidR="00242EE0" w:rsidRPr="002003B0">
        <w:rPr>
          <w:rFonts w:ascii="Times New Roman" w:eastAsia="Calibri" w:hAnsi="Times New Roman" w:cs="Times New Roman"/>
          <w:bCs/>
          <w:sz w:val="24"/>
          <w:szCs w:val="24"/>
          <w:lang w:val="en-US"/>
        </w:rPr>
        <w:fldChar w:fldCharType="begin" w:fldLock="1"/>
      </w:r>
      <w:r w:rsidR="00242EE0" w:rsidRPr="002003B0">
        <w:rPr>
          <w:rFonts w:ascii="Times New Roman" w:eastAsia="Calibri" w:hAnsi="Times New Roman" w:cs="Times New Roman"/>
          <w:bCs/>
          <w:sz w:val="24"/>
          <w:szCs w:val="24"/>
          <w:lang w:val="en-US"/>
        </w:rPr>
        <w:instrText>ADDIN CSL_CITATION {"citationItems":[{"id":"ITEM-1","itemData":{"author":[{"dropping-particle":"","family":"McShane","given":"","non-dropping-particle":"","parse-names":false,"suffix":""},{"dropping-particle":"","family":"Glinow","given":"Von","non-dropping-particle":"","parse-names":false,"suffix":""}],"id":"ITEM-1","issued":{"date-parts":[["2008"]]},"publisher":"McGraw Hill Irwin, Campanies, Inc. New York","publisher-place":"McGraw Hill Irwin, Campanies, Inc. New York","title":"Organizational Behavior Fourt Edition","type":"book"},"uris":["http://www.mendeley.com/documents/?uuid=58676cbd-52a7-4171-85bc-950273834140"]}],"mendeley":{"formattedCitation":"(McShane &amp; Glinow, 2008)","manualFormatting":"McShane &amp; Glinow (2008)","plainTextFormattedCitation":"(McShane &amp; Glinow, 2008)","previouslyFormattedCitation":"(McShane &amp; Glinow, 2008)"},"properties":{"noteIndex":0},"schema":"https://github.com/citation-style-language/schema/raw/master/csl-citation.json"}</w:instrText>
      </w:r>
      <w:r w:rsidR="00242EE0" w:rsidRPr="002003B0">
        <w:rPr>
          <w:rFonts w:ascii="Times New Roman" w:eastAsia="Calibri" w:hAnsi="Times New Roman" w:cs="Times New Roman"/>
          <w:bCs/>
          <w:sz w:val="24"/>
          <w:szCs w:val="24"/>
          <w:lang w:val="en-US"/>
        </w:rPr>
        <w:fldChar w:fldCharType="separate"/>
      </w:r>
      <w:r w:rsidR="00242EE0" w:rsidRPr="002003B0">
        <w:rPr>
          <w:rFonts w:ascii="Times New Roman" w:eastAsia="Calibri" w:hAnsi="Times New Roman" w:cs="Times New Roman"/>
          <w:bCs/>
          <w:noProof/>
          <w:sz w:val="24"/>
          <w:szCs w:val="24"/>
          <w:lang w:val="en-US"/>
        </w:rPr>
        <w:t>McShane &amp; Glinow (2008)</w:t>
      </w:r>
      <w:r w:rsidR="00242EE0" w:rsidRPr="002003B0">
        <w:rPr>
          <w:rFonts w:ascii="Times New Roman" w:eastAsia="Calibri" w:hAnsi="Times New Roman" w:cs="Times New Roman"/>
          <w:bCs/>
          <w:sz w:val="24"/>
          <w:szCs w:val="24"/>
          <w:lang w:val="en-US"/>
        </w:rPr>
        <w:fldChar w:fldCharType="end"/>
      </w:r>
      <w:r w:rsidR="00732B89" w:rsidRPr="002003B0">
        <w:rPr>
          <w:rFonts w:ascii="Times New Roman" w:eastAsia="Calibri" w:hAnsi="Times New Roman" w:cs="Times New Roman"/>
          <w:bCs/>
          <w:sz w:val="24"/>
          <w:szCs w:val="24"/>
          <w:lang w:val="en-US"/>
        </w:rPr>
        <w:t xml:space="preserve"> </w:t>
      </w:r>
      <w:r w:rsidRPr="002003B0">
        <w:rPr>
          <w:rFonts w:ascii="Times New Roman" w:eastAsia="Calibri" w:hAnsi="Times New Roman" w:cs="Times New Roman"/>
          <w:bCs/>
          <w:sz w:val="24"/>
          <w:szCs w:val="24"/>
          <w:lang w:val="en-US"/>
        </w:rPr>
        <w:t xml:space="preserve">suggest that stress can have negative consequences on the human body (physiological). Thus, an individual experiencing stress (distress) will feel excessive tension, while a person experiencing stress (eustress) will experience less tension </w:t>
      </w:r>
      <w:r w:rsidR="00732B89" w:rsidRPr="002003B0">
        <w:rPr>
          <w:rFonts w:ascii="Times New Roman" w:eastAsia="Calibri" w:hAnsi="Times New Roman" w:cs="Times New Roman"/>
          <w:bCs/>
          <w:sz w:val="24"/>
          <w:szCs w:val="24"/>
          <w:lang w:val="en-US"/>
        </w:rPr>
        <w:t>(</w:t>
      </w:r>
      <w:r w:rsidR="00732B89" w:rsidRPr="002003B0">
        <w:rPr>
          <w:rFonts w:ascii="Times New Roman" w:eastAsia="Calibri" w:hAnsi="Times New Roman" w:cs="Times New Roman"/>
          <w:bCs/>
          <w:sz w:val="24"/>
          <w:szCs w:val="24"/>
          <w:lang w:val="en-US"/>
        </w:rPr>
        <w:fldChar w:fldCharType="begin" w:fldLock="1"/>
      </w:r>
      <w:r w:rsidR="00732B89" w:rsidRPr="002003B0">
        <w:rPr>
          <w:rFonts w:ascii="Times New Roman" w:eastAsia="Calibri" w:hAnsi="Times New Roman" w:cs="Times New Roman"/>
          <w:bCs/>
          <w:sz w:val="24"/>
          <w:szCs w:val="24"/>
          <w:lang w:val="en-US"/>
        </w:rPr>
        <w:instrText>ADDIN CSL_CITATION {"citationItems":[{"id":"ITEM-1","itemData":{"author":[{"dropping-particle":"","family":"McShane","given":"","non-dropping-particle":"","parse-names":false,"suffix":""},{"dropping-particle":"","family":"Glinow","given":"Von","non-dropping-particle":"","parse-names":false,"suffix":""}],"id":"ITEM-1","issued":{"date-parts":[["2008"]]},"publisher":"McGraw Hill Irwin, Campanies, Inc. New York","publisher-place":"McGraw Hill Irwin, Campanies, Inc. New York","title":"Organizational Behavior Fourt Edition","type":"book"},"uris":["http://www.mendeley.com/documents/?uuid=58676cbd-52a7-4171-85bc-950273834140"]}],"mendeley":{"formattedCitation":"(McShane &amp; Glinow, 2008)","manualFormatting":"McShane &amp; Glinow, 2008)","plainTextFormattedCitation":"(McShane &amp; Glinow, 2008)","previouslyFormattedCitation":"(McShane &amp; Glinow, 2008)"},"properties":{"noteIndex":0},"schema":"https://github.com/citation-style-language/schema/raw/master/csl-citation.json"}</w:instrText>
      </w:r>
      <w:r w:rsidR="00732B89" w:rsidRPr="002003B0">
        <w:rPr>
          <w:rFonts w:ascii="Times New Roman" w:eastAsia="Calibri" w:hAnsi="Times New Roman" w:cs="Times New Roman"/>
          <w:bCs/>
          <w:sz w:val="24"/>
          <w:szCs w:val="24"/>
          <w:lang w:val="en-US"/>
        </w:rPr>
        <w:fldChar w:fldCharType="separate"/>
      </w:r>
      <w:r w:rsidR="00732B89" w:rsidRPr="002003B0">
        <w:rPr>
          <w:rFonts w:ascii="Times New Roman" w:eastAsia="Calibri" w:hAnsi="Times New Roman" w:cs="Times New Roman"/>
          <w:bCs/>
          <w:noProof/>
          <w:sz w:val="24"/>
          <w:szCs w:val="24"/>
          <w:lang w:val="en-US"/>
        </w:rPr>
        <w:t>McShane &amp; Glinow, 2008)</w:t>
      </w:r>
      <w:r w:rsidR="00732B89" w:rsidRPr="002003B0">
        <w:rPr>
          <w:rFonts w:ascii="Times New Roman" w:eastAsia="Calibri" w:hAnsi="Times New Roman" w:cs="Times New Roman"/>
          <w:bCs/>
          <w:sz w:val="24"/>
          <w:szCs w:val="24"/>
          <w:lang w:val="en-US"/>
        </w:rPr>
        <w:fldChar w:fldCharType="end"/>
      </w:r>
      <w:r w:rsidRPr="002003B0">
        <w:rPr>
          <w:rFonts w:ascii="Times New Roman" w:eastAsia="Calibri" w:hAnsi="Times New Roman" w:cs="Times New Roman"/>
          <w:bCs/>
          <w:sz w:val="24"/>
          <w:szCs w:val="24"/>
          <w:lang w:val="en-US"/>
        </w:rPr>
        <w:t xml:space="preserve">. The difference between the two situations indicates that people who are stressed (distress) store in themselves tense energy while people who are stressed (eustress) store in themselves calm energy. </w:t>
      </w:r>
    </w:p>
    <w:p w14:paraId="3BEFD962" w14:textId="31D243B0" w:rsidR="00970DE6" w:rsidRPr="002003B0" w:rsidRDefault="00C70D10" w:rsidP="00C70D10">
      <w:pPr>
        <w:autoSpaceDE w:val="0"/>
        <w:autoSpaceDN w:val="0"/>
        <w:adjustRightInd w:val="0"/>
        <w:ind w:firstLine="709"/>
        <w:jc w:val="both"/>
        <w:rPr>
          <w:rFonts w:ascii="Times New Roman" w:eastAsia="Calibri" w:hAnsi="Times New Roman" w:cs="Times New Roman"/>
          <w:bCs/>
          <w:sz w:val="24"/>
          <w:szCs w:val="24"/>
          <w:lang w:val="en-US"/>
        </w:rPr>
      </w:pPr>
      <w:r w:rsidRPr="002003B0">
        <w:rPr>
          <w:rFonts w:ascii="Times New Roman" w:eastAsia="Calibri" w:hAnsi="Times New Roman" w:cs="Times New Roman"/>
          <w:bCs/>
          <w:sz w:val="24"/>
          <w:szCs w:val="24"/>
          <w:lang w:val="en-US"/>
        </w:rPr>
        <w:t xml:space="preserve">There are several techniques for measuring stress, one of which is by using a person's adaptive response can be seen from psychological (emotional) and physical (physiological) reactions. PSQ (Perceived Stress Questionnaire) developed by </w:t>
      </w:r>
      <w:r w:rsidR="00242EE0" w:rsidRPr="002003B0">
        <w:rPr>
          <w:rFonts w:ascii="Times New Roman" w:eastAsia="Calibri" w:hAnsi="Times New Roman" w:cs="Times New Roman"/>
          <w:bCs/>
          <w:sz w:val="24"/>
          <w:szCs w:val="24"/>
          <w:lang w:val="en-US"/>
        </w:rPr>
        <w:fldChar w:fldCharType="begin" w:fldLock="1"/>
      </w:r>
      <w:r w:rsidR="00732B89" w:rsidRPr="002003B0">
        <w:rPr>
          <w:rFonts w:ascii="Times New Roman" w:eastAsia="Calibri" w:hAnsi="Times New Roman" w:cs="Times New Roman"/>
          <w:bCs/>
          <w:sz w:val="24"/>
          <w:szCs w:val="24"/>
          <w:lang w:val="en-US"/>
        </w:rPr>
        <w:instrText>ADDIN CSL_CITATION {"citationItems":[{"id":"ITEM-1","itemData":{"DOI":"10.1097/01.psy.0000151491.80178.78","ISBN":"0000151491","ISSN":"00333174","PMID":"15673628","abstract":"Objective: The aim was to translate, revise, and standardize the Perceived Stress Questionnaire (PSQ) by Levenstein et al. (1993) in German. The instrument assesses subjectively experienced stress independent of a specific and objective occasion. Methods: Exploratory factor analyses and a revision of the scale content were carried out on a sample of 650 subjects (Psychosomatic Medicine patients, women after delivery, women after miscarriage, and students). Confirmatory analyses and examination of structural stability across subgroups were carried out on a second sample of 1,808 subjects (psychosomatic, tinnitus, inflammatory bowel disease patients, pregnant women, healthy adults) using linear structural equation modeling and multisample analyses. External validation included immunological measures in women who had suffered a miscarriage. Results: Four factors (worries, tension, joy, demands) emerged, with 5 items each, as compared with the 30 items of the original PSQ. The factor structure was confirmed on the second sample. Multisample analyses yielded a fair structural stability across groups. Reliability values were satisfactory. Findings suggest that three scales represent internal stress reactions, whereas the scale \"demands\" relates to perceived external Stressors. Significant and meaningful differences between groups indicate differential validity. A higher degree of certain immunological imbalances after miscarriage (presumably linked to pregnancy loss) was found in those women who had a higher stress score. Sensitivity to change was demonstrated in two different treatment samples. Conclusion: We propose the revised PSQ as a valid and economic tool for stress research. The overall score permits comparison with results from earlier studies using the original instrument.","author":[{"dropping-particle":"","family":"Fliege","given":"Herbert","non-dropping-particle":"","parse-names":false,"suffix":""},{"dropping-particle":"","family":"Rose","given":"Matthias","non-dropping-particle":"","parse-names":false,"suffix":""},{"dropping-particle":"","family":"Arck","given":"Petra","non-dropping-particle":"","parse-names":false,"suffix":""},{"dropping-particle":"","family":"Walter","given":"Otto B.","non-dropping-particle":"","parse-names":false,"suffix":""},{"dropping-particle":"","family":"Kocalevent","given":"Rueya Daniela","non-dropping-particle":"","parse-names":false,"suffix":""},{"dropping-particle":"","family":"Weber","given":"Cora","non-dropping-particle":"","parse-names":false,"suffix":""},{"dropping-particle":"","family":"Klapp","given":"Burghard F.","non-dropping-particle":"","parse-names":false,"suffix":""}],"container-title":"Psychosomatic Medicine","id":"ITEM-1","issue":"1","issued":{"date-parts":[["2005"]]},"page":"78-88","title":"The Perceived Stress Questionnaire (PSQ) reconsidered: Validation and reference values from different clinical and healthy adult samples","type":"article-journal","volume":"67"},"uris":["http://www.mendeley.com/documents/?uuid=041d2d06-f6f4-4cfe-b22b-73141ff49575"]}],"mendeley":{"formattedCitation":"(Fliege et al., 2005)","manualFormatting":"Fliege et al., (2005)","plainTextFormattedCitation":"(Fliege et al., 2005)","previouslyFormattedCitation":"(Fliege et al., 2005)"},"properties":{"noteIndex":0},"schema":"https://github.com/citation-style-language/schema/raw/master/csl-citation.json"}</w:instrText>
      </w:r>
      <w:r w:rsidR="00242EE0" w:rsidRPr="002003B0">
        <w:rPr>
          <w:rFonts w:ascii="Times New Roman" w:eastAsia="Calibri" w:hAnsi="Times New Roman" w:cs="Times New Roman"/>
          <w:bCs/>
          <w:sz w:val="24"/>
          <w:szCs w:val="24"/>
          <w:lang w:val="en-US"/>
        </w:rPr>
        <w:fldChar w:fldCharType="separate"/>
      </w:r>
      <w:r w:rsidR="00242EE0" w:rsidRPr="002003B0">
        <w:rPr>
          <w:rFonts w:ascii="Times New Roman" w:eastAsia="Calibri" w:hAnsi="Times New Roman" w:cs="Times New Roman"/>
          <w:bCs/>
          <w:noProof/>
          <w:sz w:val="24"/>
          <w:szCs w:val="24"/>
          <w:lang w:val="en-US"/>
        </w:rPr>
        <w:t>Fliege et al., (2005)</w:t>
      </w:r>
      <w:r w:rsidR="00242EE0" w:rsidRPr="002003B0">
        <w:rPr>
          <w:rFonts w:ascii="Times New Roman" w:eastAsia="Calibri" w:hAnsi="Times New Roman" w:cs="Times New Roman"/>
          <w:bCs/>
          <w:sz w:val="24"/>
          <w:szCs w:val="24"/>
          <w:lang w:val="en-US"/>
        </w:rPr>
        <w:fldChar w:fldCharType="end"/>
      </w:r>
      <w:r w:rsidR="00242EE0" w:rsidRPr="002003B0">
        <w:rPr>
          <w:rFonts w:ascii="Times New Roman" w:eastAsia="Calibri" w:hAnsi="Times New Roman" w:cs="Times New Roman"/>
          <w:bCs/>
          <w:sz w:val="24"/>
          <w:szCs w:val="24"/>
          <w:lang w:val="en-US"/>
        </w:rPr>
        <w:t xml:space="preserve"> </w:t>
      </w:r>
      <w:r w:rsidRPr="002003B0">
        <w:rPr>
          <w:rFonts w:ascii="Times New Roman" w:eastAsia="Calibri" w:hAnsi="Times New Roman" w:cs="Times New Roman"/>
          <w:bCs/>
          <w:sz w:val="24"/>
          <w:szCs w:val="24"/>
          <w:lang w:val="en-US"/>
        </w:rPr>
        <w:t xml:space="preserve">whose measurement dimensions include stress reaction and perceived environmental stressors or demands. </w:t>
      </w:r>
      <w:r w:rsidRPr="00787795">
        <w:rPr>
          <w:rFonts w:ascii="Times New Roman" w:eastAsia="Calibri" w:hAnsi="Times New Roman" w:cs="Times New Roman"/>
          <w:bCs/>
          <w:sz w:val="24"/>
          <w:szCs w:val="24"/>
          <w:lang w:val="id-ID"/>
        </w:rPr>
        <w:t>Fliege et al</w:t>
      </w:r>
      <w:r w:rsidRPr="002003B0">
        <w:rPr>
          <w:rFonts w:ascii="Times New Roman" w:eastAsia="Calibri" w:hAnsi="Times New Roman" w:cs="Times New Roman"/>
          <w:bCs/>
          <w:sz w:val="24"/>
          <w:szCs w:val="24"/>
          <w:lang w:val="en-US"/>
        </w:rPr>
        <w:t>. also explained that demands are the demands of the work environment, while stress reaction is the worry, tension, and excitement that a person feels at work.</w:t>
      </w:r>
    </w:p>
    <w:p w14:paraId="6AE28452" w14:textId="77777777" w:rsidR="00C70D10" w:rsidRPr="002003B0" w:rsidRDefault="00C70D10" w:rsidP="00C70D10">
      <w:pPr>
        <w:autoSpaceDE w:val="0"/>
        <w:autoSpaceDN w:val="0"/>
        <w:adjustRightInd w:val="0"/>
        <w:ind w:firstLine="709"/>
        <w:jc w:val="both"/>
        <w:rPr>
          <w:rFonts w:ascii="Times New Roman" w:eastAsia="Calibri" w:hAnsi="Times New Roman" w:cs="Times New Roman"/>
          <w:bCs/>
          <w:sz w:val="24"/>
          <w:szCs w:val="24"/>
          <w:lang w:val="en-US"/>
        </w:rPr>
      </w:pPr>
    </w:p>
    <w:p w14:paraId="38B4DD64" w14:textId="7280D565" w:rsidR="00104583" w:rsidRPr="002003B0" w:rsidRDefault="00104583" w:rsidP="00BB2F20">
      <w:pPr>
        <w:autoSpaceDE w:val="0"/>
        <w:autoSpaceDN w:val="0"/>
        <w:adjustRightInd w:val="0"/>
        <w:rPr>
          <w:rFonts w:ascii="Times New Roman" w:eastAsia="Calibri" w:hAnsi="Times New Roman" w:cs="Times New Roman"/>
          <w:b/>
          <w:sz w:val="24"/>
          <w:szCs w:val="24"/>
          <w:lang w:val="en-US"/>
        </w:rPr>
      </w:pPr>
      <w:r w:rsidRPr="002003B0">
        <w:rPr>
          <w:rFonts w:ascii="Times New Roman" w:eastAsia="Calibri" w:hAnsi="Times New Roman" w:cs="Times New Roman"/>
          <w:b/>
          <w:sz w:val="24"/>
          <w:szCs w:val="24"/>
          <w:lang w:val="en-US"/>
        </w:rPr>
        <w:t>Life Satisfaction</w:t>
      </w:r>
    </w:p>
    <w:p w14:paraId="522A764D" w14:textId="5032EAF1" w:rsidR="00EE2EB9" w:rsidRPr="002003B0" w:rsidRDefault="00CA6E3A" w:rsidP="00EE2EB9">
      <w:pPr>
        <w:ind w:firstLine="720"/>
        <w:jc w:val="both"/>
        <w:rPr>
          <w:rFonts w:ascii="Times New Roman" w:hAnsi="Times New Roman" w:cs="Times New Roman"/>
          <w:iCs/>
          <w:sz w:val="24"/>
          <w:szCs w:val="24"/>
          <w:lang w:val="en-US"/>
        </w:rPr>
      </w:pPr>
      <w:r w:rsidRPr="002003B0">
        <w:rPr>
          <w:rFonts w:ascii="Times New Roman" w:hAnsi="Times New Roman" w:cs="Times New Roman"/>
          <w:sz w:val="24"/>
          <w:szCs w:val="24"/>
          <w:lang w:val="en-US"/>
        </w:rPr>
        <w:t xml:space="preserve">Suggested that, defined life satisfaction as a global assessment of a person's quality of life according to his chosen criteria </w:t>
      </w:r>
      <w:r w:rsidR="00EE2EB9" w:rsidRPr="002003B0">
        <w:rPr>
          <w:rFonts w:ascii="Times New Roman" w:hAnsi="Times New Roman" w:cs="Times New Roman"/>
          <w:i/>
          <w:sz w:val="24"/>
          <w:szCs w:val="24"/>
          <w:lang w:val="en-US"/>
        </w:rPr>
        <w:fldChar w:fldCharType="begin" w:fldLock="1"/>
      </w:r>
      <w:r w:rsidR="00EE2EB9" w:rsidRPr="002003B0">
        <w:rPr>
          <w:rFonts w:ascii="Times New Roman" w:hAnsi="Times New Roman" w:cs="Times New Roman"/>
          <w:i/>
          <w:sz w:val="24"/>
          <w:szCs w:val="24"/>
          <w:lang w:val="en-US"/>
        </w:rPr>
        <w:instrText>ADDIN CSL_CITATION {"citationItems":[{"id":"ITEM-1","itemData":{"DOI":"10.5502/ijw.v1i1.15","abstract":"Many experts now recognize that income is not a measure that alone captures the wellbeing of individuals, and governments around the world are starting to rethink the ways in which they measure the welfare of their citizens. Wellbeing is best understood as a multifaceted phenomenon that can be assessed by measuring a wide array of subjective and objective constructs. This review summarizes the state of research on the various domains of wellbeing measured by psychologists and social scientists, and provides an overview of the main theoretical perspectives that integrate these domains. Among these theoretical perspectives, we highlight Well-being Theory, which decomposes the wellbeing construct into five domains: Positive emotion, Engagement, Relationships, Meaning, and Accomplishment (PERMA). We conclude by formulating recommendations for future research on the measurement of wellbeing. These recommendations include the need to combine both objective and subjective indicators, and the use of a dashboard approach to measurement. This approach conveys the multifaceted nature of wellbeing and will help policy-makers and citizens understand which domains of wellbeing should constitute priorities for public policy.","author":[{"dropping-particle":"","family":"Forgeard","given":"Marie J. C.","non-dropping-particle":"","parse-names":false,"suffix":""},{"dropping-particle":"","family":"Jayawickreme","given":"Eranda","non-dropping-particle":"","parse-names":false,"suffix":""},{"dropping-particle":"","family":"Kern","given":"Margaret L.","non-dropping-particle":"","parse-names":false,"suffix":""},{"dropping-particle":"","family":"Seligman","given":"Martin E. P.","non-dropping-particle":"","parse-names":false,"suffix":""}],"container-title":"International Journal of Wellbeing","id":"ITEM-1","issue":"1","issued":{"date-parts":[["2011"]]},"title":"Doing the Right Thing: Measuring Well-Being for Public Policy","type":"article-journal","volume":"1"},"uris":["http://www.mendeley.com/documents/?uuid=60c10faf-ce42-444b-857c-29ac74cca166"]}],"mendeley":{"formattedCitation":"(Forgeard et al., 2011)","plainTextFormattedCitation":"(Forgeard et al., 2011)","previouslyFormattedCitation":"(Forgeard et al., 2011)"},"properties":{"noteIndex":0},"schema":"https://github.com/citation-style-language/schema/raw/master/csl-citation.json"}</w:instrText>
      </w:r>
      <w:r w:rsidR="00EE2EB9" w:rsidRPr="002003B0">
        <w:rPr>
          <w:rFonts w:ascii="Times New Roman" w:hAnsi="Times New Roman" w:cs="Times New Roman"/>
          <w:i/>
          <w:sz w:val="24"/>
          <w:szCs w:val="24"/>
          <w:lang w:val="en-US"/>
        </w:rPr>
        <w:fldChar w:fldCharType="separate"/>
      </w:r>
      <w:r w:rsidR="00EE2EB9" w:rsidRPr="002003B0">
        <w:rPr>
          <w:rFonts w:ascii="Times New Roman" w:hAnsi="Times New Roman" w:cs="Times New Roman"/>
          <w:noProof/>
          <w:sz w:val="24"/>
          <w:szCs w:val="24"/>
          <w:lang w:val="en-US"/>
        </w:rPr>
        <w:t>(Forgeard et al., 2011)</w:t>
      </w:r>
      <w:r w:rsidR="00EE2EB9" w:rsidRPr="002003B0">
        <w:rPr>
          <w:rFonts w:ascii="Times New Roman" w:hAnsi="Times New Roman" w:cs="Times New Roman"/>
          <w:i/>
          <w:sz w:val="24"/>
          <w:szCs w:val="24"/>
          <w:lang w:val="en-US"/>
        </w:rPr>
        <w:fldChar w:fldCharType="end"/>
      </w:r>
      <w:r w:rsidR="00EE2EB9" w:rsidRPr="002003B0">
        <w:rPr>
          <w:rFonts w:ascii="Times New Roman" w:hAnsi="Times New Roman" w:cs="Times New Roman"/>
          <w:i/>
          <w:sz w:val="24"/>
          <w:szCs w:val="24"/>
          <w:lang w:val="en-US"/>
        </w:rPr>
        <w:t>.</w:t>
      </w:r>
      <w:r w:rsidR="00EE2EB9"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Therefore, according to him, the assessment of life satisfaction depends on the individual standards that have been determined for an individual. Individuals with the same objective conditions can judge their lives to be more satisfying or less satisfying, a problem that has led many people to advocate the use of objective measurements of subjective well-being, where life satisfaction can be measured using a satisfaction with life scale. Supporting this, according to </w:t>
      </w:r>
      <w:r w:rsidR="00EE2EB9" w:rsidRPr="002003B0">
        <w:rPr>
          <w:rFonts w:ascii="Times New Roman" w:hAnsi="Times New Roman" w:cs="Times New Roman"/>
          <w:sz w:val="24"/>
          <w:szCs w:val="24"/>
          <w:lang w:val="en-US"/>
        </w:rPr>
        <w:fldChar w:fldCharType="begin" w:fldLock="1"/>
      </w:r>
      <w:r w:rsidR="00EE2EB9" w:rsidRPr="002003B0">
        <w:rPr>
          <w:rFonts w:ascii="Times New Roman" w:hAnsi="Times New Roman" w:cs="Times New Roman"/>
          <w:sz w:val="24"/>
          <w:szCs w:val="24"/>
          <w:lang w:val="en-US"/>
        </w:rPr>
        <w:instrText>ADDIN CSL_CITATION {"citationItems":[{"id":"ITEM-1","itemData":{"abstract":"Happiness research is on the rise, but is confounded by competing definitions of subjective wellbeing based on co-existing concepts, resulting in differing measures and giving rise to different potential policy applications. This paper motivates the societal necessity for using well-being indicators and gives a short overview of the relation between the concepts ‘subjective well-being’, ‘affect’, ‘life satisfaction’, and ‘happiness’. It describes their measurements and operationalizations in surveys, illustrates their philosophical roots, discusses their validity and reliability, and attempts to shed light on the scope of their policy applicability. Focus of this paper is on practical issues when applying measures of subjective well-being for policy evaluations. Target audiences of this paper are the interested public and laypersons, non-expert economists, and statisticians.","author":[{"dropping-particle":"","family":"Fischer","given":"Justina","non-dropping-particle":"","parse-names":false,"suffix":""}],"container-title":"Online","id":"ITEM-1","issue":"16619","issued":{"date-parts":[["2009"]]},"page":"1-42","title":"Subjective Well-Being as Welfare Measure: Concepts and Methodology","type":"article-journal"},"uris":["http://www.mendeley.com/documents/?uuid=ea72a871-59cf-41df-8bc4-c21ca2bb30cf"]}],"mendeley":{"formattedCitation":"(Fischer, 2009)","manualFormatting":"Fischer (2009)","plainTextFormattedCitation":"(Fischer, 2009)","previouslyFormattedCitation":"(Fischer, 2009)"},"properties":{"noteIndex":0},"schema":"https://github.com/citation-style-language/schema/raw/master/csl-citation.json"}</w:instrText>
      </w:r>
      <w:r w:rsidR="00EE2EB9" w:rsidRPr="002003B0">
        <w:rPr>
          <w:rFonts w:ascii="Times New Roman" w:hAnsi="Times New Roman" w:cs="Times New Roman"/>
          <w:sz w:val="24"/>
          <w:szCs w:val="24"/>
          <w:lang w:val="en-US"/>
        </w:rPr>
        <w:fldChar w:fldCharType="separate"/>
      </w:r>
      <w:r w:rsidR="00EE2EB9" w:rsidRPr="002003B0">
        <w:rPr>
          <w:rFonts w:ascii="Times New Roman" w:hAnsi="Times New Roman" w:cs="Times New Roman"/>
          <w:noProof/>
          <w:sz w:val="24"/>
          <w:szCs w:val="24"/>
          <w:lang w:val="en-US"/>
        </w:rPr>
        <w:t>Fischer (2009)</w:t>
      </w:r>
      <w:r w:rsidR="00EE2EB9" w:rsidRPr="002003B0">
        <w:rPr>
          <w:rFonts w:ascii="Times New Roman" w:hAnsi="Times New Roman" w:cs="Times New Roman"/>
          <w:sz w:val="24"/>
          <w:szCs w:val="24"/>
          <w:lang w:val="en-US"/>
        </w:rPr>
        <w:fldChar w:fldCharType="end"/>
      </w:r>
      <w:r w:rsidR="00EE2EB9"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that, life satisfaction as a general assessment of the quality of one's life as a whole constitutes an overarching, multi-facetted, and multi-domain encompassing concept. Life satisfaction reflects an overall assessment of life in general, while the domain of satisfaction is, analogously, an assessment of a particular domain of life.  Some researchers believe that happiness with overall life satisfaction can be constructed using information about various satisfaction domains, for example, by using an objective measure of quality of life (Comprehensive Quality of Life Scale) </w:t>
      </w:r>
      <w:r w:rsidR="00EE2EB9" w:rsidRPr="002003B0">
        <w:rPr>
          <w:rFonts w:ascii="Times New Roman" w:hAnsi="Times New Roman" w:cs="Times New Roman"/>
          <w:sz w:val="24"/>
          <w:szCs w:val="24"/>
          <w:lang w:val="en-US"/>
        </w:rPr>
        <w:t>(</w:t>
      </w:r>
      <w:r w:rsidR="00EE2EB9" w:rsidRPr="002003B0">
        <w:rPr>
          <w:rFonts w:ascii="Times New Roman" w:hAnsi="Times New Roman" w:cs="Times New Roman"/>
          <w:sz w:val="24"/>
          <w:szCs w:val="24"/>
          <w:lang w:val="en-US"/>
        </w:rPr>
        <w:fldChar w:fldCharType="begin" w:fldLock="1"/>
      </w:r>
      <w:r w:rsidR="00A41981">
        <w:rPr>
          <w:rFonts w:ascii="Times New Roman" w:hAnsi="Times New Roman" w:cs="Times New Roman"/>
          <w:sz w:val="24"/>
          <w:szCs w:val="24"/>
          <w:lang w:val="en-US"/>
        </w:rPr>
        <w:instrText>ADDIN CSL_CITATION {"citationItems":[{"id":"ITEM-1","itemData":{"abstract":"Happiness research is on the rise, but is confounded by competing definitions of subjective wellbeing based on co-existing concepts, resulting in differing measures and giving rise to different potential policy applications. This paper motivates the societal necessity for using well-being indicators and gives a short overview of the relation between the concepts ‘subjective well-being’, ‘affect’, ‘life satisfaction’, and ‘happiness’. It describes their measurements and operationalizations in surveys, illustrates their philosophical roots, discusses their validity and reliability, and attempts to shed light on the scope of their policy applicability. Focus of this paper is on practical issues when applying measures of subjective well-being for policy evaluations. Target audiences of this paper are the interested public and laypersons, non-expert economists, and statisticians.","author":[{"dropping-particle":"","family":"Fischer","given":"Justina","non-dropping-particle":"","parse-names":false,"suffix":""}],"container-title":"Online","id":"ITEM-1","issue":"16619","issued":{"date-parts":[["2009"]]},"page":"1-42","title":"Subjective Well-Being as Welfare Measure: Concepts and Methodology","type":"article-journal"},"uris":["http://www.mendeley.com/documents/?uuid=ea72a871-59cf-41df-8bc4-c21ca2bb30cf"]}],"mendeley":{"formattedCitation":"(Fischer, 2009)","manualFormatting":"Fischer, 2009)","plainTextFormattedCitation":"(Fischer, 2009)","previouslyFormattedCitation":"(Fischer, 2009)"},"properties":{"noteIndex":0},"schema":"https://github.com/citation-style-language/schema/raw/master/csl-citation.json"}</w:instrText>
      </w:r>
      <w:r w:rsidR="00EE2EB9" w:rsidRPr="002003B0">
        <w:rPr>
          <w:rFonts w:ascii="Times New Roman" w:hAnsi="Times New Roman" w:cs="Times New Roman"/>
          <w:sz w:val="24"/>
          <w:szCs w:val="24"/>
          <w:lang w:val="en-US"/>
        </w:rPr>
        <w:fldChar w:fldCharType="separate"/>
      </w:r>
      <w:r w:rsidR="00EE2EB9" w:rsidRPr="002003B0">
        <w:rPr>
          <w:rFonts w:ascii="Times New Roman" w:hAnsi="Times New Roman" w:cs="Times New Roman"/>
          <w:noProof/>
          <w:sz w:val="24"/>
          <w:szCs w:val="24"/>
          <w:lang w:val="en-US"/>
        </w:rPr>
        <w:t>Fischer</w:t>
      </w:r>
      <w:r w:rsidR="003976CD" w:rsidRPr="002003B0">
        <w:rPr>
          <w:rFonts w:ascii="Times New Roman" w:hAnsi="Times New Roman" w:cs="Times New Roman"/>
          <w:noProof/>
          <w:sz w:val="24"/>
          <w:szCs w:val="24"/>
          <w:lang w:val="en-US"/>
        </w:rPr>
        <w:t xml:space="preserve">, </w:t>
      </w:r>
      <w:r w:rsidR="00EE2EB9" w:rsidRPr="002003B0">
        <w:rPr>
          <w:rFonts w:ascii="Times New Roman" w:hAnsi="Times New Roman" w:cs="Times New Roman"/>
          <w:noProof/>
          <w:sz w:val="24"/>
          <w:szCs w:val="24"/>
          <w:lang w:val="en-US"/>
        </w:rPr>
        <w:t>2009)</w:t>
      </w:r>
      <w:r w:rsidR="00EE2EB9" w:rsidRPr="002003B0">
        <w:rPr>
          <w:rFonts w:ascii="Times New Roman" w:hAnsi="Times New Roman" w:cs="Times New Roman"/>
          <w:sz w:val="24"/>
          <w:szCs w:val="24"/>
          <w:lang w:val="en-US"/>
        </w:rPr>
        <w:fldChar w:fldCharType="end"/>
      </w:r>
      <w:r w:rsidR="00EE2EB9"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Furthermore, life satisfaction is related to or can be measured by quality of life. The measurement of life satisfaction is a cognitive evaluation of a person's overall quality of life. Therefore, quality of life needs to be defined so that there is no overlap in the use of the two terms, namely life satisfaction and quality of life. </w:t>
      </w:r>
      <w:r w:rsidR="00EE2EB9" w:rsidRPr="002003B0">
        <w:rPr>
          <w:rFonts w:ascii="Times New Roman" w:hAnsi="Times New Roman" w:cs="Times New Roman"/>
          <w:sz w:val="24"/>
          <w:szCs w:val="24"/>
          <w:lang w:val="en-US"/>
        </w:rPr>
        <w:fldChar w:fldCharType="begin" w:fldLock="1"/>
      </w:r>
      <w:r w:rsidR="00EE2EB9" w:rsidRPr="002003B0">
        <w:rPr>
          <w:rFonts w:ascii="Times New Roman" w:hAnsi="Times New Roman" w:cs="Times New Roman"/>
          <w:sz w:val="24"/>
          <w:szCs w:val="24"/>
          <w:lang w:val="en-US"/>
        </w:rPr>
        <w:instrText>ADDIN CSL_CITATION {"citationItems":[{"id":"ITEM-1","itemData":{"DOI":"10.1037/1040-3590.5.2.164","ISSN":"10403590","abstract":"The Satisfaction With Life Scale (SWLS) was developed to assess satisfaction with the respondent's life as a whole. The scale does not assess satisfaction with life domains such as health or finances but allows subjects to integrate and weight these domains in whatever way they choose. Normative data are presented for the scale, which shows good convergent validity with other scales and with other types of assessments of subjective well-being. Life satisfaction as assessed by the SWLS shows a degree of temporal stability (e.g., 54 for 4 years), yet the SWLS has shown sufficient sensitivity to be potentially valuable to detect change in life satisfaction during the course of clinical intervention. Further, the scale shows discriminant validity from emotional well-being measures. The SWLS is recommended as a complement to scales that focus on psychopathology or emotional well-being because it assesses an individuals' conscious evaluative judgment of his or her life by using the person's own criteria.","author":[{"dropping-particle":"","family":"Pavot","given":"William","non-dropping-particle":"","parse-names":false,"suffix":""},{"dropping-particle":"","family":"Diener","given":"Ed","non-dropping-particle":"","parse-names":false,"suffix":""}],"container-title":"Psychological Assessment","id":"ITEM-1","issue":"2","issued":{"date-parts":[["1993"]]},"page":"164-172","title":"Review of the Satisfaction With Life Scale","type":"article-journal","volume":"5"},"uris":["http://www.mendeley.com/documents/?uuid=34e1b957-b351-404a-9f56-a2cff34e56ca"]}],"mendeley":{"formattedCitation":"(Pavot &amp; Diener, 1993)","manualFormatting":"Pavot &amp; Diener (1993)","plainTextFormattedCitation":"(Pavot &amp; Diener, 1993)","previouslyFormattedCitation":"(Pavot &amp; Diener, 1993)"},"properties":{"noteIndex":0},"schema":"https://github.com/citation-style-language/schema/raw/master/csl-citation.json"}</w:instrText>
      </w:r>
      <w:r w:rsidR="00EE2EB9" w:rsidRPr="002003B0">
        <w:rPr>
          <w:rFonts w:ascii="Times New Roman" w:hAnsi="Times New Roman" w:cs="Times New Roman"/>
          <w:sz w:val="24"/>
          <w:szCs w:val="24"/>
          <w:lang w:val="en-US"/>
        </w:rPr>
        <w:fldChar w:fldCharType="separate"/>
      </w:r>
      <w:r w:rsidR="00EE2EB9" w:rsidRPr="002003B0">
        <w:rPr>
          <w:rFonts w:ascii="Times New Roman" w:hAnsi="Times New Roman" w:cs="Times New Roman"/>
          <w:noProof/>
          <w:sz w:val="24"/>
          <w:szCs w:val="24"/>
          <w:lang w:val="en-US"/>
        </w:rPr>
        <w:t>Pavot &amp; Diener (1993)</w:t>
      </w:r>
      <w:r w:rsidR="00EE2EB9" w:rsidRPr="002003B0">
        <w:rPr>
          <w:rFonts w:ascii="Times New Roman" w:hAnsi="Times New Roman" w:cs="Times New Roman"/>
          <w:sz w:val="24"/>
          <w:szCs w:val="24"/>
          <w:lang w:val="en-US"/>
        </w:rPr>
        <w:fldChar w:fldCharType="end"/>
      </w:r>
      <w:r w:rsidR="00EE2EB9"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suggested that</w:t>
      </w:r>
      <w:r w:rsidR="00EE2EB9" w:rsidRPr="002003B0">
        <w:rPr>
          <w:rFonts w:ascii="Times New Roman" w:hAnsi="Times New Roman" w:cs="Times New Roman"/>
          <w:i/>
          <w:sz w:val="24"/>
          <w:szCs w:val="24"/>
          <w:lang w:val="en-US"/>
        </w:rPr>
        <w:t xml:space="preserve"> </w:t>
      </w:r>
      <w:proofErr w:type="gramStart"/>
      <w:r w:rsidR="00EE2EB9" w:rsidRPr="002003B0">
        <w:rPr>
          <w:rFonts w:ascii="Times New Roman" w:hAnsi="Times New Roman" w:cs="Times New Roman"/>
          <w:iCs/>
          <w:sz w:val="24"/>
          <w:szCs w:val="24"/>
          <w:lang w:val="en-US"/>
        </w:rPr>
        <w:t>life  satisfaction</w:t>
      </w:r>
      <w:proofErr w:type="gramEnd"/>
      <w:r w:rsidR="00EE2EB9" w:rsidRPr="002003B0">
        <w:rPr>
          <w:rFonts w:ascii="Times New Roman" w:hAnsi="Times New Roman" w:cs="Times New Roman"/>
          <w:iCs/>
          <w:sz w:val="24"/>
          <w:szCs w:val="24"/>
          <w:lang w:val="en-US"/>
        </w:rPr>
        <w:t xml:space="preserve">  is  conscious cognitive judgment of one’s life in which the criteria for judgment are up to the person</w:t>
      </w:r>
      <w:r w:rsidR="00A44A8C" w:rsidRPr="002003B0">
        <w:rPr>
          <w:rFonts w:ascii="Times New Roman" w:hAnsi="Times New Roman" w:cs="Times New Roman"/>
          <w:iCs/>
          <w:sz w:val="24"/>
          <w:szCs w:val="24"/>
          <w:lang w:val="en-US"/>
        </w:rPr>
        <w:t>.</w:t>
      </w:r>
      <w:r w:rsidR="00EE2EB9" w:rsidRPr="002003B0">
        <w:rPr>
          <w:rFonts w:ascii="Times New Roman" w:hAnsi="Times New Roman" w:cs="Times New Roman"/>
          <w:iCs/>
          <w:sz w:val="24"/>
          <w:szCs w:val="24"/>
          <w:lang w:val="en-US"/>
        </w:rPr>
        <w:t xml:space="preserve"> </w:t>
      </w:r>
    </w:p>
    <w:p w14:paraId="72C4D080" w14:textId="0282A011" w:rsidR="00CA6E3A" w:rsidRPr="002003B0" w:rsidRDefault="00CA6E3A" w:rsidP="00EE2EB9">
      <w:pPr>
        <w:ind w:firstLine="720"/>
        <w:jc w:val="both"/>
        <w:rPr>
          <w:rFonts w:ascii="Times New Roman" w:hAnsi="Times New Roman" w:cs="Times New Roman"/>
          <w:iCs/>
          <w:sz w:val="24"/>
          <w:szCs w:val="24"/>
          <w:lang w:val="en-US"/>
        </w:rPr>
      </w:pPr>
      <w:r w:rsidRPr="002003B0">
        <w:rPr>
          <w:rFonts w:ascii="Times New Roman" w:hAnsi="Times New Roman" w:cs="Times New Roman"/>
          <w:sz w:val="24"/>
          <w:szCs w:val="24"/>
          <w:lang w:val="en-US"/>
        </w:rPr>
        <w:t xml:space="preserve">According to </w:t>
      </w:r>
      <w:r w:rsidR="00EE2EB9" w:rsidRPr="002003B0">
        <w:rPr>
          <w:rFonts w:ascii="Times New Roman" w:hAnsi="Times New Roman" w:cs="Times New Roman"/>
          <w:sz w:val="24"/>
          <w:szCs w:val="24"/>
          <w:lang w:val="en-US"/>
        </w:rPr>
        <w:t>McMillan (2011) define life satisfaction as a</w:t>
      </w:r>
      <w:r w:rsidRPr="002003B0">
        <w:rPr>
          <w:rFonts w:ascii="Times New Roman" w:hAnsi="Times New Roman" w:cs="Times New Roman"/>
          <w:sz w:val="24"/>
          <w:szCs w:val="24"/>
          <w:lang w:val="en-US"/>
        </w:rPr>
        <w:t xml:space="preserve"> </w:t>
      </w:r>
      <w:r w:rsidR="00EE2EB9" w:rsidRPr="002003B0">
        <w:rPr>
          <w:rFonts w:ascii="Times New Roman" w:hAnsi="Times New Roman" w:cs="Times New Roman"/>
          <w:sz w:val="24"/>
          <w:szCs w:val="24"/>
          <w:lang w:val="en-US"/>
        </w:rPr>
        <w:t xml:space="preserve">cognitive, global evaluation of </w:t>
      </w:r>
      <w:proofErr w:type="gramStart"/>
      <w:r w:rsidR="00EE2EB9" w:rsidRPr="002003B0">
        <w:rPr>
          <w:rFonts w:ascii="Times New Roman" w:hAnsi="Times New Roman" w:cs="Times New Roman"/>
          <w:sz w:val="24"/>
          <w:szCs w:val="24"/>
          <w:lang w:val="en-US"/>
        </w:rPr>
        <w:t>an  individual’s</w:t>
      </w:r>
      <w:proofErr w:type="gramEnd"/>
      <w:r w:rsidR="00EE2EB9" w:rsidRPr="002003B0">
        <w:rPr>
          <w:rFonts w:ascii="Times New Roman" w:hAnsi="Times New Roman" w:cs="Times New Roman"/>
          <w:sz w:val="24"/>
          <w:szCs w:val="24"/>
          <w:lang w:val="en-US"/>
        </w:rPr>
        <w:t xml:space="preserve"> life as a  whole based on a set of pre-determined standards. </w:t>
      </w:r>
      <w:r w:rsidRPr="002003B0">
        <w:rPr>
          <w:rFonts w:ascii="Times New Roman" w:hAnsi="Times New Roman" w:cs="Times New Roman"/>
          <w:sz w:val="24"/>
          <w:szCs w:val="24"/>
          <w:lang w:val="en-US"/>
        </w:rPr>
        <w:t>Meanwhile, according to</w:t>
      </w:r>
      <w:r w:rsidR="00EE2EB9" w:rsidRPr="002003B0">
        <w:rPr>
          <w:rFonts w:ascii="Times New Roman" w:hAnsi="Times New Roman" w:cs="Times New Roman"/>
          <w:sz w:val="24"/>
          <w:szCs w:val="24"/>
          <w:lang w:val="en-US"/>
        </w:rPr>
        <w:t xml:space="preserve"> </w:t>
      </w:r>
      <w:r w:rsidR="00BC308F" w:rsidRPr="002003B0">
        <w:rPr>
          <w:rFonts w:ascii="Times New Roman" w:hAnsi="Times New Roman" w:cs="Times New Roman"/>
          <w:sz w:val="24"/>
          <w:szCs w:val="24"/>
          <w:lang w:val="en-US"/>
        </w:rPr>
        <w:fldChar w:fldCharType="begin" w:fldLock="1"/>
      </w:r>
      <w:r w:rsidR="00BC308F" w:rsidRPr="002003B0">
        <w:rPr>
          <w:rFonts w:ascii="Times New Roman" w:hAnsi="Times New Roman" w:cs="Times New Roman"/>
          <w:sz w:val="24"/>
          <w:szCs w:val="24"/>
          <w:lang w:val="en-US"/>
        </w:rPr>
        <w:instrText>ADDIN CSL_CITATION {"citationItems":[{"id":"ITEM-1","itemData":{"DOI":"https://link.springer.com/article/10.1007/BF00300268","author":[{"dropping-particle":"","family":"Veenhoven","given":"Ruut","non-dropping-particle":"","parse-names":false,"suffix":""}],"container-title":"Springer Link","id":"ITEM-1","issued":{"date-parts":[["1996"]]},"page":"1-36","title":"Developments in satisfaction research","type":"article-newspaper","volume":"37"},"uris":["http://www.mendeley.com/documents/?uuid=3c7daa97-c888-44c3-88a9-2f194e11d5cf"]}],"mendeley":{"formattedCitation":"(Veenhoven, 1996)","manualFormatting":"Veenhoven (1996)","plainTextFormattedCitation":"(Veenhoven, 1996)","previouslyFormattedCitation":"(Veenhoven, 1996)"},"properties":{"noteIndex":0},"schema":"https://github.com/citation-style-language/schema/raw/master/csl-citation.json"}</w:instrText>
      </w:r>
      <w:r w:rsidR="00BC308F" w:rsidRPr="002003B0">
        <w:rPr>
          <w:rFonts w:ascii="Times New Roman" w:hAnsi="Times New Roman" w:cs="Times New Roman"/>
          <w:sz w:val="24"/>
          <w:szCs w:val="24"/>
          <w:lang w:val="en-US"/>
        </w:rPr>
        <w:fldChar w:fldCharType="separate"/>
      </w:r>
      <w:r w:rsidR="00BC308F" w:rsidRPr="002003B0">
        <w:rPr>
          <w:rFonts w:ascii="Times New Roman" w:hAnsi="Times New Roman" w:cs="Times New Roman"/>
          <w:noProof/>
          <w:sz w:val="24"/>
          <w:szCs w:val="24"/>
          <w:lang w:val="en-US"/>
        </w:rPr>
        <w:t>Veenhoven (1996)</w:t>
      </w:r>
      <w:r w:rsidR="00BC308F" w:rsidRPr="002003B0">
        <w:rPr>
          <w:rFonts w:ascii="Times New Roman" w:hAnsi="Times New Roman" w:cs="Times New Roman"/>
          <w:sz w:val="24"/>
          <w:szCs w:val="24"/>
          <w:lang w:val="en-US"/>
        </w:rPr>
        <w:fldChar w:fldCharType="end"/>
      </w:r>
      <w:r w:rsidR="00BC308F"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life satisfaction is the level of an individual's justification regarding the overall quality of his overall pleasant life. An individual's overall quality of life is closely related to wellbeing, because wellbeing indicates something that is in good condition</w:t>
      </w:r>
      <w:r w:rsidR="00EE2EB9"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An individual's overall quality of life is closely related to wellbeing, because wellbeing indicates something that is in good condition </w:t>
      </w:r>
      <w:r w:rsidR="00BC308F" w:rsidRPr="002003B0">
        <w:rPr>
          <w:rFonts w:ascii="Times New Roman" w:hAnsi="Times New Roman" w:cs="Times New Roman"/>
          <w:sz w:val="24"/>
          <w:szCs w:val="24"/>
          <w:lang w:val="en-US"/>
        </w:rPr>
        <w:fldChar w:fldCharType="begin" w:fldLock="1"/>
      </w:r>
      <w:r w:rsidR="001641FF" w:rsidRPr="002003B0">
        <w:rPr>
          <w:rFonts w:ascii="Times New Roman" w:hAnsi="Times New Roman" w:cs="Times New Roman"/>
          <w:sz w:val="24"/>
          <w:szCs w:val="24"/>
          <w:lang w:val="en-US"/>
        </w:rPr>
        <w:instrText>ADDIN CSL_CITATION {"citationItems":[{"id":"ITEM-1","itemData":{"ISBN":"9781907194016","abstract":"This paper sets out a proposal to measure psychological and subjective states of wellbeing in individual and household surveys. In particular, it proposes a short list of seven indicators, and a module containing the relevant questions needed to construct them. The indicators address both eudaimonic and hedonic criteria, and cover four aspects of wellbeing: 1) meaning in life; 2) the three “basic psychological needs” of authonomy, competence and relatedness, following self-determination theory; 3) domain- specific and overall life satisfaction; and 4) happiness. Rhe article recommends that further research explore the connections between these indicators, as well as their relationship with objective measures of disadvantage. While reaffirming that perceptual statres should not be treated as aims of government policy, it is argued that they may provide a richer understanding of peoples’ values and behavious – abd therefore that further research on the subject could deepen our understanding of capability","author":[{"dropping-particle":"","family":"Samman","given":"Emma","non-dropping-particle":"","parse-names":false,"suffix":""}],"container-title":"Development","id":"ITEM-1","issued":{"date-parts":[["2007"]]},"title":"OPHI W ORKING P APER N O . 01 Safety and Security A proposal for internationally comparable indicators of violence Rachael Diprose *","type":"article-journal"},"uris":["http://www.mendeley.com/documents/?uuid=74f0c626-6d45-4868-965c-0fe8ced5c91c"]}],"mendeley":{"formattedCitation":"(Samman, 2007)","plainTextFormattedCitation":"(Samman, 2007)","previouslyFormattedCitation":"(Samman, 2007)"},"properties":{"noteIndex":0},"schema":"https://github.com/citation-style-language/schema/raw/master/csl-citation.json"}</w:instrText>
      </w:r>
      <w:r w:rsidR="00BC308F" w:rsidRPr="002003B0">
        <w:rPr>
          <w:rFonts w:ascii="Times New Roman" w:hAnsi="Times New Roman" w:cs="Times New Roman"/>
          <w:sz w:val="24"/>
          <w:szCs w:val="24"/>
          <w:lang w:val="en-US"/>
        </w:rPr>
        <w:fldChar w:fldCharType="separate"/>
      </w:r>
      <w:r w:rsidR="00BC308F" w:rsidRPr="002003B0">
        <w:rPr>
          <w:rFonts w:ascii="Times New Roman" w:hAnsi="Times New Roman" w:cs="Times New Roman"/>
          <w:noProof/>
          <w:sz w:val="24"/>
          <w:szCs w:val="24"/>
          <w:lang w:val="en-US"/>
        </w:rPr>
        <w:t>(Samman, 2007)</w:t>
      </w:r>
      <w:r w:rsidR="00BC308F" w:rsidRPr="002003B0">
        <w:rPr>
          <w:rFonts w:ascii="Times New Roman" w:hAnsi="Times New Roman" w:cs="Times New Roman"/>
          <w:sz w:val="24"/>
          <w:szCs w:val="24"/>
          <w:lang w:val="en-US"/>
        </w:rPr>
        <w:fldChar w:fldCharType="end"/>
      </w:r>
      <w:r w:rsidR="00EE2EB9" w:rsidRPr="002003B0">
        <w:rPr>
          <w:rFonts w:ascii="Times New Roman" w:hAnsi="Times New Roman" w:cs="Times New Roman"/>
          <w:sz w:val="24"/>
          <w:szCs w:val="24"/>
          <w:lang w:val="en-US"/>
        </w:rPr>
        <w:t xml:space="preserve">. </w:t>
      </w:r>
      <w:r w:rsidR="00BC308F" w:rsidRPr="002003B0">
        <w:rPr>
          <w:rFonts w:ascii="Times New Roman" w:hAnsi="Times New Roman" w:cs="Times New Roman"/>
          <w:sz w:val="24"/>
          <w:szCs w:val="24"/>
          <w:lang w:val="en-US"/>
        </w:rPr>
        <w:fldChar w:fldCharType="begin" w:fldLock="1"/>
      </w:r>
      <w:r w:rsidR="00BC308F" w:rsidRPr="002003B0">
        <w:rPr>
          <w:rFonts w:ascii="Times New Roman" w:hAnsi="Times New Roman" w:cs="Times New Roman"/>
          <w:sz w:val="24"/>
          <w:szCs w:val="24"/>
          <w:lang w:val="en-US"/>
        </w:rPr>
        <w:instrText>ADDIN CSL_CITATION {"citationItems":[{"id":"ITEM-1","itemData":{"DOI":"https://link.springer.com/article/10.1007/BF00300268","author":[{"dropping-particle":"","family":"Veenhoven","given":"Ruut","non-dropping-particle":"","parse-names":false,"suffix":""}],"container-title":"Springer Link","id":"ITEM-1","issued":{"date-parts":[["1996"]]},"page":"1-36","title":"Developments in satisfaction research","type":"article-newspaper","volume":"37"},"uris":["http://www.mendeley.com/documents/?uuid=3c7daa97-c888-44c3-88a9-2f194e11d5cf"]}],"mendeley":{"formattedCitation":"(Veenhoven, 1996)","manualFormatting":"Veenhoven (1996)","plainTextFormattedCitation":"(Veenhoven, 1996)","previouslyFormattedCitation":"(Veenhoven, 1996)"},"properties":{"noteIndex":0},"schema":"https://github.com/citation-style-language/schema/raw/master/csl-citation.json"}</w:instrText>
      </w:r>
      <w:r w:rsidR="00BC308F" w:rsidRPr="002003B0">
        <w:rPr>
          <w:rFonts w:ascii="Times New Roman" w:hAnsi="Times New Roman" w:cs="Times New Roman"/>
          <w:sz w:val="24"/>
          <w:szCs w:val="24"/>
          <w:lang w:val="en-US"/>
        </w:rPr>
        <w:fldChar w:fldCharType="separate"/>
      </w:r>
      <w:r w:rsidR="00BC308F" w:rsidRPr="002003B0">
        <w:rPr>
          <w:rFonts w:ascii="Times New Roman" w:hAnsi="Times New Roman" w:cs="Times New Roman"/>
          <w:noProof/>
          <w:sz w:val="24"/>
          <w:szCs w:val="24"/>
          <w:lang w:val="en-US"/>
        </w:rPr>
        <w:t>Veenhoven (1996)</w:t>
      </w:r>
      <w:r w:rsidR="00BC308F" w:rsidRPr="002003B0">
        <w:rPr>
          <w:rFonts w:ascii="Times New Roman" w:hAnsi="Times New Roman" w:cs="Times New Roman"/>
          <w:sz w:val="24"/>
          <w:szCs w:val="24"/>
          <w:lang w:val="en-US"/>
        </w:rPr>
        <w:fldChar w:fldCharType="end"/>
      </w:r>
      <w:r w:rsidR="00BC308F" w:rsidRPr="002003B0">
        <w:rPr>
          <w:rFonts w:ascii="Times New Roman" w:hAnsi="Times New Roman" w:cs="Times New Roman"/>
          <w:sz w:val="24"/>
          <w:szCs w:val="24"/>
          <w:lang w:val="en-US"/>
        </w:rPr>
        <w:t xml:space="preserve"> </w:t>
      </w:r>
      <w:r w:rsidRPr="002003B0">
        <w:rPr>
          <w:rFonts w:ascii="Times New Roman" w:hAnsi="Times New Roman" w:cs="Times New Roman"/>
          <w:iCs/>
          <w:sz w:val="24"/>
          <w:szCs w:val="24"/>
          <w:lang w:val="en-US"/>
        </w:rPr>
        <w:t xml:space="preserve">Subjective quality of life or Subjective Wellbeing (SWB) is how people value their lives personally. For example, how secure they think their income is, how safe they feel on the road, how satisfied they are with their health and education and others. The subjective beginning means that the criteria for assessment can vary from person to person. In this case, standards are not explicit, and external assessment is not possible. Whereas, Objective quality-of-life or Objective Wellbeing (OWB) is the extent to which living conditions meet the observed criteria of a good </w:t>
      </w:r>
      <w:r w:rsidRPr="002003B0">
        <w:rPr>
          <w:rFonts w:ascii="Times New Roman" w:hAnsi="Times New Roman" w:cs="Times New Roman"/>
          <w:iCs/>
          <w:sz w:val="24"/>
          <w:szCs w:val="24"/>
          <w:lang w:val="en-US"/>
        </w:rPr>
        <w:lastRenderedPageBreak/>
        <w:t xml:space="preserve">life, such as: income security for all, safety on the roads, good health care, education, and others. </w:t>
      </w:r>
    </w:p>
    <w:p w14:paraId="20B0716C" w14:textId="03E1D1CE" w:rsidR="00A44A8C" w:rsidRPr="002003B0" w:rsidRDefault="00CA6E3A" w:rsidP="00CA6E3A">
      <w:pPr>
        <w:ind w:firstLine="720"/>
        <w:jc w:val="both"/>
        <w:rPr>
          <w:rFonts w:ascii="Times New Roman" w:hAnsi="Times New Roman" w:cs="Times New Roman"/>
          <w:sz w:val="24"/>
          <w:szCs w:val="24"/>
          <w:lang w:val="en-US"/>
        </w:rPr>
      </w:pPr>
      <w:r w:rsidRPr="002003B0">
        <w:rPr>
          <w:rFonts w:ascii="Times New Roman" w:hAnsi="Times New Roman" w:cs="Times New Roman"/>
          <w:sz w:val="24"/>
          <w:szCs w:val="24"/>
          <w:lang w:val="en-US"/>
        </w:rPr>
        <w:t xml:space="preserve">According to Cummins cited by </w:t>
      </w:r>
      <w:r w:rsidR="00EE2EB9" w:rsidRPr="002003B0">
        <w:rPr>
          <w:rFonts w:ascii="Times New Roman" w:hAnsi="Times New Roman" w:cs="Times New Roman"/>
          <w:sz w:val="24"/>
          <w:szCs w:val="24"/>
          <w:lang w:val="en-US"/>
        </w:rPr>
        <w:fldChar w:fldCharType="begin" w:fldLock="1"/>
      </w:r>
      <w:r w:rsidR="00BC308F" w:rsidRPr="002003B0">
        <w:rPr>
          <w:rFonts w:ascii="Times New Roman" w:hAnsi="Times New Roman" w:cs="Times New Roman"/>
          <w:sz w:val="24"/>
          <w:szCs w:val="24"/>
          <w:lang w:val="en-US"/>
        </w:rPr>
        <w:instrText>ADDIN CSL_CITATION {"citationItems":[{"id":"ITEM-1","itemData":{"abstract":"Tujuan dalam penelitian ini adalah untuk mengetahui pengaruh konflik interpersonal, work-family conflict, terhadap stres kerja dan kepuasan kerja, serta pengaruh stres kerja terhadap kepuasan kerja dan kepuasan kerja terhada Kepuasan Hidup PNS pada Sekretariat Jenderal Kementerian Pendidikan dan Kebudayaan. Metode penelitian yang digunakan adalah metode survey pada PNS Sekretariat Jenderal. Ukuran sampel penelitian ini adalah 200 PNS dan menggunakan teknik strafied random sampling. Meode yang digunakan untuk menguji hipotesis adalah analisis Persamaan Model Struktural. Hasil penelitian ditemukan bahwa, (1) Konflik interpersonal berpengaruh positif terhadap Stres kerja; (2) Work-family conflict berpengaruh positif terhadap Stres kerja; (3) Konflik interpersonal berpengaruh negatif terhadap Kepuasan kerja; (4) Work-family conflict berpengaruh negatif terhadap Kepuasan kerja; (5) Stres kerja berpengaruh negatif terhadap kepuasan kerja; dan (6) Kepuasan kerja berpengaruh positif terhadap kepuasan hidup. Rekomendasi penelitian ini adalah Sekretariat Jenderal sebaiknya mengelola konflik interpersonal dan konflik keluarga dengan cara melakukan identifikasi secara akurat dan mengevaluasinya melalui pendekatan-pendekatan Collaborating, problem solving, Avoiding, Competing, dan Accomodating. Sedangkan stres kerja pegawai dapat dilakukan melalui Pendekatan Individual, dan Pendekatan organisasi.","author":[{"dropping-particle":"","family":"Rajak","given":"Adnan","non-dropping-particle":"","parse-names":false,"suffix":""}],"container-title":"Jurnal Siasat Bisnis","id":"ITEM-1","issue":"2","issued":{"date-parts":[["2015"]]},"page":"131 - 158","title":"Pengaruh Konflik Interpersonal, Work-Family Conflict","type":"article-journal","volume":"17"},"uris":["http://www.mendeley.com/documents/?uuid=a6671cb0-dffc-41f7-9358-647a075d2b10"]}],"mendeley":{"formattedCitation":"(Rajak, 2015)","manualFormatting":"Rajak (2015)","plainTextFormattedCitation":"(Rajak, 2015)","previouslyFormattedCitation":"(Rajak, 2015)"},"properties":{"noteIndex":0},"schema":"https://github.com/citation-style-language/schema/raw/master/csl-citation.json"}</w:instrText>
      </w:r>
      <w:r w:rsidR="00EE2EB9" w:rsidRPr="002003B0">
        <w:rPr>
          <w:rFonts w:ascii="Times New Roman" w:hAnsi="Times New Roman" w:cs="Times New Roman"/>
          <w:sz w:val="24"/>
          <w:szCs w:val="24"/>
          <w:lang w:val="en-US"/>
        </w:rPr>
        <w:fldChar w:fldCharType="separate"/>
      </w:r>
      <w:r w:rsidR="00EE2EB9" w:rsidRPr="002003B0">
        <w:rPr>
          <w:rFonts w:ascii="Times New Roman" w:hAnsi="Times New Roman" w:cs="Times New Roman"/>
          <w:noProof/>
          <w:sz w:val="24"/>
          <w:szCs w:val="24"/>
          <w:lang w:val="en-US"/>
        </w:rPr>
        <w:t>Rajak (2015)</w:t>
      </w:r>
      <w:r w:rsidR="00EE2EB9" w:rsidRPr="002003B0">
        <w:rPr>
          <w:rFonts w:ascii="Times New Roman" w:hAnsi="Times New Roman" w:cs="Times New Roman"/>
          <w:sz w:val="24"/>
          <w:szCs w:val="24"/>
          <w:lang w:val="en-US"/>
        </w:rPr>
        <w:fldChar w:fldCharType="end"/>
      </w:r>
      <w:r w:rsidR="00EE2EB9"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additional criteria for the selection of life-related satisfaction domains, namely: (1) domains must be able to contribute unique variations to predict overall life as determined by the reduction of potential domains to overall satisfaction with life indicators; and (2) that they must be able to be represented both objectively and subjectively, and in his research used areas (domains) to measure overall </w:t>
      </w:r>
      <w:r w:rsidR="00787795">
        <w:rPr>
          <w:rFonts w:ascii="Times New Roman" w:hAnsi="Times New Roman" w:cs="Times New Roman"/>
          <w:sz w:val="24"/>
          <w:szCs w:val="24"/>
          <w:lang w:val="en-US"/>
        </w:rPr>
        <w:t xml:space="preserve">life </w:t>
      </w:r>
      <w:r w:rsidRPr="002003B0">
        <w:rPr>
          <w:rFonts w:ascii="Times New Roman" w:hAnsi="Times New Roman" w:cs="Times New Roman"/>
          <w:sz w:val="24"/>
          <w:szCs w:val="24"/>
          <w:lang w:val="en-US"/>
        </w:rPr>
        <w:t>satisfaction, which consisted of: (1) Material well-being including: food, housing, and income; (2) Health and productivity including: Health and homework; (3) Security and intimacy including: Social security, family life, and friendships, spouse; (4) Community includes: social life, education, and volunteer work; and (5) Religion includes: Worship, time off, long life, politics, work-life balance, leisure time, and childcare.</w:t>
      </w:r>
    </w:p>
    <w:p w14:paraId="3368687C" w14:textId="77777777" w:rsidR="00CA6E3A" w:rsidRPr="002003B0" w:rsidRDefault="00CA6E3A" w:rsidP="00CA6E3A">
      <w:pPr>
        <w:ind w:firstLine="720"/>
        <w:jc w:val="both"/>
        <w:rPr>
          <w:rFonts w:ascii="Times New Roman" w:hAnsi="Times New Roman" w:cs="Times New Roman"/>
          <w:sz w:val="24"/>
          <w:szCs w:val="24"/>
          <w:lang w:val="en-US"/>
        </w:rPr>
      </w:pPr>
    </w:p>
    <w:p w14:paraId="7F9A3793" w14:textId="29368623" w:rsidR="00A44A8C" w:rsidRPr="002003B0" w:rsidRDefault="00A44A8C" w:rsidP="00A44A8C">
      <w:pPr>
        <w:jc w:val="both"/>
        <w:rPr>
          <w:rFonts w:ascii="Times New Roman" w:hAnsi="Times New Roman" w:cs="Times New Roman"/>
          <w:b/>
          <w:bCs/>
          <w:sz w:val="24"/>
          <w:szCs w:val="24"/>
          <w:lang w:val="en-US"/>
        </w:rPr>
      </w:pPr>
      <w:r w:rsidRPr="002003B0">
        <w:rPr>
          <w:rFonts w:ascii="Times New Roman" w:hAnsi="Times New Roman" w:cs="Times New Roman"/>
          <w:b/>
          <w:bCs/>
          <w:sz w:val="24"/>
          <w:szCs w:val="24"/>
          <w:lang w:val="en-US"/>
        </w:rPr>
        <w:t>Personality and Job Satisfaction</w:t>
      </w:r>
    </w:p>
    <w:p w14:paraId="46E0E5ED" w14:textId="6C9D661F" w:rsidR="00E01B57" w:rsidRPr="002003B0" w:rsidRDefault="00243339" w:rsidP="0049376F">
      <w:pPr>
        <w:jc w:val="both"/>
        <w:rPr>
          <w:rFonts w:ascii="Times New Roman" w:hAnsi="Times New Roman" w:cs="Times New Roman"/>
          <w:sz w:val="24"/>
          <w:szCs w:val="24"/>
          <w:lang w:val="en-US"/>
        </w:rPr>
      </w:pPr>
      <w:r w:rsidRPr="002003B0">
        <w:rPr>
          <w:rFonts w:ascii="Times New Roman" w:eastAsia="Calibri" w:hAnsi="Times New Roman" w:cs="Times New Roman"/>
          <w:bCs/>
          <w:sz w:val="24"/>
          <w:szCs w:val="24"/>
          <w:lang w:val="en-US"/>
        </w:rPr>
        <w:t xml:space="preserve">Personality is a combination of psychological and physical characteristics of an individual or employee in a stable manner that can provide self-identity </w:t>
      </w:r>
      <w:r w:rsidR="001641FF" w:rsidRPr="002003B0">
        <w:rPr>
          <w:rFonts w:ascii="Times New Roman" w:eastAsia="Calibri" w:hAnsi="Times New Roman" w:cs="Times New Roman"/>
          <w:bCs/>
          <w:sz w:val="24"/>
          <w:szCs w:val="24"/>
          <w:lang w:val="en-US"/>
        </w:rPr>
        <w:fldChar w:fldCharType="begin" w:fldLock="1"/>
      </w:r>
      <w:r w:rsidR="001641FF" w:rsidRPr="002003B0">
        <w:rPr>
          <w:rFonts w:ascii="Times New Roman" w:eastAsia="Calibri" w:hAnsi="Times New Roman" w:cs="Times New Roman"/>
          <w:bCs/>
          <w:sz w:val="24"/>
          <w:szCs w:val="24"/>
          <w:lang w:val="en-US"/>
        </w:rPr>
        <w:instrText>ADDIN CSL_CITATION {"citationItems":[{"id":"ITEM-1","itemData":{"author":[{"dropping-particle":"","family":"Kinicki","given":"Angelo","non-dropping-particle":"","parse-names":false,"suffix":""},{"dropping-particle":"","family":"Robert","given":"Kreitner","non-dropping-particle":"","parse-names":false,"suffix":""}],"id":"ITEM-1","issued":{"date-parts":[["2008"]]},"publisher":"McGraw-Hill Irwin Campanies, Inc., New York","publisher-place":"McGraw-Hill Irwin Campanies, Inc., New York","title":"Organizational Behavior Key Concept, Skill, and Best Practices, Tirhd Edition.","type":"book"},"uris":["http://www.mendeley.com/documents/?uuid=848dcc10-fd4e-4f0b-9152-1738db2d80f0"]}],"mendeley":{"formattedCitation":"(Kinicki &amp; Robert, 2008)","plainTextFormattedCitation":"(Kinicki &amp; Robert, 2008)","previouslyFormattedCitation":"(Kinicki &amp; Robert, 2008)"},"properties":{"noteIndex":0},"schema":"https://github.com/citation-style-language/schema/raw/master/csl-citation.json"}</w:instrText>
      </w:r>
      <w:r w:rsidR="001641FF" w:rsidRPr="002003B0">
        <w:rPr>
          <w:rFonts w:ascii="Times New Roman" w:eastAsia="Calibri" w:hAnsi="Times New Roman" w:cs="Times New Roman"/>
          <w:bCs/>
          <w:sz w:val="24"/>
          <w:szCs w:val="24"/>
          <w:lang w:val="en-US"/>
        </w:rPr>
        <w:fldChar w:fldCharType="separate"/>
      </w:r>
      <w:r w:rsidR="001641FF" w:rsidRPr="002003B0">
        <w:rPr>
          <w:rFonts w:ascii="Times New Roman" w:eastAsia="Calibri" w:hAnsi="Times New Roman" w:cs="Times New Roman"/>
          <w:bCs/>
          <w:noProof/>
          <w:sz w:val="24"/>
          <w:szCs w:val="24"/>
          <w:lang w:val="en-US"/>
        </w:rPr>
        <w:t>(Kinicki &amp; Robert, 2008)</w:t>
      </w:r>
      <w:r w:rsidR="001641FF" w:rsidRPr="002003B0">
        <w:rPr>
          <w:rFonts w:ascii="Times New Roman" w:eastAsia="Calibri" w:hAnsi="Times New Roman" w:cs="Times New Roman"/>
          <w:bCs/>
          <w:sz w:val="24"/>
          <w:szCs w:val="24"/>
          <w:lang w:val="en-US"/>
        </w:rPr>
        <w:fldChar w:fldCharType="end"/>
      </w:r>
      <w:r w:rsidR="001641FF" w:rsidRPr="002003B0">
        <w:rPr>
          <w:rFonts w:ascii="Times New Roman" w:eastAsia="Calibri" w:hAnsi="Times New Roman" w:cs="Times New Roman"/>
          <w:bCs/>
          <w:sz w:val="24"/>
          <w:szCs w:val="24"/>
          <w:lang w:val="en-US"/>
        </w:rPr>
        <w:t xml:space="preserve">. </w:t>
      </w:r>
      <w:r w:rsidRPr="002003B0">
        <w:rPr>
          <w:rFonts w:ascii="Times New Roman" w:eastAsia="Calibri" w:hAnsi="Times New Roman" w:cs="Times New Roman"/>
          <w:bCs/>
          <w:sz w:val="24"/>
          <w:szCs w:val="24"/>
          <w:lang w:val="en-US"/>
        </w:rPr>
        <w:t>This means that personality is related to how employees influence each other, as well how character measurement patterns measure the nature and interactions between employees. Meanwhile, job satisfaction is positive or negative attitude of individuals towards their work</w:t>
      </w:r>
      <w:r w:rsidR="001641FF" w:rsidRPr="002003B0">
        <w:rPr>
          <w:rFonts w:ascii="Times New Roman" w:hAnsi="Times New Roman" w:cs="Times New Roman"/>
          <w:iCs/>
          <w:sz w:val="24"/>
          <w:szCs w:val="24"/>
          <w:lang w:val="en-US"/>
        </w:rPr>
        <w:t xml:space="preserve"> </w:t>
      </w:r>
      <w:r w:rsidR="001641FF" w:rsidRPr="002003B0">
        <w:rPr>
          <w:rFonts w:ascii="Times New Roman" w:hAnsi="Times New Roman" w:cs="Times New Roman"/>
          <w:iCs/>
          <w:sz w:val="24"/>
          <w:szCs w:val="24"/>
          <w:lang w:val="en-US"/>
        </w:rPr>
        <w:fldChar w:fldCharType="begin" w:fldLock="1"/>
      </w:r>
      <w:r w:rsidR="00E01B57" w:rsidRPr="002003B0">
        <w:rPr>
          <w:rFonts w:ascii="Times New Roman" w:hAnsi="Times New Roman" w:cs="Times New Roman"/>
          <w:iCs/>
          <w:sz w:val="24"/>
          <w:szCs w:val="24"/>
          <w:lang w:val="en-US"/>
        </w:rPr>
        <w:instrText>ADDIN CSL_CITATION {"citationItems":[{"id":"ITEM-1","itemData":{"ISSN":"15535827","abstract":"Job satisfaction is one of the most sought after subjects in today's organizations. Based on prior theoretical and empirical research, this paper explores the existing cause and effect relationship between the antecedents contributing to job satisfaction or dissatisfaction and their consequences on people in the workplace. It also proposes a new conceptual framework to study and further explain such relationships and to add to the literature of understanding the subject of job satisfaction. The paper provides implications for scholars and practicing managers. An earlier research titled \"Job satisfaction among information technology professionals in the U.S.: An empirical study\" was published in the Journal of American Academy of Business, Cambridge. Vol. 13, No. 1, pp. 1-15. (Ghazzawi, 2008). While this research is a continuation of the aforementioned paper, it provides a wider literature review and suggests a new conceptual framework for understanding the antecedents, including life satisfaction, and the consequences of employee satisfaction or dissatisfaction. It also provides a research agenda to further the study of the subject of job satisfaction. PUBLICATION ABSTRACT","author":[{"dropping-particle":"","family":"Ghazzawi","given":"Issam","non-dropping-particle":"","parse-names":false,"suffix":""}],"container-title":"Business","id":"ITEM-1","issue":"1969","issued":{"date-parts":[["2008"]]},"page":"1-10","title":"Job Satisfaction Antecedents and Consequences : A New Conceptual Framework and Research Agenda","type":"article-journal","volume":"11"},"uris":["http://www.mendeley.com/documents/?uuid=8f2aced0-2f03-44e8-9328-e7958ca91046"]}],"mendeley":{"formattedCitation":"(Ghazzawi, 2008)","plainTextFormattedCitation":"(Ghazzawi, 2008)","previouslyFormattedCitation":"(Ghazzawi, 2008)"},"properties":{"noteIndex":0},"schema":"https://github.com/citation-style-language/schema/raw/master/csl-citation.json"}</w:instrText>
      </w:r>
      <w:r w:rsidR="001641FF" w:rsidRPr="002003B0">
        <w:rPr>
          <w:rFonts w:ascii="Times New Roman" w:hAnsi="Times New Roman" w:cs="Times New Roman"/>
          <w:iCs/>
          <w:sz w:val="24"/>
          <w:szCs w:val="24"/>
          <w:lang w:val="en-US"/>
        </w:rPr>
        <w:fldChar w:fldCharType="separate"/>
      </w:r>
      <w:r w:rsidR="001641FF" w:rsidRPr="002003B0">
        <w:rPr>
          <w:rFonts w:ascii="Times New Roman" w:hAnsi="Times New Roman" w:cs="Times New Roman"/>
          <w:iCs/>
          <w:noProof/>
          <w:sz w:val="24"/>
          <w:szCs w:val="24"/>
          <w:lang w:val="en-US"/>
        </w:rPr>
        <w:t>(Ghazzawi, 2008)</w:t>
      </w:r>
      <w:r w:rsidR="001641FF" w:rsidRPr="002003B0">
        <w:rPr>
          <w:rFonts w:ascii="Times New Roman" w:hAnsi="Times New Roman" w:cs="Times New Roman"/>
          <w:iCs/>
          <w:sz w:val="24"/>
          <w:szCs w:val="24"/>
          <w:lang w:val="en-US"/>
        </w:rPr>
        <w:fldChar w:fldCharType="end"/>
      </w:r>
      <w:r w:rsidR="001641FF" w:rsidRPr="002003B0">
        <w:rPr>
          <w:rFonts w:ascii="Times New Roman" w:hAnsi="Times New Roman" w:cs="Times New Roman"/>
          <w:iCs/>
          <w:sz w:val="24"/>
          <w:szCs w:val="24"/>
          <w:lang w:val="en-US"/>
        </w:rPr>
        <w:t xml:space="preserve">. </w:t>
      </w:r>
      <w:r w:rsidR="00D92CAC" w:rsidRPr="002003B0">
        <w:rPr>
          <w:rFonts w:ascii="Times New Roman" w:hAnsi="Times New Roman" w:cs="Times New Roman"/>
          <w:iCs/>
          <w:sz w:val="24"/>
          <w:szCs w:val="24"/>
          <w:lang w:val="en-US"/>
        </w:rPr>
        <w:t>T</w:t>
      </w:r>
      <w:r w:rsidRPr="002003B0">
        <w:rPr>
          <w:rFonts w:ascii="Times New Roman" w:hAnsi="Times New Roman" w:cs="Times New Roman"/>
          <w:iCs/>
          <w:sz w:val="24"/>
          <w:szCs w:val="24"/>
          <w:lang w:val="en-US"/>
        </w:rPr>
        <w:t xml:space="preserve">herefore, the perception of an employee within the company will always be influenced by the personality of each employee. This means that employees feel job satisfaction is contribution to every job and interaction between fellow employees.  Previous research has proven that big five personality has a meaningful influence on job satisfaction </w:t>
      </w:r>
      <w:r w:rsidR="0049376F" w:rsidRPr="002003B0">
        <w:rPr>
          <w:rFonts w:ascii="Times New Roman" w:eastAsia="Calibri" w:hAnsi="Times New Roman" w:cs="Times New Roman"/>
          <w:bCs/>
          <w:sz w:val="24"/>
          <w:szCs w:val="24"/>
          <w:lang w:val="en-US"/>
        </w:rPr>
        <w:t>(</w:t>
      </w:r>
      <w:r w:rsidR="0049376F" w:rsidRPr="002003B0">
        <w:rPr>
          <w:rFonts w:ascii="Times New Roman" w:hAnsi="Times New Roman" w:cs="Times New Roman"/>
          <w:sz w:val="24"/>
          <w:szCs w:val="24"/>
          <w:lang w:val="en-US"/>
        </w:rPr>
        <w:fldChar w:fldCharType="begin" w:fldLock="1"/>
      </w:r>
      <w:r w:rsidR="0049376F" w:rsidRPr="002003B0">
        <w:rPr>
          <w:rFonts w:ascii="Times New Roman" w:hAnsi="Times New Roman" w:cs="Times New Roman"/>
          <w:sz w:val="24"/>
          <w:szCs w:val="24"/>
          <w:lang w:val="en-US"/>
        </w:rPr>
        <w:instrText>ADDIN CSL_CITATION {"citationItems":[{"id":"ITEM-1","itemData":{"DOI":"10.1177/0306307016687990","ISSN":"17596106","abstract":"Employing the dispositional approach and a national sample, this study reexamines the relationship between the Big Five personality traits and job satisfaction to establish whether its findings may challenge the current literature. To achieve this, a large national sample of 7662 respondents from the United Kingdom was used. Hierarchical regressions were employed to investigate the impact of the Big Five traits on job satisfaction among male, female, young, middle-aged and elderly subsamples. The results show that extraversion has no significant impact on job satisfaction in any group of employees, while up to four other traits are significantly linked to job satisfaction in subgroups. The younger the employees are, the larger the number of traits they display that have a significant impact (both positively and negatively) on job satisfaction. This study also shows differences in this relationship between male and female employees. These findings imply that the relationships among the Big Five traits and job satisfaction are more complex than shown in the literature. Therefore, using the dispositional approach to job satisfaction, managers should take different approaches to age and gender because job satisfaction is likely to vary among different ages and genders.","author":[{"dropping-particle":"","family":"Bui","given":"Hong TM","non-dropping-particle":"","parse-names":false,"suffix":""}],"container-title":"Journal of General Management","id":"ITEM-1","issue":"3","issued":{"date-parts":[["2017"]]},"page":"21-30","title":"Big five personality traits and job satisfaction: Evidence from a national sample","type":"article-journal","volume":"42"},"uris":["http://www.mendeley.com/documents/?uuid=e864b56e-c43b-4e59-b28a-9121150df185"]}],"mendeley":{"formattedCitation":"(Bui, 2017)","manualFormatting":"Bui 2017","plainTextFormattedCitation":"(Bui, 2017)","previouslyFormattedCitation":"(Bui, 2017)"},"properties":{"noteIndex":0},"schema":"https://github.com/citation-style-language/schema/raw/master/csl-citation.json"}</w:instrText>
      </w:r>
      <w:r w:rsidR="0049376F" w:rsidRPr="002003B0">
        <w:rPr>
          <w:rFonts w:ascii="Times New Roman" w:hAnsi="Times New Roman" w:cs="Times New Roman"/>
          <w:sz w:val="24"/>
          <w:szCs w:val="24"/>
          <w:lang w:val="en-US"/>
        </w:rPr>
        <w:fldChar w:fldCharType="separate"/>
      </w:r>
      <w:r w:rsidR="0049376F" w:rsidRPr="002003B0">
        <w:rPr>
          <w:rFonts w:ascii="Times New Roman" w:hAnsi="Times New Roman" w:cs="Times New Roman"/>
          <w:noProof/>
          <w:sz w:val="24"/>
          <w:szCs w:val="24"/>
          <w:lang w:val="en-US"/>
        </w:rPr>
        <w:t>Bui 2017</w:t>
      </w:r>
      <w:r w:rsidR="0049376F" w:rsidRPr="002003B0">
        <w:rPr>
          <w:rFonts w:ascii="Times New Roman" w:hAnsi="Times New Roman" w:cs="Times New Roman"/>
          <w:sz w:val="24"/>
          <w:szCs w:val="24"/>
          <w:lang w:val="en-US"/>
        </w:rPr>
        <w:fldChar w:fldCharType="end"/>
      </w:r>
      <w:r w:rsidR="0049376F" w:rsidRPr="002003B0">
        <w:rPr>
          <w:rFonts w:ascii="Times New Roman" w:hAnsi="Times New Roman" w:cs="Times New Roman"/>
          <w:sz w:val="24"/>
          <w:szCs w:val="24"/>
          <w:lang w:val="en-US"/>
        </w:rPr>
        <w:t xml:space="preserve">; </w:t>
      </w:r>
      <w:r w:rsidR="0049376F" w:rsidRPr="002003B0">
        <w:rPr>
          <w:rFonts w:ascii="Times New Roman" w:hAnsi="Times New Roman" w:cs="Times New Roman"/>
          <w:sz w:val="24"/>
          <w:szCs w:val="24"/>
          <w:lang w:val="en-US"/>
        </w:rPr>
        <w:fldChar w:fldCharType="begin" w:fldLock="1"/>
      </w:r>
      <w:r w:rsidR="0049376F" w:rsidRPr="002003B0">
        <w:rPr>
          <w:rFonts w:ascii="Times New Roman" w:hAnsi="Times New Roman" w:cs="Times New Roman"/>
          <w:sz w:val="24"/>
          <w:szCs w:val="24"/>
          <w:lang w:val="en-US"/>
        </w:rPr>
        <w:instrText>ADDIN CSL_CITATION {"citationItems":[{"id":"ITEM-1","itemData":{"DOI":"10.6007/ijarbss/v9-i13/6870","abstract":"This research aims to investigate Putrajaya secondary school teacher’s personality traits, to see the relations of personality traits to their feelings of satisfaction on their jobs, job satisfaction. The research on personality traits will be based on “The Big Five Model” (McCrae &amp; Costa, 1997) which illustrated the overall mean consists five sub variables: Agreeableness, Openness, Conscientiousness, Extroversion and Neuroticism. The findings in identifying the relationship between personality traits and job satisfaction is hoped to be beneficial to Ministry of Education (MOE) in planning for better strategies in implementing the Education Department Blueprint 2013-2025. The study highlighted the need of MOE, especially the school administrators to give the correct job scope to teachers according to their personality traits other than from their skills and knowledge. The findings of the study would be beneficial to the school administrators, teachers and Ministry of Education in planning to improve their wok performance","author":[{"dropping-particle":"","family":"Salaudin","given":"Abdullah Khalid","non-dropping-particle":"","parse-names":false,"suffix":""},{"dropping-particle":"","family":"Mohamed","given":"Mawarni","non-dropping-particle":"","parse-names":false,"suffix":""},{"dropping-particle":"","family":"Kamal","given":"Azlan Ahmad","non-dropping-particle":"","parse-names":false,"suffix":""}],"container-title":"International Journal of Academic Research in Business and Social Sciences","id":"ITEM-1","issue":"13","issued":{"date-parts":[["2019"]]},"page":"445-456","title":"The Relationship Between Personality Traits and Job Satisfaction Among Secondary School Teachers in Putrajaya","type":"article-journal","volume":"9"},"uris":["http://www.mendeley.com/documents/?uuid=e60606b2-da9f-47d8-9b80-e14479b0a124"]}],"mendeley":{"formattedCitation":"(Salaudin et al., 2019)","manualFormatting":"Salaudin et al., 2019","plainTextFormattedCitation":"(Salaudin et al., 2019)","previouslyFormattedCitation":"(Salaudin et al., 2019)"},"properties":{"noteIndex":0},"schema":"https://github.com/citation-style-language/schema/raw/master/csl-citation.json"}</w:instrText>
      </w:r>
      <w:r w:rsidR="0049376F" w:rsidRPr="002003B0">
        <w:rPr>
          <w:rFonts w:ascii="Times New Roman" w:hAnsi="Times New Roman" w:cs="Times New Roman"/>
          <w:sz w:val="24"/>
          <w:szCs w:val="24"/>
          <w:lang w:val="en-US"/>
        </w:rPr>
        <w:fldChar w:fldCharType="separate"/>
      </w:r>
      <w:r w:rsidR="0049376F" w:rsidRPr="002003B0">
        <w:rPr>
          <w:rFonts w:ascii="Times New Roman" w:hAnsi="Times New Roman" w:cs="Times New Roman"/>
          <w:noProof/>
          <w:sz w:val="24"/>
          <w:szCs w:val="24"/>
          <w:lang w:val="en-US"/>
        </w:rPr>
        <w:t>Salaudin et al., 2019</w:t>
      </w:r>
      <w:r w:rsidR="0049376F" w:rsidRPr="002003B0">
        <w:rPr>
          <w:rFonts w:ascii="Times New Roman" w:hAnsi="Times New Roman" w:cs="Times New Roman"/>
          <w:sz w:val="24"/>
          <w:szCs w:val="24"/>
          <w:lang w:val="en-US"/>
        </w:rPr>
        <w:fldChar w:fldCharType="end"/>
      </w:r>
      <w:r w:rsidR="0049376F" w:rsidRPr="002003B0">
        <w:rPr>
          <w:rFonts w:ascii="Times New Roman" w:hAnsi="Times New Roman" w:cs="Times New Roman"/>
          <w:sz w:val="24"/>
          <w:szCs w:val="24"/>
          <w:lang w:val="en-US"/>
        </w:rPr>
        <w:t xml:space="preserve">;  </w:t>
      </w:r>
      <w:r w:rsidR="00E01B57" w:rsidRPr="002003B0">
        <w:rPr>
          <w:rFonts w:ascii="Times New Roman" w:hAnsi="Times New Roman" w:cs="Times New Roman"/>
          <w:sz w:val="24"/>
          <w:szCs w:val="24"/>
          <w:lang w:val="en-US"/>
        </w:rPr>
        <w:fldChar w:fldCharType="begin" w:fldLock="1"/>
      </w:r>
      <w:r w:rsidR="00A97A38" w:rsidRPr="002003B0">
        <w:rPr>
          <w:rFonts w:ascii="Times New Roman" w:hAnsi="Times New Roman" w:cs="Times New Roman"/>
          <w:sz w:val="24"/>
          <w:szCs w:val="24"/>
          <w:lang w:val="en-US"/>
        </w:rPr>
        <w:instrText>ADDIN CSL_CITATION {"citationItems":[{"id":"ITEM-1","itemData":{"DOI":"10.1177/2055102920965053","author":[{"dropping-particle":"","family":"Li","given":"Wendy Wen","non-dropping-particle":"","parse-names":false,"suffix":""}],"container-title":"Health Psychology Open","id":"ITEM-1","issued":{"date-parts":[["2020"]]},"page":"1-15","title":"Personality and job satisfaction among Chinese health practitioners : The mediating role of professional quality of life","type":"article-journal"},"uris":["http://www.mendeley.com/documents/?uuid=325bdc70-e2c1-4ff3-8e72-6f39fdd76275"]}],"mendeley":{"formattedCitation":"(Li, 2020)","manualFormatting":"(Li, 2020","plainTextFormattedCitation":"(Li, 2020)","previouslyFormattedCitation":"(Li, 2020)"},"properties":{"noteIndex":0},"schema":"https://github.com/citation-style-language/schema/raw/master/csl-citation.json"}</w:instrText>
      </w:r>
      <w:r w:rsidR="00E01B57" w:rsidRPr="002003B0">
        <w:rPr>
          <w:rFonts w:ascii="Times New Roman" w:hAnsi="Times New Roman" w:cs="Times New Roman"/>
          <w:sz w:val="24"/>
          <w:szCs w:val="24"/>
          <w:lang w:val="en-US"/>
        </w:rPr>
        <w:fldChar w:fldCharType="separate"/>
      </w:r>
      <w:r w:rsidR="00E01B57" w:rsidRPr="002003B0">
        <w:rPr>
          <w:rFonts w:ascii="Times New Roman" w:hAnsi="Times New Roman" w:cs="Times New Roman"/>
          <w:noProof/>
          <w:sz w:val="24"/>
          <w:szCs w:val="24"/>
          <w:lang w:val="en-US"/>
        </w:rPr>
        <w:t>Li, 2020</w:t>
      </w:r>
      <w:r w:rsidR="00E01B57" w:rsidRPr="002003B0">
        <w:rPr>
          <w:rFonts w:ascii="Times New Roman" w:hAnsi="Times New Roman" w:cs="Times New Roman"/>
          <w:sz w:val="24"/>
          <w:szCs w:val="24"/>
          <w:lang w:val="en-US"/>
        </w:rPr>
        <w:fldChar w:fldCharType="end"/>
      </w:r>
      <w:r w:rsidR="00E01B57" w:rsidRPr="002003B0">
        <w:rPr>
          <w:rFonts w:ascii="Times New Roman" w:hAnsi="Times New Roman" w:cs="Times New Roman"/>
          <w:sz w:val="24"/>
          <w:szCs w:val="24"/>
          <w:lang w:val="en-US"/>
        </w:rPr>
        <w:t xml:space="preserve">; </w:t>
      </w:r>
      <w:r w:rsidR="00E01B57" w:rsidRPr="002003B0">
        <w:rPr>
          <w:rFonts w:ascii="Times New Roman" w:hAnsi="Times New Roman" w:cs="Times New Roman"/>
          <w:sz w:val="24"/>
          <w:szCs w:val="24"/>
          <w:lang w:val="en-US"/>
        </w:rPr>
        <w:fldChar w:fldCharType="begin" w:fldLock="1"/>
      </w:r>
      <w:r w:rsidR="00A97A38" w:rsidRPr="002003B0">
        <w:rPr>
          <w:rFonts w:ascii="Times New Roman" w:hAnsi="Times New Roman" w:cs="Times New Roman"/>
          <w:sz w:val="24"/>
          <w:szCs w:val="24"/>
          <w:lang w:val="en-US"/>
        </w:rPr>
        <w:instrText>ADDIN CSL_CITATION {"citationItems":[{"id":"ITEM-1","itemData":{"DOI":"https://doi.org/10.52131/jom.2022.0402.0090","author":[{"dropping-particle":"","family":"Awan","given":"Tajammal Hussain","non-dropping-particle":"","parse-names":false,"suffix":""},{"dropping-particle":"","family":"Abid","given":"Muhammad Adeel","non-dropping-particle":"","parse-names":false,"suffix":""},{"dropping-particle":"","family":"Aslam","given":"Muhammad Shahzad","non-dropping-particle":"","parse-names":false,"suffix":""},{"dropping-particle":"","family":"Hafeez","given":"Muhammad Mohsin","non-dropping-particle":"","parse-names":false,"suffix":""},{"dropping-particle":"","family":"Akram","given":"Muhammad Shahzad","non-dropping-particle":"","parse-names":false,"suffix":""}],"container-title":"iRASD Journal of Management Volume","id":"ITEM-1","issue":"2","issued":{"date-parts":[["2022"]]},"page":"434-448","title":"Impact of Proactive Personality on Affective Commitment : Mediation Effect of Job Satisfaction","type":"article-journal","volume":"4"},"uris":["http://www.mendeley.com/documents/?uuid=6827cf4b-6435-4e25-a5e8-3ad0e1fe3e06"]}],"mendeley":{"formattedCitation":"(Awan et al., 2022)","manualFormatting":"Awan et al., 2022","plainTextFormattedCitation":"(Awan et al., 2022)","previouslyFormattedCitation":"(Awan et al., 2022)"},"properties":{"noteIndex":0},"schema":"https://github.com/citation-style-language/schema/raw/master/csl-citation.json"}</w:instrText>
      </w:r>
      <w:r w:rsidR="00E01B57" w:rsidRPr="002003B0">
        <w:rPr>
          <w:rFonts w:ascii="Times New Roman" w:hAnsi="Times New Roman" w:cs="Times New Roman"/>
          <w:sz w:val="24"/>
          <w:szCs w:val="24"/>
          <w:lang w:val="en-US"/>
        </w:rPr>
        <w:fldChar w:fldCharType="separate"/>
      </w:r>
      <w:r w:rsidR="00E01B57" w:rsidRPr="002003B0">
        <w:rPr>
          <w:rFonts w:ascii="Times New Roman" w:hAnsi="Times New Roman" w:cs="Times New Roman"/>
          <w:noProof/>
          <w:sz w:val="24"/>
          <w:szCs w:val="24"/>
          <w:lang w:val="en-US"/>
        </w:rPr>
        <w:t>Awan et al., 2022</w:t>
      </w:r>
      <w:r w:rsidR="00E01B57" w:rsidRPr="002003B0">
        <w:rPr>
          <w:rFonts w:ascii="Times New Roman" w:hAnsi="Times New Roman" w:cs="Times New Roman"/>
          <w:sz w:val="24"/>
          <w:szCs w:val="24"/>
          <w:lang w:val="en-US"/>
        </w:rPr>
        <w:fldChar w:fldCharType="end"/>
      </w:r>
      <w:r w:rsidR="00E01B57" w:rsidRPr="002003B0">
        <w:rPr>
          <w:rFonts w:ascii="Times New Roman" w:hAnsi="Times New Roman" w:cs="Times New Roman"/>
          <w:sz w:val="24"/>
          <w:szCs w:val="24"/>
          <w:lang w:val="en-US"/>
        </w:rPr>
        <w:t xml:space="preserve">; </w:t>
      </w:r>
      <w:r w:rsidR="00A97A38" w:rsidRPr="002003B0">
        <w:rPr>
          <w:rFonts w:ascii="Times New Roman" w:hAnsi="Times New Roman" w:cs="Times New Roman"/>
          <w:sz w:val="24"/>
          <w:szCs w:val="24"/>
          <w:lang w:val="en-US"/>
        </w:rPr>
        <w:fldChar w:fldCharType="begin" w:fldLock="1"/>
      </w:r>
      <w:r w:rsidR="00D55059" w:rsidRPr="002003B0">
        <w:rPr>
          <w:rFonts w:ascii="Times New Roman" w:hAnsi="Times New Roman" w:cs="Times New Roman"/>
          <w:sz w:val="24"/>
          <w:szCs w:val="24"/>
          <w:lang w:val="en-US"/>
        </w:rPr>
        <w:instrText>ADDIN CSL_CITATION {"citationItems":[{"id":"ITEM-1","itemData":{"DOI":"10.1007/s12144-021-01379-2","author":[{"dropping-particle":"","family":"Wang","given":"Hongxia","non-dropping-particle":"","parse-names":false,"suffix":""},{"dropping-particle":"","family":"Lei","given":"Li","non-dropping-particle":"","parse-names":false,"suffix":""}],"container-title":"Current Psychology","id":"ITEM-1","issued":{"date-parts":[["2021"]]},"publisher":"Current Psychology","title":"Proactive personality and job satisfaction : Social support and Hope as mediators Proactive personality and job satisfaction : Social support and Hope as mediators","type":"article-journal"},"uris":["http://www.mendeley.com/documents/?uuid=d9ec62ec-d52c-446a-8c0c-c8cefea4d81b"]}],"mendeley":{"formattedCitation":"(Wang &amp; Lei, 2021)","manualFormatting":"Wang &amp; Lei, 2021","plainTextFormattedCitation":"(Wang &amp; Lei, 2021)","previouslyFormattedCitation":"(Wang &amp; Lei, 2021)"},"properties":{"noteIndex":0},"schema":"https://github.com/citation-style-language/schema/raw/master/csl-citation.json"}</w:instrText>
      </w:r>
      <w:r w:rsidR="00A97A38" w:rsidRPr="002003B0">
        <w:rPr>
          <w:rFonts w:ascii="Times New Roman" w:hAnsi="Times New Roman" w:cs="Times New Roman"/>
          <w:sz w:val="24"/>
          <w:szCs w:val="24"/>
          <w:lang w:val="en-US"/>
        </w:rPr>
        <w:fldChar w:fldCharType="separate"/>
      </w:r>
      <w:r w:rsidR="00A97A38" w:rsidRPr="002003B0">
        <w:rPr>
          <w:rFonts w:ascii="Times New Roman" w:hAnsi="Times New Roman" w:cs="Times New Roman"/>
          <w:noProof/>
          <w:sz w:val="24"/>
          <w:szCs w:val="24"/>
          <w:lang w:val="en-US"/>
        </w:rPr>
        <w:t>Wang &amp; Lei, 2021</w:t>
      </w:r>
      <w:r w:rsidR="00A97A38" w:rsidRPr="002003B0">
        <w:rPr>
          <w:rFonts w:ascii="Times New Roman" w:hAnsi="Times New Roman" w:cs="Times New Roman"/>
          <w:sz w:val="24"/>
          <w:szCs w:val="24"/>
          <w:lang w:val="en-US"/>
        </w:rPr>
        <w:fldChar w:fldCharType="end"/>
      </w:r>
      <w:r w:rsidR="00A97A38" w:rsidRPr="002003B0">
        <w:rPr>
          <w:rFonts w:ascii="Times New Roman" w:hAnsi="Times New Roman" w:cs="Times New Roman"/>
          <w:sz w:val="24"/>
          <w:szCs w:val="24"/>
          <w:lang w:val="en-US"/>
        </w:rPr>
        <w:t xml:space="preserve">; </w:t>
      </w:r>
      <w:r w:rsidR="00B525EC" w:rsidRPr="002003B0">
        <w:rPr>
          <w:rFonts w:ascii="Times New Roman" w:hAnsi="Times New Roman" w:cs="Times New Roman"/>
          <w:sz w:val="24"/>
          <w:szCs w:val="24"/>
          <w:lang w:val="en-US"/>
        </w:rPr>
        <w:t>and</w:t>
      </w:r>
      <w:r w:rsidR="00A97A38" w:rsidRPr="002003B0">
        <w:rPr>
          <w:rFonts w:ascii="Times New Roman" w:hAnsi="Times New Roman" w:cs="Times New Roman"/>
          <w:sz w:val="24"/>
          <w:szCs w:val="24"/>
          <w:lang w:val="en-US"/>
        </w:rPr>
        <w:t xml:space="preserve"> </w:t>
      </w:r>
      <w:r w:rsidR="00A97A38" w:rsidRPr="002003B0">
        <w:rPr>
          <w:rFonts w:ascii="Times New Roman" w:hAnsi="Times New Roman" w:cs="Times New Roman"/>
          <w:sz w:val="24"/>
          <w:szCs w:val="24"/>
          <w:lang w:val="en-US"/>
        </w:rPr>
        <w:fldChar w:fldCharType="begin" w:fldLock="1"/>
      </w:r>
      <w:r w:rsidR="002973E1" w:rsidRPr="002003B0">
        <w:rPr>
          <w:rFonts w:ascii="Times New Roman" w:hAnsi="Times New Roman" w:cs="Times New Roman"/>
          <w:sz w:val="24"/>
          <w:szCs w:val="24"/>
          <w:lang w:val="en-US"/>
        </w:rPr>
        <w:instrText>ADDIN CSL_CITATION {"citationItems":[{"id":"ITEM-1","itemData":{"author":[{"dropping-particle":"","family":"Chandrasekara","given":"Sagara","non-dropping-particle":"","parse-names":false,"suffix":""}],"container-title":"International Journal of Information, Business and Management","id":"ITEM-1","issue":"2","issued":{"date-parts":[["2020"]]},"title":"Relationship Among Big Five Personality Traits , Job Performance &amp; Relationship Among Big Five Personality Traits , Job Performance &amp; Job Satisfaction : A Case of School.","type":"article-journal","volume":"11"},"uris":["http://www.mendeley.com/documents/?uuid=e1bd7321-94b0-4a82-bf93-99c6874a4ae8"]}],"mendeley":{"formattedCitation":"(Chandrasekara, 2020)","manualFormatting":"Chandrasekara, 2020)","plainTextFormattedCitation":"(Chandrasekara, 2020)","previouslyFormattedCitation":"(Chandrasekara, 2020)"},"properties":{"noteIndex":0},"schema":"https://github.com/citation-style-language/schema/raw/master/csl-citation.json"}</w:instrText>
      </w:r>
      <w:r w:rsidR="00A97A38" w:rsidRPr="002003B0">
        <w:rPr>
          <w:rFonts w:ascii="Times New Roman" w:hAnsi="Times New Roman" w:cs="Times New Roman"/>
          <w:sz w:val="24"/>
          <w:szCs w:val="24"/>
          <w:lang w:val="en-US"/>
        </w:rPr>
        <w:fldChar w:fldCharType="separate"/>
      </w:r>
      <w:r w:rsidR="00A97A38" w:rsidRPr="002003B0">
        <w:rPr>
          <w:rFonts w:ascii="Times New Roman" w:hAnsi="Times New Roman" w:cs="Times New Roman"/>
          <w:noProof/>
          <w:sz w:val="24"/>
          <w:szCs w:val="24"/>
          <w:lang w:val="en-US"/>
        </w:rPr>
        <w:t>Chandrasekara, 2020)</w:t>
      </w:r>
      <w:r w:rsidR="00A97A38" w:rsidRPr="002003B0">
        <w:rPr>
          <w:rFonts w:ascii="Times New Roman" w:hAnsi="Times New Roman" w:cs="Times New Roman"/>
          <w:sz w:val="24"/>
          <w:szCs w:val="24"/>
          <w:lang w:val="en-US"/>
        </w:rPr>
        <w:fldChar w:fldCharType="end"/>
      </w:r>
      <w:r w:rsidR="00A97A38" w:rsidRPr="002003B0">
        <w:rPr>
          <w:rFonts w:ascii="Times New Roman" w:hAnsi="Times New Roman" w:cs="Times New Roman"/>
          <w:sz w:val="24"/>
          <w:szCs w:val="24"/>
          <w:lang w:val="en-US"/>
        </w:rPr>
        <w:t xml:space="preserve">. </w:t>
      </w:r>
      <w:r w:rsidR="0049376F" w:rsidRPr="002003B0">
        <w:rPr>
          <w:rFonts w:ascii="Times New Roman" w:hAnsi="Times New Roman" w:cs="Times New Roman"/>
          <w:sz w:val="24"/>
          <w:szCs w:val="24"/>
          <w:lang w:val="en-US"/>
        </w:rPr>
        <w:fldChar w:fldCharType="begin" w:fldLock="1"/>
      </w:r>
      <w:r w:rsidR="0049376F" w:rsidRPr="002003B0">
        <w:rPr>
          <w:rFonts w:ascii="Times New Roman" w:hAnsi="Times New Roman" w:cs="Times New Roman"/>
          <w:sz w:val="24"/>
          <w:szCs w:val="24"/>
          <w:lang w:val="en-US"/>
        </w:rPr>
        <w:instrText>ADDIN CSL_CITATION {"citationItems":[{"id":"ITEM-1","itemData":{"DOI":"10.24018/ejsocial.2021.1.6.151","abstract":"The aim of this paper is to investigate relations between an isolated dimension of Big Five personality traits and job satisfaction, while considering a mediating effect on this relationship. More specifically, personality traits like Openness to experience, Conscientiousness, Extraversion, Agreeableness and Neuroticism or OCEAN, are treated as antecedents of job satisfaction while procedural justice is considered as mediator in understanding the underlying mechanism. Data was gathered via a questionnaire in a cross-sectional study of Big Five Inventory (44 items), Job Satisfaction Survey (12 items) &amp; Procedural Justice (9 items). Primary data were collected from 127 hotel front desk managers working in three-star hotels within central region in Malaysia and were analyzed by using SPSS v25 and PLS-SEM v3.2.8. It was found that across the traits, Neuroticism had the strongest relationship with job satisfaction, while Conscientiousness did not have any relationship with job satisfaction. Procedural justice completely mediated the association between Conscientiousness and job satisfaction, but only partially mediated the relationships between Openness to experience, Extraversion, and Agreeableness and job satisfaction. By assessing the Big-Five personality traits as predictors of job satisfaction, this research adds to the body of knowledge and gives crucial information to indicate that organizations should place a greater emphasis on improving employees’ justice, which is the underlying relationship between personality and job satisfaction. The findings from this paper may allow organizations related to hotel industry to formulate strategic plans to diminish employee turnover rates while increasing job satisfaction and thus profitability.","author":[{"dropping-particle":"","family":"Tham","given":"Soot Yee","non-dropping-particle":"","parse-names":false,"suffix":""},{"dropping-particle":"","family":"Wong","given":"Hoo Meng","non-dropping-particle":"","parse-names":false,"suffix":""}],"container-title":"European Journal of Humanities and Social Sciences","id":"ITEM-1","issue":"6","issued":{"date-parts":[["2021"]]},"page":"55-63","title":"The Big Five Personality Traits on Job Satisfaction Mediated by Procedural Justice","type":"article-journal","volume":"1"},"uris":["http://www.mendeley.com/documents/?uuid=14ff2592-4b11-4027-861e-ac20d7ab9bce"]}],"mendeley":{"formattedCitation":"(Tham &amp; Wong, 2021)","manualFormatting":"Tham &amp; Wong (2021)","plainTextFormattedCitation":"(Tham &amp; Wong, 2021)","previouslyFormattedCitation":"(Tham &amp; Wong, 2021)"},"properties":{"noteIndex":0},"schema":"https://github.com/citation-style-language/schema/raw/master/csl-citation.json"}</w:instrText>
      </w:r>
      <w:r w:rsidR="0049376F" w:rsidRPr="002003B0">
        <w:rPr>
          <w:rFonts w:ascii="Times New Roman" w:hAnsi="Times New Roman" w:cs="Times New Roman"/>
          <w:sz w:val="24"/>
          <w:szCs w:val="24"/>
          <w:lang w:val="en-US"/>
        </w:rPr>
        <w:fldChar w:fldCharType="separate"/>
      </w:r>
      <w:r w:rsidR="0049376F" w:rsidRPr="002003B0">
        <w:rPr>
          <w:rFonts w:ascii="Times New Roman" w:hAnsi="Times New Roman" w:cs="Times New Roman"/>
          <w:noProof/>
          <w:sz w:val="24"/>
          <w:szCs w:val="24"/>
          <w:lang w:val="en-US"/>
        </w:rPr>
        <w:t>Tham &amp; Wong (2021)</w:t>
      </w:r>
      <w:r w:rsidR="0049376F" w:rsidRPr="002003B0">
        <w:rPr>
          <w:rFonts w:ascii="Times New Roman" w:hAnsi="Times New Roman" w:cs="Times New Roman"/>
          <w:sz w:val="24"/>
          <w:szCs w:val="24"/>
          <w:lang w:val="en-US"/>
        </w:rPr>
        <w:fldChar w:fldCharType="end"/>
      </w:r>
      <w:r w:rsidR="0049376F"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personality traits (extroversion, agreeableness, </w:t>
      </w:r>
      <w:r w:rsidR="00F545D1" w:rsidRPr="002003B0">
        <w:rPr>
          <w:rFonts w:ascii="Times New Roman" w:hAnsi="Times New Roman" w:cs="Times New Roman"/>
          <w:sz w:val="24"/>
          <w:szCs w:val="24"/>
          <w:lang w:val="en-US"/>
        </w:rPr>
        <w:t>neuroticism</w:t>
      </w:r>
      <w:r w:rsidRPr="002003B0">
        <w:rPr>
          <w:rFonts w:ascii="Times New Roman" w:hAnsi="Times New Roman" w:cs="Times New Roman"/>
          <w:sz w:val="24"/>
          <w:szCs w:val="24"/>
          <w:lang w:val="en-US"/>
        </w:rPr>
        <w:t xml:space="preserve">, conscientiousness, and openness to experience) have </w:t>
      </w:r>
      <w:r w:rsidR="00787795">
        <w:rPr>
          <w:rFonts w:ascii="Times New Roman" w:hAnsi="Times New Roman" w:cs="Times New Roman"/>
          <w:sz w:val="24"/>
          <w:szCs w:val="24"/>
          <w:lang w:val="en-US"/>
        </w:rPr>
        <w:t xml:space="preserve">positive </w:t>
      </w:r>
      <w:r w:rsidRPr="002003B0">
        <w:rPr>
          <w:rFonts w:ascii="Times New Roman" w:hAnsi="Times New Roman" w:cs="Times New Roman"/>
          <w:sz w:val="24"/>
          <w:szCs w:val="24"/>
          <w:lang w:val="en-US"/>
        </w:rPr>
        <w:t xml:space="preserve">effect on job satisfaction while neuroticism has negative effect on job satisfaction. Similar research was conducted by </w:t>
      </w:r>
      <w:r w:rsidR="00E01B57" w:rsidRPr="002003B0">
        <w:rPr>
          <w:rFonts w:ascii="Times New Roman" w:hAnsi="Times New Roman" w:cs="Times New Roman"/>
          <w:sz w:val="24"/>
          <w:szCs w:val="24"/>
          <w:lang w:val="en-US"/>
        </w:rPr>
        <w:fldChar w:fldCharType="begin" w:fldLock="1"/>
      </w:r>
      <w:r w:rsidR="00D55059" w:rsidRPr="002003B0">
        <w:rPr>
          <w:rFonts w:ascii="Times New Roman" w:hAnsi="Times New Roman" w:cs="Times New Roman"/>
          <w:sz w:val="24"/>
          <w:szCs w:val="24"/>
          <w:lang w:val="en-US"/>
        </w:rPr>
        <w:instrText>ADDIN CSL_CITATION {"citationItems":[{"id":"ITEM-1","itemData":{"DOI":"https://doi.org/10.3390/bs13060445","author":[{"dropping-particle":"","family":"Kang","given":"Weixi","non-dropping-particle":"","parse-names":false,"suffix":""}],"container-title":"Behavioral Sciences","id":"ITEM-1","issued":{"date-parts":[["2023"]]},"page":"1-9","title":"behavioral sciences Associations between Personality Traits and Areas of Job Satisfaction : Pay , Work Itself , Security , and Hours Worked","type":"article-journal","volume":"13"},"uris":["http://www.mendeley.com/documents/?uuid=56ad094b-aa77-49a5-bedb-507f775235a1"]}],"mendeley":{"formattedCitation":"(Kang, 2023)","manualFormatting":"Kang (2023)","plainTextFormattedCitation":"(Kang, 2023)","previouslyFormattedCitation":"(Kang, 2023)"},"properties":{"noteIndex":0},"schema":"https://github.com/citation-style-language/schema/raw/master/csl-citation.json"}</w:instrText>
      </w:r>
      <w:r w:rsidR="00E01B57" w:rsidRPr="002003B0">
        <w:rPr>
          <w:rFonts w:ascii="Times New Roman" w:hAnsi="Times New Roman" w:cs="Times New Roman"/>
          <w:sz w:val="24"/>
          <w:szCs w:val="24"/>
          <w:lang w:val="en-US"/>
        </w:rPr>
        <w:fldChar w:fldCharType="separate"/>
      </w:r>
      <w:r w:rsidR="00E01B57" w:rsidRPr="002003B0">
        <w:rPr>
          <w:rFonts w:ascii="Times New Roman" w:hAnsi="Times New Roman" w:cs="Times New Roman"/>
          <w:noProof/>
          <w:sz w:val="24"/>
          <w:szCs w:val="24"/>
          <w:lang w:val="en-US"/>
        </w:rPr>
        <w:t xml:space="preserve">Kang </w:t>
      </w:r>
      <w:r w:rsidR="00A97A38" w:rsidRPr="002003B0">
        <w:rPr>
          <w:rFonts w:ascii="Times New Roman" w:hAnsi="Times New Roman" w:cs="Times New Roman"/>
          <w:noProof/>
          <w:sz w:val="24"/>
          <w:szCs w:val="24"/>
          <w:lang w:val="en-US"/>
        </w:rPr>
        <w:t>(</w:t>
      </w:r>
      <w:r w:rsidR="00E01B57" w:rsidRPr="002003B0">
        <w:rPr>
          <w:rFonts w:ascii="Times New Roman" w:hAnsi="Times New Roman" w:cs="Times New Roman"/>
          <w:noProof/>
          <w:sz w:val="24"/>
          <w:szCs w:val="24"/>
          <w:lang w:val="en-US"/>
        </w:rPr>
        <w:t>2023)</w:t>
      </w:r>
      <w:r w:rsidR="00E01B57" w:rsidRPr="002003B0">
        <w:rPr>
          <w:rFonts w:ascii="Times New Roman" w:hAnsi="Times New Roman" w:cs="Times New Roman"/>
          <w:sz w:val="24"/>
          <w:szCs w:val="24"/>
          <w:lang w:val="en-US"/>
        </w:rPr>
        <w:fldChar w:fldCharType="end"/>
      </w:r>
      <w:r w:rsidR="00E01B57"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however the results vary respectively are neuroticism has consistent negative effect of all aspects of job satisfaction; while agreeableness and conscientiousness consistently have positive relationship with aspects of job satisfaction; Extraversion has a weak negative relationship with satisfaction with total salary. Based on this explanation, the hypothesis is: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8659"/>
      </w:tblGrid>
      <w:tr w:rsidR="00A97A38" w:rsidRPr="002003B0" w14:paraId="0F44B5BF" w14:textId="77777777" w:rsidTr="00A97A38">
        <w:tc>
          <w:tcPr>
            <w:tcW w:w="408" w:type="dxa"/>
          </w:tcPr>
          <w:p w14:paraId="2D7D95BB" w14:textId="7EF82E4A" w:rsidR="00A97A38" w:rsidRPr="002003B0" w:rsidRDefault="00A97A38" w:rsidP="00A97A38">
            <w:pPr>
              <w:ind w:left="-115"/>
              <w:jc w:val="both"/>
              <w:rPr>
                <w:rFonts w:ascii="Times New Roman" w:hAnsi="Times New Roman" w:cs="Times New Roman"/>
                <w:sz w:val="24"/>
                <w:szCs w:val="24"/>
              </w:rPr>
            </w:pPr>
            <w:r w:rsidRPr="002003B0">
              <w:rPr>
                <w:rFonts w:ascii="Times New Roman" w:hAnsi="Times New Roman" w:cs="Times New Roman"/>
                <w:b/>
                <w:bCs/>
                <w:sz w:val="24"/>
                <w:szCs w:val="24"/>
              </w:rPr>
              <w:t>H</w:t>
            </w:r>
            <w:r w:rsidRPr="002003B0">
              <w:rPr>
                <w:rFonts w:ascii="Times New Roman" w:hAnsi="Times New Roman" w:cs="Times New Roman"/>
                <w:b/>
                <w:bCs/>
                <w:sz w:val="24"/>
                <w:szCs w:val="24"/>
                <w:vertAlign w:val="subscript"/>
              </w:rPr>
              <w:t>1</w:t>
            </w:r>
          </w:p>
        </w:tc>
        <w:tc>
          <w:tcPr>
            <w:tcW w:w="8659" w:type="dxa"/>
          </w:tcPr>
          <w:p w14:paraId="2431382C" w14:textId="6FFA7E39" w:rsidR="00A97A38" w:rsidRPr="002003B0" w:rsidRDefault="00A97A38" w:rsidP="00A97A38">
            <w:pPr>
              <w:ind w:left="-103"/>
              <w:rPr>
                <w:rFonts w:ascii="Times New Roman" w:hAnsi="Times New Roman" w:cs="Times New Roman"/>
                <w:sz w:val="24"/>
                <w:szCs w:val="24"/>
              </w:rPr>
            </w:pPr>
            <w:r w:rsidRPr="002003B0">
              <w:rPr>
                <w:rFonts w:ascii="Times New Roman" w:hAnsi="Times New Roman" w:cs="Times New Roman"/>
                <w:sz w:val="24"/>
                <w:szCs w:val="24"/>
              </w:rPr>
              <w:t>: Personality have a significant influence on Job Satisfaction.</w:t>
            </w:r>
          </w:p>
        </w:tc>
      </w:tr>
    </w:tbl>
    <w:p w14:paraId="1CB842BA" w14:textId="77777777" w:rsidR="00C046EA" w:rsidRPr="002003B0" w:rsidRDefault="00C046EA" w:rsidP="00AA6812">
      <w:pPr>
        <w:ind w:firstLine="709"/>
        <w:jc w:val="both"/>
        <w:rPr>
          <w:rFonts w:ascii="Times New Roman" w:hAnsi="Times New Roman" w:cs="Times New Roman"/>
          <w:sz w:val="24"/>
          <w:szCs w:val="24"/>
          <w:lang w:val="en-US"/>
        </w:rPr>
      </w:pPr>
    </w:p>
    <w:p w14:paraId="29CC7157" w14:textId="3A9EF7B9" w:rsidR="00A44A8C" w:rsidRPr="002003B0" w:rsidRDefault="00A44A8C" w:rsidP="00A44A8C">
      <w:pPr>
        <w:jc w:val="both"/>
        <w:rPr>
          <w:rFonts w:ascii="Times New Roman" w:hAnsi="Times New Roman" w:cs="Times New Roman"/>
          <w:b/>
          <w:bCs/>
          <w:sz w:val="24"/>
          <w:szCs w:val="24"/>
          <w:lang w:val="en-US"/>
        </w:rPr>
      </w:pPr>
      <w:r w:rsidRPr="002003B0">
        <w:rPr>
          <w:rFonts w:ascii="Times New Roman" w:hAnsi="Times New Roman" w:cs="Times New Roman"/>
          <w:b/>
          <w:bCs/>
          <w:sz w:val="24"/>
          <w:szCs w:val="24"/>
          <w:lang w:val="en-US"/>
        </w:rPr>
        <w:t>Personality and Life Satisfaction</w:t>
      </w:r>
    </w:p>
    <w:p w14:paraId="1C1BFE4C" w14:textId="6EEFDA1A" w:rsidR="00370DDC" w:rsidRPr="002003B0" w:rsidRDefault="00881C97" w:rsidP="00370DDC">
      <w:pPr>
        <w:jc w:val="both"/>
        <w:rPr>
          <w:rFonts w:ascii="Times New Roman" w:hAnsi="Times New Roman" w:cs="Times New Roman"/>
          <w:sz w:val="24"/>
          <w:szCs w:val="24"/>
          <w:lang w:val="en-US"/>
        </w:rPr>
      </w:pPr>
      <w:r w:rsidRPr="002003B0">
        <w:rPr>
          <w:rFonts w:ascii="Times New Roman" w:hAnsi="Times New Roman" w:cs="Times New Roman"/>
          <w:sz w:val="24"/>
          <w:szCs w:val="24"/>
          <w:lang w:val="en-US"/>
        </w:rPr>
        <w:t xml:space="preserve">Personality, in addition to affecting job satisfaction, can also affect life satisfaction. The concept of life satisfaction emphasizes that, life satisfaction is the level of an individual's justification of the overall quality of his overall pleasant life. This means that an employee assesses the quality of personal life using personality characteristics. </w:t>
      </w:r>
      <w:r w:rsidR="00ED6245" w:rsidRPr="00ED6245">
        <w:rPr>
          <w:rFonts w:ascii="Times New Roman" w:hAnsi="Times New Roman" w:cs="Times New Roman"/>
          <w:sz w:val="24"/>
          <w:szCs w:val="24"/>
          <w:lang w:val="en-US"/>
        </w:rPr>
        <w:t>The results showed that personality has a significant influence on life satisfaction</w:t>
      </w:r>
      <w:r w:rsidRPr="002003B0">
        <w:rPr>
          <w:rFonts w:ascii="Times New Roman" w:hAnsi="Times New Roman" w:cs="Times New Roman"/>
          <w:sz w:val="24"/>
          <w:szCs w:val="24"/>
          <w:lang w:val="en-US"/>
        </w:rPr>
        <w:t xml:space="preserve"> </w:t>
      </w:r>
      <w:r w:rsidR="00D55059" w:rsidRPr="002003B0">
        <w:rPr>
          <w:rFonts w:ascii="Times New Roman" w:hAnsi="Times New Roman" w:cs="Times New Roman"/>
          <w:sz w:val="24"/>
          <w:szCs w:val="24"/>
          <w:lang w:val="en-US"/>
        </w:rPr>
        <w:fldChar w:fldCharType="begin" w:fldLock="1"/>
      </w:r>
      <w:r w:rsidR="00370DDC" w:rsidRPr="002003B0">
        <w:rPr>
          <w:rFonts w:ascii="Times New Roman" w:hAnsi="Times New Roman" w:cs="Times New Roman"/>
          <w:sz w:val="24"/>
          <w:szCs w:val="24"/>
          <w:lang w:val="en-US"/>
        </w:rPr>
        <w:instrText>ADDIN CSL_CITATION {"citationItems":[{"id":"ITEM-1","itemData":{"DOI":"https://doi.org/10.3390/ ijerph192013493 Academic","author":[{"dropping-particle":"","family":"Zalewska","given":"Anna M","non-dropping-particle":"","parse-names":false,"suffix":""},{"dropping-particle":"","family":"Zwierzchowska","given":"Marta","non-dropping-particle":"","parse-names":false,"suffix":""}],"container-title":"Int. J. Environ. Res. Public Health","id":"ITEM-1","issued":{"date-parts":[["2022"]]},"page":"1-15","title":"Personality Traits , Personal Values , and Life Satisfaction among Polish Nurses","type":"article-journal","volume":"19"},"uris":["http://www.mendeley.com/documents/?uuid=5dcbe715-b047-43df-a288-d0ea74645da1"]}],"mendeley":{"formattedCitation":"(Zalewska &amp; Zwierzchowska, 2022)","plainTextFormattedCitation":"(Zalewska &amp; Zwierzchowska, 2022)","previouslyFormattedCitation":"(Zalewska &amp; Zwierzchowska, 2022)"},"properties":{"noteIndex":0},"schema":"https://github.com/citation-style-language/schema/raw/master/csl-citation.json"}</w:instrText>
      </w:r>
      <w:r w:rsidR="00D55059" w:rsidRPr="002003B0">
        <w:rPr>
          <w:rFonts w:ascii="Times New Roman" w:hAnsi="Times New Roman" w:cs="Times New Roman"/>
          <w:sz w:val="24"/>
          <w:szCs w:val="24"/>
          <w:lang w:val="en-US"/>
        </w:rPr>
        <w:fldChar w:fldCharType="separate"/>
      </w:r>
      <w:r w:rsidR="00D55059" w:rsidRPr="002003B0">
        <w:rPr>
          <w:rFonts w:ascii="Times New Roman" w:hAnsi="Times New Roman" w:cs="Times New Roman"/>
          <w:noProof/>
          <w:sz w:val="24"/>
          <w:szCs w:val="24"/>
          <w:lang w:val="en-US"/>
        </w:rPr>
        <w:t>(Zalewska &amp; Zwierzchowska, 2022)</w:t>
      </w:r>
      <w:r w:rsidR="00D55059" w:rsidRPr="002003B0">
        <w:rPr>
          <w:rFonts w:ascii="Times New Roman" w:hAnsi="Times New Roman" w:cs="Times New Roman"/>
          <w:sz w:val="24"/>
          <w:szCs w:val="24"/>
          <w:lang w:val="en-US"/>
        </w:rPr>
        <w:fldChar w:fldCharType="end"/>
      </w:r>
      <w:r w:rsidR="00D55059"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and also confirms that the big five personality has positive and negative influence on life satisfaction. Other studies have also revealed that personality has a significant effect on life satisfaction </w:t>
      </w:r>
      <w:r w:rsidR="00370DDC" w:rsidRPr="002003B0">
        <w:rPr>
          <w:rFonts w:ascii="Times New Roman" w:hAnsi="Times New Roman" w:cs="Times New Roman"/>
          <w:sz w:val="24"/>
          <w:szCs w:val="24"/>
          <w:lang w:val="en-US"/>
        </w:rPr>
        <w:fldChar w:fldCharType="begin" w:fldLock="1"/>
      </w:r>
      <w:r w:rsidR="00370DDC" w:rsidRPr="002003B0">
        <w:rPr>
          <w:rFonts w:ascii="Times New Roman" w:hAnsi="Times New Roman" w:cs="Times New Roman"/>
          <w:sz w:val="24"/>
          <w:szCs w:val="24"/>
          <w:lang w:val="en-US"/>
        </w:rPr>
        <w:instrText>ADDIN CSL_CITATION {"citationItems":[{"id":"ITEM-1","itemData":{"DOI":"https://doi.org/10.15823/p.2022.145.6 Pedagogika","author":[{"dropping-particle":"","family":"Dami","given":"Zummy Anselmus","non-dropping-particle":"","parse-names":false,"suffix":""},{"dropping-particle":"","family":"Imron","given":"Ali","non-dropping-particle":"","parse-names":false,"suffix":""},{"dropping-particle":"","family":"Supriyanto","given":"Achmad","non-dropping-particle":"","parse-names":false,"suffix":""}],"container-title":"Pedagogika","id":"ITEM-1","issue":"1","issued":{"date-parts":[["2022"]]},"page":"94-116","title":"Servant Leadership and Life Satisfaction at Public School in Indonesia : Career Satisfaction as Mediator","type":"article-journal","volume":"145"},"uris":["http://www.mendeley.com/documents/?uuid=9d482c5b-8717-462d-92fc-9462552ba9ef"]}],"mendeley":{"formattedCitation":"(Dami et al., 2022)","manualFormatting":"(Dami et al., 2022","plainTextFormattedCitation":"(Dami et al., 2022)","previouslyFormattedCitation":"(Dami et al., 2022)"},"properties":{"noteIndex":0},"schema":"https://github.com/citation-style-language/schema/raw/master/csl-citation.json"}</w:instrText>
      </w:r>
      <w:r w:rsidR="00370DDC" w:rsidRPr="002003B0">
        <w:rPr>
          <w:rFonts w:ascii="Times New Roman" w:hAnsi="Times New Roman" w:cs="Times New Roman"/>
          <w:sz w:val="24"/>
          <w:szCs w:val="24"/>
          <w:lang w:val="en-US"/>
        </w:rPr>
        <w:fldChar w:fldCharType="separate"/>
      </w:r>
      <w:r w:rsidR="00370DDC" w:rsidRPr="002003B0">
        <w:rPr>
          <w:rFonts w:ascii="Times New Roman" w:hAnsi="Times New Roman" w:cs="Times New Roman"/>
          <w:noProof/>
          <w:sz w:val="24"/>
          <w:szCs w:val="24"/>
          <w:lang w:val="en-US"/>
        </w:rPr>
        <w:t>(Dami et al., 2022</w:t>
      </w:r>
      <w:r w:rsidR="00370DDC" w:rsidRPr="002003B0">
        <w:rPr>
          <w:rFonts w:ascii="Times New Roman" w:hAnsi="Times New Roman" w:cs="Times New Roman"/>
          <w:sz w:val="24"/>
          <w:szCs w:val="24"/>
          <w:lang w:val="en-US"/>
        </w:rPr>
        <w:fldChar w:fldCharType="end"/>
      </w:r>
      <w:r w:rsidR="00370DDC" w:rsidRPr="002003B0">
        <w:rPr>
          <w:rFonts w:ascii="Times New Roman" w:hAnsi="Times New Roman" w:cs="Times New Roman"/>
          <w:sz w:val="24"/>
          <w:szCs w:val="24"/>
          <w:lang w:val="en-US"/>
        </w:rPr>
        <w:t xml:space="preserve">; </w:t>
      </w:r>
      <w:r w:rsidR="00A8609A">
        <w:rPr>
          <w:rFonts w:ascii="Times New Roman" w:hAnsi="Times New Roman" w:cs="Times New Roman"/>
          <w:sz w:val="24"/>
          <w:szCs w:val="24"/>
          <w:lang w:val="en-US"/>
        </w:rPr>
        <w:fldChar w:fldCharType="begin" w:fldLock="1"/>
      </w:r>
      <w:r w:rsidR="00A8609A">
        <w:rPr>
          <w:rFonts w:ascii="Times New Roman" w:hAnsi="Times New Roman" w:cs="Times New Roman"/>
          <w:sz w:val="24"/>
          <w:szCs w:val="24"/>
          <w:lang w:val="en-US"/>
        </w:rPr>
        <w:instrText>ADDIN CSL_CITATION {"citationItems":[{"id":"ITEM-1","itemData":{"DOI":"10.2147/PRBM.S387768","author":[{"dropping-particle":"","family":"Mercader-Rubio","given":"Isabel","non-dropping-particle":"","parse-names":false,"suffix":""},{"dropping-particle":"","family":"Oropesa-Ruiz","given":"Nieves-Fátima","non-dropping-particle":"","parse-names":false,"suffix":""},{"dropping-particle":"","family":"Ángel","given":"Nieves Gutiérrez","non-dropping-particle":"","parse-names":false,"suffix":""},{"dropping-particle":"","family":"Carrión-Martínez","given":"José Juan","non-dropping-particle":"","parse-names":false,"suffix":""}],"container-title":"Psychology Research and Behavior Management","id":"ITEM-1","issued":{"date-parts":[["2023"]]},"page":"119-131","title":"Parental Educational Practices and Life Satisfaction: The Role of Positive Affect and Agreeableness in Adolescents","type":"article-journal"},"uris":["http://www.mendeley.com/documents/?uuid=26d1829d-c87c-4b4d-bb0e-0ab81ce21ec9"]}],"mendeley":{"formattedCitation":"(Mercader-Rubio et al., 2023)","manualFormatting":"Mercader-Rubio et al., 2023","plainTextFormattedCitation":"(Mercader-Rubio et al., 2023)","previouslyFormattedCitation":"(Mercader-Rubio et al., 2023)"},"properties":{"noteIndex":0},"schema":"https://github.com/citation-style-language/schema/raw/master/csl-citation.json"}</w:instrText>
      </w:r>
      <w:r w:rsidR="00A8609A">
        <w:rPr>
          <w:rFonts w:ascii="Times New Roman" w:hAnsi="Times New Roman" w:cs="Times New Roman"/>
          <w:sz w:val="24"/>
          <w:szCs w:val="24"/>
          <w:lang w:val="en-US"/>
        </w:rPr>
        <w:fldChar w:fldCharType="separate"/>
      </w:r>
      <w:r w:rsidR="00A8609A" w:rsidRPr="00A8609A">
        <w:rPr>
          <w:rFonts w:ascii="Times New Roman" w:hAnsi="Times New Roman" w:cs="Times New Roman"/>
          <w:noProof/>
          <w:sz w:val="24"/>
          <w:szCs w:val="24"/>
          <w:lang w:val="en-US"/>
        </w:rPr>
        <w:t>Mercader-Rubio et al., 2023</w:t>
      </w:r>
      <w:r w:rsidR="00A8609A">
        <w:rPr>
          <w:rFonts w:ascii="Times New Roman" w:hAnsi="Times New Roman" w:cs="Times New Roman"/>
          <w:sz w:val="24"/>
          <w:szCs w:val="24"/>
          <w:lang w:val="en-US"/>
        </w:rPr>
        <w:fldChar w:fldCharType="end"/>
      </w:r>
      <w:r w:rsidR="00A8609A">
        <w:rPr>
          <w:rFonts w:ascii="Times New Roman" w:hAnsi="Times New Roman" w:cs="Times New Roman"/>
          <w:sz w:val="24"/>
          <w:szCs w:val="24"/>
          <w:lang w:val="en-US"/>
        </w:rPr>
        <w:t xml:space="preserve">; </w:t>
      </w:r>
      <w:r w:rsidR="00370DDC" w:rsidRPr="002003B0">
        <w:rPr>
          <w:rFonts w:ascii="Times New Roman" w:hAnsi="Times New Roman" w:cs="Times New Roman"/>
          <w:sz w:val="24"/>
          <w:szCs w:val="24"/>
          <w:lang w:val="en-US"/>
        </w:rPr>
        <w:fldChar w:fldCharType="begin" w:fldLock="1"/>
      </w:r>
      <w:r w:rsidR="009C5EAB">
        <w:rPr>
          <w:rFonts w:ascii="Times New Roman" w:hAnsi="Times New Roman" w:cs="Times New Roman"/>
          <w:sz w:val="24"/>
          <w:szCs w:val="24"/>
          <w:lang w:val="en-US"/>
        </w:rPr>
        <w:instrText>ADDIN CSL_CITATION {"citationItems":[{"id":"ITEM-1","itemData":{"DOI":"10.2147/PRBM.S387768","author":[{"dropping-particle":"","family":"Mercader-Rubio","given":"Isabel","non-dropping-particle":"","parse-names":false,"suffix":""},{"dropping-particle":"","family":"Oropesa-Ruiz","given":"Nieves-Fátima","non-dropping-particle":"","parse-names":false,"suffix":""},{"dropping-particle":"","family":"Ángel","given":"Nieves Gutiérrez","non-dropping-particle":"","parse-names":false,"suffix":""},{"dropping-particle":"","family":"Carrión-Martínez","given":"José Juan","non-dropping-particle":"","parse-names":false,"suffix":""}],"container-title":"Psychology Research and Behavior Management","id":"ITEM-1","issued":{"date-parts":[["2023"]]},"page":"119-131","title":"Parental Educational Practices and Life Satisfaction: The Role of Positive Affect and Agreeableness in Adolescents","type":"article-journal"},"uris":["http://www.mendeley.com/documents/?uuid=26d1829d-c87c-4b4d-bb0e-0ab81ce21ec9"]}],"mendeley":{"formattedCitation":"(Mercader-Rubio et al., 2023)","manualFormatting":"Mercader-Rubio et al., 2023)","plainTextFormattedCitation":"(Mercader-Rubio et al., 2023)","previouslyFormattedCitation":"(Mercader-Rubio et al., 2023)"},"properties":{"noteIndex":0},"schema":"https://github.com/citation-style-language/schema/raw/master/csl-citation.json"}</w:instrText>
      </w:r>
      <w:r w:rsidR="00370DDC" w:rsidRPr="002003B0">
        <w:rPr>
          <w:rFonts w:ascii="Times New Roman" w:hAnsi="Times New Roman" w:cs="Times New Roman"/>
          <w:sz w:val="24"/>
          <w:szCs w:val="24"/>
          <w:lang w:val="en-US"/>
        </w:rPr>
        <w:fldChar w:fldCharType="separate"/>
      </w:r>
      <w:r w:rsidR="00A8609A" w:rsidRPr="00A8609A">
        <w:rPr>
          <w:rFonts w:ascii="Times New Roman" w:hAnsi="Times New Roman" w:cs="Times New Roman"/>
          <w:noProof/>
          <w:sz w:val="24"/>
          <w:szCs w:val="24"/>
          <w:lang w:val="en-US"/>
        </w:rPr>
        <w:t>Mercader-Rubio et al., 2023)</w:t>
      </w:r>
      <w:r w:rsidR="00370DDC" w:rsidRPr="002003B0">
        <w:rPr>
          <w:rFonts w:ascii="Times New Roman" w:hAnsi="Times New Roman" w:cs="Times New Roman"/>
          <w:sz w:val="24"/>
          <w:szCs w:val="24"/>
          <w:lang w:val="en-US"/>
        </w:rPr>
        <w:fldChar w:fldCharType="end"/>
      </w:r>
      <w:r w:rsidR="00370DDC" w:rsidRPr="002003B0">
        <w:rPr>
          <w:rFonts w:ascii="Times New Roman" w:hAnsi="Times New Roman" w:cs="Times New Roman"/>
          <w:sz w:val="24"/>
          <w:szCs w:val="24"/>
          <w:lang w:val="en-US"/>
        </w:rPr>
        <w:t xml:space="preserve">; </w:t>
      </w:r>
      <w:r w:rsidR="001A6C76" w:rsidRPr="002003B0">
        <w:rPr>
          <w:rFonts w:ascii="Times New Roman" w:hAnsi="Times New Roman" w:cs="Times New Roman"/>
          <w:sz w:val="24"/>
          <w:szCs w:val="24"/>
          <w:lang w:val="en-US"/>
        </w:rPr>
        <w:t>and</w:t>
      </w:r>
      <w:r w:rsidR="00370DDC" w:rsidRPr="002003B0">
        <w:rPr>
          <w:rFonts w:ascii="Times New Roman" w:hAnsi="Times New Roman" w:cs="Times New Roman"/>
          <w:sz w:val="24"/>
          <w:szCs w:val="24"/>
          <w:lang w:val="en-US"/>
        </w:rPr>
        <w:t xml:space="preserve"> </w:t>
      </w:r>
      <w:r w:rsidR="00370DDC" w:rsidRPr="002003B0">
        <w:rPr>
          <w:rFonts w:ascii="Times New Roman" w:hAnsi="Times New Roman" w:cs="Times New Roman"/>
          <w:sz w:val="24"/>
          <w:szCs w:val="24"/>
          <w:lang w:val="en-US"/>
        </w:rPr>
        <w:fldChar w:fldCharType="begin" w:fldLock="1"/>
      </w:r>
      <w:r w:rsidR="00370DDC" w:rsidRPr="002003B0">
        <w:rPr>
          <w:rFonts w:ascii="Times New Roman" w:hAnsi="Times New Roman" w:cs="Times New Roman"/>
          <w:sz w:val="24"/>
          <w:szCs w:val="24"/>
          <w:lang w:val="en-US"/>
        </w:rPr>
        <w:instrText>ADDIN CSL_CITATION {"citationItems":[{"id":"ITEM-1","itemData":{"author":[{"dropping-particle":"","family":"Korkmaz","given":"Ozan","non-dropping-particle":"","parse-names":false,"suffix":""},{"dropping-particle":"","family":"Brandt","given":"Anthony","non-dropping-particle":"","parse-names":false,"suffix":""}],"container-title":"Ahmet Keleşoğlu Eğitim Fakültesi Dergisi (AKEF) Dergisi,","id":"ITEM-1","issue":"1","issued":{"date-parts":[["2023"]]},"page":"194-212","title":"Lone Wolf Personality , Career Adapt-Abilities , Proactive Career Behaviors , and Life Satisfaction : A Serial Mediation Analyses through the Career Construction Model of Adaptation Yaşam Doyumu : Kariyer Yapılandırma Uyum Modeli Üzerinden Bir Seri Aracıl","type":"article-journal","volume":"5"},"uris":["http://www.mendeley.com/documents/?uuid=e164a7ca-6186-415c-930b-8fcde8b70ff2"]}],"mendeley":{"formattedCitation":"(Korkmaz &amp; Brandt, 2023)","manualFormatting":"Korkmaz &amp; Brandt, 2023)","plainTextFormattedCitation":"(Korkmaz &amp; Brandt, 2023)","previouslyFormattedCitation":"(Korkmaz &amp; Brandt, 2023)"},"properties":{"noteIndex":0},"schema":"https://github.com/citation-style-language/schema/raw/master/csl-citation.json"}</w:instrText>
      </w:r>
      <w:r w:rsidR="00370DDC" w:rsidRPr="002003B0">
        <w:rPr>
          <w:rFonts w:ascii="Times New Roman" w:hAnsi="Times New Roman" w:cs="Times New Roman"/>
          <w:sz w:val="24"/>
          <w:szCs w:val="24"/>
          <w:lang w:val="en-US"/>
        </w:rPr>
        <w:fldChar w:fldCharType="separate"/>
      </w:r>
      <w:r w:rsidR="00370DDC" w:rsidRPr="002003B0">
        <w:rPr>
          <w:rFonts w:ascii="Times New Roman" w:hAnsi="Times New Roman" w:cs="Times New Roman"/>
          <w:noProof/>
          <w:sz w:val="24"/>
          <w:szCs w:val="24"/>
          <w:lang w:val="en-US"/>
        </w:rPr>
        <w:t>Korkmaz &amp; Brandt, 2023)</w:t>
      </w:r>
      <w:r w:rsidR="00370DDC" w:rsidRPr="002003B0">
        <w:rPr>
          <w:rFonts w:ascii="Times New Roman" w:hAnsi="Times New Roman" w:cs="Times New Roman"/>
          <w:sz w:val="24"/>
          <w:szCs w:val="24"/>
          <w:lang w:val="en-US"/>
        </w:rPr>
        <w:fldChar w:fldCharType="end"/>
      </w:r>
      <w:r w:rsidR="00370DDC" w:rsidRPr="002003B0">
        <w:rPr>
          <w:rFonts w:ascii="Times New Roman" w:hAnsi="Times New Roman" w:cs="Times New Roman"/>
          <w:sz w:val="24"/>
          <w:szCs w:val="24"/>
          <w:lang w:val="en-US"/>
        </w:rPr>
        <w:t xml:space="preserve">. </w:t>
      </w:r>
      <w:r w:rsidR="0093023E" w:rsidRPr="002003B0">
        <w:rPr>
          <w:rFonts w:ascii="Times New Roman" w:hAnsi="Times New Roman" w:cs="Times New Roman"/>
          <w:sz w:val="24"/>
          <w:szCs w:val="24"/>
          <w:lang w:val="en-US"/>
        </w:rPr>
        <w:t xml:space="preserve">Supporting </w:t>
      </w:r>
      <w:r w:rsidR="00C630B2" w:rsidRPr="002003B0">
        <w:rPr>
          <w:rFonts w:ascii="Times New Roman" w:hAnsi="Times New Roman" w:cs="Times New Roman"/>
          <w:sz w:val="24"/>
          <w:szCs w:val="24"/>
          <w:lang w:val="en-US"/>
        </w:rPr>
        <w:t xml:space="preserve">this explanation, the thesis </w:t>
      </w:r>
      <w:r w:rsidR="00370DDC" w:rsidRPr="002003B0">
        <w:rPr>
          <w:rFonts w:ascii="Times New Roman" w:hAnsi="Times New Roman" w:cs="Times New Roman"/>
          <w:sz w:val="24"/>
          <w:szCs w:val="24"/>
          <w:lang w:val="en-US"/>
        </w:rPr>
        <w:fldChar w:fldCharType="begin" w:fldLock="1"/>
      </w:r>
      <w:r w:rsidR="002973E1" w:rsidRPr="002003B0">
        <w:rPr>
          <w:rFonts w:ascii="Times New Roman" w:hAnsi="Times New Roman" w:cs="Times New Roman"/>
          <w:sz w:val="24"/>
          <w:szCs w:val="24"/>
          <w:lang w:val="en-US"/>
        </w:rPr>
        <w:instrText>ADDIN CSL_CITATION {"citationItems":[{"id":"ITEM-1","itemData":{"author":[{"dropping-particle":"","family":"Esteriyanah","given":"Nia","non-dropping-particle":"","parse-names":false,"suffix":""}],"id":"ITEM-1","issued":{"date-parts":[["2022"]]},"number-of-pages":"1-93","publisher":"Pascasarjana Sekolah Tinggi Ilmu Ekonomi YKPN Yogyakarta.","title":"Pengaruh Support terhadap Work Life Balance dengan Satisfaction sebagai Pemediasi dan Proactive Personality Sebagai Pemoderasi","type":"thesis"},"uris":["http://www.mendeley.com/documents/?uuid=e3159d44-7a98-4e0f-b6a5-83c10fc22cac"]}],"mendeley":{"formattedCitation":"(Esteriyanah, 2022)","manualFormatting":"Esteriyanah (2022)","plainTextFormattedCitation":"(Esteriyanah, 2022)","previouslyFormattedCitation":"(Esteriyanah, 2022)"},"properties":{"noteIndex":0},"schema":"https://github.com/citation-style-language/schema/raw/master/csl-citation.json"}</w:instrText>
      </w:r>
      <w:r w:rsidR="00370DDC" w:rsidRPr="002003B0">
        <w:rPr>
          <w:rFonts w:ascii="Times New Roman" w:hAnsi="Times New Roman" w:cs="Times New Roman"/>
          <w:sz w:val="24"/>
          <w:szCs w:val="24"/>
          <w:lang w:val="en-US"/>
        </w:rPr>
        <w:fldChar w:fldCharType="separate"/>
      </w:r>
      <w:r w:rsidR="00370DDC" w:rsidRPr="002003B0">
        <w:rPr>
          <w:rFonts w:ascii="Times New Roman" w:hAnsi="Times New Roman" w:cs="Times New Roman"/>
          <w:noProof/>
          <w:sz w:val="24"/>
          <w:szCs w:val="24"/>
          <w:lang w:val="en-US"/>
        </w:rPr>
        <w:t>Esteriyanah (2022)</w:t>
      </w:r>
      <w:r w:rsidR="00370DDC" w:rsidRPr="002003B0">
        <w:rPr>
          <w:rFonts w:ascii="Times New Roman" w:hAnsi="Times New Roman" w:cs="Times New Roman"/>
          <w:sz w:val="24"/>
          <w:szCs w:val="24"/>
          <w:lang w:val="en-US"/>
        </w:rPr>
        <w:fldChar w:fldCharType="end"/>
      </w:r>
      <w:r w:rsidR="00370DDC" w:rsidRPr="002003B0">
        <w:rPr>
          <w:rFonts w:ascii="Times New Roman" w:hAnsi="Times New Roman" w:cs="Times New Roman"/>
          <w:sz w:val="24"/>
          <w:szCs w:val="24"/>
          <w:lang w:val="en-US"/>
        </w:rPr>
        <w:t xml:space="preserve"> </w:t>
      </w:r>
      <w:r w:rsidR="00AD7946" w:rsidRPr="002003B0">
        <w:rPr>
          <w:rFonts w:ascii="Times New Roman" w:hAnsi="Times New Roman" w:cs="Times New Roman"/>
          <w:sz w:val="24"/>
          <w:szCs w:val="24"/>
          <w:lang w:val="en-US"/>
        </w:rPr>
        <w:t>c</w:t>
      </w:r>
      <w:r w:rsidR="00C630B2" w:rsidRPr="002003B0">
        <w:rPr>
          <w:rFonts w:ascii="Times New Roman" w:hAnsi="Times New Roman" w:cs="Times New Roman"/>
          <w:sz w:val="24"/>
          <w:szCs w:val="24"/>
          <w:lang w:val="en-US"/>
        </w:rPr>
        <w:t>oncluded that a person who works earnestly and feels happy with his job causes him to feel life satisfaction, and can happen on the contrary to feel dissatisfied with life because he is doing something wrong.</w:t>
      </w:r>
      <w:r w:rsidRPr="002003B0">
        <w:rPr>
          <w:rFonts w:ascii="Times New Roman" w:hAnsi="Times New Roman" w:cs="Times New Roman"/>
          <w:sz w:val="24"/>
          <w:szCs w:val="24"/>
          <w:lang w:val="en-US"/>
        </w:rPr>
        <w:t xml:space="preserve"> Based on this explanation, the hypothesis is: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8659"/>
      </w:tblGrid>
      <w:tr w:rsidR="00370DDC" w:rsidRPr="002003B0" w14:paraId="797F9960" w14:textId="77777777" w:rsidTr="007837E3">
        <w:tc>
          <w:tcPr>
            <w:tcW w:w="408" w:type="dxa"/>
          </w:tcPr>
          <w:p w14:paraId="448728FE" w14:textId="3EA5EC04" w:rsidR="00370DDC" w:rsidRPr="002003B0" w:rsidRDefault="00370DDC" w:rsidP="007837E3">
            <w:pPr>
              <w:ind w:left="-115"/>
              <w:jc w:val="both"/>
              <w:rPr>
                <w:rFonts w:ascii="Times New Roman" w:hAnsi="Times New Roman" w:cs="Times New Roman"/>
                <w:sz w:val="24"/>
                <w:szCs w:val="24"/>
              </w:rPr>
            </w:pPr>
            <w:r w:rsidRPr="002003B0">
              <w:rPr>
                <w:rFonts w:ascii="Times New Roman" w:hAnsi="Times New Roman" w:cs="Times New Roman"/>
                <w:b/>
                <w:bCs/>
                <w:sz w:val="24"/>
                <w:szCs w:val="24"/>
              </w:rPr>
              <w:t>H</w:t>
            </w:r>
            <w:r w:rsidR="00562B02" w:rsidRPr="002003B0">
              <w:rPr>
                <w:rFonts w:ascii="Times New Roman" w:hAnsi="Times New Roman" w:cs="Times New Roman"/>
                <w:b/>
                <w:bCs/>
                <w:sz w:val="24"/>
                <w:szCs w:val="24"/>
                <w:vertAlign w:val="subscript"/>
              </w:rPr>
              <w:t>2</w:t>
            </w:r>
          </w:p>
        </w:tc>
        <w:tc>
          <w:tcPr>
            <w:tcW w:w="8659" w:type="dxa"/>
          </w:tcPr>
          <w:p w14:paraId="103C6F1E" w14:textId="0B91071B" w:rsidR="00370DDC" w:rsidRPr="002003B0" w:rsidRDefault="00370DDC" w:rsidP="007837E3">
            <w:pPr>
              <w:ind w:left="-103"/>
              <w:rPr>
                <w:rFonts w:ascii="Times New Roman" w:hAnsi="Times New Roman" w:cs="Times New Roman"/>
                <w:sz w:val="24"/>
                <w:szCs w:val="24"/>
              </w:rPr>
            </w:pPr>
            <w:r w:rsidRPr="002003B0">
              <w:rPr>
                <w:rFonts w:ascii="Times New Roman" w:hAnsi="Times New Roman" w:cs="Times New Roman"/>
                <w:sz w:val="24"/>
                <w:szCs w:val="24"/>
              </w:rPr>
              <w:t>: Personality have a significant influence on Life Satisfaction.</w:t>
            </w:r>
          </w:p>
        </w:tc>
      </w:tr>
    </w:tbl>
    <w:p w14:paraId="235E0758" w14:textId="77777777" w:rsidR="00D55059" w:rsidRPr="002003B0" w:rsidRDefault="00D55059" w:rsidP="00A44A8C">
      <w:pPr>
        <w:jc w:val="both"/>
        <w:rPr>
          <w:rFonts w:ascii="Times New Roman" w:hAnsi="Times New Roman" w:cs="Times New Roman"/>
          <w:sz w:val="24"/>
          <w:szCs w:val="24"/>
          <w:lang w:val="en-US"/>
        </w:rPr>
      </w:pPr>
    </w:p>
    <w:p w14:paraId="05EEB674" w14:textId="0544C2AB" w:rsidR="00A44A8C" w:rsidRPr="002003B0" w:rsidRDefault="00A44A8C" w:rsidP="00A44A8C">
      <w:pPr>
        <w:jc w:val="both"/>
        <w:rPr>
          <w:rFonts w:ascii="Times New Roman" w:hAnsi="Times New Roman" w:cs="Times New Roman"/>
          <w:b/>
          <w:bCs/>
          <w:sz w:val="24"/>
          <w:szCs w:val="24"/>
          <w:lang w:val="en-US"/>
        </w:rPr>
      </w:pPr>
      <w:r w:rsidRPr="002003B0">
        <w:rPr>
          <w:rFonts w:ascii="Times New Roman" w:hAnsi="Times New Roman" w:cs="Times New Roman"/>
          <w:b/>
          <w:bCs/>
          <w:sz w:val="24"/>
          <w:szCs w:val="24"/>
          <w:lang w:val="en-US"/>
        </w:rPr>
        <w:lastRenderedPageBreak/>
        <w:t>Job Sati</w:t>
      </w:r>
      <w:r w:rsidR="00F2740E" w:rsidRPr="002003B0">
        <w:rPr>
          <w:rFonts w:ascii="Times New Roman" w:hAnsi="Times New Roman" w:cs="Times New Roman"/>
          <w:b/>
          <w:bCs/>
          <w:sz w:val="24"/>
          <w:szCs w:val="24"/>
          <w:lang w:val="en-US"/>
        </w:rPr>
        <w:t>sf</w:t>
      </w:r>
      <w:r w:rsidRPr="002003B0">
        <w:rPr>
          <w:rFonts w:ascii="Times New Roman" w:hAnsi="Times New Roman" w:cs="Times New Roman"/>
          <w:b/>
          <w:bCs/>
          <w:sz w:val="24"/>
          <w:szCs w:val="24"/>
          <w:lang w:val="en-US"/>
        </w:rPr>
        <w:t>action</w:t>
      </w:r>
      <w:r w:rsidR="00723398" w:rsidRPr="002003B0">
        <w:rPr>
          <w:rFonts w:ascii="Times New Roman" w:hAnsi="Times New Roman" w:cs="Times New Roman"/>
          <w:b/>
          <w:bCs/>
          <w:sz w:val="24"/>
          <w:szCs w:val="24"/>
          <w:lang w:val="en-US"/>
        </w:rPr>
        <w:t xml:space="preserve">, </w:t>
      </w:r>
      <w:r w:rsidRPr="002003B0">
        <w:rPr>
          <w:rFonts w:ascii="Times New Roman" w:hAnsi="Times New Roman" w:cs="Times New Roman"/>
          <w:b/>
          <w:bCs/>
          <w:sz w:val="24"/>
          <w:szCs w:val="24"/>
          <w:lang w:val="en-US"/>
        </w:rPr>
        <w:t>Work Stress</w:t>
      </w:r>
      <w:r w:rsidR="00723398" w:rsidRPr="002003B0">
        <w:rPr>
          <w:rFonts w:ascii="Times New Roman" w:hAnsi="Times New Roman" w:cs="Times New Roman"/>
          <w:b/>
          <w:bCs/>
          <w:sz w:val="24"/>
          <w:szCs w:val="24"/>
          <w:lang w:val="en-US"/>
        </w:rPr>
        <w:t>, and Life Satisfaction</w:t>
      </w:r>
    </w:p>
    <w:p w14:paraId="2A5551BA" w14:textId="021E8816" w:rsidR="00562B02" w:rsidRPr="002003B0" w:rsidRDefault="005E7477" w:rsidP="00562B02">
      <w:pPr>
        <w:jc w:val="both"/>
        <w:rPr>
          <w:rFonts w:ascii="Times New Roman" w:hAnsi="Times New Roman" w:cs="Times New Roman"/>
          <w:sz w:val="24"/>
          <w:szCs w:val="24"/>
          <w:lang w:val="en-US"/>
        </w:rPr>
      </w:pPr>
      <w:r w:rsidRPr="002003B0">
        <w:rPr>
          <w:rFonts w:ascii="Times New Roman" w:eastAsia="Calibri" w:hAnsi="Times New Roman" w:cs="Times New Roman"/>
          <w:bCs/>
          <w:sz w:val="24"/>
          <w:szCs w:val="24"/>
          <w:lang w:val="en-US"/>
        </w:rPr>
        <w:t>The collection of feelings and beliefs that people have about their current jobs (</w:t>
      </w:r>
      <w:r w:rsidRPr="002003B0">
        <w:rPr>
          <w:rFonts w:ascii="Times New Roman" w:eastAsia="Calibri" w:hAnsi="Times New Roman" w:cs="Times New Roman"/>
          <w:bCs/>
          <w:sz w:val="24"/>
          <w:szCs w:val="24"/>
          <w:lang w:val="en-US"/>
        </w:rPr>
        <w:fldChar w:fldCharType="begin" w:fldLock="1"/>
      </w:r>
      <w:r w:rsidRPr="002003B0">
        <w:rPr>
          <w:rFonts w:ascii="Times New Roman" w:eastAsia="Calibri" w:hAnsi="Times New Roman" w:cs="Times New Roman"/>
          <w:bCs/>
          <w:sz w:val="24"/>
          <w:szCs w:val="24"/>
          <w:lang w:val="en-US"/>
        </w:rPr>
        <w:instrText>ADDIN CSL_CITATION {"citationItems":[{"id":"ITEM-1","itemData":{"author":[{"dropping-particle":"","family":"George","given":"J. M","non-dropping-particle":"","parse-names":false,"suffix":""},{"dropping-particle":"","family":"Jones","given":"","non-dropping-particle":"","parse-names":false,"suffix":""}],"id":"ITEM-1","issued":{"date-parts":[["2008"]]},"publisher":"New Jersey: Pearson Education, Inc.","title":"Understanding and Managing Organizational Behavior.","type":"chapter"},"uris":["http://www.mendeley.com/documents/?uuid=540fb330-2fb5-4a4c-834a-023854694e34"]}],"mendeley":{"formattedCitation":"(George &amp; Jones, 2008)","manualFormatting":"George &amp; Jones (2008)","plainTextFormattedCitation":"(George &amp; Jones, 2008)","previouslyFormattedCitation":"(George &amp; Jones, 2008)"},"properties":{"noteIndex":0},"schema":"https://github.com/citation-style-language/schema/raw/master/csl-citation.json"}</w:instrText>
      </w:r>
      <w:r w:rsidRPr="002003B0">
        <w:rPr>
          <w:rFonts w:ascii="Times New Roman" w:eastAsia="Calibri" w:hAnsi="Times New Roman" w:cs="Times New Roman"/>
          <w:bCs/>
          <w:sz w:val="24"/>
          <w:szCs w:val="24"/>
          <w:lang w:val="en-US"/>
        </w:rPr>
        <w:fldChar w:fldCharType="separate"/>
      </w:r>
      <w:r w:rsidRPr="002003B0">
        <w:rPr>
          <w:rFonts w:ascii="Times New Roman" w:eastAsia="Calibri" w:hAnsi="Times New Roman" w:cs="Times New Roman"/>
          <w:bCs/>
          <w:noProof/>
          <w:sz w:val="24"/>
          <w:szCs w:val="24"/>
          <w:lang w:val="en-US"/>
        </w:rPr>
        <w:t>George &amp; Jones (2008)</w:t>
      </w:r>
      <w:r w:rsidRPr="002003B0">
        <w:rPr>
          <w:rFonts w:ascii="Times New Roman" w:eastAsia="Calibri" w:hAnsi="Times New Roman" w:cs="Times New Roman"/>
          <w:bCs/>
          <w:sz w:val="24"/>
          <w:szCs w:val="24"/>
          <w:lang w:val="en-US"/>
        </w:rPr>
        <w:fldChar w:fldCharType="end"/>
      </w:r>
      <w:r w:rsidRPr="002003B0">
        <w:rPr>
          <w:rFonts w:ascii="Times New Roman" w:eastAsia="Calibri" w:hAnsi="Times New Roman" w:cs="Times New Roman"/>
          <w:bCs/>
          <w:sz w:val="24"/>
          <w:szCs w:val="24"/>
          <w:lang w:val="en-US"/>
        </w:rPr>
        <w:t xml:space="preserve">. </w:t>
      </w:r>
      <w:r w:rsidR="00663C31" w:rsidRPr="002003B0">
        <w:rPr>
          <w:rFonts w:ascii="Times New Roman" w:eastAsia="Calibri" w:hAnsi="Times New Roman" w:cs="Times New Roman"/>
          <w:bCs/>
          <w:sz w:val="24"/>
          <w:szCs w:val="24"/>
          <w:lang w:val="en-US"/>
        </w:rPr>
        <w:t xml:space="preserve">Meanwhile, stress is an adaptive response to a situation that is perceived as challenging or threatening to the person's well-being </w:t>
      </w:r>
      <w:r w:rsidRPr="002003B0">
        <w:rPr>
          <w:rFonts w:ascii="Times New Roman" w:eastAsia="Calibri" w:hAnsi="Times New Roman" w:cs="Times New Roman"/>
          <w:bCs/>
          <w:i/>
          <w:sz w:val="24"/>
          <w:szCs w:val="24"/>
          <w:lang w:val="en-US"/>
        </w:rPr>
        <w:fldChar w:fldCharType="begin" w:fldLock="1"/>
      </w:r>
      <w:r w:rsidRPr="002003B0">
        <w:rPr>
          <w:rFonts w:ascii="Times New Roman" w:eastAsia="Calibri" w:hAnsi="Times New Roman" w:cs="Times New Roman"/>
          <w:bCs/>
          <w:i/>
          <w:sz w:val="24"/>
          <w:szCs w:val="24"/>
          <w:lang w:val="en-US"/>
        </w:rPr>
        <w:instrText>ADDIN CSL_CITATION {"citationItems":[{"id":"ITEM-1","itemData":{"author":[{"dropping-particle":"","family":"McShane","given":"","non-dropping-particle":"","parse-names":false,"suffix":""},{"dropping-particle":"","family":"Glinow","given":"Von","non-dropping-particle":"","parse-names":false,"suffix":""}],"id":"ITEM-1","issued":{"date-parts":[["2008"]]},"publisher":"McGraw Hill Irwin, Campanies, Inc. New York","publisher-place":"McGraw Hill Irwin, Campanies, Inc. New York","title":"Organizational Behavior Fourt Edition","type":"book"},"uris":["http://www.mendeley.com/documents/?uuid=58676cbd-52a7-4171-85bc-950273834140"]}],"mendeley":{"formattedCitation":"(McShane &amp; Glinow, 2008)","plainTextFormattedCitation":"(McShane &amp; Glinow, 2008)","previouslyFormattedCitation":"(McShane &amp; Glinow, 2008)"},"properties":{"noteIndex":0},"schema":"https://github.com/citation-style-language/schema/raw/master/csl-citation.json"}</w:instrText>
      </w:r>
      <w:r w:rsidRPr="002003B0">
        <w:rPr>
          <w:rFonts w:ascii="Times New Roman" w:eastAsia="Calibri" w:hAnsi="Times New Roman" w:cs="Times New Roman"/>
          <w:bCs/>
          <w:i/>
          <w:sz w:val="24"/>
          <w:szCs w:val="24"/>
          <w:lang w:val="en-US"/>
        </w:rPr>
        <w:fldChar w:fldCharType="separate"/>
      </w:r>
      <w:r w:rsidRPr="002003B0">
        <w:rPr>
          <w:rFonts w:ascii="Times New Roman" w:eastAsia="Calibri" w:hAnsi="Times New Roman" w:cs="Times New Roman"/>
          <w:bCs/>
          <w:noProof/>
          <w:sz w:val="24"/>
          <w:szCs w:val="24"/>
          <w:lang w:val="en-US"/>
        </w:rPr>
        <w:t>(McShane &amp; Glinow, 2008)</w:t>
      </w:r>
      <w:r w:rsidRPr="002003B0">
        <w:rPr>
          <w:rFonts w:ascii="Times New Roman" w:eastAsia="Calibri" w:hAnsi="Times New Roman" w:cs="Times New Roman"/>
          <w:bCs/>
          <w:i/>
          <w:sz w:val="24"/>
          <w:szCs w:val="24"/>
          <w:lang w:val="en-US"/>
        </w:rPr>
        <w:fldChar w:fldCharType="end"/>
      </w:r>
      <w:r w:rsidRPr="002003B0">
        <w:rPr>
          <w:rFonts w:ascii="Times New Roman" w:eastAsia="Calibri" w:hAnsi="Times New Roman" w:cs="Times New Roman"/>
          <w:bCs/>
          <w:i/>
          <w:sz w:val="24"/>
          <w:szCs w:val="24"/>
          <w:lang w:val="en-US"/>
        </w:rPr>
        <w:t xml:space="preserve">. </w:t>
      </w:r>
      <w:r w:rsidR="00663C31" w:rsidRPr="002003B0">
        <w:rPr>
          <w:rFonts w:ascii="Times New Roman" w:eastAsia="Calibri" w:hAnsi="Times New Roman" w:cs="Times New Roman"/>
          <w:bCs/>
          <w:iCs/>
          <w:sz w:val="24"/>
          <w:szCs w:val="24"/>
          <w:lang w:val="en-US"/>
        </w:rPr>
        <w:t xml:space="preserve">Stress is not just nervous tension, stress can have positive consequences, stress is not something to be avoided, and the absence of stress at all is death </w:t>
      </w:r>
      <w:r w:rsidRPr="002003B0">
        <w:rPr>
          <w:rFonts w:ascii="Times New Roman" w:eastAsia="Calibri" w:hAnsi="Times New Roman" w:cs="Times New Roman"/>
          <w:bCs/>
          <w:sz w:val="24"/>
          <w:szCs w:val="24"/>
          <w:lang w:val="en-US"/>
        </w:rPr>
        <w:fldChar w:fldCharType="begin" w:fldLock="1"/>
      </w:r>
      <w:r w:rsidR="007531F2" w:rsidRPr="002003B0">
        <w:rPr>
          <w:rFonts w:ascii="Times New Roman" w:eastAsia="Calibri" w:hAnsi="Times New Roman" w:cs="Times New Roman"/>
          <w:bCs/>
          <w:sz w:val="24"/>
          <w:szCs w:val="24"/>
          <w:lang w:val="en-US"/>
        </w:rPr>
        <w:instrText>ADDIN CSL_CITATION {"citationItems":[{"id":"ITEM-1","itemData":{"author":[{"dropping-particle":"","family":"Luthans","given":"Fred","non-dropping-particle":"","parse-names":false,"suffix":""}],"id":"ITEM-1","issued":{"date-parts":[["2008"]]},"publisher":"Mc Graw Hill Irwin, Campanies, Inc. New York","publisher-place":"Mc Graw Hill Irwin, Campanies, Inc. New York","title":"Organizational Behavior Eleventh Editions","type":"book"},"uris":["http://www.mendeley.com/documents/?uuid=c5d1db99-d4be-498e-be6d-4c33d4c37312"]}],"mendeley":{"formattedCitation":"(Luthans, 2008)","plainTextFormattedCitation":"(Luthans, 2008)","previouslyFormattedCitation":"(Luthans, 2008)"},"properties":{"noteIndex":0},"schema":"https://github.com/citation-style-language/schema/raw/master/csl-citation.json"}</w:instrText>
      </w:r>
      <w:r w:rsidRPr="002003B0">
        <w:rPr>
          <w:rFonts w:ascii="Times New Roman" w:eastAsia="Calibri" w:hAnsi="Times New Roman" w:cs="Times New Roman"/>
          <w:bCs/>
          <w:sz w:val="24"/>
          <w:szCs w:val="24"/>
          <w:lang w:val="en-US"/>
        </w:rPr>
        <w:fldChar w:fldCharType="separate"/>
      </w:r>
      <w:r w:rsidRPr="002003B0">
        <w:rPr>
          <w:rFonts w:ascii="Times New Roman" w:eastAsia="Calibri" w:hAnsi="Times New Roman" w:cs="Times New Roman"/>
          <w:bCs/>
          <w:noProof/>
          <w:sz w:val="24"/>
          <w:szCs w:val="24"/>
          <w:lang w:val="en-US"/>
        </w:rPr>
        <w:t>(Luthans, 2008)</w:t>
      </w:r>
      <w:r w:rsidRPr="002003B0">
        <w:rPr>
          <w:rFonts w:ascii="Times New Roman" w:eastAsia="Calibri" w:hAnsi="Times New Roman" w:cs="Times New Roman"/>
          <w:bCs/>
          <w:sz w:val="24"/>
          <w:szCs w:val="24"/>
          <w:lang w:val="en-US"/>
        </w:rPr>
        <w:fldChar w:fldCharType="end"/>
      </w:r>
      <w:r w:rsidRPr="002003B0">
        <w:rPr>
          <w:rFonts w:ascii="Times New Roman" w:eastAsia="Calibri" w:hAnsi="Times New Roman" w:cs="Times New Roman"/>
          <w:bCs/>
          <w:sz w:val="24"/>
          <w:szCs w:val="24"/>
          <w:lang w:val="en-US"/>
        </w:rPr>
        <w:t xml:space="preserve">. </w:t>
      </w:r>
      <w:r w:rsidR="00663C31" w:rsidRPr="002003B0">
        <w:rPr>
          <w:rFonts w:ascii="Times New Roman" w:eastAsia="Calibri" w:hAnsi="Times New Roman" w:cs="Times New Roman"/>
          <w:bCs/>
          <w:sz w:val="24"/>
          <w:szCs w:val="24"/>
          <w:lang w:val="en-US"/>
        </w:rPr>
        <w:t xml:space="preserve">A distressed individual will feel excessive tension, </w:t>
      </w:r>
      <w:r w:rsidR="003C5EC9" w:rsidRPr="003C5EC9">
        <w:rPr>
          <w:rFonts w:ascii="Times New Roman" w:eastAsia="Calibri" w:hAnsi="Times New Roman" w:cs="Times New Roman"/>
          <w:bCs/>
          <w:sz w:val="24"/>
          <w:szCs w:val="24"/>
          <w:lang w:val="en-US"/>
        </w:rPr>
        <w:t>while eustress people will experience less strain. Thus, job satisfaction can negatively or positively impact job stress</w:t>
      </w:r>
      <w:r w:rsidR="00663C31" w:rsidRPr="002003B0">
        <w:rPr>
          <w:rFonts w:ascii="Times New Roman" w:eastAsia="Calibri" w:hAnsi="Times New Roman" w:cs="Times New Roman"/>
          <w:bCs/>
          <w:sz w:val="24"/>
          <w:szCs w:val="24"/>
          <w:lang w:val="en-US"/>
        </w:rPr>
        <w:t xml:space="preserve">. Previous research found that job satisfaction has a significant effect on job stress </w:t>
      </w:r>
      <w:r w:rsidR="007531F2" w:rsidRPr="002003B0">
        <w:rPr>
          <w:rFonts w:ascii="Times New Roman" w:eastAsia="Calibri" w:hAnsi="Times New Roman" w:cs="Times New Roman"/>
          <w:bCs/>
          <w:sz w:val="24"/>
          <w:szCs w:val="24"/>
          <w:lang w:val="en-US"/>
        </w:rPr>
        <w:fldChar w:fldCharType="begin" w:fldLock="1"/>
      </w:r>
      <w:r w:rsidR="007531F2" w:rsidRPr="002003B0">
        <w:rPr>
          <w:rFonts w:ascii="Times New Roman" w:eastAsia="Calibri" w:hAnsi="Times New Roman" w:cs="Times New Roman"/>
          <w:bCs/>
          <w:sz w:val="24"/>
          <w:szCs w:val="24"/>
          <w:lang w:val="en-US"/>
        </w:rPr>
        <w:instrText>ADDIN CSL_CITATION {"citationItems":[{"id":"ITEM-1","itemData":{"DOI":"10.1016/j.ijhm.2016.02.009","ISSN":"0278-4319","author":[{"dropping-particle":"","family":"Tongchaiprasit","given":"Patcharanan","non-dropping-particle":"","parse-names":false,"suffix":""},{"dropping-particle":"","family":"Ariyabuddhiphongs","given":"Vanchai","non-dropping-particle":"","parse-names":false,"suffix":""}],"container-title":"International Journal of Hospitality Management","id":"ITEM-1","issued":{"date-parts":[["2016"]]},"page":"33-40","publisher":"Elsevier Ltd","title":"International Journal of Hospitality Management Creativity and turnover intention among hotel chefs : The mediating effects of job satisfaction and job stress","type":"article-journal","volume":"55"},"uris":["http://www.mendeley.com/documents/?uuid=5b507a9d-7ca7-4375-bcdf-0c1d731e7d45"]}],"mendeley":{"formattedCitation":"(Tongchaiprasit &amp; Ariyabuddhiphongs, 2016)","manualFormatting":"(Tongchaiprasit &amp; Ariyabuddhiphongs, 2016","plainTextFormattedCitation":"(Tongchaiprasit &amp; Ariyabuddhiphongs, 2016)","previouslyFormattedCitation":"(Tongchaiprasit &amp; Ariyabuddhiphongs, 2016)"},"properties":{"noteIndex":0},"schema":"https://github.com/citation-style-language/schema/raw/master/csl-citation.json"}</w:instrText>
      </w:r>
      <w:r w:rsidR="007531F2" w:rsidRPr="002003B0">
        <w:rPr>
          <w:rFonts w:ascii="Times New Roman" w:eastAsia="Calibri" w:hAnsi="Times New Roman" w:cs="Times New Roman"/>
          <w:bCs/>
          <w:sz w:val="24"/>
          <w:szCs w:val="24"/>
          <w:lang w:val="en-US"/>
        </w:rPr>
        <w:fldChar w:fldCharType="separate"/>
      </w:r>
      <w:r w:rsidR="007531F2" w:rsidRPr="002003B0">
        <w:rPr>
          <w:rFonts w:ascii="Times New Roman" w:eastAsia="Calibri" w:hAnsi="Times New Roman" w:cs="Times New Roman"/>
          <w:bCs/>
          <w:noProof/>
          <w:sz w:val="24"/>
          <w:szCs w:val="24"/>
          <w:lang w:val="en-US"/>
        </w:rPr>
        <w:t>(Tongchaiprasit &amp; Ariyabuddhiphongs, 2016</w:t>
      </w:r>
      <w:r w:rsidR="007531F2" w:rsidRPr="002003B0">
        <w:rPr>
          <w:rFonts w:ascii="Times New Roman" w:eastAsia="Calibri" w:hAnsi="Times New Roman" w:cs="Times New Roman"/>
          <w:bCs/>
          <w:sz w:val="24"/>
          <w:szCs w:val="24"/>
          <w:lang w:val="en-US"/>
        </w:rPr>
        <w:fldChar w:fldCharType="end"/>
      </w:r>
      <w:r w:rsidR="007531F2" w:rsidRPr="002003B0">
        <w:rPr>
          <w:rFonts w:ascii="Times New Roman" w:eastAsia="Calibri" w:hAnsi="Times New Roman" w:cs="Times New Roman"/>
          <w:bCs/>
          <w:sz w:val="24"/>
          <w:szCs w:val="24"/>
          <w:lang w:val="en-US"/>
        </w:rPr>
        <w:t xml:space="preserve">; </w:t>
      </w:r>
      <w:r w:rsidR="007531F2" w:rsidRPr="002003B0">
        <w:rPr>
          <w:rFonts w:ascii="Times New Roman" w:eastAsia="Calibri" w:hAnsi="Times New Roman" w:cs="Times New Roman"/>
          <w:bCs/>
          <w:sz w:val="24"/>
          <w:szCs w:val="24"/>
          <w:lang w:val="en-US"/>
        </w:rPr>
        <w:fldChar w:fldCharType="begin" w:fldLock="1"/>
      </w:r>
      <w:r w:rsidR="007531F2" w:rsidRPr="002003B0">
        <w:rPr>
          <w:rFonts w:ascii="Times New Roman" w:eastAsia="Calibri" w:hAnsi="Times New Roman" w:cs="Times New Roman"/>
          <w:bCs/>
          <w:sz w:val="24"/>
          <w:szCs w:val="24"/>
          <w:lang w:val="en-US"/>
        </w:rPr>
        <w:instrText>ADDIN CSL_CITATION {"citationItems":[{"id":"ITEM-1","itemData":{"DOI":"10.3389/fpsyg.2021.730147","author":[{"dropping-particle":"","family":"Xie","given":"Yujin","non-dropping-particle":"","parse-names":false,"suffix":""},{"dropping-particle":"","family":"Tian","given":"Jing","non-dropping-particle":"","parse-names":false,"suffix":""},{"dropping-particle":"","family":"Jiao","given":"Yang","non-dropping-particle":"","parse-names":false,"suffix":""},{"dropping-particle":"","family":"Liu","given":"Ying","non-dropping-particle":"","parse-names":false,"suffix":""},{"dropping-particle":"","family":"Yu","given":"Hong","non-dropping-particle":"","parse-names":false,"suffix":""},{"dropping-particle":"","family":"Shi","given":"Lei","non-dropping-particle":"","parse-names":false,"suffix":""}],"id":"ITEM-1","issue":"00","issued":{"date-parts":[["2021"]]},"page":"1-8","title":"The Impact of Work Stress on Job Satisfaction and Sleep Quality for Couriers in China : The Role of Psychological Capital","type":"article-journal","volume":"12"},"uris":["http://www.mendeley.com/documents/?uuid=b752f634-5239-42c2-a228-cf8d59506688"]}],"mendeley":{"formattedCitation":"(Xie et al., 2021)","manualFormatting":"Xie et al., 2021","plainTextFormattedCitation":"(Xie et al., 2021)","previouslyFormattedCitation":"(Xie et al., 2021)"},"properties":{"noteIndex":0},"schema":"https://github.com/citation-style-language/schema/raw/master/csl-citation.json"}</w:instrText>
      </w:r>
      <w:r w:rsidR="007531F2" w:rsidRPr="002003B0">
        <w:rPr>
          <w:rFonts w:ascii="Times New Roman" w:eastAsia="Calibri" w:hAnsi="Times New Roman" w:cs="Times New Roman"/>
          <w:bCs/>
          <w:sz w:val="24"/>
          <w:szCs w:val="24"/>
          <w:lang w:val="en-US"/>
        </w:rPr>
        <w:fldChar w:fldCharType="separate"/>
      </w:r>
      <w:r w:rsidR="007531F2" w:rsidRPr="002003B0">
        <w:rPr>
          <w:rFonts w:ascii="Times New Roman" w:eastAsia="Calibri" w:hAnsi="Times New Roman" w:cs="Times New Roman"/>
          <w:bCs/>
          <w:noProof/>
          <w:sz w:val="24"/>
          <w:szCs w:val="24"/>
          <w:lang w:val="en-US"/>
        </w:rPr>
        <w:t>Xie et al., 2021</w:t>
      </w:r>
      <w:r w:rsidR="007531F2" w:rsidRPr="002003B0">
        <w:rPr>
          <w:rFonts w:ascii="Times New Roman" w:eastAsia="Calibri" w:hAnsi="Times New Roman" w:cs="Times New Roman"/>
          <w:bCs/>
          <w:sz w:val="24"/>
          <w:szCs w:val="24"/>
          <w:lang w:val="en-US"/>
        </w:rPr>
        <w:fldChar w:fldCharType="end"/>
      </w:r>
      <w:r w:rsidR="007531F2" w:rsidRPr="002003B0">
        <w:rPr>
          <w:rFonts w:ascii="Times New Roman" w:eastAsia="Calibri" w:hAnsi="Times New Roman" w:cs="Times New Roman"/>
          <w:bCs/>
          <w:sz w:val="24"/>
          <w:szCs w:val="24"/>
          <w:lang w:val="en-US"/>
        </w:rPr>
        <w:t xml:space="preserve">; </w:t>
      </w:r>
      <w:r w:rsidR="007531F2" w:rsidRPr="002003B0">
        <w:rPr>
          <w:rFonts w:ascii="Times New Roman" w:eastAsia="Calibri" w:hAnsi="Times New Roman" w:cs="Times New Roman"/>
          <w:bCs/>
          <w:sz w:val="24"/>
          <w:szCs w:val="24"/>
          <w:lang w:val="en-US"/>
        </w:rPr>
        <w:fldChar w:fldCharType="begin" w:fldLock="1"/>
      </w:r>
      <w:r w:rsidR="002973E1" w:rsidRPr="002003B0">
        <w:rPr>
          <w:rFonts w:ascii="Times New Roman" w:eastAsia="Calibri" w:hAnsi="Times New Roman" w:cs="Times New Roman"/>
          <w:bCs/>
          <w:sz w:val="24"/>
          <w:szCs w:val="24"/>
          <w:lang w:val="en-US"/>
        </w:rPr>
        <w:instrText>ADDIN CSL_CITATION {"citationItems":[{"id":"ITEM-1","itemData":{"author":[{"dropping-particle":"","family":"Panggabean","given":"Nadhirotul Husnah","non-dropping-particle":"","parse-names":false,"suffix":""}],"id":"ITEM-1","issued":{"date-parts":[["2022"]]},"number-of-pages":"1-108","publisher":"Program Studi Magister Psikologi Program Pascasarjana Universitas Medan Area.","title":"Pengaruh Psychologicalwell-Being Dan Kepuasan Kerja Terhadap Stres Kerja Anggota Himpunan Penerjemah Indonesia (HPI)","type":"thesis"},"uris":["http://www.mendeley.com/documents/?uuid=d54b93b6-5346-476d-97ff-8079232d8736"]}],"mendeley":{"formattedCitation":"(Panggabean, 2022)","manualFormatting":"Panggabean, 2022","plainTextFormattedCitation":"(Panggabean, 2022)","previouslyFormattedCitation":"(Panggabean, 2022)"},"properties":{"noteIndex":0},"schema":"https://github.com/citation-style-language/schema/raw/master/csl-citation.json"}</w:instrText>
      </w:r>
      <w:r w:rsidR="007531F2" w:rsidRPr="002003B0">
        <w:rPr>
          <w:rFonts w:ascii="Times New Roman" w:eastAsia="Calibri" w:hAnsi="Times New Roman" w:cs="Times New Roman"/>
          <w:bCs/>
          <w:sz w:val="24"/>
          <w:szCs w:val="24"/>
          <w:lang w:val="en-US"/>
        </w:rPr>
        <w:fldChar w:fldCharType="separate"/>
      </w:r>
      <w:r w:rsidR="007531F2" w:rsidRPr="002003B0">
        <w:rPr>
          <w:rFonts w:ascii="Times New Roman" w:eastAsia="Calibri" w:hAnsi="Times New Roman" w:cs="Times New Roman"/>
          <w:bCs/>
          <w:noProof/>
          <w:sz w:val="24"/>
          <w:szCs w:val="24"/>
          <w:lang w:val="en-US"/>
        </w:rPr>
        <w:t>Panggabean, 2022</w:t>
      </w:r>
      <w:r w:rsidR="007531F2" w:rsidRPr="002003B0">
        <w:rPr>
          <w:rFonts w:ascii="Times New Roman" w:eastAsia="Calibri" w:hAnsi="Times New Roman" w:cs="Times New Roman"/>
          <w:bCs/>
          <w:sz w:val="24"/>
          <w:szCs w:val="24"/>
          <w:lang w:val="en-US"/>
        </w:rPr>
        <w:fldChar w:fldCharType="end"/>
      </w:r>
      <w:r w:rsidR="007531F2" w:rsidRPr="002003B0">
        <w:rPr>
          <w:rFonts w:ascii="Times New Roman" w:eastAsia="Calibri" w:hAnsi="Times New Roman" w:cs="Times New Roman"/>
          <w:bCs/>
          <w:sz w:val="24"/>
          <w:szCs w:val="24"/>
          <w:lang w:val="en-US"/>
        </w:rPr>
        <w:t xml:space="preserve">; </w:t>
      </w:r>
      <w:r w:rsidR="007531F2" w:rsidRPr="002003B0">
        <w:rPr>
          <w:rFonts w:ascii="Times New Roman" w:eastAsia="Calibri" w:hAnsi="Times New Roman" w:cs="Times New Roman"/>
          <w:bCs/>
          <w:sz w:val="24"/>
          <w:szCs w:val="24"/>
          <w:lang w:val="en-US"/>
        </w:rPr>
        <w:fldChar w:fldCharType="begin" w:fldLock="1"/>
      </w:r>
      <w:r w:rsidR="002973E1" w:rsidRPr="002003B0">
        <w:rPr>
          <w:rFonts w:ascii="Times New Roman" w:eastAsia="Calibri" w:hAnsi="Times New Roman" w:cs="Times New Roman"/>
          <w:bCs/>
          <w:sz w:val="24"/>
          <w:szCs w:val="24"/>
          <w:lang w:val="en-US"/>
        </w:rPr>
        <w:instrText>ADDIN CSL_CITATION {"citationItems":[{"id":"ITEM-1","itemData":{"author":[{"dropping-particle":"","family":"Fitriantini","given":"Rini","non-dropping-particle":"","parse-names":false,"suffix":""},{"dropping-particle":"","family":"Agusdin","given":"","non-dropping-particle":"","parse-names":false,"suffix":""},{"dropping-particle":"","family":"Nurmayanti","given":"Siti","non-dropping-particle":"","parse-names":false,"suffix":""}],"container-title":"Jurnal DIstribusi","id":"ITEM-1","issue":"1","issued":{"date-parts":[["2020"]]},"page":"23-38","title":"Pengaruh Beban Kerja, Kepuasan Kerja dan Stres Kerja Terhadap Turnover Intention Tenaga Kesehatan Berstatus Kontrak di RSUD Kota Mataram.","type":"article-journal","volume":"8"},"uris":["http://www.mendeley.com/documents/?uuid=6c22b599-25b5-47d2-8bf4-2b63e1d94ad9"]}],"mendeley":{"formattedCitation":"(Fitriantini et al., 2020)","manualFormatting":"Fitriantini et al., 2020","plainTextFormattedCitation":"(Fitriantini et al., 2020)","previouslyFormattedCitation":"(Fitriantini et al., 2020)"},"properties":{"noteIndex":0},"schema":"https://github.com/citation-style-language/schema/raw/master/csl-citation.json"}</w:instrText>
      </w:r>
      <w:r w:rsidR="007531F2" w:rsidRPr="002003B0">
        <w:rPr>
          <w:rFonts w:ascii="Times New Roman" w:eastAsia="Calibri" w:hAnsi="Times New Roman" w:cs="Times New Roman"/>
          <w:bCs/>
          <w:sz w:val="24"/>
          <w:szCs w:val="24"/>
          <w:lang w:val="en-US"/>
        </w:rPr>
        <w:fldChar w:fldCharType="separate"/>
      </w:r>
      <w:r w:rsidR="007531F2" w:rsidRPr="002003B0">
        <w:rPr>
          <w:rFonts w:ascii="Times New Roman" w:eastAsia="Calibri" w:hAnsi="Times New Roman" w:cs="Times New Roman"/>
          <w:bCs/>
          <w:noProof/>
          <w:sz w:val="24"/>
          <w:szCs w:val="24"/>
          <w:lang w:val="en-US"/>
        </w:rPr>
        <w:t>Fitriantini et al., 2020</w:t>
      </w:r>
      <w:r w:rsidR="007531F2" w:rsidRPr="002003B0">
        <w:rPr>
          <w:rFonts w:ascii="Times New Roman" w:eastAsia="Calibri" w:hAnsi="Times New Roman" w:cs="Times New Roman"/>
          <w:bCs/>
          <w:sz w:val="24"/>
          <w:szCs w:val="24"/>
          <w:lang w:val="en-US"/>
        </w:rPr>
        <w:fldChar w:fldCharType="end"/>
      </w:r>
      <w:r w:rsidR="007531F2" w:rsidRPr="002003B0">
        <w:rPr>
          <w:rFonts w:ascii="Times New Roman" w:eastAsia="Calibri" w:hAnsi="Times New Roman" w:cs="Times New Roman"/>
          <w:bCs/>
          <w:sz w:val="24"/>
          <w:szCs w:val="24"/>
          <w:lang w:val="en-US"/>
        </w:rPr>
        <w:t xml:space="preserve">; </w:t>
      </w:r>
      <w:r w:rsidR="007531F2" w:rsidRPr="002003B0">
        <w:rPr>
          <w:rFonts w:ascii="Times New Roman" w:eastAsia="Calibri" w:hAnsi="Times New Roman" w:cs="Times New Roman"/>
          <w:bCs/>
          <w:sz w:val="24"/>
          <w:szCs w:val="24"/>
          <w:lang w:val="en-US"/>
        </w:rPr>
        <w:fldChar w:fldCharType="begin" w:fldLock="1"/>
      </w:r>
      <w:r w:rsidR="007531F2" w:rsidRPr="002003B0">
        <w:rPr>
          <w:rFonts w:ascii="Times New Roman" w:eastAsia="Calibri" w:hAnsi="Times New Roman" w:cs="Times New Roman"/>
          <w:bCs/>
          <w:sz w:val="24"/>
          <w:szCs w:val="24"/>
          <w:lang w:val="en-US"/>
        </w:rPr>
        <w:instrText>ADDIN CSL_CITATION {"citationItems":[{"id":"ITEM-1","itemData":{"DOI":"10.9734/JEMT/2023/v29i11074","author":[{"dropping-particle":"","family":"Jessica","given":"Nathania","non-dropping-particle":"","parse-names":false,"suffix":""},{"dropping-particle":"","family":"Afifah","given":"Nur","non-dropping-particle":"","parse-names":false,"suffix":""},{"dropping-particle":"","family":"Daud","given":"Ilzar","non-dropping-particle":"","parse-names":false,"suffix":""}],"id":"ITEM-1","issue":"1","issued":{"date-parts":[["2023"]]},"page":"54-65","title":"The Effect of Work Environment and Work-life Balance on Job Satisfaction : Work Stress as a Mediator","type":"article-journal","volume":"29"},"uris":["http://www.mendeley.com/documents/?uuid=05ac1a14-a317-4895-a6ab-7d5d19dfd79c"]}],"mendeley":{"formattedCitation":"(Jessica et al., 2023)","manualFormatting":"Jessica et al., 2023","plainTextFormattedCitation":"(Jessica et al., 2023)","previouslyFormattedCitation":"(Jessica et al., 2023)"},"properties":{"noteIndex":0},"schema":"https://github.com/citation-style-language/schema/raw/master/csl-citation.json"}</w:instrText>
      </w:r>
      <w:r w:rsidR="007531F2" w:rsidRPr="002003B0">
        <w:rPr>
          <w:rFonts w:ascii="Times New Roman" w:eastAsia="Calibri" w:hAnsi="Times New Roman" w:cs="Times New Roman"/>
          <w:bCs/>
          <w:sz w:val="24"/>
          <w:szCs w:val="24"/>
          <w:lang w:val="en-US"/>
        </w:rPr>
        <w:fldChar w:fldCharType="separate"/>
      </w:r>
      <w:r w:rsidR="007531F2" w:rsidRPr="002003B0">
        <w:rPr>
          <w:rFonts w:ascii="Times New Roman" w:eastAsia="Calibri" w:hAnsi="Times New Roman" w:cs="Times New Roman"/>
          <w:bCs/>
          <w:noProof/>
          <w:sz w:val="24"/>
          <w:szCs w:val="24"/>
          <w:lang w:val="en-US"/>
        </w:rPr>
        <w:t>Jessica et al., 2023</w:t>
      </w:r>
      <w:r w:rsidR="007531F2" w:rsidRPr="002003B0">
        <w:rPr>
          <w:rFonts w:ascii="Times New Roman" w:eastAsia="Calibri" w:hAnsi="Times New Roman" w:cs="Times New Roman"/>
          <w:bCs/>
          <w:sz w:val="24"/>
          <w:szCs w:val="24"/>
          <w:lang w:val="en-US"/>
        </w:rPr>
        <w:fldChar w:fldCharType="end"/>
      </w:r>
      <w:r w:rsidR="007531F2" w:rsidRPr="002003B0">
        <w:rPr>
          <w:rFonts w:ascii="Times New Roman" w:eastAsia="Calibri" w:hAnsi="Times New Roman" w:cs="Times New Roman"/>
          <w:bCs/>
          <w:sz w:val="24"/>
          <w:szCs w:val="24"/>
          <w:lang w:val="en-US"/>
        </w:rPr>
        <w:t xml:space="preserve">; </w:t>
      </w:r>
      <w:r w:rsidR="007531F2" w:rsidRPr="002003B0">
        <w:rPr>
          <w:rFonts w:ascii="Times New Roman" w:eastAsia="Calibri" w:hAnsi="Times New Roman" w:cs="Times New Roman"/>
          <w:bCs/>
          <w:sz w:val="24"/>
          <w:szCs w:val="24"/>
          <w:lang w:val="en-US"/>
        </w:rPr>
        <w:fldChar w:fldCharType="begin" w:fldLock="1"/>
      </w:r>
      <w:r w:rsidR="002973E1" w:rsidRPr="002003B0">
        <w:rPr>
          <w:rFonts w:ascii="Times New Roman" w:eastAsia="Calibri" w:hAnsi="Times New Roman" w:cs="Times New Roman"/>
          <w:bCs/>
          <w:sz w:val="24"/>
          <w:szCs w:val="24"/>
          <w:lang w:val="en-US"/>
        </w:rPr>
        <w:instrText>ADDIN CSL_CITATION {"citationItems":[{"id":"ITEM-1","itemData":{"author":[{"dropping-particle":"","family":"Johan","given":"Ryan Fathurrahman","non-dropping-particle":"","parse-names":false,"suffix":""},{"dropping-particle":"","family":"Satrya","given":"Aryana","non-dropping-particle":"","parse-names":false,"suffix":""}],"container-title":"Jurnal Scientia","id":"ITEM-1","issue":"1","issued":{"date-parts":[["2023"]]},"page":"545-555","title":"Effects of Workload And Job Stress on Employee Performance of Banking Employees : The Mediating Role of Job Satisfaction.","type":"article-journal","volume":"12"},"uris":["http://www.mendeley.com/documents/?uuid=6100b22b-d960-4834-9d5a-749371c51361"]}],"mendeley":{"formattedCitation":"(Johan &amp; Satrya, 2023)","manualFormatting":"Johan &amp; Satrya, 2023","plainTextFormattedCitation":"(Johan &amp; Satrya, 2023)","previouslyFormattedCitation":"(Johan &amp; Satrya, 2023)"},"properties":{"noteIndex":0},"schema":"https://github.com/citation-style-language/schema/raw/master/csl-citation.json"}</w:instrText>
      </w:r>
      <w:r w:rsidR="007531F2" w:rsidRPr="002003B0">
        <w:rPr>
          <w:rFonts w:ascii="Times New Roman" w:eastAsia="Calibri" w:hAnsi="Times New Roman" w:cs="Times New Roman"/>
          <w:bCs/>
          <w:sz w:val="24"/>
          <w:szCs w:val="24"/>
          <w:lang w:val="en-US"/>
        </w:rPr>
        <w:fldChar w:fldCharType="separate"/>
      </w:r>
      <w:r w:rsidR="007531F2" w:rsidRPr="002003B0">
        <w:rPr>
          <w:rFonts w:ascii="Times New Roman" w:eastAsia="Calibri" w:hAnsi="Times New Roman" w:cs="Times New Roman"/>
          <w:bCs/>
          <w:noProof/>
          <w:sz w:val="24"/>
          <w:szCs w:val="24"/>
          <w:lang w:val="en-US"/>
        </w:rPr>
        <w:t>Johan &amp; Satrya, 2023</w:t>
      </w:r>
      <w:r w:rsidR="007531F2" w:rsidRPr="002003B0">
        <w:rPr>
          <w:rFonts w:ascii="Times New Roman" w:eastAsia="Calibri" w:hAnsi="Times New Roman" w:cs="Times New Roman"/>
          <w:bCs/>
          <w:sz w:val="24"/>
          <w:szCs w:val="24"/>
          <w:lang w:val="en-US"/>
        </w:rPr>
        <w:fldChar w:fldCharType="end"/>
      </w:r>
      <w:r w:rsidR="007531F2" w:rsidRPr="002003B0">
        <w:rPr>
          <w:rFonts w:ascii="Times New Roman" w:eastAsia="Calibri" w:hAnsi="Times New Roman" w:cs="Times New Roman"/>
          <w:bCs/>
          <w:sz w:val="24"/>
          <w:szCs w:val="24"/>
          <w:lang w:val="en-US"/>
        </w:rPr>
        <w:t xml:space="preserve">; </w:t>
      </w:r>
      <w:r w:rsidR="001A6C76" w:rsidRPr="002003B0">
        <w:rPr>
          <w:rFonts w:ascii="Times New Roman" w:eastAsia="Calibri" w:hAnsi="Times New Roman" w:cs="Times New Roman"/>
          <w:bCs/>
          <w:sz w:val="24"/>
          <w:szCs w:val="24"/>
          <w:lang w:val="en-US"/>
        </w:rPr>
        <w:t xml:space="preserve">and </w:t>
      </w:r>
      <w:r w:rsidR="007531F2" w:rsidRPr="002003B0">
        <w:rPr>
          <w:rFonts w:ascii="Times New Roman" w:eastAsia="Calibri" w:hAnsi="Times New Roman" w:cs="Times New Roman"/>
          <w:bCs/>
          <w:sz w:val="24"/>
          <w:szCs w:val="24"/>
          <w:lang w:val="en-US"/>
        </w:rPr>
        <w:fldChar w:fldCharType="begin" w:fldLock="1"/>
      </w:r>
      <w:r w:rsidR="002973E1" w:rsidRPr="002003B0">
        <w:rPr>
          <w:rFonts w:ascii="Times New Roman" w:eastAsia="Calibri" w:hAnsi="Times New Roman" w:cs="Times New Roman"/>
          <w:bCs/>
          <w:sz w:val="24"/>
          <w:szCs w:val="24"/>
          <w:lang w:val="en-US"/>
        </w:rPr>
        <w:instrText>ADDIN CSL_CITATION {"citationItems":[{"id":"ITEM-1","itemData":{"author":[{"dropping-particle":"","family":"Fauziek","given":"Elizabeth","non-dropping-particle":"","parse-names":false,"suffix":""},{"dropping-particle":"","family":"Yanuar","given":"","non-dropping-particle":"","parse-names":false,"suffix":""}],"container-title":"Jurnal Manajerial dan Kewirausahaan","id":"ITEM-1","issue":"3","issued":{"date-parts":[["2021"]]},"page":"680-687","title":"Pengaruh Kepuasan Kerja Terhadap Kinerja Karyawan dengan Stres Kerja Sebagai Variabel Mediasi.","type":"article-journal","volume":"III"},"uris":["http://www.mendeley.com/documents/?uuid=04ace265-54ab-4b7b-bdac-2c4fc3019684"]}],"mendeley":{"formattedCitation":"(Fauziek &amp; Yanuar, 2021)","manualFormatting":"Fauziek &amp; Yanuar, 2021)","plainTextFormattedCitation":"(Fauziek &amp; Yanuar, 2021)","previouslyFormattedCitation":"(Fauziek &amp; Yanuar, 2021)"},"properties":{"noteIndex":0},"schema":"https://github.com/citation-style-language/schema/raw/master/csl-citation.json"}</w:instrText>
      </w:r>
      <w:r w:rsidR="007531F2" w:rsidRPr="002003B0">
        <w:rPr>
          <w:rFonts w:ascii="Times New Roman" w:eastAsia="Calibri" w:hAnsi="Times New Roman" w:cs="Times New Roman"/>
          <w:bCs/>
          <w:sz w:val="24"/>
          <w:szCs w:val="24"/>
          <w:lang w:val="en-US"/>
        </w:rPr>
        <w:fldChar w:fldCharType="separate"/>
      </w:r>
      <w:r w:rsidR="007531F2" w:rsidRPr="002003B0">
        <w:rPr>
          <w:rFonts w:ascii="Times New Roman" w:eastAsia="Calibri" w:hAnsi="Times New Roman" w:cs="Times New Roman"/>
          <w:bCs/>
          <w:noProof/>
          <w:sz w:val="24"/>
          <w:szCs w:val="24"/>
          <w:lang w:val="en-US"/>
        </w:rPr>
        <w:t>Fauziek &amp; Yanuar, 2021)</w:t>
      </w:r>
      <w:r w:rsidR="007531F2" w:rsidRPr="002003B0">
        <w:rPr>
          <w:rFonts w:ascii="Times New Roman" w:eastAsia="Calibri" w:hAnsi="Times New Roman" w:cs="Times New Roman"/>
          <w:bCs/>
          <w:sz w:val="24"/>
          <w:szCs w:val="24"/>
          <w:lang w:val="en-US"/>
        </w:rPr>
        <w:fldChar w:fldCharType="end"/>
      </w:r>
      <w:r w:rsidR="00562B02" w:rsidRPr="002003B0">
        <w:rPr>
          <w:rFonts w:ascii="Times New Roman" w:eastAsia="Calibri" w:hAnsi="Times New Roman" w:cs="Times New Roman"/>
          <w:bCs/>
          <w:sz w:val="24"/>
          <w:szCs w:val="24"/>
          <w:lang w:val="en-US"/>
        </w:rPr>
        <w:t>.</w:t>
      </w:r>
      <w:r w:rsidR="00723398" w:rsidRPr="002003B0">
        <w:rPr>
          <w:rFonts w:ascii="Times New Roman" w:eastAsia="Calibri" w:hAnsi="Times New Roman" w:cs="Times New Roman"/>
          <w:bCs/>
          <w:sz w:val="24"/>
          <w:szCs w:val="24"/>
          <w:lang w:val="en-US"/>
        </w:rPr>
        <w:t xml:space="preserve">  </w:t>
      </w:r>
      <w:r w:rsidR="00FB4CD0" w:rsidRPr="002003B0">
        <w:rPr>
          <w:rFonts w:ascii="Times New Roman" w:eastAsia="Calibri" w:hAnsi="Times New Roman" w:cs="Times New Roman"/>
          <w:bCs/>
          <w:sz w:val="24"/>
          <w:szCs w:val="24"/>
          <w:lang w:val="en-US"/>
        </w:rPr>
        <w:t>According</w:t>
      </w:r>
      <w:r w:rsidR="00CB6D42" w:rsidRPr="002003B0">
        <w:rPr>
          <w:rFonts w:ascii="Times New Roman" w:eastAsia="Calibri" w:hAnsi="Times New Roman" w:cs="Times New Roman"/>
          <w:bCs/>
          <w:sz w:val="24"/>
          <w:szCs w:val="24"/>
          <w:lang w:val="en-US"/>
        </w:rPr>
        <w:t xml:space="preserve"> </w:t>
      </w:r>
      <w:r w:rsidR="00CB6D42" w:rsidRPr="002003B0">
        <w:rPr>
          <w:rFonts w:ascii="Times New Roman" w:eastAsia="Calibri" w:hAnsi="Times New Roman" w:cs="Times New Roman"/>
          <w:bCs/>
          <w:sz w:val="24"/>
          <w:szCs w:val="24"/>
          <w:lang w:val="en-US"/>
        </w:rPr>
        <w:fldChar w:fldCharType="begin" w:fldLock="1"/>
      </w:r>
      <w:r w:rsidR="003E7A0A" w:rsidRPr="002003B0">
        <w:rPr>
          <w:rFonts w:ascii="Times New Roman" w:eastAsia="Calibri" w:hAnsi="Times New Roman" w:cs="Times New Roman"/>
          <w:bCs/>
          <w:sz w:val="24"/>
          <w:szCs w:val="24"/>
          <w:lang w:val="en-US"/>
        </w:rPr>
        <w:instrText>ADDIN CSL_CITATION {"citationItems":[{"id":"ITEM-1","itemData":{"author":[{"dropping-particle":"","family":"Mathis","given":"Robert L.","non-dropping-particle":"","parse-names":false,"suffix":""},{"dropping-particle":"","family":"Jackson","given":"John H.","non-dropping-particle":"","parse-names":false,"suffix":""}],"id":"ITEM-1","issued":{"date-parts":[["2011"]]},"publisher":"South Western: United States of America.","title":"Human Resource Management, 13th Edition","type":"book"},"uris":["http://www.mendeley.com/documents/?uuid=64668670-a28a-43cc-b38d-585802b00f26"]}],"mendeley":{"formattedCitation":"(Mathis &amp; Jackson, 2011)","manualFormatting":"Mathis &amp; Jackson (2011)","plainTextFormattedCitation":"(Mathis &amp; Jackson, 2011)","previouslyFormattedCitation":"(Mathis &amp; Jackson, 2011)"},"properties":{"noteIndex":0},"schema":"https://github.com/citation-style-language/schema/raw/master/csl-citation.json"}</w:instrText>
      </w:r>
      <w:r w:rsidR="00CB6D42" w:rsidRPr="002003B0">
        <w:rPr>
          <w:rFonts w:ascii="Times New Roman" w:eastAsia="Calibri" w:hAnsi="Times New Roman" w:cs="Times New Roman"/>
          <w:bCs/>
          <w:sz w:val="24"/>
          <w:szCs w:val="24"/>
          <w:lang w:val="en-US"/>
        </w:rPr>
        <w:fldChar w:fldCharType="separate"/>
      </w:r>
      <w:r w:rsidR="00CB6D42" w:rsidRPr="002003B0">
        <w:rPr>
          <w:rFonts w:ascii="Times New Roman" w:eastAsia="Calibri" w:hAnsi="Times New Roman" w:cs="Times New Roman"/>
          <w:bCs/>
          <w:noProof/>
          <w:sz w:val="24"/>
          <w:szCs w:val="24"/>
          <w:lang w:val="en-US"/>
        </w:rPr>
        <w:t>Mathis &amp; Jackson</w:t>
      </w:r>
      <w:r w:rsidR="006C2230" w:rsidRPr="002003B0">
        <w:rPr>
          <w:rFonts w:ascii="Times New Roman" w:eastAsia="Calibri" w:hAnsi="Times New Roman" w:cs="Times New Roman"/>
          <w:bCs/>
          <w:noProof/>
          <w:sz w:val="24"/>
          <w:szCs w:val="24"/>
          <w:lang w:val="en-US"/>
        </w:rPr>
        <w:t xml:space="preserve"> (</w:t>
      </w:r>
      <w:r w:rsidR="00CB6D42" w:rsidRPr="002003B0">
        <w:rPr>
          <w:rFonts w:ascii="Times New Roman" w:eastAsia="Calibri" w:hAnsi="Times New Roman" w:cs="Times New Roman"/>
          <w:bCs/>
          <w:noProof/>
          <w:sz w:val="24"/>
          <w:szCs w:val="24"/>
          <w:lang w:val="en-US"/>
        </w:rPr>
        <w:t>2011)</w:t>
      </w:r>
      <w:r w:rsidR="00CB6D42" w:rsidRPr="002003B0">
        <w:rPr>
          <w:rFonts w:ascii="Times New Roman" w:eastAsia="Calibri" w:hAnsi="Times New Roman" w:cs="Times New Roman"/>
          <w:bCs/>
          <w:sz w:val="24"/>
          <w:szCs w:val="24"/>
          <w:lang w:val="en-US"/>
        </w:rPr>
        <w:fldChar w:fldCharType="end"/>
      </w:r>
      <w:r w:rsidR="006C2230" w:rsidRPr="002003B0">
        <w:rPr>
          <w:rFonts w:ascii="Times New Roman" w:eastAsia="Calibri" w:hAnsi="Times New Roman" w:cs="Times New Roman"/>
          <w:bCs/>
          <w:sz w:val="24"/>
          <w:szCs w:val="24"/>
          <w:lang w:val="en-US"/>
        </w:rPr>
        <w:t xml:space="preserve"> </w:t>
      </w:r>
      <w:r w:rsidR="00FB4CD0" w:rsidRPr="002003B0">
        <w:rPr>
          <w:rFonts w:ascii="Times New Roman" w:hAnsi="Times New Roman" w:cs="Times New Roman"/>
          <w:sz w:val="24"/>
          <w:szCs w:val="24"/>
          <w:lang w:val="en-US"/>
        </w:rPr>
        <w:t xml:space="preserve">job satisfaction is a positive emotional state that is the result of an evaluation of work experience, and job dissatisfaction occurs when an employee's expectations are not met. This condition according to </w:t>
      </w:r>
      <w:r w:rsidR="00A36A9A" w:rsidRPr="002003B0">
        <w:rPr>
          <w:rFonts w:ascii="Times New Roman" w:hAnsi="Times New Roman" w:cs="Times New Roman"/>
          <w:sz w:val="24"/>
          <w:szCs w:val="24"/>
          <w:lang w:val="en-US"/>
        </w:rPr>
        <w:t xml:space="preserve">Mathis &amp; Jackson </w:t>
      </w:r>
      <w:r w:rsidR="00FB4CD0" w:rsidRPr="002003B0">
        <w:rPr>
          <w:rFonts w:ascii="Times New Roman" w:hAnsi="Times New Roman" w:cs="Times New Roman"/>
          <w:sz w:val="24"/>
          <w:szCs w:val="24"/>
          <w:lang w:val="en-US"/>
        </w:rPr>
        <w:t xml:space="preserve">can cause loyalty, this shows that an employee will experience or feel life satisfaction. </w:t>
      </w:r>
      <w:r w:rsidR="003C5EC9" w:rsidRPr="003C5EC9">
        <w:rPr>
          <w:rFonts w:ascii="Times New Roman" w:hAnsi="Times New Roman" w:cs="Times New Roman"/>
          <w:sz w:val="24"/>
          <w:szCs w:val="24"/>
          <w:lang w:val="en-US"/>
        </w:rPr>
        <w:t>The results of previous research prove that job satisfaction has a significant effect on life satisfaction</w:t>
      </w:r>
      <w:r w:rsidR="00FB4CD0" w:rsidRPr="002003B0">
        <w:rPr>
          <w:rFonts w:ascii="Times New Roman" w:hAnsi="Times New Roman" w:cs="Times New Roman"/>
          <w:sz w:val="24"/>
          <w:szCs w:val="24"/>
          <w:lang w:val="en-US"/>
        </w:rPr>
        <w:t xml:space="preserve"> </w:t>
      </w:r>
      <w:r w:rsidR="003E7A0A" w:rsidRPr="002003B0">
        <w:rPr>
          <w:rFonts w:ascii="Times New Roman" w:hAnsi="Times New Roman" w:cs="Times New Roman"/>
          <w:sz w:val="24"/>
          <w:szCs w:val="24"/>
          <w:lang w:val="en-US"/>
        </w:rPr>
        <w:fldChar w:fldCharType="begin" w:fldLock="1"/>
      </w:r>
      <w:r w:rsidR="003E7A0A" w:rsidRPr="002003B0">
        <w:rPr>
          <w:rFonts w:ascii="Times New Roman" w:hAnsi="Times New Roman" w:cs="Times New Roman"/>
          <w:sz w:val="24"/>
          <w:szCs w:val="24"/>
          <w:lang w:val="en-US"/>
        </w:rPr>
        <w:instrText>ADDIN CSL_CITATION {"citationItems":[{"id":"ITEM-1","itemData":{"abstract":"Tujuan dalam penelitian ini adalah untuk mengetahui pengaruh konflik interpersonal, work-family conflict, terhadap stres kerja dan kepuasan kerja, serta pengaruh stres kerja terhadap kepuasan kerja dan kepuasan kerja terhada Kepuasan Hidup PNS pada Sekretariat Jenderal Kementerian Pendidikan dan Kebudayaan. Metode penelitian yang digunakan adalah metode survey pada PNS Sekretariat Jenderal. Ukuran sampel penelitian ini adalah 200 PNS dan menggunakan teknik strafied random sampling. Meode yang digunakan untuk menguji hipotesis adalah analisis Persamaan Model Struktural. Hasil penelitian ditemukan bahwa, (1) Konflik interpersonal berpengaruh positif terhadap Stres kerja; (2) Work-family conflict berpengaruh positif terhadap Stres kerja; (3) Konflik interpersonal berpengaruh negatif terhadap Kepuasan kerja; (4) Work-family conflict berpengaruh negatif terhadap Kepuasan kerja; (5) Stres kerja berpengaruh negatif terhadap kepuasan kerja; dan (6) Kepuasan kerja berpengaruh positif terhadap kepuasan hidup. Rekomendasi penelitian ini adalah Sekretariat Jenderal sebaiknya mengelola konflik interpersonal dan konflik keluarga dengan cara melakukan identifikasi secara akurat dan mengevaluasinya melalui pendekatan-pendekatan Collaborating, problem solving, Avoiding, Competing, dan Accomodating. Sedangkan stres kerja pegawai dapat dilakukan melalui Pendekatan Individual, dan Pendekatan organisasi.","author":[{"dropping-particle":"","family":"Rajak","given":"Adnan","non-dropping-particle":"","parse-names":false,"suffix":""}],"container-title":"Jurnal Siasat Bisnis","id":"ITEM-1","issue":"2","issued":{"date-parts":[["2015"]]},"page":"131 - 158","title":"Pengaruh Konflik Interpersonal, Work-Family Conflict","type":"article-journal","volume":"17"},"uris":["http://www.mendeley.com/documents/?uuid=a6671cb0-dffc-41f7-9358-647a075d2b10"]}],"mendeley":{"formattedCitation":"(Rajak, 2015)","manualFormatting":"(Rajak, 2015","plainTextFormattedCitation":"(Rajak, 2015)","previouslyFormattedCitation":"(Rajak, 2015)"},"properties":{"noteIndex":0},"schema":"https://github.com/citation-style-language/schema/raw/master/csl-citation.json"}</w:instrText>
      </w:r>
      <w:r w:rsidR="003E7A0A" w:rsidRPr="002003B0">
        <w:rPr>
          <w:rFonts w:ascii="Times New Roman" w:hAnsi="Times New Roman" w:cs="Times New Roman"/>
          <w:sz w:val="24"/>
          <w:szCs w:val="24"/>
          <w:lang w:val="en-US"/>
        </w:rPr>
        <w:fldChar w:fldCharType="separate"/>
      </w:r>
      <w:r w:rsidR="003E7A0A" w:rsidRPr="002003B0">
        <w:rPr>
          <w:rFonts w:ascii="Times New Roman" w:hAnsi="Times New Roman" w:cs="Times New Roman"/>
          <w:noProof/>
          <w:sz w:val="24"/>
          <w:szCs w:val="24"/>
          <w:lang w:val="en-US"/>
        </w:rPr>
        <w:t>(Rajak, 2015</w:t>
      </w:r>
      <w:r w:rsidR="003E7A0A" w:rsidRPr="002003B0">
        <w:rPr>
          <w:rFonts w:ascii="Times New Roman" w:hAnsi="Times New Roman" w:cs="Times New Roman"/>
          <w:sz w:val="24"/>
          <w:szCs w:val="24"/>
          <w:lang w:val="en-US"/>
        </w:rPr>
        <w:fldChar w:fldCharType="end"/>
      </w:r>
      <w:r w:rsidR="003E7A0A" w:rsidRPr="002003B0">
        <w:rPr>
          <w:rFonts w:ascii="Times New Roman" w:hAnsi="Times New Roman" w:cs="Times New Roman"/>
          <w:sz w:val="24"/>
          <w:szCs w:val="24"/>
          <w:lang w:val="en-US"/>
        </w:rPr>
        <w:t xml:space="preserve">; </w:t>
      </w:r>
      <w:r w:rsidR="003E7A0A" w:rsidRPr="002003B0">
        <w:rPr>
          <w:rFonts w:ascii="Times New Roman" w:hAnsi="Times New Roman" w:cs="Times New Roman"/>
          <w:sz w:val="24"/>
          <w:szCs w:val="24"/>
          <w:lang w:val="en-US"/>
        </w:rPr>
        <w:fldChar w:fldCharType="begin" w:fldLock="1"/>
      </w:r>
      <w:r w:rsidR="003E7A0A" w:rsidRPr="002003B0">
        <w:rPr>
          <w:rFonts w:ascii="Times New Roman" w:hAnsi="Times New Roman" w:cs="Times New Roman"/>
          <w:sz w:val="24"/>
          <w:szCs w:val="24"/>
          <w:lang w:val="en-US"/>
        </w:rPr>
        <w:instrText>ADDIN CSL_CITATION {"citationItems":[{"id":"ITEM-1","itemData":{"DOI":"10.1016/j.ijis.2017.11.002","ISSN":"2096-2487","author":[{"dropping-particle":"","family":"Jensen","given":"Kent Wickstrøm","non-dropping-particle":"","parse-names":false,"suffix":""},{"dropping-particle":"","family":"Liu","given":"Ye","non-dropping-particle":"","parse-names":false,"suffix":""},{"dropping-particle":"","family":"Schøtt","given":"Thomas","non-dropping-particle":"","parse-names":false,"suffix":""}],"container-title":"International Journal of Innovation Studies","id":"ITEM-1","issued":{"date-parts":[["2017"]]},"page":"1-14","publisher":"Elsevier Ltd","title":"International Journal of Innovation Studies Entrepreneurs innovation bringing job satisfaction , work-family balance , and life satisfaction : In China and around the world","type":"article-journal","volume":"xxx"},"uris":["http://www.mendeley.com/documents/?uuid=bc2b01de-1c1f-488c-b28c-cc52ef01c8fa"]}],"mendeley":{"formattedCitation":"(Jensen et al., 2017)","manualFormatting":"Jensen et al., 2017","plainTextFormattedCitation":"(Jensen et al., 2017)","previouslyFormattedCitation":"(Jensen et al., 2017)"},"properties":{"noteIndex":0},"schema":"https://github.com/citation-style-language/schema/raw/master/csl-citation.json"}</w:instrText>
      </w:r>
      <w:r w:rsidR="003E7A0A" w:rsidRPr="002003B0">
        <w:rPr>
          <w:rFonts w:ascii="Times New Roman" w:hAnsi="Times New Roman" w:cs="Times New Roman"/>
          <w:sz w:val="24"/>
          <w:szCs w:val="24"/>
          <w:lang w:val="en-US"/>
        </w:rPr>
        <w:fldChar w:fldCharType="separate"/>
      </w:r>
      <w:r w:rsidR="003E7A0A" w:rsidRPr="002003B0">
        <w:rPr>
          <w:rFonts w:ascii="Times New Roman" w:hAnsi="Times New Roman" w:cs="Times New Roman"/>
          <w:noProof/>
          <w:sz w:val="24"/>
          <w:szCs w:val="24"/>
          <w:lang w:val="en-US"/>
        </w:rPr>
        <w:t>Jensen et al., 2017</w:t>
      </w:r>
      <w:r w:rsidR="003E7A0A" w:rsidRPr="002003B0">
        <w:rPr>
          <w:rFonts w:ascii="Times New Roman" w:hAnsi="Times New Roman" w:cs="Times New Roman"/>
          <w:sz w:val="24"/>
          <w:szCs w:val="24"/>
          <w:lang w:val="en-US"/>
        </w:rPr>
        <w:fldChar w:fldCharType="end"/>
      </w:r>
      <w:r w:rsidR="003E7A0A" w:rsidRPr="002003B0">
        <w:rPr>
          <w:rFonts w:ascii="Times New Roman" w:hAnsi="Times New Roman" w:cs="Times New Roman"/>
          <w:sz w:val="24"/>
          <w:szCs w:val="24"/>
          <w:lang w:val="en-US"/>
        </w:rPr>
        <w:t xml:space="preserve">; </w:t>
      </w:r>
      <w:r w:rsidR="003E7A0A" w:rsidRPr="002003B0">
        <w:rPr>
          <w:rFonts w:ascii="Times New Roman" w:hAnsi="Times New Roman" w:cs="Times New Roman"/>
          <w:sz w:val="24"/>
          <w:szCs w:val="24"/>
          <w:lang w:val="en-US"/>
        </w:rPr>
        <w:fldChar w:fldCharType="begin" w:fldLock="1"/>
      </w:r>
      <w:r w:rsidR="003E7A0A" w:rsidRPr="002003B0">
        <w:rPr>
          <w:rFonts w:ascii="Times New Roman" w:hAnsi="Times New Roman" w:cs="Times New Roman"/>
          <w:sz w:val="24"/>
          <w:szCs w:val="24"/>
          <w:lang w:val="en-US"/>
        </w:rPr>
        <w:instrText>ADDIN CSL_CITATION {"citationItems":[{"id":"ITEM-1","itemData":{"DOI":"https://doi.org/10.3390/bs13050368","author":[{"dropping-particle":"","family":"Üstgörül","given":"Sema","non-dropping-particle":"","parse-names":false,"suffix":""},{"dropping-particle":"","family":"Popescu","given":"Catalin","non-dropping-particle":"","parse-names":false,"suffix":""}],"container-title":"Beha","id":"ITEM-1","issued":{"date-parts":[["2023"]]},"page":"1-13","title":"behavioral sciences What Is the Mediating Role of Communication Skills and Sexual Satisfaction between Job and Life Satisfaction of Healthcare Employees ?","type":"article-journal","volume":"13"},"uris":["http://www.mendeley.com/documents/?uuid=79d4bd3e-0e2f-494b-837f-80263b1c161b"]}],"mendeley":{"formattedCitation":"(Üstgörül &amp; Popescu, 2023)","manualFormatting":"Üstgörül &amp; Popescu, 2023","plainTextFormattedCitation":"(Üstgörül &amp; Popescu, 2023)","previouslyFormattedCitation":"(Üstgörül &amp; Popescu, 2023)"},"properties":{"noteIndex":0},"schema":"https://github.com/citation-style-language/schema/raw/master/csl-citation.json"}</w:instrText>
      </w:r>
      <w:r w:rsidR="003E7A0A" w:rsidRPr="002003B0">
        <w:rPr>
          <w:rFonts w:ascii="Times New Roman" w:hAnsi="Times New Roman" w:cs="Times New Roman"/>
          <w:sz w:val="24"/>
          <w:szCs w:val="24"/>
          <w:lang w:val="en-US"/>
        </w:rPr>
        <w:fldChar w:fldCharType="separate"/>
      </w:r>
      <w:r w:rsidR="003E7A0A" w:rsidRPr="002003B0">
        <w:rPr>
          <w:rFonts w:ascii="Times New Roman" w:hAnsi="Times New Roman" w:cs="Times New Roman"/>
          <w:noProof/>
          <w:sz w:val="24"/>
          <w:szCs w:val="24"/>
          <w:lang w:val="en-US"/>
        </w:rPr>
        <w:t>Üstgörül &amp; Popescu, 2023</w:t>
      </w:r>
      <w:r w:rsidR="003E7A0A" w:rsidRPr="002003B0">
        <w:rPr>
          <w:rFonts w:ascii="Times New Roman" w:hAnsi="Times New Roman" w:cs="Times New Roman"/>
          <w:sz w:val="24"/>
          <w:szCs w:val="24"/>
          <w:lang w:val="en-US"/>
        </w:rPr>
        <w:fldChar w:fldCharType="end"/>
      </w:r>
      <w:r w:rsidR="003E7A0A" w:rsidRPr="002003B0">
        <w:rPr>
          <w:rFonts w:ascii="Times New Roman" w:hAnsi="Times New Roman" w:cs="Times New Roman"/>
          <w:sz w:val="24"/>
          <w:szCs w:val="24"/>
          <w:lang w:val="en-US"/>
        </w:rPr>
        <w:t xml:space="preserve">; </w:t>
      </w:r>
      <w:r w:rsidR="003E7A0A" w:rsidRPr="002003B0">
        <w:rPr>
          <w:rFonts w:ascii="Times New Roman" w:hAnsi="Times New Roman" w:cs="Times New Roman"/>
          <w:sz w:val="24"/>
          <w:szCs w:val="24"/>
          <w:lang w:val="en-US"/>
        </w:rPr>
        <w:fldChar w:fldCharType="begin" w:fldLock="1"/>
      </w:r>
      <w:r w:rsidR="00A8609A">
        <w:rPr>
          <w:rFonts w:ascii="Times New Roman" w:hAnsi="Times New Roman" w:cs="Times New Roman"/>
          <w:sz w:val="24"/>
          <w:szCs w:val="24"/>
          <w:lang w:val="en-US"/>
        </w:rPr>
        <w:instrText>ADDIN CSL_CITATION {"citationItems":[{"id":"ITEM-1","itemData":{"DOI":"10.1002/cdq.12304","author":[{"dropping-particle":"","family":"Gillet","given":"Nicolas","non-dropping-particle":"","parse-names":false,"suffix":""},{"dropping-particle":"","family":"Morin","given":"Alexandre J. S.","non-dropping-particle":"","parse-names":false,"suffix":""},{"dropping-particle":"","family":"Huyghebaert-Zouaghi","given":"Tiphaine","non-dropping-particle":"","parse-names":false,"suffix":""},{"dropping-particle":"","family":"Austin","given":"Stéphanie","non-dropping-particle":"","parse-names":false,"suffix":""},{"dropping-particle":"","family":"Fernet","given":"Claude","non-dropping-particle":"","parse-names":false,"suffix":""}],"container-title":"Hal Open Science","id":"ITEM-1","issued":{"date-parts":[["2022"]]},"page":"1-17","title":"How and when does personal life orientation predict well-being?","type":"article-journal","volume":"70"},"uris":["http://www.mendeley.com/documents/?uuid=b03d069a-7a94-462f-8e2b-18c060723244"]}],"mendeley":{"formattedCitation":"(Gillet et al., 2022)","manualFormatting":"Gillet et al., 2022","plainTextFormattedCitation":"(Gillet et al., 2022)","previouslyFormattedCitation":"(Gillet et al., 2022)"},"properties":{"noteIndex":0},"schema":"https://github.com/citation-style-language/schema/raw/master/csl-citation.json"}</w:instrText>
      </w:r>
      <w:r w:rsidR="003E7A0A" w:rsidRPr="002003B0">
        <w:rPr>
          <w:rFonts w:ascii="Times New Roman" w:hAnsi="Times New Roman" w:cs="Times New Roman"/>
          <w:sz w:val="24"/>
          <w:szCs w:val="24"/>
          <w:lang w:val="en-US"/>
        </w:rPr>
        <w:fldChar w:fldCharType="separate"/>
      </w:r>
      <w:r w:rsidR="003E7A0A" w:rsidRPr="002003B0">
        <w:rPr>
          <w:rFonts w:ascii="Times New Roman" w:hAnsi="Times New Roman" w:cs="Times New Roman"/>
          <w:noProof/>
          <w:sz w:val="24"/>
          <w:szCs w:val="24"/>
          <w:lang w:val="en-US"/>
        </w:rPr>
        <w:t>Gillet et al., 2022</w:t>
      </w:r>
      <w:r w:rsidR="003E7A0A" w:rsidRPr="002003B0">
        <w:rPr>
          <w:rFonts w:ascii="Times New Roman" w:hAnsi="Times New Roman" w:cs="Times New Roman"/>
          <w:sz w:val="24"/>
          <w:szCs w:val="24"/>
          <w:lang w:val="en-US"/>
        </w:rPr>
        <w:fldChar w:fldCharType="end"/>
      </w:r>
      <w:r w:rsidR="003E7A0A" w:rsidRPr="002003B0">
        <w:rPr>
          <w:rFonts w:ascii="Times New Roman" w:hAnsi="Times New Roman" w:cs="Times New Roman"/>
          <w:sz w:val="24"/>
          <w:szCs w:val="24"/>
          <w:lang w:val="en-US"/>
        </w:rPr>
        <w:t xml:space="preserve">; and </w:t>
      </w:r>
      <w:r w:rsidR="003E7A0A" w:rsidRPr="002003B0">
        <w:rPr>
          <w:rFonts w:ascii="Times New Roman" w:hAnsi="Times New Roman" w:cs="Times New Roman"/>
          <w:sz w:val="24"/>
          <w:szCs w:val="24"/>
          <w:lang w:val="en-US"/>
        </w:rPr>
        <w:fldChar w:fldCharType="begin" w:fldLock="1"/>
      </w:r>
      <w:r w:rsidR="006D572F" w:rsidRPr="002003B0">
        <w:rPr>
          <w:rFonts w:ascii="Times New Roman" w:hAnsi="Times New Roman" w:cs="Times New Roman"/>
          <w:sz w:val="24"/>
          <w:szCs w:val="24"/>
          <w:lang w:val="en-US"/>
        </w:rPr>
        <w:instrText>ADDIN CSL_CITATION {"citationItems":[{"id":"ITEM-1","itemData":{"author":[{"dropping-particle":"","family":"Zammitti","given":"Andrea","non-dropping-particle":"","parse-names":false,"suffix":""},{"dropping-particle":"","family":"Russo","given":"Angela","non-dropping-particle":"","parse-names":false,"suffix":""},{"dropping-particle":"","family":"Magnano","given":"Paola","non-dropping-particle":"","parse-names":false,"suffix":""}],"container-title":"Eur. J. Investig. Health Psychol. Educ.","id":"ITEM-1","issued":{"date-parts":[["2022"]]},"page":"781-791","title":"Work Engagement as a Moderating Factor between Positive Attitude toward Smart Working and Job and Life Satisfaction","type":"article-journal","volume":"12"},"uris":["http://www.mendeley.com/documents/?uuid=70d5ebc2-de12-438b-81fa-f8aac427e924"]}],"mendeley":{"formattedCitation":"(Zammitti et al., 2022)","manualFormatting":"Zammitti et al., 2022)","plainTextFormattedCitation":"(Zammitti et al., 2022)","previouslyFormattedCitation":"(Zammitti et al., 2022)"},"properties":{"noteIndex":0},"schema":"https://github.com/citation-style-language/schema/raw/master/csl-citation.json"}</w:instrText>
      </w:r>
      <w:r w:rsidR="003E7A0A" w:rsidRPr="002003B0">
        <w:rPr>
          <w:rFonts w:ascii="Times New Roman" w:hAnsi="Times New Roman" w:cs="Times New Roman"/>
          <w:sz w:val="24"/>
          <w:szCs w:val="24"/>
          <w:lang w:val="en-US"/>
        </w:rPr>
        <w:fldChar w:fldCharType="separate"/>
      </w:r>
      <w:r w:rsidR="003E7A0A" w:rsidRPr="002003B0">
        <w:rPr>
          <w:rFonts w:ascii="Times New Roman" w:hAnsi="Times New Roman" w:cs="Times New Roman"/>
          <w:noProof/>
          <w:sz w:val="24"/>
          <w:szCs w:val="24"/>
          <w:lang w:val="en-US"/>
        </w:rPr>
        <w:t>Zammitti et al., 2022)</w:t>
      </w:r>
      <w:r w:rsidR="003E7A0A" w:rsidRPr="002003B0">
        <w:rPr>
          <w:rFonts w:ascii="Times New Roman" w:hAnsi="Times New Roman" w:cs="Times New Roman"/>
          <w:sz w:val="24"/>
          <w:szCs w:val="24"/>
          <w:lang w:val="en-US"/>
        </w:rPr>
        <w:fldChar w:fldCharType="end"/>
      </w:r>
      <w:r w:rsidR="003E7A0A" w:rsidRPr="002003B0">
        <w:rPr>
          <w:rFonts w:ascii="Times New Roman" w:hAnsi="Times New Roman" w:cs="Times New Roman"/>
          <w:sz w:val="24"/>
          <w:szCs w:val="24"/>
          <w:lang w:val="en-US"/>
        </w:rPr>
        <w:t xml:space="preserve">. </w:t>
      </w:r>
      <w:r w:rsidR="00FB4CD0" w:rsidRPr="002003B0">
        <w:rPr>
          <w:rFonts w:ascii="Times New Roman" w:hAnsi="Times New Roman" w:cs="Times New Roman"/>
          <w:sz w:val="24"/>
          <w:szCs w:val="24"/>
          <w:lang w:val="en-US"/>
        </w:rPr>
        <w:t xml:space="preserve">In addition, different things happen when an employee experiences work stress. According to </w:t>
      </w:r>
      <w:r w:rsidR="006D572F" w:rsidRPr="002003B0">
        <w:rPr>
          <w:rFonts w:ascii="Times New Roman" w:hAnsi="Times New Roman" w:cs="Times New Roman"/>
          <w:sz w:val="24"/>
          <w:szCs w:val="24"/>
          <w:lang w:val="en-US"/>
        </w:rPr>
        <w:fldChar w:fldCharType="begin" w:fldLock="1"/>
      </w:r>
      <w:r w:rsidR="006D572F" w:rsidRPr="002003B0">
        <w:rPr>
          <w:rFonts w:ascii="Times New Roman" w:hAnsi="Times New Roman" w:cs="Times New Roman"/>
          <w:sz w:val="24"/>
          <w:szCs w:val="24"/>
          <w:lang w:val="en-US"/>
        </w:rPr>
        <w:instrText>ADDIN CSL_CITATION {"citationItems":[{"id":"ITEM-1","itemData":{"author":[{"dropping-particle":"","family":"Gibson","given":"James L.","non-dropping-particle":"","parse-names":false,"suffix":""},{"dropping-particle":"","family":"Ivancevich","given":"Jonh M.","non-dropping-particle":"","parse-names":false,"suffix":""},{"dropping-particle":"","family":"Donely","given":"H. James","non-dropping-particle":"","parse-names":false,"suffix":""},{"dropping-particle":"","family":"Konopaske","given":"Robert","non-dropping-particle":"","parse-names":false,"suffix":""}],"id":"ITEM-1","issued":{"date-parts":[["2011"]]},"publisher":"New York: McGraw-Hill Componies Inc","publisher-place":"New York: McGraw-Hill Componies Inc","title":"Organizational Behavior and Management, Ninth Edition.","type":"book"},"uris":["http://www.mendeley.com/documents/?uuid=48437dff-b004-4aa0-8e6b-4917d96cfa54"]}],"mendeley":{"formattedCitation":"(Gibson et al., 2011)","manualFormatting":"Gibson et al., (2011)","plainTextFormattedCitation":"(Gibson et al., 2011)","previouslyFormattedCitation":"(Gibson et al., 2011)"},"properties":{"noteIndex":0},"schema":"https://github.com/citation-style-language/schema/raw/master/csl-citation.json"}</w:instrText>
      </w:r>
      <w:r w:rsidR="006D572F" w:rsidRPr="002003B0">
        <w:rPr>
          <w:rFonts w:ascii="Times New Roman" w:hAnsi="Times New Roman" w:cs="Times New Roman"/>
          <w:sz w:val="24"/>
          <w:szCs w:val="24"/>
          <w:lang w:val="en-US"/>
        </w:rPr>
        <w:fldChar w:fldCharType="separate"/>
      </w:r>
      <w:r w:rsidR="006D572F" w:rsidRPr="002003B0">
        <w:rPr>
          <w:rFonts w:ascii="Times New Roman" w:hAnsi="Times New Roman" w:cs="Times New Roman"/>
          <w:noProof/>
          <w:sz w:val="24"/>
          <w:szCs w:val="24"/>
          <w:lang w:val="en-US"/>
        </w:rPr>
        <w:t>Gibson et al., (2011)</w:t>
      </w:r>
      <w:r w:rsidR="006D572F" w:rsidRPr="002003B0">
        <w:rPr>
          <w:rFonts w:ascii="Times New Roman" w:hAnsi="Times New Roman" w:cs="Times New Roman"/>
          <w:sz w:val="24"/>
          <w:szCs w:val="24"/>
          <w:lang w:val="en-US"/>
        </w:rPr>
        <w:fldChar w:fldCharType="end"/>
      </w:r>
      <w:r w:rsidR="006D572F" w:rsidRPr="002003B0">
        <w:rPr>
          <w:rFonts w:ascii="Times New Roman" w:hAnsi="Times New Roman" w:cs="Times New Roman"/>
          <w:sz w:val="24"/>
          <w:szCs w:val="24"/>
          <w:lang w:val="en-US"/>
        </w:rPr>
        <w:t xml:space="preserve"> </w:t>
      </w:r>
      <w:r w:rsidR="00FB4CD0" w:rsidRPr="002003B0">
        <w:rPr>
          <w:rFonts w:ascii="Times New Roman" w:hAnsi="Times New Roman" w:cs="Times New Roman"/>
          <w:sz w:val="24"/>
          <w:szCs w:val="24"/>
          <w:lang w:val="en-US"/>
        </w:rPr>
        <w:t xml:space="preserve">that the effects of stress are many and varied, which of course are positive, such as self-motivation and stimulation to satisfy individual goals. Stress can have negative physiological consequences </w:t>
      </w:r>
      <w:r w:rsidR="006D572F" w:rsidRPr="002003B0">
        <w:rPr>
          <w:rFonts w:ascii="Times New Roman" w:hAnsi="Times New Roman" w:cs="Times New Roman"/>
          <w:i/>
          <w:sz w:val="24"/>
          <w:szCs w:val="24"/>
          <w:lang w:val="en-US"/>
        </w:rPr>
        <w:fldChar w:fldCharType="begin" w:fldLock="1"/>
      </w:r>
      <w:r w:rsidR="006D572F" w:rsidRPr="002003B0">
        <w:rPr>
          <w:rFonts w:ascii="Times New Roman" w:hAnsi="Times New Roman" w:cs="Times New Roman"/>
          <w:i/>
          <w:sz w:val="24"/>
          <w:szCs w:val="24"/>
          <w:lang w:val="en-US"/>
        </w:rPr>
        <w:instrText>ADDIN CSL_CITATION {"citationItems":[{"id":"ITEM-1","itemData":{"author":[{"dropping-particle":"","family":"McShane","given":"","non-dropping-particle":"","parse-names":false,"suffix":""},{"dropping-particle":"","family":"Glinow","given":"Von","non-dropping-particle":"","parse-names":false,"suffix":""}],"id":"ITEM-1","issued":{"date-parts":[["2008"]]},"publisher":"McGraw Hill Irwin, Campanies, Inc. New York","publisher-place":"McGraw Hill Irwin, Campanies, Inc. New York","title":"Organizational Behavior Fourt Edition","type":"book"},"uris":["http://www.mendeley.com/documents/?uuid=58676cbd-52a7-4171-85bc-950273834140"]}],"mendeley":{"formattedCitation":"(McShane &amp; Glinow, 2008)","plainTextFormattedCitation":"(McShane &amp; Glinow, 2008)","previouslyFormattedCitation":"(McShane &amp; Glinow, 2008)"},"properties":{"noteIndex":0},"schema":"https://github.com/citation-style-language/schema/raw/master/csl-citation.json"}</w:instrText>
      </w:r>
      <w:r w:rsidR="006D572F" w:rsidRPr="002003B0">
        <w:rPr>
          <w:rFonts w:ascii="Times New Roman" w:hAnsi="Times New Roman" w:cs="Times New Roman"/>
          <w:i/>
          <w:sz w:val="24"/>
          <w:szCs w:val="24"/>
          <w:lang w:val="en-US"/>
        </w:rPr>
        <w:fldChar w:fldCharType="separate"/>
      </w:r>
      <w:r w:rsidR="006D572F" w:rsidRPr="002003B0">
        <w:rPr>
          <w:rFonts w:ascii="Times New Roman" w:hAnsi="Times New Roman" w:cs="Times New Roman"/>
          <w:noProof/>
          <w:sz w:val="24"/>
          <w:szCs w:val="24"/>
          <w:lang w:val="en-US"/>
        </w:rPr>
        <w:t>(McShane &amp; Glinow, 2008)</w:t>
      </w:r>
      <w:r w:rsidR="006D572F" w:rsidRPr="002003B0">
        <w:rPr>
          <w:rFonts w:ascii="Times New Roman" w:hAnsi="Times New Roman" w:cs="Times New Roman"/>
          <w:i/>
          <w:sz w:val="24"/>
          <w:szCs w:val="24"/>
          <w:lang w:val="en-US"/>
        </w:rPr>
        <w:fldChar w:fldCharType="end"/>
      </w:r>
      <w:r w:rsidR="006D572F" w:rsidRPr="002003B0">
        <w:rPr>
          <w:rFonts w:ascii="Times New Roman" w:hAnsi="Times New Roman" w:cs="Times New Roman"/>
          <w:i/>
          <w:sz w:val="24"/>
          <w:szCs w:val="24"/>
          <w:lang w:val="en-US"/>
        </w:rPr>
        <w:t>.</w:t>
      </w:r>
      <w:r w:rsidR="006D572F" w:rsidRPr="002003B0">
        <w:rPr>
          <w:rFonts w:ascii="Times New Roman" w:hAnsi="Times New Roman" w:cs="Times New Roman"/>
          <w:sz w:val="24"/>
          <w:szCs w:val="24"/>
          <w:lang w:val="en-US"/>
        </w:rPr>
        <w:t xml:space="preserve"> </w:t>
      </w:r>
      <w:r w:rsidR="00FB4CD0" w:rsidRPr="002003B0">
        <w:rPr>
          <w:rFonts w:ascii="Times New Roman" w:hAnsi="Times New Roman" w:cs="Times New Roman"/>
          <w:sz w:val="24"/>
          <w:szCs w:val="24"/>
          <w:lang w:val="en-US"/>
        </w:rPr>
        <w:t xml:space="preserve">High levels of stress are always accompanied by various bodily health problems that ultimately cause dissatisfaction with life as a whole. </w:t>
      </w:r>
      <w:r w:rsidR="003C5EC9" w:rsidRPr="003C5EC9">
        <w:rPr>
          <w:rFonts w:ascii="Times New Roman" w:hAnsi="Times New Roman" w:cs="Times New Roman"/>
          <w:sz w:val="24"/>
          <w:szCs w:val="24"/>
          <w:lang w:val="en-US"/>
        </w:rPr>
        <w:t xml:space="preserve">The research findings also found that job stress has a significant influence on life satisfaction </w:t>
      </w:r>
      <w:r w:rsidR="006D572F" w:rsidRPr="002003B0">
        <w:rPr>
          <w:rFonts w:ascii="Times New Roman" w:hAnsi="Times New Roman" w:cs="Times New Roman"/>
          <w:sz w:val="24"/>
          <w:szCs w:val="24"/>
          <w:lang w:val="en-US"/>
        </w:rPr>
        <w:fldChar w:fldCharType="begin" w:fldLock="1"/>
      </w:r>
      <w:r w:rsidR="006D572F" w:rsidRPr="002003B0">
        <w:rPr>
          <w:rFonts w:ascii="Times New Roman" w:hAnsi="Times New Roman" w:cs="Times New Roman"/>
          <w:sz w:val="24"/>
          <w:szCs w:val="24"/>
          <w:lang w:val="en-US"/>
        </w:rPr>
        <w:instrText>ADDIN CSL_CITATION {"citationItems":[{"id":"ITEM-1","itemData":{"DOI":"10.1111/ppc.12897","author":[{"dropping-particle":"","family":"Gurkan","given":"Kubra","non-dropping-particle":"","parse-names":false,"suffix":""}],"container-title":"Psyhiatriccare","id":"ITEM-1","issue":"May 2023","issued":{"date-parts":[["2021"]]},"title":"The effects of nurses ' perceived stress and life satisfaction on their emotional The effects of nurses ' perceived stress and life satisfaction on their emotional eating behaviors","type":"article-journal"},"uris":["http://www.mendeley.com/documents/?uuid=44a04a2f-e5b2-4051-bd0a-c80a3fb0d727"]}],"mendeley":{"formattedCitation":"(Gurkan, 2021)","manualFormatting":"(Gurkan, 2021","plainTextFormattedCitation":"(Gurkan, 2021)","previouslyFormattedCitation":"(Gurkan, 2021)"},"properties":{"noteIndex":0},"schema":"https://github.com/citation-style-language/schema/raw/master/csl-citation.json"}</w:instrText>
      </w:r>
      <w:r w:rsidR="006D572F" w:rsidRPr="002003B0">
        <w:rPr>
          <w:rFonts w:ascii="Times New Roman" w:hAnsi="Times New Roman" w:cs="Times New Roman"/>
          <w:sz w:val="24"/>
          <w:szCs w:val="24"/>
          <w:lang w:val="en-US"/>
        </w:rPr>
        <w:fldChar w:fldCharType="separate"/>
      </w:r>
      <w:r w:rsidR="006D572F" w:rsidRPr="002003B0">
        <w:rPr>
          <w:rFonts w:ascii="Times New Roman" w:hAnsi="Times New Roman" w:cs="Times New Roman"/>
          <w:noProof/>
          <w:sz w:val="24"/>
          <w:szCs w:val="24"/>
          <w:lang w:val="en-US"/>
        </w:rPr>
        <w:t>(Gurkan, 2021</w:t>
      </w:r>
      <w:r w:rsidR="006D572F" w:rsidRPr="002003B0">
        <w:rPr>
          <w:rFonts w:ascii="Times New Roman" w:hAnsi="Times New Roman" w:cs="Times New Roman"/>
          <w:sz w:val="24"/>
          <w:szCs w:val="24"/>
          <w:lang w:val="en-US"/>
        </w:rPr>
        <w:fldChar w:fldCharType="end"/>
      </w:r>
      <w:r w:rsidR="006D572F" w:rsidRPr="002003B0">
        <w:rPr>
          <w:rFonts w:ascii="Times New Roman" w:hAnsi="Times New Roman" w:cs="Times New Roman"/>
          <w:sz w:val="24"/>
          <w:szCs w:val="24"/>
          <w:lang w:val="en-US"/>
        </w:rPr>
        <w:t xml:space="preserve">; </w:t>
      </w:r>
      <w:r w:rsidR="006D572F" w:rsidRPr="002003B0">
        <w:rPr>
          <w:rFonts w:ascii="Times New Roman" w:hAnsi="Times New Roman" w:cs="Times New Roman"/>
          <w:sz w:val="24"/>
          <w:szCs w:val="24"/>
          <w:lang w:val="en-US"/>
        </w:rPr>
        <w:fldChar w:fldCharType="begin" w:fldLock="1"/>
      </w:r>
      <w:r w:rsidR="006D572F" w:rsidRPr="002003B0">
        <w:rPr>
          <w:rFonts w:ascii="Times New Roman" w:hAnsi="Times New Roman" w:cs="Times New Roman"/>
          <w:sz w:val="24"/>
          <w:szCs w:val="24"/>
          <w:lang w:val="en-US"/>
        </w:rPr>
        <w:instrText>ADDIN CSL_CITATION {"citationItems":[{"id":"ITEM-1","itemData":{"DOI":"10.3390/ijerph17238881","ISSN":"16604601","PMID":"33260369","abstract":"The current study examined the relationships among work support, role stress, work-family conflict, and life satisfaction, with a sample of social workers in China’s Pearl River Delta (N = 1414). Using structure equation modelling, the study revealed that social workers’ life satisfaction reduced because of role conflict and work-family conflicts. Work-family conflict partially mediated the negative effects of role ambiguity and conflict on social workers’ life satisfaction. Work support from their director, manager, supervisor, and co-workers protectively reduced role stress and work-family conflict. The findings emphasize the significance of managing the interference between work and family for social workers’ well-being.","author":[{"dropping-particle":"","family":"Jia","given":"Cindy Xinshan","non-dropping-particle":"","parse-names":false,"suffix":""},{"dropping-particle":"","family":"Cheung","given":"Chau Kiu","non-dropping-particle":"","parse-names":false,"suffix":""},{"dropping-particle":"","family":"Fu","given":"Chengzhe","non-dropping-particle":"","parse-names":false,"suffix":""}],"container-title":"International Journal of Environmental Research and Public Health","id":"ITEM-1","issue":"23","issued":{"date-parts":[["2020"]]},"page":"1-14","title":"Work support, role stress, and life satisfaction among chinese social workers: The mediation role of work-family conflict","type":"article-journal","volume":"17"},"uris":["http://www.mendeley.com/documents/?uuid=eb31584c-0115-476e-b9ba-aa981c748172"]}],"mendeley":{"formattedCitation":"(Jia et al., 2020)","manualFormatting":"Jia et al., 2020","plainTextFormattedCitation":"(Jia et al., 2020)","previouslyFormattedCitation":"(Jia et al., 2020)"},"properties":{"noteIndex":0},"schema":"https://github.com/citation-style-language/schema/raw/master/csl-citation.json"}</w:instrText>
      </w:r>
      <w:r w:rsidR="006D572F" w:rsidRPr="002003B0">
        <w:rPr>
          <w:rFonts w:ascii="Times New Roman" w:hAnsi="Times New Roman" w:cs="Times New Roman"/>
          <w:sz w:val="24"/>
          <w:szCs w:val="24"/>
          <w:lang w:val="en-US"/>
        </w:rPr>
        <w:fldChar w:fldCharType="separate"/>
      </w:r>
      <w:r w:rsidR="006D572F" w:rsidRPr="002003B0">
        <w:rPr>
          <w:rFonts w:ascii="Times New Roman" w:hAnsi="Times New Roman" w:cs="Times New Roman"/>
          <w:noProof/>
          <w:sz w:val="24"/>
          <w:szCs w:val="24"/>
          <w:lang w:val="en-US"/>
        </w:rPr>
        <w:t>Jia et al., 2020</w:t>
      </w:r>
      <w:r w:rsidR="006D572F" w:rsidRPr="002003B0">
        <w:rPr>
          <w:rFonts w:ascii="Times New Roman" w:hAnsi="Times New Roman" w:cs="Times New Roman"/>
          <w:sz w:val="24"/>
          <w:szCs w:val="24"/>
          <w:lang w:val="en-US"/>
        </w:rPr>
        <w:fldChar w:fldCharType="end"/>
      </w:r>
      <w:r w:rsidR="006D572F" w:rsidRPr="002003B0">
        <w:rPr>
          <w:rFonts w:ascii="Times New Roman" w:hAnsi="Times New Roman" w:cs="Times New Roman"/>
          <w:sz w:val="24"/>
          <w:szCs w:val="24"/>
          <w:lang w:val="en-US"/>
        </w:rPr>
        <w:t xml:space="preserve">; </w:t>
      </w:r>
      <w:r w:rsidR="006D572F" w:rsidRPr="002003B0">
        <w:rPr>
          <w:rFonts w:ascii="Times New Roman" w:hAnsi="Times New Roman" w:cs="Times New Roman"/>
          <w:sz w:val="24"/>
          <w:szCs w:val="24"/>
          <w:lang w:val="en-US"/>
        </w:rPr>
        <w:fldChar w:fldCharType="begin" w:fldLock="1"/>
      </w:r>
      <w:r w:rsidR="006D572F" w:rsidRPr="002003B0">
        <w:rPr>
          <w:rFonts w:ascii="Times New Roman" w:hAnsi="Times New Roman" w:cs="Times New Roman"/>
          <w:sz w:val="24"/>
          <w:szCs w:val="24"/>
          <w:lang w:val="en-US"/>
        </w:rPr>
        <w:instrText>ADDIN CSL_CITATION {"citationItems":[{"id":"ITEM-1","itemData":{"DOI":"10.1108/JHTI-07-2021-0189","author":[{"dropping-particle":"","family":"Akgunduz","given":"Yilmaz","non-dropping-particle":"","parse-names":false,"suffix":""},{"dropping-particle":"","family":"Bardakoglu","given":"Ovunc","non-dropping-particle":"","parse-names":false,"suffix":""},{"dropping-particle":"","family":"Kizilcalioglu","given":"Gaye","non-dropping-particle":"","parse-names":false,"suffix":""}],"container-title":"Journal of Hospitality and Tourism Insights","id":"ITEM-1","issue":"2","issued":{"date-parts":[["2021"]]},"page":"1-20","title":"Happiness , job stress , job dedication and perceived organizational support : a mediating model","type":"article-journal","volume":"10"},"uris":["http://www.mendeley.com/documents/?uuid=60d17a13-26ef-44d2-82b8-5b6b3cf2c530"]}],"mendeley":{"formattedCitation":"(Akgunduz et al., 2021)","manualFormatting":"Akgunduz et al., 2021","plainTextFormattedCitation":"(Akgunduz et al., 2021)","previouslyFormattedCitation":"(Akgunduz et al., 2021)"},"properties":{"noteIndex":0},"schema":"https://github.com/citation-style-language/schema/raw/master/csl-citation.json"}</w:instrText>
      </w:r>
      <w:r w:rsidR="006D572F" w:rsidRPr="002003B0">
        <w:rPr>
          <w:rFonts w:ascii="Times New Roman" w:hAnsi="Times New Roman" w:cs="Times New Roman"/>
          <w:sz w:val="24"/>
          <w:szCs w:val="24"/>
          <w:lang w:val="en-US"/>
        </w:rPr>
        <w:fldChar w:fldCharType="separate"/>
      </w:r>
      <w:r w:rsidR="006D572F" w:rsidRPr="002003B0">
        <w:rPr>
          <w:rFonts w:ascii="Times New Roman" w:hAnsi="Times New Roman" w:cs="Times New Roman"/>
          <w:noProof/>
          <w:sz w:val="24"/>
          <w:szCs w:val="24"/>
          <w:lang w:val="en-US"/>
        </w:rPr>
        <w:t>Akgunduz et al., 2021</w:t>
      </w:r>
      <w:r w:rsidR="006D572F" w:rsidRPr="002003B0">
        <w:rPr>
          <w:rFonts w:ascii="Times New Roman" w:hAnsi="Times New Roman" w:cs="Times New Roman"/>
          <w:sz w:val="24"/>
          <w:szCs w:val="24"/>
          <w:lang w:val="en-US"/>
        </w:rPr>
        <w:fldChar w:fldCharType="end"/>
      </w:r>
      <w:r w:rsidR="006D572F" w:rsidRPr="002003B0">
        <w:rPr>
          <w:rFonts w:ascii="Times New Roman" w:hAnsi="Times New Roman" w:cs="Times New Roman"/>
          <w:sz w:val="24"/>
          <w:szCs w:val="24"/>
          <w:lang w:val="en-US"/>
        </w:rPr>
        <w:t xml:space="preserve">; </w:t>
      </w:r>
      <w:r w:rsidR="006D572F" w:rsidRPr="002003B0">
        <w:rPr>
          <w:rFonts w:ascii="Times New Roman" w:hAnsi="Times New Roman" w:cs="Times New Roman"/>
          <w:sz w:val="24"/>
          <w:szCs w:val="24"/>
          <w:lang w:val="en-US"/>
        </w:rPr>
        <w:fldChar w:fldCharType="begin" w:fldLock="1"/>
      </w:r>
      <w:r w:rsidR="00027432" w:rsidRPr="002003B0">
        <w:rPr>
          <w:rFonts w:ascii="Times New Roman" w:hAnsi="Times New Roman" w:cs="Times New Roman"/>
          <w:sz w:val="24"/>
          <w:szCs w:val="24"/>
          <w:lang w:val="en-US"/>
        </w:rPr>
        <w:instrText>ADDIN CSL_CITATION {"citationItems":[{"id":"ITEM-1","itemData":{"DOI":"10.3389/fpsyt.2021.548339","author":[{"dropping-particle":"","family":"Xu","given":"Xia","non-dropping-particle":"","parse-names":false,"suffix":""},{"dropping-particle":"","family":"Chen","given":"Ling","non-dropping-particle":"","parse-names":false,"suffix":""},{"dropping-particle":"","family":"Yuan","given":"Yuan","non-dropping-particle":"","parse-names":false,"suffix":""},{"dropping-particle":"","family":"Xu","given":"Ming","non-dropping-particle":"","parse-names":false,"suffix":""},{"dropping-particle":"","family":"Tian","given":"Xiaocui","non-dropping-particle":"","parse-names":false,"suffix":""},{"dropping-particle":"","family":"Lu","given":"Fang","non-dropping-particle":"","parse-names":false,"suffix":""}],"container-title":"Front. Psychiatry","id":"ITEM-1","issue":"July","issued":{"date-parts":[["2021"]]},"page":"1-8","title":"Perceived Stress and Life Satisfaction Among Chinese Clinical Nursing Teachers : A Moderated Mediation Model of Burnout and Emotion Regulation","type":"article-journal","volume":"12"},"uris":["http://www.mendeley.com/documents/?uuid=bbec479d-d6d7-4bc0-8ce1-ee20ecc19ed4"]}],"mendeley":{"formattedCitation":"(Xu et al., 2021)","manualFormatting":"Xu et al., 2021","plainTextFormattedCitation":"(Xu et al., 2021)","previouslyFormattedCitation":"(Xu et al., 2021)"},"properties":{"noteIndex":0},"schema":"https://github.com/citation-style-language/schema/raw/master/csl-citation.json"}</w:instrText>
      </w:r>
      <w:r w:rsidR="006D572F" w:rsidRPr="002003B0">
        <w:rPr>
          <w:rFonts w:ascii="Times New Roman" w:hAnsi="Times New Roman" w:cs="Times New Roman"/>
          <w:sz w:val="24"/>
          <w:szCs w:val="24"/>
          <w:lang w:val="en-US"/>
        </w:rPr>
        <w:fldChar w:fldCharType="separate"/>
      </w:r>
      <w:r w:rsidR="006D572F" w:rsidRPr="002003B0">
        <w:rPr>
          <w:rFonts w:ascii="Times New Roman" w:hAnsi="Times New Roman" w:cs="Times New Roman"/>
          <w:noProof/>
          <w:sz w:val="24"/>
          <w:szCs w:val="24"/>
          <w:lang w:val="en-US"/>
        </w:rPr>
        <w:t>Xu et al., 2021</w:t>
      </w:r>
      <w:r w:rsidR="006D572F" w:rsidRPr="002003B0">
        <w:rPr>
          <w:rFonts w:ascii="Times New Roman" w:hAnsi="Times New Roman" w:cs="Times New Roman"/>
          <w:sz w:val="24"/>
          <w:szCs w:val="24"/>
          <w:lang w:val="en-US"/>
        </w:rPr>
        <w:fldChar w:fldCharType="end"/>
      </w:r>
      <w:r w:rsidR="006D572F" w:rsidRPr="002003B0">
        <w:rPr>
          <w:rFonts w:ascii="Times New Roman" w:hAnsi="Times New Roman" w:cs="Times New Roman"/>
          <w:sz w:val="24"/>
          <w:szCs w:val="24"/>
          <w:lang w:val="en-US"/>
        </w:rPr>
        <w:t xml:space="preserve">; </w:t>
      </w:r>
      <w:r w:rsidR="006D572F" w:rsidRPr="002003B0">
        <w:rPr>
          <w:rFonts w:ascii="Times New Roman" w:hAnsi="Times New Roman" w:cs="Times New Roman"/>
          <w:sz w:val="24"/>
          <w:szCs w:val="24"/>
          <w:lang w:val="en-US"/>
        </w:rPr>
        <w:fldChar w:fldCharType="begin" w:fldLock="1"/>
      </w:r>
      <w:r w:rsidR="006D572F" w:rsidRPr="002003B0">
        <w:rPr>
          <w:rFonts w:ascii="Times New Roman" w:hAnsi="Times New Roman" w:cs="Times New Roman"/>
          <w:sz w:val="24"/>
          <w:szCs w:val="24"/>
          <w:lang w:val="en-US"/>
        </w:rPr>
        <w:instrText>ADDIN CSL_CITATION {"citationItems":[{"id":"ITEM-1","itemData":{"author":[{"dropping-particle":"","family":"Larasati","given":"Nike","non-dropping-particle":"","parse-names":false,"suffix":""}],"container-title":"Jurnal Ekonomika Dan Bisnis","id":"ITEM-1","issue":"1","issued":{"date-parts":[["2023"]]},"page":"355-363","title":"Jurnal Ekonomika Dan Bisnis","type":"article-journal","volume":"10"},"uris":["http://www.mendeley.com/documents/?uuid=9bd3b375-0bb3-4864-a33f-7d2e4b788f9e"]}],"mendeley":{"formattedCitation":"(Larasati, 2023)","manualFormatting":"Larasati, 2023","plainTextFormattedCitation":"(Larasati, 2023)","previouslyFormattedCitation":"(Larasati, 2023)"},"properties":{"noteIndex":0},"schema":"https://github.com/citation-style-language/schema/raw/master/csl-citation.json"}</w:instrText>
      </w:r>
      <w:r w:rsidR="006D572F" w:rsidRPr="002003B0">
        <w:rPr>
          <w:rFonts w:ascii="Times New Roman" w:hAnsi="Times New Roman" w:cs="Times New Roman"/>
          <w:sz w:val="24"/>
          <w:szCs w:val="24"/>
          <w:lang w:val="en-US"/>
        </w:rPr>
        <w:fldChar w:fldCharType="separate"/>
      </w:r>
      <w:r w:rsidR="006D572F" w:rsidRPr="002003B0">
        <w:rPr>
          <w:rFonts w:ascii="Times New Roman" w:hAnsi="Times New Roman" w:cs="Times New Roman"/>
          <w:noProof/>
          <w:sz w:val="24"/>
          <w:szCs w:val="24"/>
          <w:lang w:val="en-US"/>
        </w:rPr>
        <w:t>Larasati, 2023</w:t>
      </w:r>
      <w:r w:rsidR="006D572F" w:rsidRPr="002003B0">
        <w:rPr>
          <w:rFonts w:ascii="Times New Roman" w:hAnsi="Times New Roman" w:cs="Times New Roman"/>
          <w:sz w:val="24"/>
          <w:szCs w:val="24"/>
          <w:lang w:val="en-US"/>
        </w:rPr>
        <w:fldChar w:fldCharType="end"/>
      </w:r>
      <w:r w:rsidR="006D572F" w:rsidRPr="002003B0">
        <w:rPr>
          <w:rFonts w:ascii="Times New Roman" w:hAnsi="Times New Roman" w:cs="Times New Roman"/>
          <w:sz w:val="24"/>
          <w:szCs w:val="24"/>
          <w:lang w:val="en-US"/>
        </w:rPr>
        <w:t xml:space="preserve">; and </w:t>
      </w:r>
      <w:r w:rsidR="006D572F" w:rsidRPr="002003B0">
        <w:rPr>
          <w:rFonts w:ascii="Times New Roman" w:hAnsi="Times New Roman" w:cs="Times New Roman"/>
          <w:sz w:val="24"/>
          <w:szCs w:val="24"/>
          <w:lang w:val="en-US"/>
        </w:rPr>
        <w:fldChar w:fldCharType="begin" w:fldLock="1"/>
      </w:r>
      <w:r w:rsidR="00027432" w:rsidRPr="002003B0">
        <w:rPr>
          <w:rFonts w:ascii="Times New Roman" w:hAnsi="Times New Roman" w:cs="Times New Roman"/>
          <w:sz w:val="24"/>
          <w:szCs w:val="24"/>
          <w:lang w:val="en-US"/>
        </w:rPr>
        <w:instrText>ADDIN CSL_CITATION {"citationItems":[{"id":"ITEM-1","itemData":{"author":[{"dropping-particle":"","family":"Zammitti","given":"Andrea","non-dropping-particle":"","parse-names":false,"suffix":""},{"dropping-particle":"","family":"Russo","given":"Angela","non-dropping-particle":"","parse-names":false,"suffix":""},{"dropping-particle":"","family":"Magnano","given":"Paola","non-dropping-particle":"","parse-names":false,"suffix":""}],"container-title":"Eur. J. Investig. Health Psychol. Educ.","id":"ITEM-1","issued":{"date-parts":[["2022"]]},"page":"781-791","title":"Work Engagement as a Moderating Factor between Positive Attitude toward Smart Working and Job and Life Satisfaction","type":"article-journal","volume":"12"},"uris":["http://www.mendeley.com/documents/?uuid=70d5ebc2-de12-438b-81fa-f8aac427e924"]}],"mendeley":{"formattedCitation":"(Zammitti et al., 2022)","manualFormatting":"Zammitti et al., 2022)","plainTextFormattedCitation":"(Zammitti et al., 2022)","previouslyFormattedCitation":"(Zammitti et al., 2022)"},"properties":{"noteIndex":0},"schema":"https://github.com/citation-style-language/schema/raw/master/csl-citation.json"}</w:instrText>
      </w:r>
      <w:r w:rsidR="006D572F" w:rsidRPr="002003B0">
        <w:rPr>
          <w:rFonts w:ascii="Times New Roman" w:hAnsi="Times New Roman" w:cs="Times New Roman"/>
          <w:sz w:val="24"/>
          <w:szCs w:val="24"/>
          <w:lang w:val="en-US"/>
        </w:rPr>
        <w:fldChar w:fldCharType="separate"/>
      </w:r>
      <w:r w:rsidR="006D572F" w:rsidRPr="002003B0">
        <w:rPr>
          <w:rFonts w:ascii="Times New Roman" w:hAnsi="Times New Roman" w:cs="Times New Roman"/>
          <w:noProof/>
          <w:sz w:val="24"/>
          <w:szCs w:val="24"/>
          <w:lang w:val="en-US"/>
        </w:rPr>
        <w:t>Zammitti et al., 2022)</w:t>
      </w:r>
      <w:r w:rsidR="006D572F" w:rsidRPr="002003B0">
        <w:rPr>
          <w:rFonts w:ascii="Times New Roman" w:hAnsi="Times New Roman" w:cs="Times New Roman"/>
          <w:sz w:val="24"/>
          <w:szCs w:val="24"/>
          <w:lang w:val="en-US"/>
        </w:rPr>
        <w:fldChar w:fldCharType="end"/>
      </w:r>
      <w:r w:rsidR="00FB4CD0" w:rsidRPr="002003B0">
        <w:rPr>
          <w:rFonts w:ascii="Times New Roman" w:hAnsi="Times New Roman" w:cs="Times New Roman"/>
          <w:sz w:val="24"/>
          <w:szCs w:val="24"/>
          <w:lang w:val="en-US"/>
        </w:rPr>
        <w:t>. Based on this explanation, the hypothesis is: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8659"/>
      </w:tblGrid>
      <w:tr w:rsidR="002003B0" w:rsidRPr="002003B0" w14:paraId="4AC319CE" w14:textId="77777777" w:rsidTr="007837E3">
        <w:tc>
          <w:tcPr>
            <w:tcW w:w="408" w:type="dxa"/>
          </w:tcPr>
          <w:p w14:paraId="262D10D5" w14:textId="5A529F26" w:rsidR="00562B02" w:rsidRPr="002003B0" w:rsidRDefault="00562B02" w:rsidP="007837E3">
            <w:pPr>
              <w:ind w:left="-115"/>
              <w:jc w:val="both"/>
              <w:rPr>
                <w:rFonts w:ascii="Times New Roman" w:hAnsi="Times New Roman" w:cs="Times New Roman"/>
                <w:sz w:val="24"/>
                <w:szCs w:val="24"/>
              </w:rPr>
            </w:pPr>
            <w:r w:rsidRPr="002003B0">
              <w:rPr>
                <w:rFonts w:ascii="Times New Roman" w:hAnsi="Times New Roman" w:cs="Times New Roman"/>
                <w:b/>
                <w:bCs/>
                <w:sz w:val="24"/>
                <w:szCs w:val="24"/>
              </w:rPr>
              <w:t>H</w:t>
            </w:r>
            <w:r w:rsidRPr="002003B0">
              <w:rPr>
                <w:rFonts w:ascii="Times New Roman" w:hAnsi="Times New Roman" w:cs="Times New Roman"/>
                <w:b/>
                <w:bCs/>
                <w:sz w:val="24"/>
                <w:szCs w:val="24"/>
                <w:vertAlign w:val="subscript"/>
              </w:rPr>
              <w:t>3</w:t>
            </w:r>
          </w:p>
        </w:tc>
        <w:tc>
          <w:tcPr>
            <w:tcW w:w="8659" w:type="dxa"/>
          </w:tcPr>
          <w:p w14:paraId="29EB8110" w14:textId="3C30C6BD" w:rsidR="00562B02" w:rsidRPr="002003B0" w:rsidRDefault="00562B02" w:rsidP="007837E3">
            <w:pPr>
              <w:ind w:left="-103"/>
              <w:rPr>
                <w:rFonts w:ascii="Times New Roman" w:hAnsi="Times New Roman" w:cs="Times New Roman"/>
                <w:sz w:val="24"/>
                <w:szCs w:val="24"/>
              </w:rPr>
            </w:pPr>
            <w:r w:rsidRPr="002003B0">
              <w:rPr>
                <w:rFonts w:ascii="Times New Roman" w:hAnsi="Times New Roman" w:cs="Times New Roman"/>
                <w:sz w:val="24"/>
                <w:szCs w:val="24"/>
              </w:rPr>
              <w:t>: Job Satisfaction have a significant influence on Work Stress.</w:t>
            </w:r>
          </w:p>
        </w:tc>
      </w:tr>
      <w:tr w:rsidR="002003B0" w:rsidRPr="002003B0" w14:paraId="4EF0D975" w14:textId="77777777" w:rsidTr="001D78EB">
        <w:tc>
          <w:tcPr>
            <w:tcW w:w="408" w:type="dxa"/>
          </w:tcPr>
          <w:p w14:paraId="44E2804A" w14:textId="77777777" w:rsidR="006D572F" w:rsidRPr="002003B0" w:rsidRDefault="006D572F" w:rsidP="00AF5786">
            <w:pPr>
              <w:ind w:left="-115"/>
              <w:jc w:val="both"/>
              <w:rPr>
                <w:rFonts w:ascii="Times New Roman" w:hAnsi="Times New Roman" w:cs="Times New Roman"/>
                <w:sz w:val="24"/>
                <w:szCs w:val="24"/>
              </w:rPr>
            </w:pPr>
            <w:r w:rsidRPr="002003B0">
              <w:rPr>
                <w:rFonts w:ascii="Times New Roman" w:hAnsi="Times New Roman" w:cs="Times New Roman"/>
                <w:b/>
                <w:bCs/>
                <w:sz w:val="24"/>
                <w:szCs w:val="24"/>
              </w:rPr>
              <w:t>H</w:t>
            </w:r>
            <w:r w:rsidRPr="002003B0">
              <w:rPr>
                <w:rFonts w:ascii="Times New Roman" w:hAnsi="Times New Roman" w:cs="Times New Roman"/>
                <w:b/>
                <w:bCs/>
                <w:sz w:val="24"/>
                <w:szCs w:val="24"/>
                <w:vertAlign w:val="subscript"/>
              </w:rPr>
              <w:t>4</w:t>
            </w:r>
          </w:p>
        </w:tc>
        <w:tc>
          <w:tcPr>
            <w:tcW w:w="8659" w:type="dxa"/>
          </w:tcPr>
          <w:p w14:paraId="4060718C" w14:textId="79471E97" w:rsidR="006D572F" w:rsidRPr="002003B0" w:rsidRDefault="006D572F" w:rsidP="00AF5786">
            <w:pPr>
              <w:ind w:left="-103"/>
              <w:rPr>
                <w:rFonts w:ascii="Times New Roman" w:hAnsi="Times New Roman" w:cs="Times New Roman"/>
                <w:sz w:val="24"/>
                <w:szCs w:val="24"/>
              </w:rPr>
            </w:pPr>
            <w:r w:rsidRPr="002003B0">
              <w:rPr>
                <w:rFonts w:ascii="Times New Roman" w:hAnsi="Times New Roman" w:cs="Times New Roman"/>
                <w:sz w:val="24"/>
                <w:szCs w:val="24"/>
              </w:rPr>
              <w:t>: Job Satisfaction have a significant influence on Life Satisfaction.</w:t>
            </w:r>
          </w:p>
        </w:tc>
      </w:tr>
      <w:tr w:rsidR="006D572F" w:rsidRPr="002003B0" w14:paraId="31335836" w14:textId="77777777" w:rsidTr="001D78EB">
        <w:tc>
          <w:tcPr>
            <w:tcW w:w="408" w:type="dxa"/>
          </w:tcPr>
          <w:p w14:paraId="4F8C225C" w14:textId="15A137A4" w:rsidR="006D572F" w:rsidRPr="002003B0" w:rsidRDefault="006D572F" w:rsidP="00AF5786">
            <w:pPr>
              <w:ind w:left="-115"/>
              <w:jc w:val="both"/>
              <w:rPr>
                <w:rFonts w:ascii="Times New Roman" w:hAnsi="Times New Roman" w:cs="Times New Roman"/>
                <w:sz w:val="24"/>
                <w:szCs w:val="24"/>
              </w:rPr>
            </w:pPr>
            <w:r w:rsidRPr="002003B0">
              <w:rPr>
                <w:rFonts w:ascii="Times New Roman" w:hAnsi="Times New Roman" w:cs="Times New Roman"/>
                <w:b/>
                <w:bCs/>
                <w:sz w:val="24"/>
                <w:szCs w:val="24"/>
              </w:rPr>
              <w:t>H</w:t>
            </w:r>
            <w:r w:rsidR="001D78EB" w:rsidRPr="002003B0">
              <w:rPr>
                <w:rFonts w:ascii="Times New Roman" w:hAnsi="Times New Roman" w:cs="Times New Roman"/>
                <w:b/>
                <w:bCs/>
                <w:sz w:val="24"/>
                <w:szCs w:val="24"/>
                <w:vertAlign w:val="subscript"/>
              </w:rPr>
              <w:t>5</w:t>
            </w:r>
          </w:p>
        </w:tc>
        <w:tc>
          <w:tcPr>
            <w:tcW w:w="8659" w:type="dxa"/>
          </w:tcPr>
          <w:p w14:paraId="4E0F04AE" w14:textId="3AD8CE12" w:rsidR="006D572F" w:rsidRPr="002003B0" w:rsidRDefault="006D572F" w:rsidP="00AF5786">
            <w:pPr>
              <w:ind w:left="-103"/>
              <w:rPr>
                <w:rFonts w:ascii="Times New Roman" w:hAnsi="Times New Roman" w:cs="Times New Roman"/>
                <w:sz w:val="24"/>
                <w:szCs w:val="24"/>
              </w:rPr>
            </w:pPr>
            <w:r w:rsidRPr="002003B0">
              <w:rPr>
                <w:rFonts w:ascii="Times New Roman" w:hAnsi="Times New Roman" w:cs="Times New Roman"/>
                <w:sz w:val="24"/>
                <w:szCs w:val="24"/>
              </w:rPr>
              <w:t>: Work Stress have a significant influence on Life Satisfaction</w:t>
            </w:r>
          </w:p>
        </w:tc>
      </w:tr>
    </w:tbl>
    <w:p w14:paraId="29F9CCA7" w14:textId="77777777" w:rsidR="00C046EA" w:rsidRPr="002003B0" w:rsidRDefault="00C046EA" w:rsidP="00A44A8C">
      <w:pPr>
        <w:jc w:val="both"/>
        <w:rPr>
          <w:rFonts w:ascii="Times New Roman" w:hAnsi="Times New Roman" w:cs="Times New Roman"/>
          <w:sz w:val="24"/>
          <w:szCs w:val="24"/>
          <w:lang w:val="en-US"/>
        </w:rPr>
      </w:pPr>
    </w:p>
    <w:p w14:paraId="01AC60A3" w14:textId="77777777" w:rsidR="00A44A8C" w:rsidRPr="002003B0" w:rsidRDefault="00A44A8C" w:rsidP="00A44A8C">
      <w:pPr>
        <w:jc w:val="both"/>
        <w:rPr>
          <w:rFonts w:ascii="Times New Roman" w:hAnsi="Times New Roman" w:cs="Times New Roman"/>
          <w:b/>
          <w:bCs/>
          <w:sz w:val="24"/>
          <w:szCs w:val="24"/>
          <w:lang w:val="en-US"/>
        </w:rPr>
      </w:pPr>
      <w:r w:rsidRPr="002003B0">
        <w:rPr>
          <w:rFonts w:ascii="Times New Roman" w:hAnsi="Times New Roman" w:cs="Times New Roman"/>
          <w:b/>
          <w:bCs/>
          <w:sz w:val="24"/>
          <w:szCs w:val="24"/>
          <w:lang w:val="en-US"/>
        </w:rPr>
        <w:t>Personality on work stress is mediated by Job Satisfaction</w:t>
      </w:r>
    </w:p>
    <w:p w14:paraId="111D766A" w14:textId="7D519C39" w:rsidR="00A42589" w:rsidRPr="002003B0" w:rsidRDefault="00FB4CD0" w:rsidP="00027432">
      <w:pPr>
        <w:jc w:val="both"/>
        <w:rPr>
          <w:rFonts w:ascii="Times New Roman" w:hAnsi="Times New Roman" w:cs="Times New Roman"/>
          <w:sz w:val="24"/>
          <w:szCs w:val="24"/>
          <w:lang w:val="en-US"/>
        </w:rPr>
      </w:pPr>
      <w:r w:rsidRPr="002003B0">
        <w:rPr>
          <w:rFonts w:ascii="Times New Roman" w:hAnsi="Times New Roman" w:cs="Times New Roman"/>
          <w:sz w:val="24"/>
          <w:szCs w:val="24"/>
          <w:lang w:val="en-US"/>
        </w:rPr>
        <w:t>Previously, it was stated that personality has an impact on work stress, and personality also affects job satisfaction. However, the relationship can also be indirectly affected by other variables (e.g.</w:t>
      </w:r>
      <w:r w:rsidR="003C5EC9">
        <w:rPr>
          <w:rFonts w:ascii="Times New Roman" w:hAnsi="Times New Roman" w:cs="Times New Roman"/>
          <w:sz w:val="24"/>
          <w:szCs w:val="24"/>
          <w:lang w:val="en-US"/>
        </w:rPr>
        <w:t>,</w:t>
      </w:r>
      <w:r w:rsidRPr="002003B0">
        <w:rPr>
          <w:rFonts w:ascii="Times New Roman" w:hAnsi="Times New Roman" w:cs="Times New Roman"/>
          <w:sz w:val="24"/>
          <w:szCs w:val="24"/>
          <w:lang w:val="en-US"/>
        </w:rPr>
        <w:t xml:space="preserve"> job satisfaction). The point is that job satisfaction can act as intervening variable on the relationship between variables in human resource management perspective. </w:t>
      </w:r>
      <w:r w:rsidR="003C5EC9" w:rsidRPr="003C5EC9">
        <w:rPr>
          <w:rFonts w:ascii="Times New Roman" w:hAnsi="Times New Roman" w:cs="Times New Roman"/>
          <w:sz w:val="24"/>
          <w:szCs w:val="24"/>
          <w:lang w:val="en-US"/>
        </w:rPr>
        <w:t xml:space="preserve">Research findings from </w:t>
      </w:r>
      <w:r w:rsidR="00027432" w:rsidRPr="002003B0">
        <w:rPr>
          <w:rFonts w:ascii="Times New Roman" w:hAnsi="Times New Roman" w:cs="Times New Roman"/>
          <w:sz w:val="24"/>
          <w:szCs w:val="24"/>
          <w:lang w:val="en-US"/>
        </w:rPr>
        <w:fldChar w:fldCharType="begin" w:fldLock="1"/>
      </w:r>
      <w:r w:rsidR="00A42589" w:rsidRPr="002003B0">
        <w:rPr>
          <w:rFonts w:ascii="Times New Roman" w:hAnsi="Times New Roman" w:cs="Times New Roman"/>
          <w:sz w:val="24"/>
          <w:szCs w:val="24"/>
          <w:lang w:val="en-US"/>
        </w:rPr>
        <w:instrText>ADDIN CSL_CITATION {"citationItems":[{"id":"ITEM-1","itemData":{"DOI":"10.5267/j.msl.2020.1.016","author":[{"dropping-particle":"","family":"Widodo","given":"Widodo","non-dropping-particle":"","parse-names":false,"suffix":""},{"dropping-particle":"","family":"Damayanti","given":"Ratih","non-dropping-particle":"","parse-names":false,"suffix":""}],"container-title":"Management Science","id":"ITEM-1","issued":{"date-parts":[["2020"]]},"page":"2131-2138","title":"Vitality of job satisfaction in mediation : the effect of reward and personality on organizational commitment","type":"article-journal","volume":"10"},"uris":["http://www.mendeley.com/documents/?uuid=34a39025-9ac3-49ed-9f9c-0e18d9bd5098"]}],"mendeley":{"formattedCitation":"(Widodo &amp; Damayanti, 2020)","manualFormatting":"Widodo &amp; Damayanti (2020)","plainTextFormattedCitation":"(Widodo &amp; Damayanti, 2020)","previouslyFormattedCitation":"(Widodo &amp; Damayanti, 2020)"},"properties":{"noteIndex":0},"schema":"https://github.com/citation-style-language/schema/raw/master/csl-citation.json"}</w:instrText>
      </w:r>
      <w:r w:rsidR="00027432" w:rsidRPr="002003B0">
        <w:rPr>
          <w:rFonts w:ascii="Times New Roman" w:hAnsi="Times New Roman" w:cs="Times New Roman"/>
          <w:sz w:val="24"/>
          <w:szCs w:val="24"/>
          <w:lang w:val="en-US"/>
        </w:rPr>
        <w:fldChar w:fldCharType="separate"/>
      </w:r>
      <w:r w:rsidR="00027432" w:rsidRPr="002003B0">
        <w:rPr>
          <w:rFonts w:ascii="Times New Roman" w:hAnsi="Times New Roman" w:cs="Times New Roman"/>
          <w:noProof/>
          <w:sz w:val="24"/>
          <w:szCs w:val="24"/>
          <w:lang w:val="en-US"/>
        </w:rPr>
        <w:t>Widodo &amp; Damayanti (2020)</w:t>
      </w:r>
      <w:r w:rsidR="00027432" w:rsidRPr="002003B0">
        <w:rPr>
          <w:rFonts w:ascii="Times New Roman" w:hAnsi="Times New Roman" w:cs="Times New Roman"/>
          <w:sz w:val="24"/>
          <w:szCs w:val="24"/>
          <w:lang w:val="en-US"/>
        </w:rPr>
        <w:fldChar w:fldCharType="end"/>
      </w:r>
      <w:r w:rsidR="00027432"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that when job satisfaction acts as mediating variable in the relationship between reward and commitment indicate a significant effect. In addition, personality has a significant effect on commitment which can also be mediated by job satisfaction </w:t>
      </w:r>
      <w:r w:rsidR="00A42589" w:rsidRPr="002003B0">
        <w:rPr>
          <w:rFonts w:ascii="Times New Roman" w:hAnsi="Times New Roman" w:cs="Times New Roman"/>
          <w:sz w:val="24"/>
          <w:szCs w:val="24"/>
          <w:lang w:val="en-US"/>
        </w:rPr>
        <w:t>(</w:t>
      </w:r>
      <w:r w:rsidR="00A42589" w:rsidRPr="002003B0">
        <w:rPr>
          <w:rFonts w:ascii="Times New Roman" w:hAnsi="Times New Roman" w:cs="Times New Roman"/>
          <w:sz w:val="24"/>
          <w:szCs w:val="24"/>
          <w:lang w:val="en-US"/>
        </w:rPr>
        <w:fldChar w:fldCharType="begin" w:fldLock="1"/>
      </w:r>
      <w:r w:rsidR="00A42589" w:rsidRPr="002003B0">
        <w:rPr>
          <w:rFonts w:ascii="Times New Roman" w:hAnsi="Times New Roman" w:cs="Times New Roman"/>
          <w:sz w:val="24"/>
          <w:szCs w:val="24"/>
          <w:lang w:val="en-US"/>
        </w:rPr>
        <w:instrText>ADDIN CSL_CITATION {"citationItems":[{"id":"ITEM-1","itemData":{"DOI":"10.5267/j.msl.2020.1.016","author":[{"dropping-particle":"","family":"Widodo","given":"Widodo","non-dropping-particle":"","parse-names":false,"suffix":""},{"dropping-particle":"","family":"Damayanti","given":"Ratih","non-dropping-particle":"","parse-names":false,"suffix":""}],"container-title":"Management Science","id":"ITEM-1","issued":{"date-parts":[["2020"]]},"page":"2131-2138","title":"Vitality of job satisfaction in mediation : the effect of reward and personality on organizational commitment","type":"article-journal","volume":"10"},"uris":["http://www.mendeley.com/documents/?uuid=34a39025-9ac3-49ed-9f9c-0e18d9bd5098"]}],"mendeley":{"formattedCitation":"(Widodo &amp; Damayanti, 2020)","manualFormatting":"Widodo &amp; Damayanti, 2020)","plainTextFormattedCitation":"(Widodo &amp; Damayanti, 2020)","previouslyFormattedCitation":"(Widodo &amp; Damayanti, 2020)"},"properties":{"noteIndex":0},"schema":"https://github.com/citation-style-language/schema/raw/master/csl-citation.json"}</w:instrText>
      </w:r>
      <w:r w:rsidR="00A42589" w:rsidRPr="002003B0">
        <w:rPr>
          <w:rFonts w:ascii="Times New Roman" w:hAnsi="Times New Roman" w:cs="Times New Roman"/>
          <w:sz w:val="24"/>
          <w:szCs w:val="24"/>
          <w:lang w:val="en-US"/>
        </w:rPr>
        <w:fldChar w:fldCharType="separate"/>
      </w:r>
      <w:r w:rsidR="00A42589" w:rsidRPr="002003B0">
        <w:rPr>
          <w:rFonts w:ascii="Times New Roman" w:hAnsi="Times New Roman" w:cs="Times New Roman"/>
          <w:noProof/>
          <w:sz w:val="24"/>
          <w:szCs w:val="24"/>
          <w:lang w:val="en-US"/>
        </w:rPr>
        <w:t>Widodo &amp; Damayanti, 2020)</w:t>
      </w:r>
      <w:r w:rsidR="00A42589" w:rsidRPr="002003B0">
        <w:rPr>
          <w:rFonts w:ascii="Times New Roman" w:hAnsi="Times New Roman" w:cs="Times New Roman"/>
          <w:sz w:val="24"/>
          <w:szCs w:val="24"/>
          <w:lang w:val="en-US"/>
        </w:rPr>
        <w:fldChar w:fldCharType="end"/>
      </w:r>
      <w:r w:rsidR="00A42589"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Job satisfaction as a mediating relationship between variables was also found by</w:t>
      </w:r>
      <w:r w:rsidR="00A42589" w:rsidRPr="002003B0">
        <w:rPr>
          <w:rFonts w:ascii="Times New Roman" w:hAnsi="Times New Roman" w:cs="Times New Roman"/>
          <w:sz w:val="24"/>
          <w:szCs w:val="24"/>
          <w:lang w:val="en-US"/>
        </w:rPr>
        <w:t xml:space="preserve"> </w:t>
      </w:r>
      <w:r w:rsidR="00A42589" w:rsidRPr="002003B0">
        <w:rPr>
          <w:rFonts w:ascii="Times New Roman" w:hAnsi="Times New Roman" w:cs="Times New Roman"/>
          <w:sz w:val="24"/>
          <w:szCs w:val="24"/>
          <w:lang w:val="en-US"/>
        </w:rPr>
        <w:fldChar w:fldCharType="begin" w:fldLock="1"/>
      </w:r>
      <w:r w:rsidR="00A42589" w:rsidRPr="002003B0">
        <w:rPr>
          <w:rFonts w:ascii="Times New Roman" w:hAnsi="Times New Roman" w:cs="Times New Roman"/>
          <w:sz w:val="24"/>
          <w:szCs w:val="24"/>
          <w:lang w:val="en-US"/>
        </w:rPr>
        <w:instrText>ADDIN CSL_CITATION {"citationItems":[{"id":"ITEM-1","itemData":{"author":[{"dropping-particle":"","family":"Maharani","given":"Cindy","non-dropping-particle":"","parse-names":false,"suffix":""},{"dropping-particle":"","family":"Surabaya","given":"Universitas Negeri","non-dropping-particle":"","parse-names":false,"suffix":""}],"container-title":"Jurnal Ilmu Manajemen","id":"ITEM-1","issue":"2","issued":{"date-parts":[["2020"]]},"page":"352-367","title":"Pengaruh iklim organisasi dan stress kerja terhadap turnover intention melalui kepuasan kerja karyawan bank di wilayah Surabaya","type":"article-journal","volume":"11"},"uris":["http://www.mendeley.com/documents/?uuid=e22793ec-4a2c-454c-b317-3d7909e9eea1"]}],"mendeley":{"formattedCitation":"(Maharani &amp; Surabaya, 2020)","plainTextFormattedCitation":"(Maharani &amp; Surabaya, 2020)","previouslyFormattedCitation":"(Maharani &amp; Surabaya, 2020)"},"properties":{"noteIndex":0},"schema":"https://github.com/citation-style-language/schema/raw/master/csl-citation.json"}</w:instrText>
      </w:r>
      <w:r w:rsidR="00A42589" w:rsidRPr="002003B0">
        <w:rPr>
          <w:rFonts w:ascii="Times New Roman" w:hAnsi="Times New Roman" w:cs="Times New Roman"/>
          <w:sz w:val="24"/>
          <w:szCs w:val="24"/>
          <w:lang w:val="en-US"/>
        </w:rPr>
        <w:fldChar w:fldCharType="separate"/>
      </w:r>
      <w:r w:rsidR="00A42589" w:rsidRPr="002003B0">
        <w:rPr>
          <w:rFonts w:ascii="Times New Roman" w:hAnsi="Times New Roman" w:cs="Times New Roman"/>
          <w:noProof/>
          <w:sz w:val="24"/>
          <w:szCs w:val="24"/>
          <w:lang w:val="en-US"/>
        </w:rPr>
        <w:t>Maharani &amp; Surabaya</w:t>
      </w:r>
      <w:r w:rsidR="003C5EC9">
        <w:rPr>
          <w:rFonts w:ascii="Times New Roman" w:hAnsi="Times New Roman" w:cs="Times New Roman"/>
          <w:noProof/>
          <w:sz w:val="24"/>
          <w:szCs w:val="24"/>
          <w:lang w:val="en-US"/>
        </w:rPr>
        <w:t xml:space="preserve"> (</w:t>
      </w:r>
      <w:r w:rsidR="00A42589" w:rsidRPr="002003B0">
        <w:rPr>
          <w:rFonts w:ascii="Times New Roman" w:hAnsi="Times New Roman" w:cs="Times New Roman"/>
          <w:noProof/>
          <w:sz w:val="24"/>
          <w:szCs w:val="24"/>
          <w:lang w:val="en-US"/>
        </w:rPr>
        <w:t>2020)</w:t>
      </w:r>
      <w:r w:rsidR="00A42589" w:rsidRPr="002003B0">
        <w:rPr>
          <w:rFonts w:ascii="Times New Roman" w:hAnsi="Times New Roman" w:cs="Times New Roman"/>
          <w:sz w:val="24"/>
          <w:szCs w:val="24"/>
          <w:lang w:val="en-US"/>
        </w:rPr>
        <w:fldChar w:fldCharType="end"/>
      </w:r>
      <w:r w:rsidR="00A42589"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that job satisfaction mediates the effect of work stress on turnover intention. </w:t>
      </w:r>
      <w:r w:rsidR="00790676" w:rsidRPr="00790676">
        <w:rPr>
          <w:rFonts w:ascii="Times New Roman" w:hAnsi="Times New Roman" w:cs="Times New Roman"/>
          <w:sz w:val="24"/>
          <w:szCs w:val="24"/>
          <w:lang w:val="en-US"/>
        </w:rPr>
        <w:t xml:space="preserve">Other authors have also found (such as: </w:t>
      </w:r>
      <w:r w:rsidR="00A42589" w:rsidRPr="002003B0">
        <w:rPr>
          <w:rFonts w:ascii="Times New Roman" w:hAnsi="Times New Roman" w:cs="Times New Roman"/>
          <w:sz w:val="24"/>
          <w:szCs w:val="24"/>
          <w:lang w:val="en-US"/>
        </w:rPr>
        <w:fldChar w:fldCharType="begin" w:fldLock="1"/>
      </w:r>
      <w:r w:rsidR="002973E1" w:rsidRPr="002003B0">
        <w:rPr>
          <w:rFonts w:ascii="Times New Roman" w:hAnsi="Times New Roman" w:cs="Times New Roman"/>
          <w:sz w:val="24"/>
          <w:szCs w:val="24"/>
          <w:lang w:val="en-US"/>
        </w:rPr>
        <w:instrText>ADDIN CSL_CITATION {"citationItems":[{"id":"ITEM-1","itemData":{"author":[{"dropping-particle":"","family":"Aprilianti","given":"Liza","non-dropping-particle":"","parse-names":false,"suffix":""},{"dropping-particle":"","family":"Negoro","given":"Dimas Angga","non-dropping-particle":"","parse-names":false,"suffix":""},{"dropping-particle":"","family":"Meria","given":"Lista","non-dropping-particle":"","parse-names":false,"suffix":""},{"dropping-particle":"","family":"Sofyan","given":"Joel Faruk","non-dropping-particle":"","parse-names":false,"suffix":""}],"container-title":"Jurnal Bisnis dan Manajemen","id":"ITEM-1","issue":"4","issued":{"date-parts":[["2023"]]},"title":"Pengaruh Stres Kerja dan Motivasi Terhadap Kinerja Karyawan dengan Mediasi Variabel Kepuasan Kerja.","type":"article-journal","volume":"3"},"uris":["http://www.mendeley.com/documents/?uuid=823862ba-8804-41f7-aa8d-627b5d854c3c"]}],"mendeley":{"formattedCitation":"(Aprilianti et al., 2023)","manualFormatting":"(Aprilianti et al., 2023","plainTextFormattedCitation":"(Aprilianti et al., 2023)","previouslyFormattedCitation":"(Aprilianti et al., 2023)"},"properties":{"noteIndex":0},"schema":"https://github.com/citation-style-language/schema/raw/master/csl-citation.json"}</w:instrText>
      </w:r>
      <w:r w:rsidR="00A42589" w:rsidRPr="002003B0">
        <w:rPr>
          <w:rFonts w:ascii="Times New Roman" w:hAnsi="Times New Roman" w:cs="Times New Roman"/>
          <w:sz w:val="24"/>
          <w:szCs w:val="24"/>
          <w:lang w:val="en-US"/>
        </w:rPr>
        <w:fldChar w:fldCharType="separate"/>
      </w:r>
      <w:r w:rsidR="00A42589" w:rsidRPr="002003B0">
        <w:rPr>
          <w:rFonts w:ascii="Times New Roman" w:hAnsi="Times New Roman" w:cs="Times New Roman"/>
          <w:noProof/>
          <w:sz w:val="24"/>
          <w:szCs w:val="24"/>
          <w:lang w:val="en-US"/>
        </w:rPr>
        <w:t>Aprilianti et al., 2023</w:t>
      </w:r>
      <w:r w:rsidR="00A42589" w:rsidRPr="002003B0">
        <w:rPr>
          <w:rFonts w:ascii="Times New Roman" w:hAnsi="Times New Roman" w:cs="Times New Roman"/>
          <w:sz w:val="24"/>
          <w:szCs w:val="24"/>
          <w:lang w:val="en-US"/>
        </w:rPr>
        <w:fldChar w:fldCharType="end"/>
      </w:r>
      <w:r w:rsidR="00A42589" w:rsidRPr="002003B0">
        <w:rPr>
          <w:rFonts w:ascii="Times New Roman" w:hAnsi="Times New Roman" w:cs="Times New Roman"/>
          <w:sz w:val="24"/>
          <w:szCs w:val="24"/>
          <w:lang w:val="en-US"/>
        </w:rPr>
        <w:t xml:space="preserve">; and </w:t>
      </w:r>
      <w:r w:rsidR="00A42589" w:rsidRPr="002003B0">
        <w:rPr>
          <w:rFonts w:ascii="Times New Roman" w:hAnsi="Times New Roman" w:cs="Times New Roman"/>
          <w:sz w:val="24"/>
          <w:szCs w:val="24"/>
          <w:lang w:val="en-US"/>
        </w:rPr>
        <w:fldChar w:fldCharType="begin" w:fldLock="1"/>
      </w:r>
      <w:r w:rsidR="008E23B6" w:rsidRPr="002003B0">
        <w:rPr>
          <w:rFonts w:ascii="Times New Roman" w:hAnsi="Times New Roman" w:cs="Times New Roman"/>
          <w:sz w:val="24"/>
          <w:szCs w:val="24"/>
          <w:lang w:val="en-US"/>
        </w:rPr>
        <w:instrText>ADDIN CSL_CITATION {"citationItems":[{"id":"ITEM-1","itemData":{"DOI":"10.9744/jti.20.2.127-134","author":[{"dropping-particle":"","family":"Riana","given":"I Gede","non-dropping-particle":"","parse-names":false,"suffix":""},{"dropping-particle":"","family":"Luh","given":"Ni","non-dropping-particle":"","parse-names":false,"suffix":""},{"dropping-particle":"","family":"Wiagustini","given":"Putu","non-dropping-particle":"","parse-names":false,"suffix":""},{"dropping-particle":"","family":"Dwijayanti","given":"Kadek Iin","non-dropping-particle":"","parse-names":false,"suffix":""},{"dropping-particle":"","family":"Rihayana","given":"I Gede","non-dropping-particle":"","parse-names":false,"suffix":""}],"container-title":"Jurnal Teknik Industri","id":"ITEM-1","issue":"2","issued":{"date-parts":[["2018"]]},"page":"127-134","title":"Managing Work-Family Conflict and Work Stress through Job Satisfaction and Its Impact on Employee Performance","type":"article-journal","volume":"20"},"uris":["http://www.mendeley.com/documents/?uuid=77437971-bc7c-45c3-b376-50c2dae4b969"]}],"mendeley":{"formattedCitation":"(Riana et al., 2018)","manualFormatting":"Riana et al., 2018)","plainTextFormattedCitation":"(Riana et al., 2018)","previouslyFormattedCitation":"(Riana et al., 2018)"},"properties":{"noteIndex":0},"schema":"https://github.com/citation-style-language/schema/raw/master/csl-citation.json"}</w:instrText>
      </w:r>
      <w:r w:rsidR="00A42589" w:rsidRPr="002003B0">
        <w:rPr>
          <w:rFonts w:ascii="Times New Roman" w:hAnsi="Times New Roman" w:cs="Times New Roman"/>
          <w:sz w:val="24"/>
          <w:szCs w:val="24"/>
          <w:lang w:val="en-US"/>
        </w:rPr>
        <w:fldChar w:fldCharType="separate"/>
      </w:r>
      <w:r w:rsidR="00A42589" w:rsidRPr="002003B0">
        <w:rPr>
          <w:rFonts w:ascii="Times New Roman" w:hAnsi="Times New Roman" w:cs="Times New Roman"/>
          <w:noProof/>
          <w:sz w:val="24"/>
          <w:szCs w:val="24"/>
          <w:lang w:val="en-US"/>
        </w:rPr>
        <w:t>Riana et al., 2018)</w:t>
      </w:r>
      <w:r w:rsidR="00A42589" w:rsidRPr="002003B0">
        <w:rPr>
          <w:rFonts w:ascii="Times New Roman" w:hAnsi="Times New Roman" w:cs="Times New Roman"/>
          <w:sz w:val="24"/>
          <w:szCs w:val="24"/>
          <w:lang w:val="en-US"/>
        </w:rPr>
        <w:fldChar w:fldCharType="end"/>
      </w:r>
      <w:r w:rsidR="00A42589" w:rsidRPr="002003B0">
        <w:rPr>
          <w:rFonts w:ascii="Times New Roman" w:hAnsi="Times New Roman" w:cs="Times New Roman"/>
          <w:sz w:val="24"/>
          <w:szCs w:val="24"/>
          <w:lang w:val="en-US"/>
        </w:rPr>
        <w:t xml:space="preserve"> </w:t>
      </w:r>
      <w:r w:rsidR="00392D9B" w:rsidRPr="00392D9B">
        <w:rPr>
          <w:rFonts w:ascii="Times New Roman" w:hAnsi="Times New Roman" w:cs="Times New Roman"/>
          <w:sz w:val="24"/>
          <w:szCs w:val="24"/>
          <w:lang w:val="en-US"/>
        </w:rPr>
        <w:t>shows that job satisfaction significantly mediates the effect of job stress on employee performance</w:t>
      </w:r>
      <w:r w:rsidRPr="002003B0">
        <w:rPr>
          <w:rFonts w:ascii="Times New Roman" w:hAnsi="Times New Roman" w:cs="Times New Roman"/>
          <w:sz w:val="24"/>
          <w:szCs w:val="24"/>
          <w:lang w:val="en-US"/>
        </w:rPr>
        <w:t>. Based on this explanation, the hypothesis is: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8659"/>
      </w:tblGrid>
      <w:tr w:rsidR="001D78EB" w:rsidRPr="002003B0" w14:paraId="0322C481" w14:textId="77777777" w:rsidTr="00AF5786">
        <w:tc>
          <w:tcPr>
            <w:tcW w:w="408" w:type="dxa"/>
          </w:tcPr>
          <w:p w14:paraId="003856BE" w14:textId="0C9D4A61" w:rsidR="001D78EB" w:rsidRPr="002003B0" w:rsidRDefault="001D78EB" w:rsidP="00AF5786">
            <w:pPr>
              <w:ind w:left="-115"/>
              <w:jc w:val="both"/>
              <w:rPr>
                <w:rFonts w:ascii="Times New Roman" w:hAnsi="Times New Roman" w:cs="Times New Roman"/>
                <w:sz w:val="24"/>
                <w:szCs w:val="24"/>
              </w:rPr>
            </w:pPr>
            <w:r w:rsidRPr="002003B0">
              <w:rPr>
                <w:rFonts w:ascii="Times New Roman" w:hAnsi="Times New Roman" w:cs="Times New Roman"/>
                <w:b/>
                <w:bCs/>
                <w:sz w:val="24"/>
                <w:szCs w:val="24"/>
              </w:rPr>
              <w:t>H</w:t>
            </w:r>
            <w:r w:rsidRPr="002003B0">
              <w:rPr>
                <w:rFonts w:ascii="Times New Roman" w:hAnsi="Times New Roman" w:cs="Times New Roman"/>
                <w:b/>
                <w:bCs/>
                <w:sz w:val="24"/>
                <w:szCs w:val="24"/>
                <w:vertAlign w:val="subscript"/>
              </w:rPr>
              <w:t>6</w:t>
            </w:r>
          </w:p>
        </w:tc>
        <w:tc>
          <w:tcPr>
            <w:tcW w:w="8659" w:type="dxa"/>
          </w:tcPr>
          <w:p w14:paraId="0C646927" w14:textId="5878D023" w:rsidR="001D78EB" w:rsidRPr="002003B0" w:rsidRDefault="001D78EB" w:rsidP="00AF5786">
            <w:pPr>
              <w:ind w:left="-103"/>
              <w:rPr>
                <w:rFonts w:ascii="Times New Roman" w:hAnsi="Times New Roman" w:cs="Times New Roman"/>
                <w:sz w:val="24"/>
                <w:szCs w:val="24"/>
              </w:rPr>
            </w:pPr>
            <w:r w:rsidRPr="002003B0">
              <w:rPr>
                <w:rFonts w:ascii="Times New Roman" w:hAnsi="Times New Roman" w:cs="Times New Roman"/>
                <w:sz w:val="24"/>
                <w:szCs w:val="24"/>
              </w:rPr>
              <w:t xml:space="preserve">: Job Satisfaction </w:t>
            </w:r>
            <w:r w:rsidR="00AE14B8" w:rsidRPr="002003B0">
              <w:rPr>
                <w:rFonts w:ascii="Times New Roman" w:hAnsi="Times New Roman" w:cs="Times New Roman"/>
                <w:sz w:val="24"/>
                <w:szCs w:val="24"/>
              </w:rPr>
              <w:t>Significantly mediates the Effect of Personality on Work Stress.</w:t>
            </w:r>
          </w:p>
        </w:tc>
      </w:tr>
    </w:tbl>
    <w:p w14:paraId="365171E4" w14:textId="77777777" w:rsidR="001D78EB" w:rsidRPr="002003B0" w:rsidRDefault="001D78EB" w:rsidP="00A44A8C">
      <w:pPr>
        <w:jc w:val="both"/>
        <w:rPr>
          <w:rFonts w:ascii="Times New Roman" w:hAnsi="Times New Roman" w:cs="Times New Roman"/>
          <w:b/>
          <w:bCs/>
          <w:sz w:val="24"/>
          <w:szCs w:val="24"/>
          <w:lang w:val="en-US"/>
        </w:rPr>
      </w:pPr>
    </w:p>
    <w:p w14:paraId="2F6A2328" w14:textId="77777777" w:rsidR="00A44A8C" w:rsidRDefault="00A44A8C" w:rsidP="00A44A8C">
      <w:pPr>
        <w:jc w:val="both"/>
        <w:rPr>
          <w:rFonts w:ascii="Times New Roman" w:hAnsi="Times New Roman" w:cs="Times New Roman"/>
          <w:sz w:val="24"/>
          <w:szCs w:val="24"/>
          <w:lang w:val="en-US"/>
        </w:rPr>
      </w:pPr>
    </w:p>
    <w:p w14:paraId="2BA7B273" w14:textId="77777777" w:rsidR="00392D9B" w:rsidRDefault="00392D9B" w:rsidP="00A44A8C">
      <w:pPr>
        <w:jc w:val="both"/>
        <w:rPr>
          <w:rFonts w:ascii="Times New Roman" w:hAnsi="Times New Roman" w:cs="Times New Roman"/>
          <w:sz w:val="24"/>
          <w:szCs w:val="24"/>
          <w:lang w:val="en-US"/>
        </w:rPr>
      </w:pPr>
    </w:p>
    <w:p w14:paraId="4A627A54" w14:textId="77777777" w:rsidR="00392D9B" w:rsidRPr="002003B0" w:rsidRDefault="00392D9B" w:rsidP="00A44A8C">
      <w:pPr>
        <w:jc w:val="both"/>
        <w:rPr>
          <w:rFonts w:ascii="Times New Roman" w:hAnsi="Times New Roman" w:cs="Times New Roman"/>
          <w:sz w:val="24"/>
          <w:szCs w:val="24"/>
          <w:lang w:val="en-US"/>
        </w:rPr>
      </w:pPr>
    </w:p>
    <w:p w14:paraId="20524933" w14:textId="7FF3F4BD" w:rsidR="00A44A8C" w:rsidRPr="002003B0" w:rsidRDefault="00A12E9D" w:rsidP="00A44A8C">
      <w:pPr>
        <w:jc w:val="both"/>
        <w:rPr>
          <w:rFonts w:ascii="Times New Roman" w:hAnsi="Times New Roman" w:cs="Times New Roman"/>
          <w:b/>
          <w:bCs/>
          <w:sz w:val="24"/>
          <w:szCs w:val="24"/>
          <w:lang w:val="en-US"/>
        </w:rPr>
      </w:pPr>
      <w:r w:rsidRPr="002003B0">
        <w:rPr>
          <w:rFonts w:ascii="Times New Roman" w:hAnsi="Times New Roman" w:cs="Times New Roman"/>
          <w:b/>
          <w:bCs/>
          <w:sz w:val="24"/>
          <w:szCs w:val="24"/>
          <w:lang w:val="en-US"/>
        </w:rPr>
        <w:lastRenderedPageBreak/>
        <w:t>Job Satisfaction &amp; Work Stress Chain Mediating the effect of personality on life satisfaction.</w:t>
      </w:r>
    </w:p>
    <w:p w14:paraId="02093DF5" w14:textId="16D69B90" w:rsidR="008E23B6" w:rsidRPr="002003B0" w:rsidRDefault="00F65DE8" w:rsidP="00A44A8C">
      <w:pPr>
        <w:jc w:val="both"/>
        <w:rPr>
          <w:rFonts w:ascii="Times New Roman" w:hAnsi="Times New Roman" w:cs="Times New Roman"/>
          <w:sz w:val="24"/>
          <w:szCs w:val="24"/>
          <w:lang w:val="en-US"/>
        </w:rPr>
      </w:pPr>
      <w:r w:rsidRPr="002003B0">
        <w:rPr>
          <w:rFonts w:ascii="Times New Roman" w:hAnsi="Times New Roman" w:cs="Times New Roman"/>
          <w:sz w:val="24"/>
          <w:szCs w:val="24"/>
          <w:lang w:val="en-US"/>
        </w:rPr>
        <w:t xml:space="preserve">The direct influence of personality, job satisfaction and work stress in previous studies showed a significant effect on life satisfaction (see previous description). The role of chain mediation (2 mediating variables) has an effect on the relationship between two variables. The results of </w:t>
      </w:r>
      <w:r w:rsidR="008E23B6" w:rsidRPr="002003B0">
        <w:rPr>
          <w:rFonts w:ascii="Times New Roman" w:hAnsi="Times New Roman" w:cs="Times New Roman"/>
          <w:sz w:val="24"/>
          <w:szCs w:val="24"/>
          <w:lang w:val="en-US"/>
        </w:rPr>
        <w:fldChar w:fldCharType="begin" w:fldLock="1"/>
      </w:r>
      <w:r w:rsidR="00E6528E" w:rsidRPr="002003B0">
        <w:rPr>
          <w:rFonts w:ascii="Times New Roman" w:hAnsi="Times New Roman" w:cs="Times New Roman"/>
          <w:sz w:val="24"/>
          <w:szCs w:val="24"/>
          <w:lang w:val="en-US"/>
        </w:rPr>
        <w:instrText>ADDIN CSL_CITATION {"citationItems":[{"id":"ITEM-1","itemData":{"DOI":"10.3389/fpsyg.2020.00232","author":[{"dropping-particle":"","family":"Gong","given":"Yue","non-dropping-particle":"","parse-names":false,"suffix":""},{"dropping-particle":"","family":"Wu","given":"Yong","non-dropping-particle":"","parse-names":false,"suffix":""},{"dropping-particle":"","family":"Huang","given":"Peng","non-dropping-particle":"","parse-names":false,"suffix":""},{"dropping-particle":"","family":"Yan","given":"Xiaofei","non-dropping-particle":"","parse-names":false,"suffix":""},{"dropping-particle":"","family":"Luo","given":"Zhengxue","non-dropping-particle":"","parse-names":false,"suffix":""}],"container-title":"Frontiers in Psychology","id":"ITEM-1","issue":"March","issued":{"date-parts":[["2020"]]},"page":"1-7","title":"Psychological Empowerment and Work Engagement as Mediating Roles Between Trait Emotional Intelligence and Job Satisfaction","type":"article-journal","volume":"11"},"uris":["http://www.mendeley.com/documents/?uuid=560c5b82-0fe2-4b10-a181-cb89c4bacab6"]}],"mendeley":{"formattedCitation":"(Gong et al., 2020)","manualFormatting":"Gong et al., (2020)","plainTextFormattedCitation":"(Gong et al., 2020)","previouslyFormattedCitation":"(Gong et al., 2020)"},"properties":{"noteIndex":0},"schema":"https://github.com/citation-style-language/schema/raw/master/csl-citation.json"}</w:instrText>
      </w:r>
      <w:r w:rsidR="008E23B6" w:rsidRPr="002003B0">
        <w:rPr>
          <w:rFonts w:ascii="Times New Roman" w:hAnsi="Times New Roman" w:cs="Times New Roman"/>
          <w:sz w:val="24"/>
          <w:szCs w:val="24"/>
          <w:lang w:val="en-US"/>
        </w:rPr>
        <w:fldChar w:fldCharType="separate"/>
      </w:r>
      <w:r w:rsidR="008E23B6" w:rsidRPr="002003B0">
        <w:rPr>
          <w:rFonts w:ascii="Times New Roman" w:hAnsi="Times New Roman" w:cs="Times New Roman"/>
          <w:noProof/>
          <w:sz w:val="24"/>
          <w:szCs w:val="24"/>
          <w:lang w:val="en-US"/>
        </w:rPr>
        <w:t>Gong et al., (2020)</w:t>
      </w:r>
      <w:r w:rsidR="008E23B6" w:rsidRPr="002003B0">
        <w:rPr>
          <w:rFonts w:ascii="Times New Roman" w:hAnsi="Times New Roman" w:cs="Times New Roman"/>
          <w:sz w:val="24"/>
          <w:szCs w:val="24"/>
          <w:lang w:val="en-US"/>
        </w:rPr>
        <w:fldChar w:fldCharType="end"/>
      </w:r>
      <w:r w:rsidR="008E23B6"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show that Emotional intelligence (EI) can affect job satisfaction through the mediation of Work Engagement (WE) and Job Satisfaction (JS). </w:t>
      </w:r>
      <w:r w:rsidR="00392D9B" w:rsidRPr="00392D9B">
        <w:rPr>
          <w:rFonts w:ascii="Times New Roman" w:hAnsi="Times New Roman" w:cs="Times New Roman"/>
          <w:sz w:val="24"/>
          <w:szCs w:val="24"/>
          <w:lang w:val="en-US"/>
        </w:rPr>
        <w:t>In essence, there are studies that are similar to our research model. If job satisfaction can directly influence job stress and life satisfaction, then it can also automatically mediate the influence of personality on life satisfaction</w:t>
      </w:r>
      <w:r w:rsidRPr="002003B0">
        <w:rPr>
          <w:rFonts w:ascii="Times New Roman" w:hAnsi="Times New Roman" w:cs="Times New Roman"/>
          <w:sz w:val="24"/>
          <w:szCs w:val="24"/>
          <w:lang w:val="en-US"/>
        </w:rPr>
        <w:t>. Based on this explanation, the hypothesis is: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8659"/>
      </w:tblGrid>
      <w:tr w:rsidR="001D78EB" w:rsidRPr="002003B0" w14:paraId="2917D67F" w14:textId="77777777" w:rsidTr="00AF5786">
        <w:tc>
          <w:tcPr>
            <w:tcW w:w="408" w:type="dxa"/>
          </w:tcPr>
          <w:p w14:paraId="6A35B6DD" w14:textId="441156C4" w:rsidR="001D78EB" w:rsidRPr="002003B0" w:rsidRDefault="001D78EB" w:rsidP="00075D27">
            <w:pPr>
              <w:ind w:left="-115" w:right="-127"/>
              <w:jc w:val="both"/>
              <w:rPr>
                <w:rFonts w:ascii="Times New Roman" w:hAnsi="Times New Roman" w:cs="Times New Roman"/>
                <w:sz w:val="24"/>
                <w:szCs w:val="24"/>
              </w:rPr>
            </w:pPr>
            <w:r w:rsidRPr="002003B0">
              <w:rPr>
                <w:rFonts w:ascii="Times New Roman" w:hAnsi="Times New Roman" w:cs="Times New Roman"/>
                <w:b/>
                <w:bCs/>
                <w:sz w:val="24"/>
                <w:szCs w:val="24"/>
              </w:rPr>
              <w:t>H</w:t>
            </w:r>
            <w:proofErr w:type="gramStart"/>
            <w:r w:rsidRPr="002003B0">
              <w:rPr>
                <w:rFonts w:ascii="Times New Roman" w:hAnsi="Times New Roman" w:cs="Times New Roman"/>
                <w:b/>
                <w:bCs/>
                <w:sz w:val="24"/>
                <w:szCs w:val="24"/>
                <w:vertAlign w:val="subscript"/>
              </w:rPr>
              <w:t>7</w:t>
            </w:r>
            <w:r w:rsidR="00075D27" w:rsidRPr="002003B0">
              <w:rPr>
                <w:rFonts w:ascii="Times New Roman" w:hAnsi="Times New Roman" w:cs="Times New Roman"/>
                <w:b/>
                <w:bCs/>
                <w:sz w:val="24"/>
                <w:szCs w:val="24"/>
              </w:rPr>
              <w:t xml:space="preserve"> </w:t>
            </w:r>
            <w:r w:rsidR="00075D27" w:rsidRPr="002003B0">
              <w:rPr>
                <w:rFonts w:ascii="Times New Roman" w:hAnsi="Times New Roman" w:cs="Times New Roman"/>
                <w:sz w:val="24"/>
                <w:szCs w:val="24"/>
              </w:rPr>
              <w:t>:</w:t>
            </w:r>
            <w:proofErr w:type="gramEnd"/>
          </w:p>
        </w:tc>
        <w:tc>
          <w:tcPr>
            <w:tcW w:w="8659" w:type="dxa"/>
          </w:tcPr>
          <w:p w14:paraId="29B53DFD" w14:textId="140B24D2" w:rsidR="001D78EB" w:rsidRPr="002003B0" w:rsidRDefault="00075D27" w:rsidP="00075D27">
            <w:pPr>
              <w:ind w:left="-89" w:right="-109"/>
              <w:jc w:val="both"/>
              <w:rPr>
                <w:rFonts w:ascii="Times New Roman" w:hAnsi="Times New Roman" w:cs="Times New Roman"/>
                <w:sz w:val="24"/>
                <w:szCs w:val="24"/>
              </w:rPr>
            </w:pPr>
            <w:r w:rsidRPr="002003B0">
              <w:rPr>
                <w:rFonts w:ascii="Times New Roman" w:hAnsi="Times New Roman" w:cs="Times New Roman"/>
                <w:sz w:val="24"/>
                <w:szCs w:val="24"/>
              </w:rPr>
              <w:t xml:space="preserve">Job Satisfaction &amp; Work Stress Chain Mediating the effect of personality on </w:t>
            </w:r>
            <w:proofErr w:type="gramStart"/>
            <w:r w:rsidRPr="002003B0">
              <w:rPr>
                <w:rFonts w:ascii="Times New Roman" w:hAnsi="Times New Roman" w:cs="Times New Roman"/>
                <w:sz w:val="24"/>
                <w:szCs w:val="24"/>
              </w:rPr>
              <w:t>life  satisfaction</w:t>
            </w:r>
            <w:proofErr w:type="gramEnd"/>
            <w:r w:rsidRPr="002003B0">
              <w:rPr>
                <w:rFonts w:ascii="Times New Roman" w:hAnsi="Times New Roman" w:cs="Times New Roman"/>
                <w:sz w:val="24"/>
                <w:szCs w:val="24"/>
              </w:rPr>
              <w:t>.</w:t>
            </w:r>
          </w:p>
        </w:tc>
      </w:tr>
    </w:tbl>
    <w:p w14:paraId="4933FB1F" w14:textId="77777777" w:rsidR="001D78EB" w:rsidRPr="002003B0" w:rsidRDefault="001D78EB" w:rsidP="00A44A8C">
      <w:pPr>
        <w:jc w:val="both"/>
        <w:rPr>
          <w:rFonts w:ascii="Times New Roman" w:hAnsi="Times New Roman" w:cs="Times New Roman"/>
          <w:sz w:val="24"/>
          <w:szCs w:val="24"/>
          <w:lang w:val="en-US"/>
        </w:rPr>
      </w:pPr>
    </w:p>
    <w:p w14:paraId="02DEC039" w14:textId="77777777" w:rsidR="00DC44B8" w:rsidRDefault="00DC44B8" w:rsidP="00B02B40">
      <w:pPr>
        <w:jc w:val="both"/>
        <w:rPr>
          <w:rFonts w:ascii="Times New Roman" w:hAnsi="Times New Roman" w:cs="Times New Roman"/>
          <w:b/>
          <w:bCs/>
          <w:sz w:val="24"/>
          <w:szCs w:val="24"/>
          <w:lang w:val="en-US"/>
        </w:rPr>
      </w:pPr>
      <w:r w:rsidRPr="00DC44B8">
        <w:rPr>
          <w:rFonts w:ascii="Times New Roman" w:hAnsi="Times New Roman" w:cs="Times New Roman"/>
          <w:b/>
          <w:bCs/>
          <w:sz w:val="24"/>
          <w:szCs w:val="24"/>
          <w:lang w:val="en-US"/>
        </w:rPr>
        <w:t>Personality and Job Satisfaction on Life Satisfaction mediated by Job Stress</w:t>
      </w:r>
    </w:p>
    <w:p w14:paraId="74FEB46F" w14:textId="134B7D0C" w:rsidR="00B02B40" w:rsidRPr="002003B0" w:rsidRDefault="00F65DE8" w:rsidP="00B02B40">
      <w:pPr>
        <w:jc w:val="both"/>
        <w:rPr>
          <w:rFonts w:ascii="Times New Roman" w:hAnsi="Times New Roman" w:cs="Times New Roman"/>
          <w:sz w:val="24"/>
          <w:szCs w:val="24"/>
          <w:lang w:val="en-US"/>
        </w:rPr>
      </w:pPr>
      <w:r w:rsidRPr="002003B0">
        <w:rPr>
          <w:rFonts w:ascii="Times New Roman" w:hAnsi="Times New Roman" w:cs="Times New Roman"/>
          <w:sz w:val="24"/>
          <w:szCs w:val="24"/>
          <w:lang w:val="en-US"/>
        </w:rPr>
        <w:t xml:space="preserve">The study result </w:t>
      </w:r>
      <w:r w:rsidR="00E6528E" w:rsidRPr="002003B0">
        <w:rPr>
          <w:rFonts w:ascii="Times New Roman" w:hAnsi="Times New Roman" w:cs="Times New Roman"/>
          <w:sz w:val="24"/>
          <w:szCs w:val="24"/>
          <w:lang w:val="en-US"/>
        </w:rPr>
        <w:fldChar w:fldCharType="begin" w:fldLock="1"/>
      </w:r>
      <w:r w:rsidRPr="002003B0">
        <w:rPr>
          <w:rFonts w:ascii="Times New Roman" w:hAnsi="Times New Roman" w:cs="Times New Roman"/>
          <w:sz w:val="24"/>
          <w:szCs w:val="24"/>
          <w:lang w:val="en-US"/>
        </w:rPr>
        <w:instrText>ADDIN CSL_CITATION {"citationItems":[{"id":"ITEM-1","itemData":{"DOI":"10.1108/ECAM-12-2020-1048","author":[{"dropping-particle":"","family":"Dodanwala","given":"Tharindu C","non-dropping-particle":"","parse-names":false,"suffix":""},{"dropping-particle":"","family":"Santoso","given":"Djoen San","non-dropping-particle":"","parse-names":false,"suffix":""}],"container-title":"Engineering, Construction and Architectural Management","id":"ITEM-1","issue":"4","issued":{"date-parts":[["2022"]]},"page":"1777-1796","title":"The mediating role of job stress on the relationship between job satisfaction facets and turnover intention of the construction professionals","type":"article-journal","volume":"29"},"uris":["http://www.mendeley.com/documents/?uuid=e44d0dee-0d56-486e-b245-d70be8fd1185"]}],"mendeley":{"formattedCitation":"(Dodanwala &amp; Santoso, 2022)","manualFormatting":"Dodanwala &amp; Santoso (2022)","plainTextFormattedCitation":"(Dodanwala &amp; Santoso, 2022)","previouslyFormattedCitation":"(Dodanwala &amp; Santoso, 2022)"},"properties":{"noteIndex":0},"schema":"https://github.com/citation-style-language/schema/raw/master/csl-citation.json"}</w:instrText>
      </w:r>
      <w:r w:rsidR="00E6528E" w:rsidRPr="002003B0">
        <w:rPr>
          <w:rFonts w:ascii="Times New Roman" w:hAnsi="Times New Roman" w:cs="Times New Roman"/>
          <w:sz w:val="24"/>
          <w:szCs w:val="24"/>
          <w:lang w:val="en-US"/>
        </w:rPr>
        <w:fldChar w:fldCharType="separate"/>
      </w:r>
      <w:r w:rsidR="00E6528E" w:rsidRPr="002003B0">
        <w:rPr>
          <w:rFonts w:ascii="Times New Roman" w:hAnsi="Times New Roman" w:cs="Times New Roman"/>
          <w:noProof/>
          <w:sz w:val="24"/>
          <w:szCs w:val="24"/>
          <w:lang w:val="en-US"/>
        </w:rPr>
        <w:t>Dodanwala &amp; Santoso</w:t>
      </w:r>
      <w:r w:rsidRPr="002003B0">
        <w:rPr>
          <w:rFonts w:ascii="Times New Roman" w:hAnsi="Times New Roman" w:cs="Times New Roman"/>
          <w:noProof/>
          <w:sz w:val="24"/>
          <w:szCs w:val="24"/>
          <w:lang w:val="en-US"/>
        </w:rPr>
        <w:t xml:space="preserve"> (</w:t>
      </w:r>
      <w:r w:rsidR="00E6528E" w:rsidRPr="002003B0">
        <w:rPr>
          <w:rFonts w:ascii="Times New Roman" w:hAnsi="Times New Roman" w:cs="Times New Roman"/>
          <w:noProof/>
          <w:sz w:val="24"/>
          <w:szCs w:val="24"/>
          <w:lang w:val="en-US"/>
        </w:rPr>
        <w:t>2022)</w:t>
      </w:r>
      <w:r w:rsidR="00E6528E" w:rsidRPr="002003B0">
        <w:rPr>
          <w:rFonts w:ascii="Times New Roman" w:hAnsi="Times New Roman" w:cs="Times New Roman"/>
          <w:sz w:val="24"/>
          <w:szCs w:val="24"/>
          <w:lang w:val="en-US"/>
        </w:rPr>
        <w:fldChar w:fldCharType="end"/>
      </w:r>
      <w:r w:rsidR="00E6528E"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how that work stress significantly mediates the effect of job satisfaction on turnover intention. Different research but there is a mediating role (stress-depression) significantly mediates the effect of Academic helplessness on life satisfaction </w:t>
      </w:r>
      <w:r w:rsidRPr="002003B0">
        <w:rPr>
          <w:rFonts w:ascii="Times New Roman" w:hAnsi="Times New Roman" w:cs="Times New Roman"/>
          <w:sz w:val="24"/>
          <w:szCs w:val="24"/>
          <w:lang w:val="en-US"/>
        </w:rPr>
        <w:fldChar w:fldCharType="begin" w:fldLock="1"/>
      </w:r>
      <w:r w:rsidR="00BB1E6A" w:rsidRPr="002003B0">
        <w:rPr>
          <w:rFonts w:ascii="Times New Roman" w:hAnsi="Times New Roman" w:cs="Times New Roman"/>
          <w:sz w:val="24"/>
          <w:szCs w:val="24"/>
          <w:lang w:val="en-US"/>
        </w:rPr>
        <w:instrText>ADDIN CSL_CITATION {"citationItems":[{"id":"ITEM-1","itemData":{"author":[{"dropping-particle":"","family":"Kim","given":"Mihye","non-dropping-particle":"","parse-names":false,"suffix":""},{"dropping-particle":"","family":"Shin","given":"Kyulee","non-dropping-particle":"","parse-names":false,"suffix":""},{"dropping-particle":"","family":"Park","given":"Sanghyun","non-dropping-particle":"","parse-names":false,"suffix":""}],"container-title":"Healthcare","id":"ITEM-1","issued":{"date-parts":[["2023"]]},"page":"1-11","title":"Academic Helplessness and Life Satisfaction in Korean Adolescents : The Moderated Mediation Effects of Leisure Time Physical Activity","type":"article-journal","volume":"11"},"uris":["http://www.mendeley.com/documents/?uuid=172af05a-1e46-4fbf-bc63-34ceb8da97c6"]}],"mendeley":{"formattedCitation":"(Kim et al., 2023)","plainTextFormattedCitation":"(Kim et al., 2023)","previouslyFormattedCitation":"(Kim et al., 2023)"},"properties":{"noteIndex":0},"schema":"https://github.com/citation-style-language/schema/raw/master/csl-citation.json"}</w:instrText>
      </w:r>
      <w:r w:rsidRPr="002003B0">
        <w:rPr>
          <w:rFonts w:ascii="Times New Roman" w:hAnsi="Times New Roman" w:cs="Times New Roman"/>
          <w:sz w:val="24"/>
          <w:szCs w:val="24"/>
          <w:lang w:val="en-US"/>
        </w:rPr>
        <w:fldChar w:fldCharType="separate"/>
      </w:r>
      <w:r w:rsidRPr="002003B0">
        <w:rPr>
          <w:rFonts w:ascii="Times New Roman" w:hAnsi="Times New Roman" w:cs="Times New Roman"/>
          <w:noProof/>
          <w:sz w:val="24"/>
          <w:szCs w:val="24"/>
          <w:lang w:val="en-US"/>
        </w:rPr>
        <w:t>(Kim et al., 2023)</w:t>
      </w:r>
      <w:r w:rsidRPr="002003B0">
        <w:rPr>
          <w:rFonts w:ascii="Times New Roman" w:hAnsi="Times New Roman" w:cs="Times New Roman"/>
          <w:sz w:val="24"/>
          <w:szCs w:val="24"/>
          <w:lang w:val="en-US"/>
        </w:rPr>
        <w:fldChar w:fldCharType="end"/>
      </w:r>
      <w:r w:rsidRPr="002003B0">
        <w:rPr>
          <w:rFonts w:ascii="Times New Roman" w:hAnsi="Times New Roman" w:cs="Times New Roman"/>
          <w:kern w:val="0"/>
          <w:sz w:val="24"/>
          <w:szCs w:val="24"/>
          <w:lang w:val="en-US"/>
        </w:rPr>
        <w:t xml:space="preserve">. </w:t>
      </w:r>
      <w:r w:rsidR="00590060" w:rsidRPr="00590060">
        <w:rPr>
          <w:rFonts w:ascii="Times New Roman" w:hAnsi="Times New Roman" w:cs="Times New Roman"/>
          <w:kern w:val="0"/>
          <w:sz w:val="24"/>
          <w:szCs w:val="24"/>
          <w:lang w:val="en-US"/>
        </w:rPr>
        <w:t>The point is that job stress can mediate the relationship between two variables</w:t>
      </w:r>
      <w:r w:rsidRPr="002003B0">
        <w:rPr>
          <w:rFonts w:ascii="Times New Roman" w:hAnsi="Times New Roman" w:cs="Times New Roman"/>
          <w:kern w:val="0"/>
          <w:sz w:val="24"/>
          <w:szCs w:val="24"/>
          <w:lang w:val="en-US"/>
        </w:rPr>
        <w:t xml:space="preserve">. An employee's personality can have a positive and negative impact on their quality of life. In addition, the results of the study also show that job stress significantly mediates the effect of work support on life satisfaction </w:t>
      </w:r>
      <w:r w:rsidR="00B02B40" w:rsidRPr="002003B0">
        <w:rPr>
          <w:rFonts w:ascii="Times New Roman" w:hAnsi="Times New Roman" w:cs="Times New Roman"/>
          <w:kern w:val="0"/>
          <w:sz w:val="24"/>
          <w:szCs w:val="24"/>
          <w:lang w:val="en-US"/>
        </w:rPr>
        <w:fldChar w:fldCharType="begin" w:fldLock="1"/>
      </w:r>
      <w:r w:rsidR="002973E1" w:rsidRPr="002003B0">
        <w:rPr>
          <w:rFonts w:ascii="Times New Roman" w:hAnsi="Times New Roman" w:cs="Times New Roman"/>
          <w:kern w:val="0"/>
          <w:sz w:val="24"/>
          <w:szCs w:val="24"/>
          <w:lang w:val="en-US"/>
        </w:rPr>
        <w:instrText>ADDIN CSL_CITATION {"citationItems":[{"id":"ITEM-1","itemData":{"author":[{"dropping-particle":"","family":"Adhikari","given":"Pralhad","non-dropping-particle":"","parse-names":false,"suffix":""}],"container-title":"Xavier International College Journal (XICJ)","id":"ITEM-1","issue":"1","issued":{"date-parts":[["2023"]]},"page":"31-35","title":"Happiness as The Predictor of Life Satisfaction : Job Satisfaction as Their Mediator.","type":"article-journal","volume":"5"},"uris":["http://www.mendeley.com/documents/?uuid=508dbb57-f882-4c69-b70a-2602dd850236"]}],"mendeley":{"formattedCitation":"(Adhikari, 2023)","plainTextFormattedCitation":"(Adhikari, 2023)","previouslyFormattedCitation":"(Adhikari, 2023)"},"properties":{"noteIndex":0},"schema":"https://github.com/citation-style-language/schema/raw/master/csl-citation.json"}</w:instrText>
      </w:r>
      <w:r w:rsidR="00B02B40" w:rsidRPr="002003B0">
        <w:rPr>
          <w:rFonts w:ascii="Times New Roman" w:hAnsi="Times New Roman" w:cs="Times New Roman"/>
          <w:kern w:val="0"/>
          <w:sz w:val="24"/>
          <w:szCs w:val="24"/>
          <w:lang w:val="en-US"/>
        </w:rPr>
        <w:fldChar w:fldCharType="separate"/>
      </w:r>
      <w:r w:rsidR="00B02B40" w:rsidRPr="002003B0">
        <w:rPr>
          <w:rFonts w:ascii="Times New Roman" w:hAnsi="Times New Roman" w:cs="Times New Roman"/>
          <w:noProof/>
          <w:kern w:val="0"/>
          <w:sz w:val="24"/>
          <w:szCs w:val="24"/>
          <w:lang w:val="en-US"/>
        </w:rPr>
        <w:t>(Adhikari, 2023)</w:t>
      </w:r>
      <w:r w:rsidR="00B02B40" w:rsidRPr="002003B0">
        <w:rPr>
          <w:rFonts w:ascii="Times New Roman" w:hAnsi="Times New Roman" w:cs="Times New Roman"/>
          <w:kern w:val="0"/>
          <w:sz w:val="24"/>
          <w:szCs w:val="24"/>
          <w:lang w:val="en-US"/>
        </w:rPr>
        <w:fldChar w:fldCharType="end"/>
      </w:r>
      <w:r w:rsidR="00B02B40" w:rsidRPr="002003B0">
        <w:rPr>
          <w:rFonts w:ascii="Times New Roman" w:hAnsi="Times New Roman" w:cs="Times New Roman"/>
          <w:kern w:val="0"/>
          <w:sz w:val="24"/>
          <w:szCs w:val="24"/>
          <w:lang w:val="en-US"/>
        </w:rPr>
        <w:t xml:space="preserve">; </w:t>
      </w:r>
      <w:r w:rsidR="003976CD" w:rsidRPr="002003B0">
        <w:rPr>
          <w:rFonts w:ascii="Times New Roman" w:hAnsi="Times New Roman" w:cs="Times New Roman"/>
          <w:kern w:val="0"/>
          <w:sz w:val="24"/>
          <w:szCs w:val="24"/>
          <w:lang w:val="en-US"/>
        </w:rPr>
        <w:t xml:space="preserve">and </w:t>
      </w:r>
      <w:r w:rsidRPr="002003B0">
        <w:rPr>
          <w:rFonts w:ascii="Times New Roman" w:hAnsi="Times New Roman" w:cs="Times New Roman"/>
          <w:kern w:val="0"/>
          <w:sz w:val="24"/>
          <w:szCs w:val="24"/>
          <w:lang w:val="en-US"/>
        </w:rPr>
        <w:t>job satisfaction mediates the effect of happiness on life satisfaction</w:t>
      </w:r>
      <w:r w:rsidR="00B02B40" w:rsidRPr="002003B0">
        <w:rPr>
          <w:rFonts w:ascii="Times New Roman" w:hAnsi="Times New Roman" w:cs="Times New Roman"/>
          <w:kern w:val="0"/>
          <w:sz w:val="24"/>
          <w:szCs w:val="24"/>
          <w:lang w:val="en-US"/>
        </w:rPr>
        <w:t xml:space="preserve"> </w:t>
      </w:r>
      <w:r w:rsidR="00B02B40" w:rsidRPr="002003B0">
        <w:rPr>
          <w:rFonts w:ascii="Times New Roman" w:hAnsi="Times New Roman" w:cs="Times New Roman"/>
          <w:kern w:val="0"/>
          <w:sz w:val="24"/>
          <w:szCs w:val="24"/>
          <w:lang w:val="en-US"/>
        </w:rPr>
        <w:fldChar w:fldCharType="begin" w:fldLock="1"/>
      </w:r>
      <w:r w:rsidR="006B75F3" w:rsidRPr="002003B0">
        <w:rPr>
          <w:rFonts w:ascii="Times New Roman" w:hAnsi="Times New Roman" w:cs="Times New Roman"/>
          <w:kern w:val="0"/>
          <w:sz w:val="24"/>
          <w:szCs w:val="24"/>
          <w:lang w:val="en-US"/>
        </w:rPr>
        <w:instrText>ADDIN CSL_CITATION {"citationItems":[{"id":"ITEM-1","itemData":{"DOI":"10.3390/ijerph17238881","ISSN":"16604601","PMID":"33260369","abstract":"The current study examined the relationships among work support, role stress, work-family conflict, and life satisfaction, with a sample of social workers in China’s Pearl River Delta (N = 1414). Using structure equation modelling, the study revealed that social workers’ life satisfaction reduced because of role conflict and work-family conflicts. Work-family conflict partially mediated the negative effects of role ambiguity and conflict on social workers’ life satisfaction. Work support from their director, manager, supervisor, and co-workers protectively reduced role stress and work-family conflict. The findings emphasize the significance of managing the interference between work and family for social workers’ well-being.","author":[{"dropping-particle":"","family":"Jia","given":"Cindy Xinshan","non-dropping-particle":"","parse-names":false,"suffix":""},{"dropping-particle":"","family":"Cheung","given":"Chau Kiu","non-dropping-particle":"","parse-names":false,"suffix":""},{"dropping-particle":"","family":"Fu","given":"Chengzhe","non-dropping-particle":"","parse-names":false,"suffix":""}],"container-title":"International Journal of Environmental Research and Public Health","id":"ITEM-1","issue":"23","issued":{"date-parts":[["2020"]]},"page":"1-14","title":"Work support, role stress, and life satisfaction among chinese social workers: The mediation role of work-family conflict","type":"article-journal","volume":"17"},"uris":["http://www.mendeley.com/documents/?uuid=eb31584c-0115-476e-b9ba-aa981c748172"]}],"mendeley":{"formattedCitation":"(Jia et al., 2020)","plainTextFormattedCitation":"(Jia et al., 2020)","previouslyFormattedCitation":"(Jia et al., 2020)"},"properties":{"noteIndex":0},"schema":"https://github.com/citation-style-language/schema/raw/master/csl-citation.json"}</w:instrText>
      </w:r>
      <w:r w:rsidR="00B02B40" w:rsidRPr="002003B0">
        <w:rPr>
          <w:rFonts w:ascii="Times New Roman" w:hAnsi="Times New Roman" w:cs="Times New Roman"/>
          <w:kern w:val="0"/>
          <w:sz w:val="24"/>
          <w:szCs w:val="24"/>
          <w:lang w:val="en-US"/>
        </w:rPr>
        <w:fldChar w:fldCharType="separate"/>
      </w:r>
      <w:r w:rsidR="00B02B40" w:rsidRPr="002003B0">
        <w:rPr>
          <w:rFonts w:ascii="Times New Roman" w:hAnsi="Times New Roman" w:cs="Times New Roman"/>
          <w:noProof/>
          <w:kern w:val="0"/>
          <w:sz w:val="24"/>
          <w:szCs w:val="24"/>
          <w:lang w:val="en-US"/>
        </w:rPr>
        <w:t>(Jia et al., 2020)</w:t>
      </w:r>
      <w:r w:rsidR="00B02B40" w:rsidRPr="002003B0">
        <w:rPr>
          <w:rFonts w:ascii="Times New Roman" w:hAnsi="Times New Roman" w:cs="Times New Roman"/>
          <w:kern w:val="0"/>
          <w:sz w:val="24"/>
          <w:szCs w:val="24"/>
          <w:lang w:val="en-US"/>
        </w:rPr>
        <w:fldChar w:fldCharType="end"/>
      </w:r>
      <w:r w:rsidR="00B02B40" w:rsidRPr="002003B0">
        <w:rPr>
          <w:rFonts w:ascii="Times New Roman" w:hAnsi="Times New Roman" w:cs="Times New Roman"/>
          <w:kern w:val="0"/>
          <w:sz w:val="24"/>
          <w:szCs w:val="24"/>
          <w:lang w:val="en-US"/>
        </w:rPr>
        <w:t>.</w:t>
      </w:r>
      <w:r w:rsidR="00B02B40"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Therefore, the hypothesis is: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8659"/>
      </w:tblGrid>
      <w:tr w:rsidR="002003B0" w:rsidRPr="002003B0" w14:paraId="1828B3E0" w14:textId="77777777" w:rsidTr="00AF5786">
        <w:tc>
          <w:tcPr>
            <w:tcW w:w="408" w:type="dxa"/>
          </w:tcPr>
          <w:p w14:paraId="559EB53A" w14:textId="3AB9FADF" w:rsidR="001D78EB" w:rsidRPr="002003B0" w:rsidRDefault="001D78EB" w:rsidP="00AF5786">
            <w:pPr>
              <w:ind w:left="-115"/>
              <w:jc w:val="both"/>
              <w:rPr>
                <w:rFonts w:ascii="Times New Roman" w:hAnsi="Times New Roman" w:cs="Times New Roman"/>
                <w:sz w:val="24"/>
                <w:szCs w:val="24"/>
              </w:rPr>
            </w:pPr>
            <w:r w:rsidRPr="002003B0">
              <w:rPr>
                <w:rFonts w:ascii="Times New Roman" w:hAnsi="Times New Roman" w:cs="Times New Roman"/>
                <w:b/>
                <w:bCs/>
                <w:sz w:val="24"/>
                <w:szCs w:val="24"/>
              </w:rPr>
              <w:t>H</w:t>
            </w:r>
            <w:r w:rsidRPr="002003B0">
              <w:rPr>
                <w:rFonts w:ascii="Times New Roman" w:hAnsi="Times New Roman" w:cs="Times New Roman"/>
                <w:b/>
                <w:bCs/>
                <w:sz w:val="24"/>
                <w:szCs w:val="24"/>
                <w:vertAlign w:val="subscript"/>
              </w:rPr>
              <w:t>8</w:t>
            </w:r>
          </w:p>
        </w:tc>
        <w:tc>
          <w:tcPr>
            <w:tcW w:w="8659" w:type="dxa"/>
          </w:tcPr>
          <w:p w14:paraId="449B62C3" w14:textId="321A5844" w:rsidR="001D78EB" w:rsidRPr="002003B0" w:rsidRDefault="001D78EB" w:rsidP="001D78EB">
            <w:pPr>
              <w:ind w:left="-89"/>
              <w:jc w:val="both"/>
              <w:rPr>
                <w:rFonts w:ascii="Times New Roman" w:hAnsi="Times New Roman" w:cs="Times New Roman"/>
                <w:b/>
                <w:bCs/>
                <w:sz w:val="24"/>
                <w:szCs w:val="24"/>
              </w:rPr>
            </w:pPr>
            <w:r w:rsidRPr="002003B0">
              <w:rPr>
                <w:rFonts w:ascii="Times New Roman" w:hAnsi="Times New Roman" w:cs="Times New Roman"/>
                <w:sz w:val="24"/>
                <w:szCs w:val="24"/>
              </w:rPr>
              <w:t xml:space="preserve">: </w:t>
            </w:r>
            <w:r w:rsidR="006E18CC" w:rsidRPr="002003B0">
              <w:rPr>
                <w:rFonts w:ascii="Times New Roman" w:hAnsi="Times New Roman" w:cs="Times New Roman"/>
                <w:sz w:val="24"/>
                <w:szCs w:val="24"/>
              </w:rPr>
              <w:t>Work Stress Significantly mediates the Effect of Job Satisfaction on Life Satisfaction.</w:t>
            </w:r>
          </w:p>
        </w:tc>
      </w:tr>
      <w:tr w:rsidR="001D78EB" w:rsidRPr="002003B0" w14:paraId="4DE89E8A" w14:textId="77777777" w:rsidTr="00AF5786">
        <w:tc>
          <w:tcPr>
            <w:tcW w:w="408" w:type="dxa"/>
          </w:tcPr>
          <w:p w14:paraId="6C895477" w14:textId="475E09DE" w:rsidR="001D78EB" w:rsidRPr="002003B0" w:rsidRDefault="001D78EB" w:rsidP="00AF5786">
            <w:pPr>
              <w:ind w:left="-115"/>
              <w:jc w:val="both"/>
              <w:rPr>
                <w:rFonts w:ascii="Times New Roman" w:hAnsi="Times New Roman" w:cs="Times New Roman"/>
                <w:sz w:val="24"/>
                <w:szCs w:val="24"/>
              </w:rPr>
            </w:pPr>
            <w:r w:rsidRPr="002003B0">
              <w:rPr>
                <w:rFonts w:ascii="Times New Roman" w:hAnsi="Times New Roman" w:cs="Times New Roman"/>
                <w:b/>
                <w:bCs/>
                <w:sz w:val="24"/>
                <w:szCs w:val="24"/>
              </w:rPr>
              <w:t>H</w:t>
            </w:r>
            <w:r w:rsidRPr="002003B0">
              <w:rPr>
                <w:rFonts w:ascii="Times New Roman" w:hAnsi="Times New Roman" w:cs="Times New Roman"/>
                <w:b/>
                <w:bCs/>
                <w:sz w:val="24"/>
                <w:szCs w:val="24"/>
                <w:vertAlign w:val="subscript"/>
              </w:rPr>
              <w:t>9</w:t>
            </w:r>
          </w:p>
        </w:tc>
        <w:tc>
          <w:tcPr>
            <w:tcW w:w="8659" w:type="dxa"/>
          </w:tcPr>
          <w:p w14:paraId="6B7A4CFE" w14:textId="676BEAC4" w:rsidR="001D78EB" w:rsidRPr="002003B0" w:rsidRDefault="001D78EB" w:rsidP="00AF5786">
            <w:pPr>
              <w:ind w:left="-103"/>
              <w:rPr>
                <w:rFonts w:ascii="Times New Roman" w:hAnsi="Times New Roman" w:cs="Times New Roman"/>
                <w:sz w:val="24"/>
                <w:szCs w:val="24"/>
              </w:rPr>
            </w:pPr>
            <w:r w:rsidRPr="002003B0">
              <w:rPr>
                <w:rFonts w:ascii="Times New Roman" w:hAnsi="Times New Roman" w:cs="Times New Roman"/>
                <w:sz w:val="24"/>
                <w:szCs w:val="24"/>
              </w:rPr>
              <w:t xml:space="preserve">: </w:t>
            </w:r>
            <w:r w:rsidR="006E18CC" w:rsidRPr="002003B0">
              <w:rPr>
                <w:rFonts w:ascii="Times New Roman" w:hAnsi="Times New Roman" w:cs="Times New Roman"/>
                <w:sz w:val="24"/>
                <w:szCs w:val="24"/>
              </w:rPr>
              <w:t>Work Stress Significantly mediates the Effect of Personality on Life Satisfaction.</w:t>
            </w:r>
          </w:p>
        </w:tc>
      </w:tr>
    </w:tbl>
    <w:p w14:paraId="410A339D" w14:textId="77777777" w:rsidR="00BB2F20" w:rsidRPr="002003B0" w:rsidRDefault="00BB2F20" w:rsidP="00BB2F20">
      <w:pPr>
        <w:autoSpaceDE w:val="0"/>
        <w:autoSpaceDN w:val="0"/>
        <w:adjustRightInd w:val="0"/>
        <w:rPr>
          <w:rFonts w:ascii="Times New Roman" w:eastAsia="Calibri" w:hAnsi="Times New Roman" w:cs="Times New Roman"/>
          <w:bCs/>
          <w:sz w:val="24"/>
          <w:szCs w:val="24"/>
          <w:lang w:val="en-US"/>
        </w:rPr>
      </w:pPr>
    </w:p>
    <w:p w14:paraId="0A7A5706" w14:textId="77777777" w:rsidR="00BB2F20" w:rsidRPr="002003B0" w:rsidRDefault="00BB2F20" w:rsidP="00BB2F20">
      <w:pPr>
        <w:rPr>
          <w:rFonts w:ascii="Times New Roman" w:hAnsi="Times New Roman" w:cs="Times New Roman"/>
          <w:b/>
          <w:bCs/>
          <w:sz w:val="24"/>
          <w:szCs w:val="24"/>
          <w:lang w:val="en-US"/>
        </w:rPr>
      </w:pPr>
      <w:r w:rsidRPr="002003B0">
        <w:rPr>
          <w:rFonts w:ascii="Times New Roman" w:hAnsi="Times New Roman" w:cs="Times New Roman"/>
          <w:b/>
          <w:bCs/>
          <w:sz w:val="24"/>
          <w:szCs w:val="24"/>
          <w:lang w:val="en-US"/>
        </w:rPr>
        <w:t>RESEARCH METHODS</w:t>
      </w:r>
    </w:p>
    <w:p w14:paraId="3F04F050" w14:textId="5E9920F8" w:rsidR="008109E5" w:rsidRPr="002003B0" w:rsidRDefault="00D72C56" w:rsidP="00557E8E">
      <w:pPr>
        <w:tabs>
          <w:tab w:val="left" w:pos="2601"/>
        </w:tabs>
        <w:ind w:firstLine="709"/>
        <w:jc w:val="both"/>
        <w:rPr>
          <w:rFonts w:ascii="Times New Roman" w:hAnsi="Times New Roman" w:cs="Times New Roman"/>
          <w:sz w:val="24"/>
          <w:szCs w:val="24"/>
          <w:lang w:val="en-US"/>
        </w:rPr>
      </w:pPr>
      <w:r w:rsidRPr="002003B0">
        <w:rPr>
          <w:rFonts w:ascii="Times New Roman" w:hAnsi="Times New Roman" w:cs="Times New Roman"/>
          <w:sz w:val="24"/>
          <w:szCs w:val="24"/>
          <w:lang w:val="en-US"/>
        </w:rPr>
        <w:t>The design used in this research is descriptive-verifi</w:t>
      </w:r>
      <w:r w:rsidR="00F2740E" w:rsidRPr="002003B0">
        <w:rPr>
          <w:rFonts w:ascii="Times New Roman" w:hAnsi="Times New Roman" w:cs="Times New Roman"/>
          <w:sz w:val="24"/>
          <w:szCs w:val="24"/>
          <w:lang w:val="en-US"/>
        </w:rPr>
        <w:t>c</w:t>
      </w:r>
      <w:r w:rsidRPr="002003B0">
        <w:rPr>
          <w:rFonts w:ascii="Times New Roman" w:hAnsi="Times New Roman" w:cs="Times New Roman"/>
          <w:sz w:val="24"/>
          <w:szCs w:val="24"/>
          <w:lang w:val="en-US"/>
        </w:rPr>
        <w:t xml:space="preserve">ative which aims to present a structured, factual and accurate picture and test hypotheses. This research is descriptive and verification which is carried out through primary data collection in the field, therefore the research method used is an explanatory survey method which aims to collect data on objects in the field by taking samples from a population and using a questionnaire as the main data collection tool. This type of research uses survey research methods with a quantitative research approach. Survey research is intended to explain causal relationships and test hypotheses using the SEM-PLS model. The test tool using </w:t>
      </w:r>
      <w:r w:rsidRPr="005B40CB">
        <w:rPr>
          <w:rFonts w:ascii="Times New Roman" w:hAnsi="Times New Roman" w:cs="Times New Roman"/>
          <w:sz w:val="24"/>
          <w:szCs w:val="24"/>
          <w:lang w:val="id-ID"/>
        </w:rPr>
        <w:t xml:space="preserve">SamartPls </w:t>
      </w:r>
      <w:r w:rsidRPr="002003B0">
        <w:rPr>
          <w:rFonts w:ascii="Times New Roman" w:hAnsi="Times New Roman" w:cs="Times New Roman"/>
          <w:sz w:val="24"/>
          <w:szCs w:val="24"/>
          <w:lang w:val="en-US"/>
        </w:rPr>
        <w:t xml:space="preserve">4 v is multivariate statistical technique that compares exogenous variables and endogenous variables. Personality as exogenous variable, Job satisfaction and work stress as exogenous, endogenous, and mediated variable, </w:t>
      </w:r>
      <w:r w:rsidR="005B40CB">
        <w:rPr>
          <w:rFonts w:ascii="Times New Roman" w:hAnsi="Times New Roman" w:cs="Times New Roman"/>
          <w:sz w:val="24"/>
          <w:szCs w:val="24"/>
          <w:lang w:val="en-US"/>
        </w:rPr>
        <w:t xml:space="preserve">and </w:t>
      </w:r>
      <w:r w:rsidRPr="002003B0">
        <w:rPr>
          <w:rFonts w:ascii="Times New Roman" w:hAnsi="Times New Roman" w:cs="Times New Roman"/>
          <w:sz w:val="24"/>
          <w:szCs w:val="24"/>
          <w:lang w:val="en-US"/>
        </w:rPr>
        <w:t>life satisfaction as endogenous variable</w:t>
      </w:r>
      <w:r w:rsidR="008109E5" w:rsidRPr="002003B0">
        <w:rPr>
          <w:rFonts w:ascii="Times New Roman" w:hAnsi="Times New Roman" w:cs="Times New Roman"/>
          <w:sz w:val="24"/>
          <w:szCs w:val="24"/>
          <w:lang w:val="en-US"/>
        </w:rPr>
        <w:t>.</w:t>
      </w:r>
    </w:p>
    <w:p w14:paraId="72336DAC" w14:textId="4E2CF119" w:rsidR="00BC308F" w:rsidRPr="002003B0" w:rsidRDefault="006F48CF" w:rsidP="00BC308F">
      <w:pPr>
        <w:ind w:firstLine="709"/>
        <w:jc w:val="both"/>
        <w:rPr>
          <w:rFonts w:ascii="Times New Roman" w:hAnsi="Times New Roman" w:cs="Times New Roman"/>
          <w:b/>
          <w:bCs/>
          <w:sz w:val="24"/>
          <w:szCs w:val="24"/>
          <w:lang w:val="en-US"/>
        </w:rPr>
      </w:pPr>
      <w:r w:rsidRPr="002003B0">
        <w:rPr>
          <w:rFonts w:ascii="Times New Roman" w:hAnsi="Times New Roman" w:cs="Times New Roman"/>
          <w:sz w:val="24"/>
          <w:szCs w:val="24"/>
          <w:lang w:val="en-US"/>
        </w:rPr>
        <w:t>The score on each question item for variables X</w:t>
      </w:r>
      <w:r w:rsidRPr="002003B0">
        <w:rPr>
          <w:rFonts w:ascii="Times New Roman" w:hAnsi="Times New Roman" w:cs="Times New Roman"/>
          <w:sz w:val="24"/>
          <w:szCs w:val="24"/>
          <w:vertAlign w:val="subscript"/>
          <w:lang w:val="en-US"/>
        </w:rPr>
        <w:t>1</w:t>
      </w:r>
      <w:r w:rsidRPr="002003B0">
        <w:rPr>
          <w:rFonts w:ascii="Times New Roman" w:hAnsi="Times New Roman" w:cs="Times New Roman"/>
          <w:sz w:val="24"/>
          <w:szCs w:val="24"/>
          <w:lang w:val="en-US"/>
        </w:rPr>
        <w:t>, X</w:t>
      </w:r>
      <w:r w:rsidRPr="002003B0">
        <w:rPr>
          <w:rFonts w:ascii="Times New Roman" w:hAnsi="Times New Roman" w:cs="Times New Roman"/>
          <w:sz w:val="24"/>
          <w:szCs w:val="24"/>
          <w:vertAlign w:val="subscript"/>
          <w:lang w:val="en-US"/>
        </w:rPr>
        <w:t>2</w:t>
      </w:r>
      <w:r w:rsidRPr="002003B0">
        <w:rPr>
          <w:rFonts w:ascii="Times New Roman" w:hAnsi="Times New Roman" w:cs="Times New Roman"/>
          <w:sz w:val="24"/>
          <w:szCs w:val="24"/>
          <w:lang w:val="en-US"/>
        </w:rPr>
        <w:t>, X</w:t>
      </w:r>
      <w:r w:rsidRPr="002003B0">
        <w:rPr>
          <w:rFonts w:ascii="Times New Roman" w:hAnsi="Times New Roman" w:cs="Times New Roman"/>
          <w:sz w:val="24"/>
          <w:szCs w:val="24"/>
          <w:vertAlign w:val="subscript"/>
          <w:lang w:val="en-US"/>
        </w:rPr>
        <w:t>3</w:t>
      </w:r>
      <w:r w:rsidRPr="002003B0">
        <w:rPr>
          <w:rFonts w:ascii="Times New Roman" w:hAnsi="Times New Roman" w:cs="Times New Roman"/>
          <w:sz w:val="24"/>
          <w:szCs w:val="24"/>
          <w:lang w:val="en-US"/>
        </w:rPr>
        <w:t xml:space="preserve"> and Y uses a weighting approach of 1 to 5. The weighting numbers have meaning: 1 (strongly disagree); 2 (disagree); 3 (disagree); 4 (agree); and 5 (strongly agree).  Regarding the minimum sample size in SEM analysis, according to </w:t>
      </w:r>
      <w:r w:rsidR="00BC308F" w:rsidRPr="002003B0">
        <w:rPr>
          <w:rFonts w:ascii="Times New Roman" w:hAnsi="Times New Roman" w:cs="Times New Roman"/>
          <w:sz w:val="24"/>
          <w:szCs w:val="24"/>
          <w:lang w:val="en-US"/>
        </w:rPr>
        <w:fldChar w:fldCharType="begin" w:fldLock="1"/>
      </w:r>
      <w:r w:rsidR="00BC308F" w:rsidRPr="002003B0">
        <w:rPr>
          <w:rFonts w:ascii="Times New Roman" w:hAnsi="Times New Roman" w:cs="Times New Roman"/>
          <w:sz w:val="24"/>
          <w:szCs w:val="24"/>
          <w:lang w:val="en-US"/>
        </w:rPr>
        <w:instrText>ADDIN CSL_CITATION {"citationItems":[{"id":"ITEM-1","itemData":{"ISBN":"9781452217444","ISSN":"15317714","abstract":"Structural equation modeling (SEM) has become widespread in educational and psychological research. Its flexibility in addressing complex theoretical models and the proper treatment of measurement error has made it the model of choice for many researchers in the social sciences. Nevertheless, the model imposes some daunting assumptions and restrictions (e.g. normality and relatively large sample sizes) that could discourage practitioners from applying the model. Partial least squares SEM (PLS-SEM) is a nonparametric technique which makes no distributional assumptions and can be estimated with small sample sizes. In this paper a general introduction to PLS-SEM is given and is compared with conventional SEM. Next, step by step procedures, along with R functions, are presented to estimate the model. A data set is analyzed and the outputs are interpreted.","author":[{"dropping-particle":"","family":"Hair","given":"Joseph F.","non-dropping-particle":"","parse-names":false,"suffix":""},{"dropping-particle":"","family":"Hult","given":"G.Tomas M","non-dropping-particle":"","parse-names":false,"suffix":""},{"dropping-particle":"","family":"Ringle","given":"Christian M","non-dropping-particle":"","parse-names":false,"suffix":""},{"dropping-particle":"","family":"Rstedt","given":"Marko","non-dropping-particle":"","parse-names":false,"suffix":""}],"id":"ITEM-1","issue":"1","issued":{"date-parts":[["2014"]]},"number-of-pages":"1-16","publisher":"America: SAGE Publication, Inc.","title":"A Primier On Partial Least Squares Structural Equation Modeling (PLS-SEM)","type":"book","volume":"21"},"uris":["http://www.mendeley.com/documents/?uuid=d53c30c8-a8ad-4c16-b64b-0fbbbcef9563"]}],"mendeley":{"formattedCitation":"(Hair et al., 2014)","manualFormatting":"Hair et al., (2014)","plainTextFormattedCitation":"(Hair et al., 2014)","previouslyFormattedCitation":"(Hair et al., 2014)"},"properties":{"noteIndex":0},"schema":"https://github.com/citation-style-language/schema/raw/master/csl-citation.json"}</w:instrText>
      </w:r>
      <w:r w:rsidR="00BC308F" w:rsidRPr="002003B0">
        <w:rPr>
          <w:rFonts w:ascii="Times New Roman" w:hAnsi="Times New Roman" w:cs="Times New Roman"/>
          <w:sz w:val="24"/>
          <w:szCs w:val="24"/>
          <w:lang w:val="en-US"/>
        </w:rPr>
        <w:fldChar w:fldCharType="separate"/>
      </w:r>
      <w:r w:rsidR="00BC308F" w:rsidRPr="002003B0">
        <w:rPr>
          <w:rFonts w:ascii="Times New Roman" w:hAnsi="Times New Roman" w:cs="Times New Roman"/>
          <w:noProof/>
          <w:sz w:val="24"/>
          <w:szCs w:val="24"/>
          <w:lang w:val="en-US"/>
        </w:rPr>
        <w:t>Hair et al., (2014)</w:t>
      </w:r>
      <w:r w:rsidR="00BC308F" w:rsidRPr="002003B0">
        <w:rPr>
          <w:rFonts w:ascii="Times New Roman" w:hAnsi="Times New Roman" w:cs="Times New Roman"/>
          <w:sz w:val="24"/>
          <w:szCs w:val="24"/>
          <w:lang w:val="en-US"/>
        </w:rPr>
        <w:fldChar w:fldCharType="end"/>
      </w:r>
      <w:r w:rsidR="00BC308F"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stated that if there are 5 (five) constructs or less in the model being analyzed where each construct is measured by at least 3 (three) indicators, a minimum sample size of between 100 - 300 observations is required. The sample size in this study is based on the opinion of </w:t>
      </w:r>
      <w:r w:rsidR="00BC308F" w:rsidRPr="002003B0">
        <w:rPr>
          <w:rFonts w:ascii="Times New Roman" w:hAnsi="Times New Roman" w:cs="Times New Roman"/>
          <w:sz w:val="24"/>
          <w:szCs w:val="24"/>
          <w:lang w:val="en-US"/>
        </w:rPr>
        <w:t xml:space="preserve">Hair et al., (2014) </w:t>
      </w:r>
      <w:r w:rsidR="007F680D" w:rsidRPr="002003B0">
        <w:rPr>
          <w:rFonts w:ascii="Times New Roman" w:hAnsi="Times New Roman" w:cs="Times New Roman"/>
          <w:sz w:val="24"/>
          <w:szCs w:val="24"/>
          <w:lang w:val="en-US"/>
        </w:rPr>
        <w:t xml:space="preserve">that the research sample is obtained from the number of research indicators of exogenous variables (the largest number) multiplied by 10. The number of micro businesses in </w:t>
      </w:r>
      <w:r w:rsidR="008707E7" w:rsidRPr="005B40CB">
        <w:rPr>
          <w:rFonts w:ascii="Times New Roman" w:hAnsi="Times New Roman" w:cs="Times New Roman"/>
          <w:sz w:val="24"/>
          <w:szCs w:val="24"/>
          <w:lang w:val="id-ID"/>
        </w:rPr>
        <w:t>Garut</w:t>
      </w:r>
      <w:r w:rsidR="007F680D" w:rsidRPr="002003B0">
        <w:rPr>
          <w:rFonts w:ascii="Times New Roman" w:hAnsi="Times New Roman" w:cs="Times New Roman"/>
          <w:sz w:val="24"/>
          <w:szCs w:val="24"/>
          <w:lang w:val="en-US"/>
        </w:rPr>
        <w:t xml:space="preserve"> Regency reached 16,440 (</w:t>
      </w:r>
      <w:r w:rsidR="001A6C76" w:rsidRPr="002003B0">
        <w:rPr>
          <w:rFonts w:ascii="Times New Roman" w:hAnsi="Times New Roman" w:cs="Times New Roman"/>
          <w:sz w:val="24"/>
          <w:szCs w:val="24"/>
          <w:lang w:val="en-US"/>
        </w:rPr>
        <w:t>Office of Cooperatives and SMEs</w:t>
      </w:r>
      <w:r w:rsidR="007F680D" w:rsidRPr="002003B0">
        <w:rPr>
          <w:rFonts w:ascii="Times New Roman" w:hAnsi="Times New Roman" w:cs="Times New Roman"/>
          <w:sz w:val="24"/>
          <w:szCs w:val="24"/>
          <w:lang w:val="en-US"/>
        </w:rPr>
        <w:t xml:space="preserve"> </w:t>
      </w:r>
      <w:r w:rsidR="008707E7" w:rsidRPr="00C56FCF">
        <w:rPr>
          <w:rFonts w:ascii="Times New Roman" w:hAnsi="Times New Roman" w:cs="Times New Roman"/>
          <w:sz w:val="24"/>
          <w:szCs w:val="24"/>
          <w:lang w:val="id-ID"/>
        </w:rPr>
        <w:t>Garut</w:t>
      </w:r>
      <w:r w:rsidR="007F680D" w:rsidRPr="002003B0">
        <w:rPr>
          <w:rFonts w:ascii="Times New Roman" w:hAnsi="Times New Roman" w:cs="Times New Roman"/>
          <w:sz w:val="24"/>
          <w:szCs w:val="24"/>
          <w:lang w:val="en-US"/>
        </w:rPr>
        <w:t xml:space="preserve">, 2019), absorbing a total workforce of 2953 people. So, the population is the </w:t>
      </w:r>
      <w:r w:rsidR="007F680D" w:rsidRPr="002003B0">
        <w:rPr>
          <w:rFonts w:ascii="Times New Roman" w:hAnsi="Times New Roman" w:cs="Times New Roman"/>
          <w:sz w:val="24"/>
          <w:szCs w:val="24"/>
          <w:lang w:val="en-US"/>
        </w:rPr>
        <w:lastRenderedPageBreak/>
        <w:t>SME workforce who are still actively working. Sampling using incidental sampling and Purposive or Judgment sampling, namely sampling based on the number of respondents who filled out the instrument and must be in accordance with the proportional sample required in the SEM-</w:t>
      </w:r>
      <w:r w:rsidR="007F680D" w:rsidRPr="00C56FCF">
        <w:rPr>
          <w:rFonts w:ascii="Times New Roman" w:hAnsi="Times New Roman" w:cs="Times New Roman"/>
          <w:sz w:val="24"/>
          <w:szCs w:val="24"/>
          <w:lang w:val="id-ID"/>
        </w:rPr>
        <w:t xml:space="preserve">SmartPls </w:t>
      </w:r>
      <w:r w:rsidR="007F680D" w:rsidRPr="002003B0">
        <w:rPr>
          <w:rFonts w:ascii="Times New Roman" w:hAnsi="Times New Roman" w:cs="Times New Roman"/>
          <w:sz w:val="24"/>
          <w:szCs w:val="24"/>
          <w:lang w:val="en-US"/>
        </w:rPr>
        <w:t>model. In this study, the number of indicators with the most arrows on the exogenous variable is work competence, namely 13 multiplied by 10 (12 x 10) equals 120. So</w:t>
      </w:r>
      <w:r w:rsidR="001F26FC">
        <w:rPr>
          <w:rFonts w:ascii="Times New Roman" w:hAnsi="Times New Roman" w:cs="Times New Roman"/>
          <w:sz w:val="24"/>
          <w:szCs w:val="24"/>
          <w:lang w:val="en-US"/>
        </w:rPr>
        <w:t>,</w:t>
      </w:r>
      <w:r w:rsidR="007F680D" w:rsidRPr="002003B0">
        <w:rPr>
          <w:rFonts w:ascii="Times New Roman" w:hAnsi="Times New Roman" w:cs="Times New Roman"/>
          <w:sz w:val="24"/>
          <w:szCs w:val="24"/>
          <w:lang w:val="en-US"/>
        </w:rPr>
        <w:t xml:space="preserve"> the minimum sample is 120 employee respondents. </w:t>
      </w:r>
      <w:r w:rsidR="00C56FCF" w:rsidRPr="00C56FCF">
        <w:rPr>
          <w:rFonts w:ascii="Times New Roman" w:hAnsi="Times New Roman" w:cs="Times New Roman"/>
          <w:sz w:val="24"/>
          <w:szCs w:val="24"/>
          <w:lang w:val="en-US"/>
        </w:rPr>
        <w:t>Incidental sampling can be conducted at more than 130 (between 120-1000)</w:t>
      </w:r>
      <w:r w:rsidR="007F680D" w:rsidRPr="002003B0">
        <w:rPr>
          <w:rFonts w:ascii="Times New Roman" w:hAnsi="Times New Roman" w:cs="Times New Roman"/>
          <w:sz w:val="24"/>
          <w:szCs w:val="24"/>
          <w:lang w:val="en-US"/>
        </w:rPr>
        <w:t>.</w:t>
      </w:r>
      <w:r w:rsidR="00BC308F" w:rsidRPr="002003B0">
        <w:rPr>
          <w:rFonts w:ascii="Times New Roman" w:hAnsi="Times New Roman" w:cs="Times New Roman"/>
          <w:sz w:val="24"/>
          <w:szCs w:val="24"/>
          <w:lang w:val="en-US"/>
        </w:rPr>
        <w:t xml:space="preserve"> </w:t>
      </w:r>
    </w:p>
    <w:p w14:paraId="41F76FFD" w14:textId="512BB581" w:rsidR="00BB2F20" w:rsidRPr="002003B0" w:rsidRDefault="00B55729" w:rsidP="00BC308F">
      <w:pPr>
        <w:ind w:firstLine="709"/>
        <w:jc w:val="both"/>
        <w:rPr>
          <w:rFonts w:ascii="Times New Roman" w:hAnsi="Times New Roman" w:cs="Times New Roman"/>
          <w:sz w:val="24"/>
          <w:szCs w:val="24"/>
          <w:lang w:val="en-US"/>
        </w:rPr>
      </w:pPr>
      <w:r w:rsidRPr="002003B0">
        <w:rPr>
          <w:rFonts w:ascii="Times New Roman" w:hAnsi="Times New Roman" w:cs="Times New Roman"/>
          <w:sz w:val="24"/>
          <w:szCs w:val="24"/>
          <w:lang w:val="en-US"/>
        </w:rPr>
        <w:t>According</w:t>
      </w:r>
      <w:r w:rsidR="00BC308F" w:rsidRPr="002003B0">
        <w:rPr>
          <w:rFonts w:ascii="Times New Roman" w:hAnsi="Times New Roman" w:cs="Times New Roman"/>
          <w:sz w:val="24"/>
          <w:szCs w:val="24"/>
          <w:lang w:val="en-US"/>
        </w:rPr>
        <w:t xml:space="preserve"> </w:t>
      </w:r>
      <w:r w:rsidR="00BC308F" w:rsidRPr="002003B0">
        <w:rPr>
          <w:rFonts w:ascii="Times New Roman" w:hAnsi="Times New Roman" w:cs="Times New Roman"/>
          <w:sz w:val="24"/>
          <w:szCs w:val="24"/>
          <w:lang w:val="en-US"/>
        </w:rPr>
        <w:fldChar w:fldCharType="begin" w:fldLock="1"/>
      </w:r>
      <w:r w:rsidR="00BC308F" w:rsidRPr="002003B0">
        <w:rPr>
          <w:rFonts w:ascii="Times New Roman" w:hAnsi="Times New Roman" w:cs="Times New Roman"/>
          <w:sz w:val="24"/>
          <w:szCs w:val="24"/>
          <w:lang w:val="en-US"/>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PLS-SEM","type":"article-journal","volume":"31"},"uris":["http://www.mendeley.com/documents/?uuid=b630aba9-08c7-4657-82eb-f3fcf19ad0bb"]}],"mendeley":{"formattedCitation":"(Hair et al., 2019)","manualFormatting":"Hair et al., (2019)","plainTextFormattedCitation":"(Hair et al., 2019)","previouslyFormattedCitation":"(Hair et al., 2019)"},"properties":{"noteIndex":0},"schema":"https://github.com/citation-style-language/schema/raw/master/csl-citation.json"}</w:instrText>
      </w:r>
      <w:r w:rsidR="00BC308F" w:rsidRPr="002003B0">
        <w:rPr>
          <w:rFonts w:ascii="Times New Roman" w:hAnsi="Times New Roman" w:cs="Times New Roman"/>
          <w:sz w:val="24"/>
          <w:szCs w:val="24"/>
          <w:lang w:val="en-US"/>
        </w:rPr>
        <w:fldChar w:fldCharType="separate"/>
      </w:r>
      <w:r w:rsidR="00BC308F" w:rsidRPr="002003B0">
        <w:rPr>
          <w:rFonts w:ascii="Times New Roman" w:hAnsi="Times New Roman" w:cs="Times New Roman"/>
          <w:noProof/>
          <w:sz w:val="24"/>
          <w:szCs w:val="24"/>
          <w:lang w:val="en-US"/>
        </w:rPr>
        <w:t>Hair et al., (2019)</w:t>
      </w:r>
      <w:r w:rsidR="00BC308F" w:rsidRPr="002003B0">
        <w:rPr>
          <w:rFonts w:ascii="Times New Roman" w:hAnsi="Times New Roman" w:cs="Times New Roman"/>
          <w:sz w:val="24"/>
          <w:szCs w:val="24"/>
          <w:lang w:val="en-US"/>
        </w:rPr>
        <w:fldChar w:fldCharType="end"/>
      </w:r>
      <w:r w:rsidR="00BC308F" w:rsidRPr="002003B0">
        <w:rPr>
          <w:rFonts w:ascii="Times New Roman" w:hAnsi="Times New Roman" w:cs="Times New Roman"/>
          <w:sz w:val="24"/>
          <w:szCs w:val="24"/>
          <w:lang w:val="en-US"/>
        </w:rPr>
        <w:t xml:space="preserve"> </w:t>
      </w:r>
      <w:bookmarkStart w:id="1" w:name="_Hlk138269970"/>
      <w:r w:rsidRPr="002003B0">
        <w:rPr>
          <w:rFonts w:ascii="Times New Roman" w:hAnsi="Times New Roman" w:cs="Times New Roman"/>
          <w:sz w:val="24"/>
          <w:szCs w:val="24"/>
          <w:lang w:val="en-US"/>
        </w:rPr>
        <w:t>PLS-SEM is carried out to evaluate the measurement model (outer model) reflective model consists of: indicator loadings; Convergent Validity; Discriminant Validity (</w:t>
      </w:r>
      <w:proofErr w:type="spellStart"/>
      <w:r w:rsidRPr="002003B0">
        <w:rPr>
          <w:rFonts w:ascii="Times New Roman" w:hAnsi="Times New Roman" w:cs="Times New Roman"/>
          <w:sz w:val="24"/>
          <w:szCs w:val="24"/>
          <w:lang w:val="en-US"/>
        </w:rPr>
        <w:t>Fornell</w:t>
      </w:r>
      <w:proofErr w:type="spellEnd"/>
      <w:r w:rsidRPr="002003B0">
        <w:rPr>
          <w:rFonts w:ascii="Times New Roman" w:hAnsi="Times New Roman" w:cs="Times New Roman"/>
          <w:sz w:val="24"/>
          <w:szCs w:val="24"/>
          <w:lang w:val="en-US"/>
        </w:rPr>
        <w:t xml:space="preserve">-Larcker criterion and </w:t>
      </w:r>
      <w:proofErr w:type="spellStart"/>
      <w:r w:rsidRPr="002003B0">
        <w:rPr>
          <w:rFonts w:ascii="Times New Roman" w:hAnsi="Times New Roman" w:cs="Times New Roman"/>
          <w:sz w:val="24"/>
          <w:szCs w:val="24"/>
          <w:lang w:val="en-US"/>
        </w:rPr>
        <w:t>Heterotrait-Monotrait</w:t>
      </w:r>
      <w:proofErr w:type="spellEnd"/>
      <w:r w:rsidRPr="002003B0">
        <w:rPr>
          <w:rFonts w:ascii="Times New Roman" w:hAnsi="Times New Roman" w:cs="Times New Roman"/>
          <w:sz w:val="24"/>
          <w:szCs w:val="24"/>
          <w:lang w:val="en-US"/>
        </w:rPr>
        <w:t xml:space="preserve"> Ratio (HTMT &lt;0.90), and Composite Reliability. Evaluation of the structural model (inner model) consists of: Collinearity (VIF ≥ 3-5), R</w:t>
      </w:r>
      <w:r w:rsidRPr="002003B0">
        <w:rPr>
          <w:rFonts w:ascii="Times New Roman" w:hAnsi="Times New Roman" w:cs="Times New Roman"/>
          <w:sz w:val="24"/>
          <w:szCs w:val="24"/>
          <w:vertAlign w:val="superscript"/>
          <w:lang w:val="en-US"/>
        </w:rPr>
        <w:t>2</w:t>
      </w:r>
      <w:r w:rsidR="003976CD"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value (R</w:t>
      </w:r>
      <w:r w:rsidRPr="002003B0">
        <w:rPr>
          <w:rFonts w:ascii="Times New Roman" w:hAnsi="Times New Roman" w:cs="Times New Roman"/>
          <w:sz w:val="24"/>
          <w:szCs w:val="24"/>
          <w:vertAlign w:val="superscript"/>
          <w:lang w:val="en-US"/>
        </w:rPr>
        <w:t>2</w:t>
      </w:r>
      <w:r w:rsidRPr="002003B0">
        <w:rPr>
          <w:rFonts w:ascii="Times New Roman" w:hAnsi="Times New Roman" w:cs="Times New Roman"/>
          <w:sz w:val="24"/>
          <w:szCs w:val="24"/>
          <w:lang w:val="en-US"/>
        </w:rPr>
        <w:t xml:space="preserve"> values of 0.75, 0.50 and 0.25 are considered substantial, moderate and weak), Q</w:t>
      </w:r>
      <w:r w:rsidRPr="002003B0">
        <w:rPr>
          <w:rFonts w:ascii="Times New Roman" w:hAnsi="Times New Roman" w:cs="Times New Roman"/>
          <w:sz w:val="24"/>
          <w:szCs w:val="24"/>
          <w:vertAlign w:val="superscript"/>
          <w:lang w:val="en-US"/>
        </w:rPr>
        <w:t>2</w:t>
      </w:r>
      <w:r w:rsidR="003976CD"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value (Values higher than 0, 0.25 and 0.50 depict small, medium and large), and </w:t>
      </w:r>
      <w:proofErr w:type="spellStart"/>
      <w:r w:rsidRPr="002003B0">
        <w:rPr>
          <w:rFonts w:ascii="Times New Roman" w:hAnsi="Times New Roman" w:cs="Times New Roman"/>
          <w:sz w:val="24"/>
          <w:szCs w:val="24"/>
          <w:lang w:val="en-US"/>
        </w:rPr>
        <w:t>PLSpredict</w:t>
      </w:r>
      <w:proofErr w:type="spellEnd"/>
      <w:r w:rsidRPr="002003B0">
        <w:rPr>
          <w:rFonts w:ascii="Times New Roman" w:hAnsi="Times New Roman" w:cs="Times New Roman"/>
          <w:sz w:val="24"/>
          <w:szCs w:val="24"/>
          <w:lang w:val="en-US"/>
        </w:rPr>
        <w:t xml:space="preserve"> (Compare the MAE (or the RMSE) value with the LM value of each indicator), and Goodness-of-ﬁt.</w:t>
      </w:r>
    </w:p>
    <w:p w14:paraId="55180263" w14:textId="096084CC" w:rsidR="0034361C" w:rsidRPr="002003B0" w:rsidRDefault="008109E5" w:rsidP="0034361C">
      <w:pPr>
        <w:jc w:val="center"/>
        <w:rPr>
          <w:rFonts w:ascii="Times New Roman" w:hAnsi="Times New Roman" w:cs="Times New Roman"/>
          <w:sz w:val="24"/>
          <w:szCs w:val="24"/>
          <w:lang w:val="en-US"/>
        </w:rPr>
      </w:pPr>
      <w:r w:rsidRPr="002003B0">
        <w:rPr>
          <w:noProof/>
          <w:lang w:val="en-US"/>
        </w:rPr>
        <mc:AlternateContent>
          <mc:Choice Requires="wps">
            <w:drawing>
              <wp:anchor distT="0" distB="0" distL="114300" distR="114300" simplePos="0" relativeHeight="251703296" behindDoc="0" locked="0" layoutInCell="1" allowOverlap="1" wp14:anchorId="238A4F36" wp14:editId="1696AFB7">
                <wp:simplePos x="0" y="0"/>
                <wp:positionH relativeFrom="column">
                  <wp:posOffset>3255010</wp:posOffset>
                </wp:positionH>
                <wp:positionV relativeFrom="paragraph">
                  <wp:posOffset>17780</wp:posOffset>
                </wp:positionV>
                <wp:extent cx="228600" cy="230505"/>
                <wp:effectExtent l="0" t="0" r="0" b="0"/>
                <wp:wrapNone/>
                <wp:docPr id="1600544592" name="Text Box 1"/>
                <wp:cNvGraphicFramePr/>
                <a:graphic xmlns:a="http://schemas.openxmlformats.org/drawingml/2006/main">
                  <a:graphicData uri="http://schemas.microsoft.com/office/word/2010/wordprocessingShape">
                    <wps:wsp>
                      <wps:cNvSpPr txBox="1"/>
                      <wps:spPr>
                        <a:xfrm>
                          <a:off x="0" y="0"/>
                          <a:ext cx="228600" cy="230505"/>
                        </a:xfrm>
                        <a:prstGeom prst="rect">
                          <a:avLst/>
                        </a:prstGeom>
                        <a:solidFill>
                          <a:schemeClr val="bg1"/>
                        </a:solidFill>
                        <a:ln>
                          <a:noFill/>
                        </a:ln>
                      </wps:spPr>
                      <wps:txbx>
                        <w:txbxContent>
                          <w:p w14:paraId="2D1D7F1B" w14:textId="2056A4A8" w:rsidR="008109E5" w:rsidRPr="004A004B" w:rsidRDefault="008109E5"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A4F36" id="_x0000_t202" coordsize="21600,21600" o:spt="202" path="m,l,21600r21600,l21600,xe">
                <v:stroke joinstyle="miter"/>
                <v:path gradientshapeok="t" o:connecttype="rect"/>
              </v:shapetype>
              <v:shape id="Text Box 1" o:spid="_x0000_s1026" type="#_x0000_t202" style="position:absolute;left:0;text-align:left;margin-left:256.3pt;margin-top:1.4pt;width:18pt;height:18.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L1IwIAAEoEAAAOAAAAZHJzL2Uyb0RvYy54bWysVF1v2jAUfZ+0/2D5fSRk0HURoWJUTJNQ&#10;W4lOfTaOTSI5vp5tSNiv37UTPtb2adqLuV85vvfcY2Z3XaPIQVhXgy7oeJRSIjSHsta7gv58Xn26&#10;pcR5pkumQIuCHoWjd/OPH2atyUUGFahSWIIg2uWtKWjlvcmTxPFKNMyNwAiNSQm2YR5du0tKy1pE&#10;b1SSpelN0oItjQUunMPofZ+k84gvpeD+UUonPFEFxd58PG08t+FM5jOW7ywzVc2HNtg/dNGwWuOl&#10;Z6h75hnZ2/oNVFNzCw6kH3FoEpCy5iLOgNOM01fTbCpmRJwFyXHmTJP7f7D84bAxT5b47ht0uMBA&#10;SGtc7jAY5umkbcIvdkowjxQez7SJzhOOwSy7vUkxwzGVfU6n6TSgJJePjXX+u4CGBKOgFrcSyWKH&#10;tfN96akk3OVA1eWqVio6QQliqSw5MNzhdhdbRPC/qpQOtRrCVz1giCSXSYLlu203jLeF8ohTW+gF&#10;4Qxf1djbmjn/xCwqAMdBVftHPKSCtqAwWJRUYH+/Fw/1uBjMUtKiogrqfu2ZFZSoHxpX9nU8mQQJ&#10;Rmcy/ZKhY68z2+uM3jdLwIHH+H4Mj2ao9+pkSgvNC4p/EW7FFNMc7y6oP5lL3+scHw8Xi0UsQtEZ&#10;5td6Y3iADqQF5p+7F2bNsB6Pe32Ak/ZY/mpLfW1P92LvQdZxhYHgntWBdxRsFMHwuMKLuPZj1eUv&#10;YP4HAAD//wMAUEsDBBQABgAIAAAAIQDKXjVb3QAAAAgBAAAPAAAAZHJzL2Rvd25yZXYueG1sTI8x&#10;T8MwFIR3JP6D9ZDYqJ1ASwhxKkBiYUEtFbMTP+LQ2I5st0n763lMMJ7udPddtZ7twI4YYu+dhGwh&#10;gKFrve5dJ2H38XpTAItJOa0G71DCCSOs68uLSpXaT26Dx23qGJW4WCoJJqWx5Dy2Bq2KCz+iI+/L&#10;B6sSydBxHdRE5XbguRArblXvaMGoEV8MtvvtwUr47L7xuX8LZ/HOxbQv/GbX3Bspr6/mp0dgCef0&#10;F4ZffEKHmpgaf3A6skHCMstXFJWQ0wPyl3cF6UbC7UMGvK74/wP1DwAAAP//AwBQSwECLQAUAAYA&#10;CAAAACEAtoM4kv4AAADhAQAAEwAAAAAAAAAAAAAAAAAAAAAAW0NvbnRlbnRfVHlwZXNdLnhtbFBL&#10;AQItABQABgAIAAAAIQA4/SH/1gAAAJQBAAALAAAAAAAAAAAAAAAAAC8BAABfcmVscy8ucmVsc1BL&#10;AQItABQABgAIAAAAIQAMe0L1IwIAAEoEAAAOAAAAAAAAAAAAAAAAAC4CAABkcnMvZTJvRG9jLnht&#10;bFBLAQItABQABgAIAAAAIQDKXjVb3QAAAAgBAAAPAAAAAAAAAAAAAAAAAH0EAABkcnMvZG93bnJl&#10;di54bWxQSwUGAAAAAAQABADzAAAAhwUAAAAA&#10;" fillcolor="white [3212]" stroked="f">
                <v:textbox>
                  <w:txbxContent>
                    <w:p w14:paraId="2D1D7F1B" w14:textId="2056A4A8" w:rsidR="008109E5" w:rsidRPr="004A004B" w:rsidRDefault="008109E5"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9</w:t>
                      </w:r>
                    </w:p>
                  </w:txbxContent>
                </v:textbox>
              </v:shape>
            </w:pict>
          </mc:Fallback>
        </mc:AlternateContent>
      </w:r>
      <w:r w:rsidR="004A004B" w:rsidRPr="002003B0">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7D8F0BF9" wp14:editId="19749ADE">
                <wp:simplePos x="0" y="0"/>
                <wp:positionH relativeFrom="column">
                  <wp:posOffset>1620785</wp:posOffset>
                </wp:positionH>
                <wp:positionV relativeFrom="paragraph">
                  <wp:posOffset>77617</wp:posOffset>
                </wp:positionV>
                <wp:extent cx="2712864" cy="224866"/>
                <wp:effectExtent l="0" t="57150" r="30480" b="22860"/>
                <wp:wrapNone/>
                <wp:docPr id="2029504704" name="Straight Arrow Connector 9"/>
                <wp:cNvGraphicFramePr/>
                <a:graphic xmlns:a="http://schemas.openxmlformats.org/drawingml/2006/main">
                  <a:graphicData uri="http://schemas.microsoft.com/office/word/2010/wordprocessingShape">
                    <wps:wsp>
                      <wps:cNvCnPr/>
                      <wps:spPr>
                        <a:xfrm flipV="1">
                          <a:off x="0" y="0"/>
                          <a:ext cx="2712864" cy="224866"/>
                        </a:xfrm>
                        <a:prstGeom prst="straightConnector1">
                          <a:avLst/>
                        </a:prstGeom>
                        <a:ln w="12700">
                          <a:solidFill>
                            <a:schemeClr val="tx1">
                              <a:lumMod val="50000"/>
                              <a:lumOff val="50000"/>
                            </a:schemeClr>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6E51B6" id="_x0000_t32" coordsize="21600,21600" o:spt="32" o:oned="t" path="m,l21600,21600e" filled="f">
                <v:path arrowok="t" fillok="f" o:connecttype="none"/>
                <o:lock v:ext="edit" shapetype="t"/>
              </v:shapetype>
              <v:shape id="Straight Arrow Connector 9" o:spid="_x0000_s1026" type="#_x0000_t32" style="position:absolute;margin-left:127.6pt;margin-top:6.1pt;width:213.6pt;height:17.7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f5BgIAAG0EAAAOAAAAZHJzL2Uyb0RvYy54bWysVE1vGjEQvVfqf7B8L7usUoIQSw7Q9NKP&#10;qGl7d/zBWvKX7AkL/75jmywlPbUqB8s79nsz782Y9d3RGnKQMWnvejqftZRIx73Qbt/TH9/v3y0p&#10;ScCcYMY72dOTTPRu8/bNegwr2fnBGyEjQRKXVmPo6QAQVk2T+CAtSzMfpMND5aNlgJ9x34jIRmS3&#10;punadtGMPooQPZcpYXRXD+mm8CslOXxVKkkgpqdYG5Q1lvUpr81mzVb7yMKg+bkM9g9VWKYdJp2o&#10;dgwYeY76DyqrefTJK5hxbxuvlOayaEA18/aVmseBBVm0oDkpTDal/0fLvxy27iGiDWNIqxQeYlZx&#10;VNESZXT4iT0turBSciy2nSbb5BEIx2B3O++WixtKOJ513c1ysci+NpUn84WY4KP0luRNTxNEpvcD&#10;bL1z2CEfaw52+JSgAl8AGWwcGbGM7rZtSynJGy3utTH5sAyK3JpIDgxbDMdKZZ7tZy9q7H2Lv9po&#10;DOM4vApjnRNLqfoqQa5kx9JQQQJ3Ow+VDZg2H5wgcAo42RA1c3sjz9KNQ66Lp2UHJyOrom9SES3Q&#10;u1rulL9mYZxLB/OJCW9nmELNE/DsRX4nF/nXwPP9DJXlKfwNeEKUzN7BBLba+Vg7cZ09m1/bp+r9&#10;Fweq7mzBkxenMm3FGpzpYvj5/eVH8/t3gV/+JTa/AAAA//8DAFBLAwQUAAYACAAAACEA+WnBDOAA&#10;AAAJAQAADwAAAGRycy9kb3ducmV2LnhtbEyPwUrDQBCG74LvsIzgzW4MbQwxmyIlQlFEWut9kx2T&#10;0OxsyG7b1Kfv9KSnYfg//vkmX062F0ccfedIweMsAoFUO9NRo2D39fqQgvBBk9G9I1RwRg/L4vYm&#10;15lxJ9rgcRsawSXkM62gDWHIpPR1i1b7mRuQOPtxo9WB17GRZtQnLre9jKMokVZ3xBdaPeCqxXq/&#10;PVgFZren6OPtM13/rjfvq6Yqz+V3qdT93fTyDCLgFP5guOqzOhTsVLkDGS96BfFiETPKQcyTgSSN&#10;5yAqBfOnBGSRy/8fFBcAAAD//wMAUEsBAi0AFAAGAAgAAAAhALaDOJL+AAAA4QEAABMAAAAAAAAA&#10;AAAAAAAAAAAAAFtDb250ZW50X1R5cGVzXS54bWxQSwECLQAUAAYACAAAACEAOP0h/9YAAACUAQAA&#10;CwAAAAAAAAAAAAAAAAAvAQAAX3JlbHMvLnJlbHNQSwECLQAUAAYACAAAACEA0ZEX+QYCAABtBAAA&#10;DgAAAAAAAAAAAAAAAAAuAgAAZHJzL2Uyb0RvYy54bWxQSwECLQAUAAYACAAAACEA+WnBDOAAAAAJ&#10;AQAADwAAAAAAAAAAAAAAAABgBAAAZHJzL2Rvd25yZXYueG1sUEsFBgAAAAAEAAQA8wAAAG0FAAAA&#10;AA==&#10;" strokecolor="gray [1629]" strokeweight="1pt">
                <v:stroke dashstyle="dashDot" endarrow="block" joinstyle="miter"/>
              </v:shape>
            </w:pict>
          </mc:Fallback>
        </mc:AlternateContent>
      </w:r>
      <w:r w:rsidR="0034361C" w:rsidRPr="002003B0">
        <w:rPr>
          <w:noProof/>
          <w:lang w:val="en-US"/>
        </w:rPr>
        <mc:AlternateContent>
          <mc:Choice Requires="wps">
            <w:drawing>
              <wp:anchor distT="0" distB="0" distL="114300" distR="114300" simplePos="0" relativeHeight="251673600" behindDoc="0" locked="0" layoutInCell="1" allowOverlap="1" wp14:anchorId="150D8611" wp14:editId="323A9C73">
                <wp:simplePos x="0" y="0"/>
                <wp:positionH relativeFrom="column">
                  <wp:posOffset>2602908</wp:posOffset>
                </wp:positionH>
                <wp:positionV relativeFrom="paragraph">
                  <wp:posOffset>175408</wp:posOffset>
                </wp:positionV>
                <wp:extent cx="228600" cy="230949"/>
                <wp:effectExtent l="0" t="0" r="0" b="0"/>
                <wp:wrapNone/>
                <wp:docPr id="1982121420" name="Text Box 1"/>
                <wp:cNvGraphicFramePr/>
                <a:graphic xmlns:a="http://schemas.openxmlformats.org/drawingml/2006/main">
                  <a:graphicData uri="http://schemas.microsoft.com/office/word/2010/wordprocessingShape">
                    <wps:wsp>
                      <wps:cNvSpPr txBox="1"/>
                      <wps:spPr>
                        <a:xfrm>
                          <a:off x="0" y="0"/>
                          <a:ext cx="228600" cy="230949"/>
                        </a:xfrm>
                        <a:prstGeom prst="rect">
                          <a:avLst/>
                        </a:prstGeom>
                        <a:solidFill>
                          <a:schemeClr val="bg1"/>
                        </a:solidFill>
                        <a:ln>
                          <a:noFill/>
                        </a:ln>
                      </wps:spPr>
                      <wps:txbx>
                        <w:txbxContent>
                          <w:p w14:paraId="2A5D6734" w14:textId="71CB28C1" w:rsidR="0034361C" w:rsidRPr="0034361C" w:rsidRDefault="0034361C"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D8611" id="_x0000_s1027" type="#_x0000_t202" style="position:absolute;left:0;text-align:left;margin-left:204.95pt;margin-top:13.8pt;width:18pt;height:1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bXJgIAAFEEAAAOAAAAZHJzL2Uyb0RvYy54bWysVMtu2zAQvBfoPxC815JVN40Fy4HrwEWB&#10;IAngFDnTFGkRoLgsSVtyv75Lyq+mPRW90PvScHd26Nld32qyF84rMBUdj3JKhOFQK7Ot6PeX1Ydb&#10;SnxgpmYajKjoQXh6N3//btbZUhTQgK6FIwhifNnZijYh2DLLPG9Ey/wIrDCYlOBaFtB126x2rEP0&#10;VmdFnt9kHbjaOuDCe4zeD0k6T/hSCh6epPQiEF1R7C2k06VzE89sPmPl1jHbKH5sg/1DFy1TBi89&#10;Q92zwMjOqT+gWsUdeJBhxKHNQErFRZoBpxnnb6ZZN8yKNAuS4+2ZJv//YPnjfm2fHQn9F+hxgZGQ&#10;zvrSYzDO00vXxl/slGAeKTycaRN9IByDRXF7k2OGY6r4mE8n04iSXT62zoevAloSjYo63Eoii+0f&#10;fBhKTyXxLg9a1SuldXKiEsRSO7JnuMPNNrWI4L9VaRNrDcSvBsAYyS6TRCv0m56o+mrKDdQHHN7B&#10;oAtv+Uphiw/Mh2fmUAg4FYo7POEhNXQVhaNFSQPu59/isR73g1lKOhRWRf2PHXOCEv3N4Oam48kk&#10;KjE5k0+fC3TcdWZznTG7dgk49xifkeXJjPVBn0zpoH3FN7CIt2KKGY53VzSczGUY5I5viIvFIhWh&#10;9iwLD2ZteYSO3MUFvPSvzNnjlgKu9xFOEmTlm2UNtQPri10AqdImI88Dq0f6UbdJC8c3Fh/GtZ+q&#10;Lv8E818AAAD//wMAUEsDBBQABgAIAAAAIQDCvxrG3gAAAAkBAAAPAAAAZHJzL2Rvd25yZXYueG1s&#10;TI/BTsMwDIbvSLxDZCRuLGEq3VaaToDEhQvamDinjWnKGqdqsrXw9JgTHG1/+v395Xb2vTjjGLtA&#10;Gm4XCgRSE2xHrYbD2/PNGkRMhqzpA6GGL4ywrS4vSlPYMNEOz/vUCg6hWBgNLqWhkDI2Dr2JizAg&#10;8e0jjN4kHsdW2tFMHO57uVQql950xB+cGfDJYXPcn7yG9/YTH7uX8Vu9SjUd12F3qFdO6+ur+eEe&#10;RMI5/cHwq8/qULFTHU5ko+g1ZGqzYVTDcpWDYCDL7nhRa8gzBbIq5f8G1Q8AAAD//wMAUEsBAi0A&#10;FAAGAAgAAAAhALaDOJL+AAAA4QEAABMAAAAAAAAAAAAAAAAAAAAAAFtDb250ZW50X1R5cGVzXS54&#10;bWxQSwECLQAUAAYACAAAACEAOP0h/9YAAACUAQAACwAAAAAAAAAAAAAAAAAvAQAAX3JlbHMvLnJl&#10;bHNQSwECLQAUAAYACAAAACEAFwKm1yYCAABRBAAADgAAAAAAAAAAAAAAAAAuAgAAZHJzL2Uyb0Rv&#10;Yy54bWxQSwECLQAUAAYACAAAACEAwr8axt4AAAAJAQAADwAAAAAAAAAAAAAAAACABAAAZHJzL2Rv&#10;d25yZXYueG1sUEsFBgAAAAAEAAQA8wAAAIsFAAAAAA==&#10;" fillcolor="white [3212]" stroked="f">
                <v:textbox>
                  <w:txbxContent>
                    <w:p w14:paraId="2A5D6734" w14:textId="71CB28C1" w:rsidR="0034361C" w:rsidRPr="0034361C" w:rsidRDefault="0034361C"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2</w:t>
                      </w:r>
                    </w:p>
                  </w:txbxContent>
                </v:textbox>
              </v:shape>
            </w:pict>
          </mc:Fallback>
        </mc:AlternateContent>
      </w:r>
      <w:r w:rsidR="0034361C" w:rsidRPr="002003B0">
        <w:rPr>
          <w:rFonts w:ascii="Times New Roman" w:hAnsi="Times New Roman" w:cs="Times New Roman"/>
          <w:noProof/>
          <w:sz w:val="24"/>
          <w:szCs w:val="24"/>
          <w:lang w:val="en-US"/>
        </w:rPr>
        <mc:AlternateContent>
          <mc:Choice Requires="wpg">
            <w:drawing>
              <wp:anchor distT="0" distB="0" distL="114300" distR="114300" simplePos="0" relativeHeight="251663360" behindDoc="0" locked="0" layoutInCell="1" allowOverlap="1" wp14:anchorId="00036851" wp14:editId="138529F7">
                <wp:simplePos x="0" y="0"/>
                <wp:positionH relativeFrom="column">
                  <wp:posOffset>4010290</wp:posOffset>
                </wp:positionH>
                <wp:positionV relativeFrom="paragraph">
                  <wp:posOffset>40005</wp:posOffset>
                </wp:positionV>
                <wp:extent cx="914400" cy="610235"/>
                <wp:effectExtent l="0" t="0" r="19050" b="18415"/>
                <wp:wrapNone/>
                <wp:docPr id="603834969" name="Group 2"/>
                <wp:cNvGraphicFramePr/>
                <a:graphic xmlns:a="http://schemas.openxmlformats.org/drawingml/2006/main">
                  <a:graphicData uri="http://schemas.microsoft.com/office/word/2010/wordprocessingGroup">
                    <wpg:wgp>
                      <wpg:cNvGrpSpPr/>
                      <wpg:grpSpPr>
                        <a:xfrm>
                          <a:off x="0" y="0"/>
                          <a:ext cx="914400" cy="610235"/>
                          <a:chOff x="0" y="-39249"/>
                          <a:chExt cx="914400" cy="610749"/>
                        </a:xfrm>
                      </wpg:grpSpPr>
                      <wps:wsp>
                        <wps:cNvPr id="2006430766" name="Oval 1"/>
                        <wps:cNvSpPr/>
                        <wps:spPr>
                          <a:xfrm>
                            <a:off x="0" y="0"/>
                            <a:ext cx="914400" cy="5715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009868" name="Text Box 1"/>
                        <wps:cNvSpPr txBox="1"/>
                        <wps:spPr>
                          <a:xfrm>
                            <a:off x="29302" y="-39249"/>
                            <a:ext cx="842645" cy="573405"/>
                          </a:xfrm>
                          <a:prstGeom prst="rect">
                            <a:avLst/>
                          </a:prstGeom>
                          <a:noFill/>
                          <a:ln>
                            <a:noFill/>
                          </a:ln>
                        </wps:spPr>
                        <wps:txbx>
                          <w:txbxContent>
                            <w:p w14:paraId="63AAAA32" w14:textId="49D26687" w:rsidR="0034361C" w:rsidRPr="0034361C" w:rsidRDefault="0034361C" w:rsidP="0034361C">
                              <w:pPr>
                                <w:jc w:val="center"/>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Y</w:t>
                              </w:r>
                              <w:r w:rsidRPr="0034361C">
                                <w:rPr>
                                  <w:rFonts w:ascii="Times New Roman" w:hAnsi="Times New Roman" w:cs="Times New Roman"/>
                                  <w:color w:val="000000" w:themeColor="text1"/>
                                  <w14:textOutline w14:w="0" w14:cap="flat" w14:cmpd="sng" w14:algn="ctr">
                                    <w14:noFill/>
                                    <w14:prstDash w14:val="solid"/>
                                    <w14:round/>
                                  </w14:textOutline>
                                </w:rPr>
                                <w:t>-</w:t>
                              </w:r>
                              <w:r>
                                <w:rPr>
                                  <w:rFonts w:ascii="Times New Roman" w:hAnsi="Times New Roman" w:cs="Times New Roman"/>
                                  <w:color w:val="000000" w:themeColor="text1"/>
                                  <w14:textOutline w14:w="0" w14:cap="flat" w14:cmpd="sng" w14:algn="ctr">
                                    <w14:noFill/>
                                    <w14:prstDash w14:val="solid"/>
                                    <w14:round/>
                                  </w14:textOutline>
                                </w:rPr>
                                <w:t>LFS</w:t>
                              </w:r>
                            </w:p>
                            <w:p w14:paraId="3CF40B25" w14:textId="77777777" w:rsidR="0034361C" w:rsidRDefault="0034361C" w:rsidP="0034361C">
                              <w:pPr>
                                <w:jc w:val="center"/>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 xml:space="preserve">Life </w:t>
                              </w:r>
                            </w:p>
                            <w:p w14:paraId="25503BF3" w14:textId="4A731B88" w:rsidR="0034361C" w:rsidRPr="0034361C" w:rsidRDefault="0034361C" w:rsidP="0034361C">
                              <w:pPr>
                                <w:jc w:val="center"/>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Satisfaction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00036851" id="Group 2" o:spid="_x0000_s1028" style="position:absolute;left:0;text-align:left;margin-left:315.75pt;margin-top:3.15pt;width:1in;height:48.05pt;z-index:251663360;mso-height-relative:margin" coordorigin=",-392" coordsize="9144,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ujNOAMAACYJAAAOAAAAZHJzL2Uyb0RvYy54bWy8VltP2zAUfp+0/2D5HZKmNxqRoo6taBIC&#10;NJh4dh2njeTYnu02Yb9+x3aSdpQxiWm8uLbP/cs5n3t+0VQc7Zg2pRQZHpzGGDFBZV6KdYa/PyxP&#10;zjAyloiccClYhp+YwRfzjx/Oa5WyRG4kz5lG4ESYtFYZ3lir0igydMMqYk6lYgKEhdQVsXDU6yjX&#10;pAbvFY+SOJ5EtdS50pIyY+D2cxDiufdfFIza26IwzCKeYcjN+lX7deXWaH5O0rUmalPSNg3yhiwq&#10;UgoI2rv6TCxBW10euapKqqWRhT2lsopkUZSU+RqgmkH8rJorLbfK17JO67XqYQJon+H0Zrf0Znel&#10;1b2604BErdaAhT+5WppCV+4XskSNh+yph4w1FlG4nA1GoxiApSCaDOJkOA6Q0g3gvrc6Gc6S0awT&#10;fXnZeBo0oi5y9Fs+tYIOMXsQzL+BcL8hinlsTQog3GlU5hl2LTUaxtPJBCNBKmjY2x3haOAydwmA&#10;Zo+VSQ3A9hagxtPBGEADn32tJFXa2CsmK+Q2GWacl8q4DElKdtfGBu1Oy10LuSw5d/cutZCM39kn&#10;zpwCF99YAXXBd0q8Iz9W7JJrBFVlmFDKhB0E0YbkLFy75Lrsegufq3foPBcQuPfdOnAje+w7pN3q&#10;O1Pmp7I3jl9LLBj3Fj6yFLY3rkoh9UsOOFTVRg76HUgBGofSSuZP8NW1DJxgFF2WgPw1MfaOaCAB&#10;6GogNnsLS8FlnWHZ7jDaSP3zpXunD20JUoxqIJUMmx9bohlG/KuAhvXTAizkD6PxNIEY+lCyOpSI&#10;bXUp4TMNgEIV9Vunb3m3LbSsHoH/Fi4qiIigEDvD1OrucGkD2QGDUrZYeDVgHkXstbhX1Dl3qLq2&#10;emgeiVZt+1kY8BvZDclRCwZdZynkYmtlUfr+3OPa4g0DGwbnv0/u1PHQ7GwC700Y3AdHUZ9kczS8&#10;yDZw7SqHDtlPTsc6Pd8ls2GcYATEdsheHfGdjZLJaByIbzwdjmJPfH+eZw1PkYf6b8PsxjYA2013&#10;uHk25LZZNYGyujLep6EFPOPv3M723ZrZKNfMy9ea2T9K8Bh7Pmz/OLjX/vDsm3//92b+CwAA//8D&#10;AFBLAwQUAAYACAAAACEAOTr6wN8AAAAJAQAADwAAAGRycy9kb3ducmV2LnhtbEyPQWvCQBCF74X+&#10;h2UKvdVNtFGJ2YhI25MUqoXS25odk2B2NmTXJP77jqd6m8f7ePNeth5tI3rsfO1IQTyJQCAVztRU&#10;Kvg+vL8sQfigyejGESq4ood1/viQ6dS4gb6w34dScAj5VCuoQmhTKX1RodV+4lok9k6uszqw7Epp&#10;Oj1wuG3kNIrm0uqa+EOlW9xWWJz3F6vgY9DDZha/9bvzaXv9PSSfP7sYlXp+GjcrEAHH8A/DrT5X&#10;h5w7Hd2FjBeNgvksThi9HSDYXywS1kcGo+kryDyT9wvyPwAAAP//AwBQSwECLQAUAAYACAAAACEA&#10;toM4kv4AAADhAQAAEwAAAAAAAAAAAAAAAAAAAAAAW0NvbnRlbnRfVHlwZXNdLnhtbFBLAQItABQA&#10;BgAIAAAAIQA4/SH/1gAAAJQBAAALAAAAAAAAAAAAAAAAAC8BAABfcmVscy8ucmVsc1BLAQItABQA&#10;BgAIAAAAIQBs3ujNOAMAACYJAAAOAAAAAAAAAAAAAAAAAC4CAABkcnMvZTJvRG9jLnhtbFBLAQIt&#10;ABQABgAIAAAAIQA5OvrA3wAAAAkBAAAPAAAAAAAAAAAAAAAAAJIFAABkcnMvZG93bnJldi54bWxQ&#10;SwUGAAAAAAQABADzAAAAngYAAAAA&#10;">
                <v:oval id="Oval 1" o:spid="_x0000_s1029" style="position:absolute;width:9144;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iMHygAAAOMAAAAPAAAAZHJzL2Rvd25yZXYueG1sRI9BSwMx&#10;FITvQv9DeIIXsUlt2cq2aSmKRYQe2nrw+EheN4ubl2UTt1t/vSkIHoeZ+YZZrgffiJ66WAfWMBkr&#10;EMQm2JorDR/H14cnEDEhW2wCk4YLRVivRjdLLG048576Q6pEhnAsUYNLqS2ljMaRxzgOLXH2TqHz&#10;mLLsKmk7PGe4b+SjUoX0WHNecNjSsyPzdfj2Gt5fZrvGqCFFd/8zl5ftp5n0Qeu722GzAJFoSP/h&#10;v/ab1XAlzqZqXhRw/ZT/gFz9AgAA//8DAFBLAQItABQABgAIAAAAIQDb4fbL7gAAAIUBAAATAAAA&#10;AAAAAAAAAAAAAAAAAABbQ29udGVudF9UeXBlc10ueG1sUEsBAi0AFAAGAAgAAAAhAFr0LFu/AAAA&#10;FQEAAAsAAAAAAAAAAAAAAAAAHwEAAF9yZWxzLy5yZWxzUEsBAi0AFAAGAAgAAAAhANwCIwfKAAAA&#10;4wAAAA8AAAAAAAAAAAAAAAAABwIAAGRycy9kb3ducmV2LnhtbFBLBQYAAAAAAwADALcAAAD+AgAA&#10;AAA=&#10;" filled="f" strokecolor="#09101d [484]" strokeweight="1pt">
                  <v:stroke joinstyle="miter"/>
                </v:oval>
                <v:shape id="_x0000_s1030" type="#_x0000_t202" style="position:absolute;left:293;top:-392;width:8426;height:57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9GExgAAAOIAAAAPAAAAZHJzL2Rvd25yZXYueG1sRE/dTsIw&#10;FL438R2aY8KdtJCJY1CIAUy4U9EHOFmP69h6uqwVBk9PL0i8/PL9L9eDa8WJ+lB71jAZKxDEpTc1&#10;Vxp+vt+fcxAhIhtsPZOGCwVYrx4fllgYf+YvOh1iJVIIhwI12Bi7QspQWnIYxr4jTtyv7x3GBPtK&#10;mh7PKdy1cqrUTDqsOTVY7GhjqWwOf05DrtxH08ynn8Fl18mL3Wz9rjtqPXoa3hYgIg3xX3x3742G&#10;1yxTap7P0uZ0Kd0BuboBAAD//wMAUEsBAi0AFAAGAAgAAAAhANvh9svuAAAAhQEAABMAAAAAAAAA&#10;AAAAAAAAAAAAAFtDb250ZW50X1R5cGVzXS54bWxQSwECLQAUAAYACAAAACEAWvQsW78AAAAVAQAA&#10;CwAAAAAAAAAAAAAAAAAfAQAAX3JlbHMvLnJlbHNQSwECLQAUAAYACAAAACEAWu/RhMYAAADiAAAA&#10;DwAAAAAAAAAAAAAAAAAHAgAAZHJzL2Rvd25yZXYueG1sUEsFBgAAAAADAAMAtwAAAPoCAAAAAA==&#10;" filled="f" stroked="f">
                  <v:textbox style="mso-fit-shape-to-text:t">
                    <w:txbxContent>
                      <w:p w14:paraId="63AAAA32" w14:textId="49D26687" w:rsidR="0034361C" w:rsidRPr="0034361C" w:rsidRDefault="0034361C" w:rsidP="0034361C">
                        <w:pPr>
                          <w:jc w:val="center"/>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Y</w:t>
                        </w:r>
                        <w:r w:rsidRPr="0034361C">
                          <w:rPr>
                            <w:rFonts w:ascii="Times New Roman" w:hAnsi="Times New Roman" w:cs="Times New Roman"/>
                            <w:color w:val="000000" w:themeColor="text1"/>
                            <w14:textOutline w14:w="0" w14:cap="flat" w14:cmpd="sng" w14:algn="ctr">
                              <w14:noFill/>
                              <w14:prstDash w14:val="solid"/>
                              <w14:round/>
                            </w14:textOutline>
                          </w:rPr>
                          <w:t>-</w:t>
                        </w:r>
                        <w:r>
                          <w:rPr>
                            <w:rFonts w:ascii="Times New Roman" w:hAnsi="Times New Roman" w:cs="Times New Roman"/>
                            <w:color w:val="000000" w:themeColor="text1"/>
                            <w14:textOutline w14:w="0" w14:cap="flat" w14:cmpd="sng" w14:algn="ctr">
                              <w14:noFill/>
                              <w14:prstDash w14:val="solid"/>
                              <w14:round/>
                            </w14:textOutline>
                          </w:rPr>
                          <w:t>LFS</w:t>
                        </w:r>
                      </w:p>
                      <w:p w14:paraId="3CF40B25" w14:textId="77777777" w:rsidR="0034361C" w:rsidRDefault="0034361C" w:rsidP="0034361C">
                        <w:pPr>
                          <w:jc w:val="center"/>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 xml:space="preserve">Life </w:t>
                        </w:r>
                      </w:p>
                      <w:p w14:paraId="25503BF3" w14:textId="4A731B88" w:rsidR="0034361C" w:rsidRPr="0034361C" w:rsidRDefault="0034361C" w:rsidP="0034361C">
                        <w:pPr>
                          <w:jc w:val="center"/>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Satisfaction</w:t>
                        </w:r>
                      </w:p>
                    </w:txbxContent>
                  </v:textbox>
                </v:shape>
              </v:group>
            </w:pict>
          </mc:Fallback>
        </mc:AlternateContent>
      </w:r>
      <w:r w:rsidR="0034361C" w:rsidRPr="002003B0">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03E6A6F3" wp14:editId="2777C1D8">
                <wp:simplePos x="0" y="0"/>
                <wp:positionH relativeFrom="column">
                  <wp:posOffset>720760</wp:posOffset>
                </wp:positionH>
                <wp:positionV relativeFrom="paragraph">
                  <wp:posOffset>74930</wp:posOffset>
                </wp:positionV>
                <wp:extent cx="914400" cy="571500"/>
                <wp:effectExtent l="0" t="0" r="19050" b="19050"/>
                <wp:wrapNone/>
                <wp:docPr id="141925029" name="Group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624843241" name="Oval 1"/>
                        <wps:cNvSpPr/>
                        <wps:spPr>
                          <a:xfrm>
                            <a:off x="0" y="0"/>
                            <a:ext cx="914400" cy="5715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3022468" name="Text Box 1"/>
                        <wps:cNvSpPr txBox="1"/>
                        <wps:spPr>
                          <a:xfrm>
                            <a:off x="18104" y="49787"/>
                            <a:ext cx="811530" cy="412750"/>
                          </a:xfrm>
                          <a:prstGeom prst="rect">
                            <a:avLst/>
                          </a:prstGeom>
                          <a:noFill/>
                          <a:ln>
                            <a:noFill/>
                          </a:ln>
                        </wps:spPr>
                        <wps:txbx>
                          <w:txbxContent>
                            <w:p w14:paraId="6C4C41A4" w14:textId="1E06990F" w:rsidR="0034361C" w:rsidRPr="0034361C" w:rsidRDefault="0034361C" w:rsidP="0034361C">
                              <w:pPr>
                                <w:jc w:val="center"/>
                                <w:rPr>
                                  <w:rFonts w:ascii="Times New Roman" w:hAnsi="Times New Roman" w:cs="Times New Roman"/>
                                  <w:color w:val="000000" w:themeColor="text1"/>
                                  <w14:textOutline w14:w="0" w14:cap="flat" w14:cmpd="sng" w14:algn="ctr">
                                    <w14:noFill/>
                                    <w14:prstDash w14:val="solid"/>
                                    <w14:round/>
                                  </w14:textOutline>
                                </w:rPr>
                              </w:pPr>
                              <w:r w:rsidRPr="0034361C">
                                <w:rPr>
                                  <w:rFonts w:ascii="Times New Roman" w:hAnsi="Times New Roman" w:cs="Times New Roman"/>
                                  <w:color w:val="000000" w:themeColor="text1"/>
                                  <w14:textOutline w14:w="0" w14:cap="flat" w14:cmpd="sng" w14:algn="ctr">
                                    <w14:noFill/>
                                    <w14:prstDash w14:val="solid"/>
                                    <w14:round/>
                                  </w14:textOutline>
                                </w:rPr>
                                <w:t>X</w:t>
                              </w:r>
                              <w:r w:rsidRPr="0034361C">
                                <w:rPr>
                                  <w:rFonts w:ascii="Times New Roman" w:hAnsi="Times New Roman" w:cs="Times New Roman"/>
                                  <w:color w:val="000000" w:themeColor="text1"/>
                                  <w:vertAlign w:val="subscript"/>
                                  <w14:textOutline w14:w="0" w14:cap="flat" w14:cmpd="sng" w14:algn="ctr">
                                    <w14:noFill/>
                                    <w14:prstDash w14:val="solid"/>
                                    <w14:round/>
                                  </w14:textOutline>
                                </w:rPr>
                                <w:t>1</w:t>
                              </w:r>
                              <w:r w:rsidRPr="0034361C">
                                <w:rPr>
                                  <w:rFonts w:ascii="Times New Roman" w:hAnsi="Times New Roman" w:cs="Times New Roman"/>
                                  <w:color w:val="000000" w:themeColor="text1"/>
                                  <w14:textOutline w14:w="0" w14:cap="flat" w14:cmpd="sng" w14:algn="ctr">
                                    <w14:noFill/>
                                    <w14:prstDash w14:val="solid"/>
                                    <w14:round/>
                                  </w14:textOutline>
                                </w:rPr>
                                <w:t>-BEP</w:t>
                              </w:r>
                            </w:p>
                            <w:p w14:paraId="427F0BD2" w14:textId="61BC3D71" w:rsidR="0034361C" w:rsidRPr="0034361C" w:rsidRDefault="0034361C" w:rsidP="0034361C">
                              <w:pPr>
                                <w:jc w:val="center"/>
                                <w:rPr>
                                  <w:rFonts w:ascii="Times New Roman" w:hAnsi="Times New Roman" w:cs="Times New Roman"/>
                                  <w:color w:val="000000" w:themeColor="text1"/>
                                  <w14:textOutline w14:w="0" w14:cap="flat" w14:cmpd="sng" w14:algn="ctr">
                                    <w14:noFill/>
                                    <w14:prstDash w14:val="solid"/>
                                    <w14:round/>
                                  </w14:textOutline>
                                </w:rPr>
                              </w:pPr>
                              <w:r w:rsidRPr="0034361C">
                                <w:rPr>
                                  <w:rFonts w:ascii="Times New Roman" w:hAnsi="Times New Roman" w:cs="Times New Roman"/>
                                  <w:color w:val="000000" w:themeColor="text1"/>
                                  <w14:textOutline w14:w="0" w14:cap="flat" w14:cmpd="sng" w14:algn="ctr">
                                    <w14:noFill/>
                                    <w14:prstDash w14:val="solid"/>
                                    <w14:round/>
                                  </w14:textOutline>
                                </w:rPr>
                                <w:t>Personality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03E6A6F3" id="_x0000_s1031" style="position:absolute;left:0;text-align:left;margin-left:56.75pt;margin-top:5.9pt;width:1in;height:45pt;z-index:251659264"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8+QOAMAACAJAAAOAAAAZHJzL2Uyb0RvYy54bWy8VltP2zAUfp+0/2D5feTS9EJEijpY0SQE&#10;aDDx7LpOE8mxPdtt0v36HTuXMoqYBBovqS/H5/L5fJ97dt5UHO2YNqUUGY5OQoyYoHJdik2Gfz4s&#10;v8wwMpaINeFSsAzvmcHn88+fzmqVslgWkq+ZRuBEmLRWGS6sVWkQGFqwipgTqZiAzVzqiliY6k2w&#10;1qQG7xUP4jCcBLXUa6UlZcbA6mW7iefef54zam/z3DCLeIYhN+u/2n9X7hvMz0i60UQVJe3SIG/I&#10;oiKlgKCDq0tiCdrq8shVVVItjcztCZVVIPO8pMzXANVE4bNqrrTcKl/LJq03aoAJoH2G05vd0pvd&#10;lVb36k4DErXaABZ+5mppcl25X8gSNR6y/QAZayyisHgaJUkIwFLYGk+jMYw9pLQA3I9O0eLbq+eC&#10;PmjwVyq1guYwh/rN++q/L4hiHlaTQv13GpXrDE/iZJaM4iTCSJAKWvV2RziKXDkuPhgOKJnUAGDv&#10;g2golaRKG3vFZIXcIMOM81IZlyBJye7aWMgArHsrtyzksuTcrbvU2mT8yO45cwZc/GA5lAU3FHtH&#10;nlDsgmsEVWWYUMqEjdqtgqxZu+zuz18gxBtO+OjeofOcQ+DBd+fAkfXYd5t2Z++OMs/H4XD4WmLt&#10;4eGEjyyFHQ5XpZD6JQccquoit/Y9SC00DqWVXO/h0rVs1cAouiwB+Wti7B3RQH/oZ5A0ewufnMs6&#10;w7IbYVRI/fuldWcPXQm7GNUgJxk2v7ZEM4z4dwH96nkC+uMnyXgaQwz9dGf1dEdsqwsJ1wS9CNn5&#10;obO3vB/mWlaPoHwLFxW2iKAQO8PU6n5yYVuZA+2kbLHwZqA5ithrca+oc+5QdW310DwSrbr2s0Dt&#10;G9lz5KgFW1t3UsjF1sq89P15wLXDG/jaEue/EzcaTUZhHCcTeGpa5j44dfoqmyP2ItvAsisdWuRA&#10;nV51BqmLZlGYYASalpxOZ9NW0nrJm0XReASYO8lLong67hnT62XP1A5QDY+Qh/pfZHa0bYHt2d2u&#10;PCO5bVaNV6xRX8XHNLSAB/yD29l+WDMb5Zp5+Voz+zcJnmGvh91fBvfOP5375j/8sZn/AQAA//8D&#10;AFBLAwQUAAYACAAAACEAbczct9wAAAAKAQAADwAAAGRycy9kb3ducmV2LnhtbExPTUvDQBC9C/6H&#10;ZQRvdpOWaInZlFLUUxFsBeltmkyT0OxsyG6T9N87Pelt3gdv3stWk23VQL1vHBuIZxEo4sKVDVcG&#10;vvfvT0tQPiCX2DomA1fysMrv7zJMSzfyFw27UCkJYZ+igTqELtXaFzVZ9DPXEYt2cr3FILCvdNnj&#10;KOG21fMoetYWG5YPNXa0qak47y7WwMeI43oRvw3b82lzPeyTz59tTMY8PkzrV1CBpvBnhlt9qQ65&#10;dDq6C5detYLjRSLW2yETxDBPXoQ4ChEJo/NM/5+Q/wIAAP//AwBQSwECLQAUAAYACAAAACEAtoM4&#10;kv4AAADhAQAAEwAAAAAAAAAAAAAAAAAAAAAAW0NvbnRlbnRfVHlwZXNdLnhtbFBLAQItABQABgAI&#10;AAAAIQA4/SH/1gAAAJQBAAALAAAAAAAAAAAAAAAAAC8BAABfcmVscy8ucmVsc1BLAQItABQABgAI&#10;AAAAIQBa18+QOAMAACAJAAAOAAAAAAAAAAAAAAAAAC4CAABkcnMvZTJvRG9jLnhtbFBLAQItABQA&#10;BgAIAAAAIQBtzNy33AAAAAoBAAAPAAAAAAAAAAAAAAAAAJIFAABkcnMvZG93bnJldi54bWxQSwUG&#10;AAAAAAQABADzAAAAmwYAAAAA&#10;">
                <v:oval id="Oval 1" o:spid="_x0000_s1032" style="position:absolute;width:9144;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NywAAAOIAAAAPAAAAZHJzL2Rvd25yZXYueG1sRI9BS8NA&#10;FITvgv9heYVexG6Shlpit0VaFBF6sHrw+Nh9ZkOzb0N2m6b99a4geBxm5htmtRldKwbqQ+NZQT7L&#10;QBBrbxquFXx+PN8vQYSIbLD1TAouFGCzvr1ZYWX8md9pOMRaJAiHChXYGLtKyqAtOQwz3xEn79v3&#10;DmOSfS1Nj+cEd60ssmwhHTacFix2tLWkj4eTU/C2K/etzsYY7N31QV5evnQ+eKWmk/HpEUSkMf6H&#10;/9qvRsGiKJflvChz+L2U7oBc/wAAAP//AwBQSwECLQAUAAYACAAAACEA2+H2y+4AAACFAQAAEwAA&#10;AAAAAAAAAAAAAAAAAAAAW0NvbnRlbnRfVHlwZXNdLnhtbFBLAQItABQABgAIAAAAIQBa9CxbvwAA&#10;ABUBAAALAAAAAAAAAAAAAAAAAB8BAABfcmVscy8ucmVsc1BLAQItABQABgAIAAAAIQDF/vbNywAA&#10;AOIAAAAPAAAAAAAAAAAAAAAAAAcCAABkcnMvZG93bnJldi54bWxQSwUGAAAAAAMAAwC3AAAA/wIA&#10;AAAA&#10;" filled="f" strokecolor="#09101d [484]" strokeweight="1pt">
                  <v:stroke joinstyle="miter"/>
                </v:oval>
                <v:shape id="_x0000_s1033" type="#_x0000_t202" style="position:absolute;left:181;top:497;width:8115;height:4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RqgygAAAOMAAAAPAAAAZHJzL2Rvd25yZXYueG1sRI9BT8Mw&#10;DIXvSPyHyEjcWLJuVFtZNqEBEjdg8AOsxmtKG6dqwlb49fiAxNF+z+993uym0KsTjamNbGE+M6CI&#10;6+habix8vD/drECljOywj0wWvinBbnt5scHKxTO/0emQGyUhnCq04HMeKq1T7SlgmsWBWLRjHANm&#10;GcdGuxHPEh56XRhT6oAtS4PHgfae6u7wFSysTHjpunXxmsLyZ37r9w/xcfi09vpqur8DlWnK/+a/&#10;62cn+ItyYYpiWQq0/CQL0NtfAAAA//8DAFBLAQItABQABgAIAAAAIQDb4fbL7gAAAIUBAAATAAAA&#10;AAAAAAAAAAAAAAAAAABbQ29udGVudF9UeXBlc10ueG1sUEsBAi0AFAAGAAgAAAAhAFr0LFu/AAAA&#10;FQEAAAsAAAAAAAAAAAAAAAAAHwEAAF9yZWxzLy5yZWxzUEsBAi0AFAAGAAgAAAAhADhhGqDKAAAA&#10;4wAAAA8AAAAAAAAAAAAAAAAABwIAAGRycy9kb3ducmV2LnhtbFBLBQYAAAAAAwADALcAAAD+AgAA&#10;AAA=&#10;" filled="f" stroked="f">
                  <v:textbox style="mso-fit-shape-to-text:t">
                    <w:txbxContent>
                      <w:p w14:paraId="6C4C41A4" w14:textId="1E06990F" w:rsidR="0034361C" w:rsidRPr="0034361C" w:rsidRDefault="0034361C" w:rsidP="0034361C">
                        <w:pPr>
                          <w:jc w:val="center"/>
                          <w:rPr>
                            <w:rFonts w:ascii="Times New Roman" w:hAnsi="Times New Roman" w:cs="Times New Roman"/>
                            <w:color w:val="000000" w:themeColor="text1"/>
                            <w14:textOutline w14:w="0" w14:cap="flat" w14:cmpd="sng" w14:algn="ctr">
                              <w14:noFill/>
                              <w14:prstDash w14:val="solid"/>
                              <w14:round/>
                            </w14:textOutline>
                          </w:rPr>
                        </w:pPr>
                        <w:r w:rsidRPr="0034361C">
                          <w:rPr>
                            <w:rFonts w:ascii="Times New Roman" w:hAnsi="Times New Roman" w:cs="Times New Roman"/>
                            <w:color w:val="000000" w:themeColor="text1"/>
                            <w14:textOutline w14:w="0" w14:cap="flat" w14:cmpd="sng" w14:algn="ctr">
                              <w14:noFill/>
                              <w14:prstDash w14:val="solid"/>
                              <w14:round/>
                            </w14:textOutline>
                          </w:rPr>
                          <w:t>X</w:t>
                        </w:r>
                        <w:r w:rsidRPr="0034361C">
                          <w:rPr>
                            <w:rFonts w:ascii="Times New Roman" w:hAnsi="Times New Roman" w:cs="Times New Roman"/>
                            <w:color w:val="000000" w:themeColor="text1"/>
                            <w:vertAlign w:val="subscript"/>
                            <w14:textOutline w14:w="0" w14:cap="flat" w14:cmpd="sng" w14:algn="ctr">
                              <w14:noFill/>
                              <w14:prstDash w14:val="solid"/>
                              <w14:round/>
                            </w14:textOutline>
                          </w:rPr>
                          <w:t>1</w:t>
                        </w:r>
                        <w:r w:rsidRPr="0034361C">
                          <w:rPr>
                            <w:rFonts w:ascii="Times New Roman" w:hAnsi="Times New Roman" w:cs="Times New Roman"/>
                            <w:color w:val="000000" w:themeColor="text1"/>
                            <w14:textOutline w14:w="0" w14:cap="flat" w14:cmpd="sng" w14:algn="ctr">
                              <w14:noFill/>
                              <w14:prstDash w14:val="solid"/>
                              <w14:round/>
                            </w14:textOutline>
                          </w:rPr>
                          <w:t>-BEP</w:t>
                        </w:r>
                      </w:p>
                      <w:p w14:paraId="427F0BD2" w14:textId="61BC3D71" w:rsidR="0034361C" w:rsidRPr="0034361C" w:rsidRDefault="0034361C" w:rsidP="0034361C">
                        <w:pPr>
                          <w:jc w:val="center"/>
                          <w:rPr>
                            <w:rFonts w:ascii="Times New Roman" w:hAnsi="Times New Roman" w:cs="Times New Roman"/>
                            <w:color w:val="000000" w:themeColor="text1"/>
                            <w14:textOutline w14:w="0" w14:cap="flat" w14:cmpd="sng" w14:algn="ctr">
                              <w14:noFill/>
                              <w14:prstDash w14:val="solid"/>
                              <w14:round/>
                            </w14:textOutline>
                          </w:rPr>
                        </w:pPr>
                        <w:r w:rsidRPr="0034361C">
                          <w:rPr>
                            <w:rFonts w:ascii="Times New Roman" w:hAnsi="Times New Roman" w:cs="Times New Roman"/>
                            <w:color w:val="000000" w:themeColor="text1"/>
                            <w14:textOutline w14:w="0" w14:cap="flat" w14:cmpd="sng" w14:algn="ctr">
                              <w14:noFill/>
                              <w14:prstDash w14:val="solid"/>
                              <w14:round/>
                            </w14:textOutline>
                          </w:rPr>
                          <w:t>Personality</w:t>
                        </w:r>
                      </w:p>
                    </w:txbxContent>
                  </v:textbox>
                </v:shape>
              </v:group>
            </w:pict>
          </mc:Fallback>
        </mc:AlternateContent>
      </w:r>
    </w:p>
    <w:p w14:paraId="18DDE61F" w14:textId="6548C2B1" w:rsidR="0034361C" w:rsidRPr="002003B0" w:rsidRDefault="008109E5" w:rsidP="0034361C">
      <w:pPr>
        <w:jc w:val="center"/>
        <w:rPr>
          <w:rFonts w:ascii="Times New Roman" w:hAnsi="Times New Roman" w:cs="Times New Roman"/>
          <w:sz w:val="24"/>
          <w:szCs w:val="24"/>
          <w:lang w:val="en-US"/>
        </w:rPr>
      </w:pPr>
      <w:r w:rsidRPr="002003B0">
        <w:rPr>
          <w:noProof/>
          <w:lang w:val="en-US"/>
        </w:rPr>
        <mc:AlternateContent>
          <mc:Choice Requires="wps">
            <w:drawing>
              <wp:anchor distT="0" distB="0" distL="114300" distR="114300" simplePos="0" relativeHeight="251699200" behindDoc="0" locked="0" layoutInCell="1" allowOverlap="1" wp14:anchorId="3FDEB27A" wp14:editId="188C99CA">
                <wp:simplePos x="0" y="0"/>
                <wp:positionH relativeFrom="column">
                  <wp:posOffset>3256762</wp:posOffset>
                </wp:positionH>
                <wp:positionV relativeFrom="paragraph">
                  <wp:posOffset>174974</wp:posOffset>
                </wp:positionV>
                <wp:extent cx="228600" cy="230949"/>
                <wp:effectExtent l="0" t="0" r="0" b="0"/>
                <wp:wrapNone/>
                <wp:docPr id="1253083962" name="Text Box 1"/>
                <wp:cNvGraphicFramePr/>
                <a:graphic xmlns:a="http://schemas.openxmlformats.org/drawingml/2006/main">
                  <a:graphicData uri="http://schemas.microsoft.com/office/word/2010/wordprocessingShape">
                    <wps:wsp>
                      <wps:cNvSpPr txBox="1"/>
                      <wps:spPr>
                        <a:xfrm>
                          <a:off x="0" y="0"/>
                          <a:ext cx="228600" cy="230949"/>
                        </a:xfrm>
                        <a:prstGeom prst="rect">
                          <a:avLst/>
                        </a:prstGeom>
                        <a:solidFill>
                          <a:schemeClr val="bg1"/>
                        </a:solidFill>
                        <a:ln>
                          <a:noFill/>
                        </a:ln>
                      </wps:spPr>
                      <wps:txbx>
                        <w:txbxContent>
                          <w:p w14:paraId="54A26A44" w14:textId="20B9CA06" w:rsidR="008109E5" w:rsidRPr="004A004B" w:rsidRDefault="008109E5"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EB27A" id="_x0000_s1034" type="#_x0000_t202" style="position:absolute;left:0;text-align:left;margin-left:256.45pt;margin-top:13.8pt;width:18pt;height:18.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XhKAIAAFEEAAAOAAAAZHJzL2Uyb0RvYy54bWysVMtu2zAQvBfoPxC815JVN40Fy4HrwEWB&#10;IAngFDnTFGkRoLgsSVtyv75Lyq+mPRW90PvScHd26Nld32qyF84rMBUdj3JKhOFQK7Ot6PeX1Ydb&#10;SnxgpmYajKjoQXh6N3//btbZUhTQgK6FIwhifNnZijYh2DLLPG9Ey/wIrDCYlOBaFtB126x2rEP0&#10;VmdFnt9kHbjaOuDCe4zeD0k6T/hSCh6epPQiEF1R7C2k06VzE89sPmPl1jHbKH5sg/1DFy1TBi89&#10;Q92zwMjOqT+gWsUdeJBhxKHNQErFRZoBpxnnb6ZZN8yKNAuS4+2ZJv//YPnjfm2fHQn9F+hxgZGQ&#10;zvrSYzDO00vXxl/slGAeKTycaRN9IByDRXF7k2OGY6r4mE8n04iSXT62zoevAloSjYo63Eoii+0f&#10;fBhKTyXxLg9a1SuldXKiEsRSO7JnuMPNNrWI4L9VaRNrDcSvBsAYyS6TRCv0m56ouqKT05QbqA84&#10;vINBF97ylcIWH5gPz8yhEHAqFHd4wkNq6CoKR4uSBtzPv8VjPe4Hs5R0KKyK+h875gQl+pvBzU3H&#10;k0lUYnImnz4X6LjrzOY6Y3btEnDuMT4jy5MZ64M+mdJB+4pvYBFvxRQzHO+uaDiZyzDIHd8QF4tF&#10;KkLtWRYezNryCB25iwt46V+Zs8ctBVzvI5wkyMo3yxpqB9YXuwBSpU1GngdWj/SjbpMWjm8sPoxr&#10;P1Vd/gnmvwAAAP//AwBQSwMEFAAGAAgAAAAhAI8CKsXeAAAACQEAAA8AAABkcnMvZG93bnJldi54&#10;bWxMj8FOwzAMhu9IvENkJG4sWbV1pTSdAIkLF7QxcU4b05Q1SZVka+HpMSd2tP3p9/dX29kO7Iwh&#10;9t5JWC4EMHSt173rJBzeX+4KYDEpp9XgHUr4xgjb+vqqUqX2k9vheZ86RiEulkqCSWksOY+tQavi&#10;wo/o6Pbpg1WJxtBxHdRE4XbgmRA5t6p39MGoEZ8Ntsf9yUr46L7wqX8NP+KNi+lY+N2h2Rgpb2/m&#10;xwdgCef0D8OfPqlDTU6NPzkd2SBhvczuCZWQbXJgBKxXBS0aCflKAK8rftmg/gUAAP//AwBQSwEC&#10;LQAUAAYACAAAACEAtoM4kv4AAADhAQAAEwAAAAAAAAAAAAAAAAAAAAAAW0NvbnRlbnRfVHlwZXNd&#10;LnhtbFBLAQItABQABgAIAAAAIQA4/SH/1gAAAJQBAAALAAAAAAAAAAAAAAAAAC8BAABfcmVscy8u&#10;cmVsc1BLAQItABQABgAIAAAAIQAWdTXhKAIAAFEEAAAOAAAAAAAAAAAAAAAAAC4CAABkcnMvZTJv&#10;RG9jLnhtbFBLAQItABQABgAIAAAAIQCPAirF3gAAAAkBAAAPAAAAAAAAAAAAAAAAAIIEAABkcnMv&#10;ZG93bnJldi54bWxQSwUGAAAAAAQABADzAAAAjQUAAAAA&#10;" fillcolor="white [3212]" stroked="f">
                <v:textbox>
                  <w:txbxContent>
                    <w:p w14:paraId="54A26A44" w14:textId="20B9CA06" w:rsidR="008109E5" w:rsidRPr="004A004B" w:rsidRDefault="008109E5"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7</w:t>
                      </w:r>
                    </w:p>
                  </w:txbxContent>
                </v:textbox>
              </v:shape>
            </w:pict>
          </mc:Fallback>
        </mc:AlternateContent>
      </w:r>
      <w:r w:rsidR="004A004B" w:rsidRPr="002003B0">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53A1B429" wp14:editId="395A0D88">
                <wp:simplePos x="0" y="0"/>
                <wp:positionH relativeFrom="column">
                  <wp:posOffset>1620784</wp:posOffset>
                </wp:positionH>
                <wp:positionV relativeFrom="paragraph">
                  <wp:posOffset>127494</wp:posOffset>
                </wp:positionV>
                <wp:extent cx="2533349" cy="1105171"/>
                <wp:effectExtent l="38100" t="38100" r="57785" b="57150"/>
                <wp:wrapNone/>
                <wp:docPr id="518370630" name="Straight Arrow Connector 9"/>
                <wp:cNvGraphicFramePr/>
                <a:graphic xmlns:a="http://schemas.openxmlformats.org/drawingml/2006/main">
                  <a:graphicData uri="http://schemas.microsoft.com/office/word/2010/wordprocessingShape">
                    <wps:wsp>
                      <wps:cNvCnPr/>
                      <wps:spPr>
                        <a:xfrm>
                          <a:off x="0" y="0"/>
                          <a:ext cx="2533349" cy="1105171"/>
                        </a:xfrm>
                        <a:prstGeom prst="straightConnector1">
                          <a:avLst/>
                        </a:prstGeom>
                        <a:ln w="12700">
                          <a:solidFill>
                            <a:schemeClr val="tx1">
                              <a:lumMod val="50000"/>
                              <a:lumOff val="50000"/>
                            </a:schemeClr>
                          </a:solidFill>
                          <a:prstDash val="dashDot"/>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B080F4" id="Straight Arrow Connector 9" o:spid="_x0000_s1026" type="#_x0000_t32" style="position:absolute;margin-left:127.6pt;margin-top:10.05pt;width:199.5pt;height: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wVGAIAAKAEAAAOAAAAZHJzL2Uyb0RvYy54bWysVMmO2zAMvRfoPwi6d2wnTacN4swh6fTS&#10;ZdDlAzQSFQvQBkkTJ39fSkqcZtpLi/ogyxIf+fhIenV3MJrsIUTlbE+7m5YSsNwJZXc9/fH9/tVb&#10;SmJiVjDtLPT0CJHerV++WI1+CTM3OC0gEHRi43L0PR1S8sumiXwAw+KN82DxUrpgWMLPsGtEYCN6&#10;N7qZte2bZnRB+OA4xIin23pJ18W/lMDTFykjJKJ7itxSWUNZH/ParFdsuQvMD4qfaLB/YGGYshh0&#10;crVliZGnoH5zZRQPLjqZbrgzjZNScSg5YDZd+yybbwPzUHJBcaKfZIr/zy3/vN/Yh4AyjD4uo38I&#10;OYuDDCa/kR85FLGOk1hwSITj4Wwxn89fv6OE413XtYvutstyNhe4DzF9AGdI3vQ0psDUbkgbZy0W&#10;xoWuSMb2H2OqwDMgx9aWjOh4dtu2xSw6rcS90jpflv6AjQ5kz7Cy6VBd6SfzyYl6tmjxqfXFY+yC&#10;Z8fIc/JSWF8FyEy2LA4VJHC3dal6G4CJ91aQdPTY0A4J0MzUgKBEA05B3pW+Skzpi2UKitmdhj9b&#10;Ix1tkcelDGWXjhqqGl9BEiVQ+JrqxL0yZJyDTecCaIvWGSZRrwl40jGP1kW6a+DJPkOhTM/fgCdE&#10;iexsmsBGWRdqFa+j58LV0stqf1ag5p0leHTiWBq0SINjUIp1Gtk8Z79+F/jlx7L+CQAA//8DAFBL&#10;AwQUAAYACAAAACEAWiHHmN8AAAAKAQAADwAAAGRycy9kb3ducmV2LnhtbEyPTU+EMBCG7yb+h2ZM&#10;vBi3gMuqSNkYEmOiJ3EPHGehAlk6JW1Z8N87nvQ2H0/eeSbfr2YUZ+38YElBvIlAaGpsO1Cn4PD5&#10;cvsAwgekFkdLWsG39rAvLi9yzFq70Ic+V6ETHEI+QwV9CFMmpW96bdBv7KSJd1/WGQzcuk62DhcO&#10;N6NMomgnDQ7EF3qcdNnr5lTNRkG9vJV4Ux+quSnv3Ovp3U1lfa/U9dX6/AQi6DX8wfCrz+pQsNPR&#10;ztR6MSpI0jRhlIsoBsHALt3y4Mjk4zYGWeTy/wvFDwAAAP//AwBQSwECLQAUAAYACAAAACEAtoM4&#10;kv4AAADhAQAAEwAAAAAAAAAAAAAAAAAAAAAAW0NvbnRlbnRfVHlwZXNdLnhtbFBLAQItABQABgAI&#10;AAAAIQA4/SH/1gAAAJQBAAALAAAAAAAAAAAAAAAAAC8BAABfcmVscy8ucmVsc1BLAQItABQABgAI&#10;AAAAIQCwvAwVGAIAAKAEAAAOAAAAAAAAAAAAAAAAAC4CAABkcnMvZTJvRG9jLnhtbFBLAQItABQA&#10;BgAIAAAAIQBaIceY3wAAAAoBAAAPAAAAAAAAAAAAAAAAAHIEAABkcnMvZG93bnJldi54bWxQSwUG&#10;AAAAAAQABADzAAAAfgUAAAAA&#10;" strokecolor="gray [1629]" strokeweight="1pt">
                <v:stroke dashstyle="dashDot" startarrow="oval" endarrow="block" joinstyle="miter"/>
              </v:shape>
            </w:pict>
          </mc:Fallback>
        </mc:AlternateContent>
      </w:r>
      <w:r w:rsidR="004A004B" w:rsidRPr="002003B0">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3A4B18BF" wp14:editId="4EC5E87B">
                <wp:simplePos x="0" y="0"/>
                <wp:positionH relativeFrom="column">
                  <wp:posOffset>1633785</wp:posOffset>
                </wp:positionH>
                <wp:positionV relativeFrom="paragraph">
                  <wp:posOffset>131827</wp:posOffset>
                </wp:positionV>
                <wp:extent cx="2407541" cy="190734"/>
                <wp:effectExtent l="38100" t="38100" r="31115" b="95250"/>
                <wp:wrapNone/>
                <wp:docPr id="1200200601" name="Straight Arrow Connector 9"/>
                <wp:cNvGraphicFramePr/>
                <a:graphic xmlns:a="http://schemas.openxmlformats.org/drawingml/2006/main">
                  <a:graphicData uri="http://schemas.microsoft.com/office/word/2010/wordprocessingShape">
                    <wps:wsp>
                      <wps:cNvCnPr/>
                      <wps:spPr>
                        <a:xfrm>
                          <a:off x="0" y="0"/>
                          <a:ext cx="2407541" cy="190734"/>
                        </a:xfrm>
                        <a:prstGeom prst="straightConnector1">
                          <a:avLst/>
                        </a:prstGeom>
                        <a:ln w="12700">
                          <a:solidFill>
                            <a:schemeClr val="tx1">
                              <a:lumMod val="50000"/>
                              <a:lumOff val="50000"/>
                            </a:schemeClr>
                          </a:solidFill>
                          <a:prstDash val="dashDot"/>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D47DB0" id="Straight Arrow Connector 9" o:spid="_x0000_s1026" type="#_x0000_t32" style="position:absolute;margin-left:128.65pt;margin-top:10.4pt;width:189.5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lGAIAAJ8EAAAOAAAAZHJzL2Uyb0RvYy54bWysVMmO2zAMvRfoPwi6N7bTTNMGceaQdHrp&#10;MujyARqJigVog6SJk78vJWWcZtpLi/ogyxIf+fhIen17NJocIETlbE+7WUsJWO6Esvue/vh+9+ot&#10;JTExK5h2Fnp6gkhvNy9frEe/grkbnBYQCDqxcTX6ng4p+VXTRD6AYXHmPFi8lC4YlvAz7BsR2Ije&#10;jW7mbfumGV0QPjgOMeLprl7STfEvJfD0RcoIieieIrdU1lDWh7w2mzVb7QPzg+JnGuwfWBimLAad&#10;XO1YYuQxqN9cGcWDi06mGXemcVIqDiUHzKZrn2XzbWAeSi4oTvSTTPH/ueWfD1t7H1CG0cdV9Pch&#10;Z3GUweQ38iPHItZpEguOiXA8nC/a5c2io4TjXfeuXb5eZDWbC9qHmD6AMyRvehpTYGo/pK2zFuvi&#10;QlcUY4ePMVXgEyCH1paM6He+bNtiFp1W4k5pnS9Le8BWB3JgWNh0rK70o/nkRD27afGp5cVjbIJn&#10;x8hz8lJYXwXITHYsDhUkcLdzqXobgIn3VpB08tjPDgnQzNSAoEQDDkHelbZKTOmLZQqK2b2GP1sj&#10;HW2Rx6UKZZdOGqoaX0ESJVD3murEvTJknINN3bkA2qJ1hknUawKedcyTdZHuGni2z1Aow/M34AlR&#10;IjubJrBR1oVaxevouXC19LLaPylQ884SPDhxKv1ZpMEpKMU6T2wes1+/C/zyX9n8BAAA//8DAFBL&#10;AwQUAAYACAAAACEAOCCcZd8AAAAJAQAADwAAAGRycy9kb3ducmV2LnhtbEyPQU+DQBCF7yb+h82Y&#10;eDF2sVhqKEtjSIyJnsQeOE5hCqTsLtldCv57x5O9zcx7efO9bL/oQVzI+d4aBU+rCASZ2ja9aRUc&#10;vt8eX0D4gKbBwRpS8EMe9vntTYZpY2fzRZcytIJDjE9RQRfCmErp6440+pUdybB2sk5j4NW1snE4&#10;c7ge5DqKEqmxN/yhw5GKjupzOWkF1fxR4EN1KKe6iN37+dONRbVV6v5ued2BCLSEfzP84TM65Mx0&#10;tJNpvBgUrDfbmK08RFyBDUmcPIM4KtjwQeaZvG6Q/wIAAP//AwBQSwECLQAUAAYACAAAACEAtoM4&#10;kv4AAADhAQAAEwAAAAAAAAAAAAAAAAAAAAAAW0NvbnRlbnRfVHlwZXNdLnhtbFBLAQItABQABgAI&#10;AAAAIQA4/SH/1gAAAJQBAAALAAAAAAAAAAAAAAAAAC8BAABfcmVscy8ucmVsc1BLAQItABQABgAI&#10;AAAAIQCx+NAlGAIAAJ8EAAAOAAAAAAAAAAAAAAAAAC4CAABkcnMvZTJvRG9jLnhtbFBLAQItABQA&#10;BgAIAAAAIQA4IJxl3wAAAAkBAAAPAAAAAAAAAAAAAAAAAHIEAABkcnMvZG93bnJldi54bWxQSwUG&#10;AAAAAAQABADzAAAAfgUAAAAA&#10;" strokecolor="gray [1629]" strokeweight="1pt">
                <v:stroke dashstyle="dashDot" startarrow="oval" endarrow="block" joinstyle="miter"/>
              </v:shape>
            </w:pict>
          </mc:Fallback>
        </mc:AlternateContent>
      </w:r>
      <w:r w:rsidR="0034361C" w:rsidRPr="002003B0">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3F529103" wp14:editId="1776AB0C">
                <wp:simplePos x="0" y="0"/>
                <wp:positionH relativeFrom="column">
                  <wp:posOffset>1636784</wp:posOffset>
                </wp:positionH>
                <wp:positionV relativeFrom="paragraph">
                  <wp:posOffset>130175</wp:posOffset>
                </wp:positionV>
                <wp:extent cx="2403535" cy="0"/>
                <wp:effectExtent l="0" t="76200" r="15875" b="95250"/>
                <wp:wrapNone/>
                <wp:docPr id="1757726962" name="Straight Arrow Connector 3"/>
                <wp:cNvGraphicFramePr/>
                <a:graphic xmlns:a="http://schemas.openxmlformats.org/drawingml/2006/main">
                  <a:graphicData uri="http://schemas.microsoft.com/office/word/2010/wordprocessingShape">
                    <wps:wsp>
                      <wps:cNvCnPr/>
                      <wps:spPr>
                        <a:xfrm>
                          <a:off x="0" y="0"/>
                          <a:ext cx="240353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A74BD5" id="Straight Arrow Connector 3" o:spid="_x0000_s1026" type="#_x0000_t32" style="position:absolute;margin-left:128.9pt;margin-top:10.25pt;width:189.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PN1gEAAAgEAAAOAAAAZHJzL2Uyb0RvYy54bWysU8GO0zAQvSPxD5bvNGmXBRQ13UOX5YJg&#10;xcIHeJ1xYsmxLXtokr9n7LQJXU4gLk7smTdv3vN4fzf2hp0gRO1szbebkjOw0jXatjX/8f3hzQfO&#10;IgrbCOMs1HyCyO8Or1/tB1/BznXONBAYFbGxGnzNO0RfFUWUHfQibpwHS0HlQi+QtqEtmiAGqt6b&#10;YleW74rBhcYHJyFGOr2fg/yQ6ysFEr8qFQGZqTn1hnkNeX1Oa3HYi6oNwndantsQ/9BFL7Ql0qXU&#10;vUDBfgb9R6ley+CiU7iRri+cUlpC1kBqtuULNU+d8JC1kDnRLzbF/1dWfjkd7WMgGwYfq+gfQ1Ix&#10;qtCnL/XHxmzWtJgFIzJJh7u35c3tzS1n8hIrVqAPET+B61n6qXnEIHTb4dFZS1fiwjabJU6fIxI1&#10;AS+AxGosG2iWdu/LMqdFZ3TzoI1JwTwZcDSBnQTdKY7bdIdU4SoLhTYfbcNw8jR0GLSwrYFzprEE&#10;WOXmP5wMzNzfQDHdkMC5xxd8QkqweOE0lrITTFF3C/DcdRrhtdFr4Dk/QSFP6d+AF0RmdhYXcK+t&#10;C7Nn1+yrTWrOvzgw604WPLtmyoOQraFxy66en0aa59/3Gb4+4MMvAAAA//8DAFBLAwQUAAYACAAA&#10;ACEA9ulD4t8AAAAJAQAADwAAAGRycy9kb3ducmV2LnhtbEyPQU+DQBCF7yb+h82YeLOL1KJFlqYh&#10;0YOmJlJ/wJYdAWVnkd0C/feO8aC3mTcv732TbWbbiREH3zpScL2IQCBVzrRUK3jbP1zdgfBBk9Gd&#10;I1RwQg+b/Pws06lxE73iWIZacAj5VCtoQuhTKX3VoNV+4Xokvr27werA61BLM+iJw20n4yhKpNUt&#10;cUOjeywarD7Lo1Wwfhm3Zfn8sb4JX0lcPE2n3f6xUOryYt7egwg4hz8z/OAzOuTMdHBHMl50CuLV&#10;LaMHHqIVCDYky2QJ4vAryDyT/z/IvwEAAP//AwBQSwECLQAUAAYACAAAACEAtoM4kv4AAADhAQAA&#10;EwAAAAAAAAAAAAAAAAAAAAAAW0NvbnRlbnRfVHlwZXNdLnhtbFBLAQItABQABgAIAAAAIQA4/SH/&#10;1gAAAJQBAAALAAAAAAAAAAAAAAAAAC8BAABfcmVscy8ucmVsc1BLAQItABQABgAIAAAAIQBNUhPN&#10;1gEAAAgEAAAOAAAAAAAAAAAAAAAAAC4CAABkcnMvZTJvRG9jLnhtbFBLAQItABQABgAIAAAAIQD2&#10;6UPi3wAAAAkBAAAPAAAAAAAAAAAAAAAAADAEAABkcnMvZG93bnJldi54bWxQSwUGAAAAAAQABADz&#10;AAAAPAUAAAAA&#10;" strokecolor="black [3213]" strokeweight="1pt">
                <v:stroke endarrow="block" joinstyle="miter"/>
              </v:shape>
            </w:pict>
          </mc:Fallback>
        </mc:AlternateContent>
      </w:r>
    </w:p>
    <w:p w14:paraId="77BB84C0" w14:textId="7A3C23E3" w:rsidR="0034361C" w:rsidRPr="002003B0" w:rsidRDefault="004A004B" w:rsidP="0034361C">
      <w:pPr>
        <w:jc w:val="center"/>
        <w:rPr>
          <w:rFonts w:ascii="Times New Roman" w:hAnsi="Times New Roman" w:cs="Times New Roman"/>
          <w:sz w:val="24"/>
          <w:szCs w:val="24"/>
          <w:lang w:val="en-US"/>
        </w:rPr>
      </w:pPr>
      <w:r w:rsidRPr="002003B0">
        <w:rPr>
          <w:noProof/>
          <w:lang w:val="en-US"/>
        </w:rPr>
        <mc:AlternateContent>
          <mc:Choice Requires="wps">
            <w:drawing>
              <wp:anchor distT="0" distB="0" distL="114300" distR="114300" simplePos="0" relativeHeight="251688960" behindDoc="0" locked="0" layoutInCell="1" allowOverlap="1" wp14:anchorId="10DCBB64" wp14:editId="44FC08FF">
                <wp:simplePos x="0" y="0"/>
                <wp:positionH relativeFrom="column">
                  <wp:posOffset>2277375</wp:posOffset>
                </wp:positionH>
                <wp:positionV relativeFrom="paragraph">
                  <wp:posOffset>145923</wp:posOffset>
                </wp:positionV>
                <wp:extent cx="228600" cy="230949"/>
                <wp:effectExtent l="0" t="0" r="0" b="0"/>
                <wp:wrapNone/>
                <wp:docPr id="1719507828" name="Text Box 1"/>
                <wp:cNvGraphicFramePr/>
                <a:graphic xmlns:a="http://schemas.openxmlformats.org/drawingml/2006/main">
                  <a:graphicData uri="http://schemas.microsoft.com/office/word/2010/wordprocessingShape">
                    <wps:wsp>
                      <wps:cNvSpPr txBox="1"/>
                      <wps:spPr>
                        <a:xfrm>
                          <a:off x="0" y="0"/>
                          <a:ext cx="228600" cy="230949"/>
                        </a:xfrm>
                        <a:prstGeom prst="rect">
                          <a:avLst/>
                        </a:prstGeom>
                        <a:solidFill>
                          <a:schemeClr val="bg1"/>
                        </a:solidFill>
                        <a:ln>
                          <a:noFill/>
                        </a:ln>
                      </wps:spPr>
                      <wps:txbx>
                        <w:txbxContent>
                          <w:p w14:paraId="46786258" w14:textId="6286079F" w:rsidR="004A004B" w:rsidRPr="004A004B" w:rsidRDefault="004A004B"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CBB64" id="_x0000_s1035" type="#_x0000_t202" style="position:absolute;left:0;text-align:left;margin-left:179.3pt;margin-top:11.5pt;width:18pt;height:1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o0KAIAAFEEAAAOAAAAZHJzL2Uyb0RvYy54bWysVE1vGjEQvVfqf7B8L7tsSRoQS0SJqCqh&#10;JBKJcjZem7Xk9bi2YZf++o69fDXtqerFzNc+z7x5ZnrfNZrshfMKTEmHg5wSYThUymxL+vqy/HRH&#10;iQ/MVEyDESU9CE/vZx8/TFs7EQXUoCvhCIIYP2ltSesQ7CTLPK9Fw/wArDCYlOAaFtB126xyrEX0&#10;RmdFnt9mLbjKOuDCe4w+9Ek6S/hSCh6epPQiEF1S7C2k06VzE89sNmWTrWO2VvzYBvuHLhqmDF56&#10;hnpggZGdU39ANYo78CDDgEOTgZSKizQDTjPM302zrpkVaRYkx9szTf7/wfLH/do+OxK6r9DhAiMh&#10;rfUTj8E4TyddE3+xU4J5pPBwpk10gXAMFsXdbY4Zjqnicz4ejSNKdvnYOh++CWhINErqcCuJLLZf&#10;+dCXnkriXR60qpZK6+REJYiFdmTPcIebbWoRwX+r0ibWGohf9YAxkl0miVboNh1RVUlvTlNuoDrg&#10;8A56XXjLlwpbXDEfnplDIeBUKO7whIfU0JYUjhYlNbiff4vHetwPZilpUVgl9T92zAlK9HeDmxsP&#10;R6OoxOSMbr4U6LjrzOY6Y3bNAnDuIT4jy5MZ64M+mdJB84ZvYB5vxRQzHO8uaTiZi9DLHd8QF/N5&#10;KkLtWRZWZm15hI7cxQW8dG/M2eOWAq73EU4SZJN3y+pre9bnuwBSpU1GnntWj/SjbpMWjm8sPoxr&#10;P1Vd/glmvwAAAP//AwBQSwMEFAAGAAgAAAAhAISsJRreAAAACQEAAA8AAABkcnMvZG93bnJldi54&#10;bWxMj8FOwzAMhu9IvENkJG4sYd1GV5pOgMRlF7QxcU4b05Q1SZVka+Hp8U5wtP3p9/eXm8n27Iwh&#10;dt5JuJ8JYOgarzvXSji8v97lwGJSTqveO5TwjRE21fVVqQrtR7fD8z61jEJcLJQEk9JQcB4bg1bF&#10;mR/Q0e3TB6sSjaHlOqiRwm3P50KsuFWdow9GDfhisDnuT1bCR/uFz902/Ig3LsZj7neH+sFIeXsz&#10;PT0CSzilPxgu+qQOFTnV/uR0ZL2EbJmvCJUwz6gTAdl6QYtawnK9AF6V/H+D6hcAAP//AwBQSwEC&#10;LQAUAAYACAAAACEAtoM4kv4AAADhAQAAEwAAAAAAAAAAAAAAAAAAAAAAW0NvbnRlbnRfVHlwZXNd&#10;LnhtbFBLAQItABQABgAIAAAAIQA4/SH/1gAAAJQBAAALAAAAAAAAAAAAAAAAAC8BAABfcmVscy8u&#10;cmVsc1BLAQItABQABgAIAAAAIQBpx3o0KAIAAFEEAAAOAAAAAAAAAAAAAAAAAC4CAABkcnMvZTJv&#10;RG9jLnhtbFBLAQItABQABgAIAAAAIQCErCUa3gAAAAkBAAAPAAAAAAAAAAAAAAAAAIIEAABkcnMv&#10;ZG93bnJldi54bWxQSwUGAAAAAAQABADzAAAAjQUAAAAA&#10;" fillcolor="white [3212]" stroked="f">
                <v:textbox>
                  <w:txbxContent>
                    <w:p w14:paraId="46786258" w14:textId="6286079F" w:rsidR="004A004B" w:rsidRPr="004A004B" w:rsidRDefault="004A004B"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6</w:t>
                      </w:r>
                    </w:p>
                  </w:txbxContent>
                </v:textbox>
              </v:shape>
            </w:pict>
          </mc:Fallback>
        </mc:AlternateContent>
      </w:r>
    </w:p>
    <w:p w14:paraId="199E4ABC" w14:textId="6C61C93A" w:rsidR="0034361C" w:rsidRPr="002003B0" w:rsidRDefault="008109E5" w:rsidP="0034361C">
      <w:pPr>
        <w:jc w:val="center"/>
        <w:rPr>
          <w:rFonts w:ascii="Times New Roman" w:hAnsi="Times New Roman" w:cs="Times New Roman"/>
          <w:sz w:val="24"/>
          <w:szCs w:val="24"/>
          <w:lang w:val="en-US"/>
        </w:rPr>
      </w:pPr>
      <w:r w:rsidRPr="002003B0">
        <w:rPr>
          <w:noProof/>
          <w:lang w:val="en-US"/>
        </w:rPr>
        <mc:AlternateContent>
          <mc:Choice Requires="wps">
            <w:drawing>
              <wp:anchor distT="0" distB="0" distL="114300" distR="114300" simplePos="0" relativeHeight="251691008" behindDoc="0" locked="0" layoutInCell="1" allowOverlap="1" wp14:anchorId="577ADCC3" wp14:editId="13F1FA34">
                <wp:simplePos x="0" y="0"/>
                <wp:positionH relativeFrom="column">
                  <wp:posOffset>7515</wp:posOffset>
                </wp:positionH>
                <wp:positionV relativeFrom="paragraph">
                  <wp:posOffset>50800</wp:posOffset>
                </wp:positionV>
                <wp:extent cx="819060" cy="230949"/>
                <wp:effectExtent l="0" t="0" r="635" b="0"/>
                <wp:wrapNone/>
                <wp:docPr id="768044856" name="Text Box 1"/>
                <wp:cNvGraphicFramePr/>
                <a:graphic xmlns:a="http://schemas.openxmlformats.org/drawingml/2006/main">
                  <a:graphicData uri="http://schemas.microsoft.com/office/word/2010/wordprocessingShape">
                    <wps:wsp>
                      <wps:cNvSpPr txBox="1"/>
                      <wps:spPr>
                        <a:xfrm>
                          <a:off x="0" y="0"/>
                          <a:ext cx="819060" cy="230949"/>
                        </a:xfrm>
                        <a:prstGeom prst="rect">
                          <a:avLst/>
                        </a:prstGeom>
                        <a:solidFill>
                          <a:schemeClr val="bg1"/>
                        </a:solidFill>
                        <a:ln>
                          <a:noFill/>
                        </a:ln>
                      </wps:spPr>
                      <wps:txbx>
                        <w:txbxContent>
                          <w:p w14:paraId="4B15A609" w14:textId="73319F18" w:rsidR="004A004B" w:rsidRPr="00AF6B0F" w:rsidRDefault="004A004B" w:rsidP="00AF6B0F">
                            <w:pPr>
                              <w:ind w:left="-180" w:right="-148"/>
                              <w:rPr>
                                <w:rFonts w:ascii="Times New Roman" w:hAnsi="Times New Roman" w:cs="Times New Roman"/>
                                <w:color w:val="000000" w:themeColor="text1"/>
                                <w:sz w:val="16"/>
                                <w:szCs w:val="16"/>
                                <w14:textOutline w14:w="0" w14:cap="flat" w14:cmpd="sng" w14:algn="ctr">
                                  <w14:noFill/>
                                  <w14:prstDash w14:val="solid"/>
                                  <w14:round/>
                                </w14:textOutline>
                              </w:rPr>
                            </w:pPr>
                            <w:r w:rsidRPr="00AF6B0F">
                              <w:rPr>
                                <w:rFonts w:ascii="Times New Roman" w:hAnsi="Times New Roman" w:cs="Times New Roman"/>
                                <w:color w:val="000000" w:themeColor="text1"/>
                                <w:sz w:val="16"/>
                                <w:szCs w:val="16"/>
                                <w14:textOutline w14:w="0" w14:cap="flat" w14:cmpd="sng" w14:algn="ctr">
                                  <w14:noFill/>
                                  <w14:prstDash w14:val="solid"/>
                                  <w14:round/>
                                </w14:textOutline>
                              </w:rPr>
                              <w:t>H</w:t>
                            </w:r>
                            <w:r w:rsidRPr="00AF6B0F">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6</w:t>
                            </w:r>
                            <w:r w:rsidRPr="00AF6B0F">
                              <w:rPr>
                                <w:rFonts w:ascii="Times New Roman" w:hAnsi="Times New Roman" w:cs="Times New Roman"/>
                                <w:color w:val="000000" w:themeColor="text1"/>
                                <w:sz w:val="16"/>
                                <w:szCs w:val="16"/>
                                <w14:textOutline w14:w="0" w14:cap="flat" w14:cmpd="sng" w14:algn="ctr">
                                  <w14:noFill/>
                                  <w14:prstDash w14:val="solid"/>
                                  <w14:round/>
                                </w14:textOutline>
                              </w:rPr>
                              <w:t>: X</w:t>
                            </w:r>
                            <w:r w:rsidRPr="00AF6B0F">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1</w:t>
                            </w:r>
                            <w:r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sidRPr="00AF6B0F">
                              <w:rPr>
                                <w:rFonts w:ascii="Times New Roman" w:hAnsi="Times New Roman" w:cs="Times New Roman"/>
                                <w:color w:val="000000" w:themeColor="text1"/>
                                <w:sz w:val="16"/>
                                <w:szCs w:val="16"/>
                                <w14:textOutline w14:w="0" w14:cap="flat" w14:cmpd="sng" w14:algn="ctr">
                                  <w14:noFill/>
                                  <w14:prstDash w14:val="solid"/>
                                  <w14:round/>
                                </w14:textOutline>
                              </w:rPr>
                              <w:t>X</w:t>
                            </w:r>
                            <w:r w:rsidRPr="00AF6B0F">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2</w:t>
                            </w:r>
                            <w:r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sidRPr="00AF6B0F">
                              <w:rPr>
                                <w:rFonts w:ascii="Times New Roman" w:hAnsi="Times New Roman" w:cs="Times New Roman"/>
                                <w:color w:val="000000" w:themeColor="text1"/>
                                <w:sz w:val="16"/>
                                <w:szCs w:val="16"/>
                                <w14:textOutline w14:w="0" w14:cap="flat" w14:cmpd="sng" w14:algn="ctr">
                                  <w14:noFill/>
                                  <w14:prstDash w14:val="solid"/>
                                  <w14:round/>
                                </w14:textOutline>
                              </w:rPr>
                              <w:t>X</w:t>
                            </w:r>
                            <w:r w:rsidRPr="00AF6B0F">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ADCC3" id="_x0000_s1036" type="#_x0000_t202" style="position:absolute;left:0;text-align:left;margin-left:.6pt;margin-top:4pt;width:64.5pt;height:1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ydBJwIAAFEEAAAOAAAAZHJzL2Uyb0RvYy54bWysVE2P2jAQvVfqf7B8LwmU0iUirCgrqkpo&#10;dyW22rNxbGLJ8bi2IaG/vmOHr257qnox85XnmTfPzO67RpODcF6BKelwkFMiDIdKmV1Jv7+sPtxR&#10;4gMzFdNgREmPwtP7+ft3s9YWYgQ16Eo4giDGF60taR2CLbLM81o0zA/ACoNJCa5hAV23yyrHWkRv&#10;dDbK80nWgqusAy68x+hDn6TzhC+l4OFJSi8C0SXF3kI6XTq38czmM1bsHLO14qc22D900TBl8NIL&#10;1AMLjOyd+gOqUdyBBxkGHJoMpFRcpBlwmmH+ZppNzaxIsyA53l5o8v8Plj8eNvbZkdB9gQ4XGAlp&#10;rS88BuM8nXRN/MVOCeaRwuOFNtEFwjF4N5zmE8xwTI0+5tPxNKJk14+t8+GrgIZEo6QOt5LIYoe1&#10;D33puSTe5UGraqW0Tk5UglhqRw4Md7jdpRYR/LcqbWKtgfhVDxgj2XWSaIVu2xFVlXRynnIL1RGH&#10;d9Drwlu+UtjimvnwzBwKAadCcYcnPKSGtqRwsiipwf38WzzW434wS0mLwiqp/7FnTlCivxnc3HQ4&#10;HkclJmf86fMIHXeb2d5mzL5ZAs49xGdkeTJjfdBnUzpoXvENLOKtmGKG490lDWdzGXq54xviYrFI&#10;Rag9y8LabCyP0JG7uICX7pU5e9pSwPU+wlmCrHizrL62Z32xDyBV2mTkuWf1RD/qNmnh9Mbiw7j1&#10;U9X1n2D+CwAA//8DAFBLAwQUAAYACAAAACEAxCVQ1dkAAAAGAQAADwAAAGRycy9kb3ducmV2Lnht&#10;bEyPy07DMBBF90j8gzVI7KjdEkEU4lSAxIYN6kOsnXiI08bjKHabwNczXcHy6F7dOVOuZ9+LM46x&#10;C6RhuVAgkJpgO2o17HdvdzmImAxZ0wdCDd8YYV1dX5WmsGGiDZ63qRU8QrEwGlxKQyFlbBx6Exdh&#10;QOLsK4zeJMaxlXY0E4/7Xq6UepDedMQXnBnw1WFz3J68hs/2gC/d+/ijPqSajnnY7OtHp/Xtzfz8&#10;BCLhnP7KcNFndajYqQ4nslH0zCsuasj5oUt6r5hrDVmWgaxK+V+/+gUAAP//AwBQSwECLQAUAAYA&#10;CAAAACEAtoM4kv4AAADhAQAAEwAAAAAAAAAAAAAAAAAAAAAAW0NvbnRlbnRfVHlwZXNdLnhtbFBL&#10;AQItABQABgAIAAAAIQA4/SH/1gAAAJQBAAALAAAAAAAAAAAAAAAAAC8BAABfcmVscy8ucmVsc1BL&#10;AQItABQABgAIAAAAIQD1GydBJwIAAFEEAAAOAAAAAAAAAAAAAAAAAC4CAABkcnMvZTJvRG9jLnht&#10;bFBLAQItABQABgAIAAAAIQDEJVDV2QAAAAYBAAAPAAAAAAAAAAAAAAAAAIEEAABkcnMvZG93bnJl&#10;di54bWxQSwUGAAAAAAQABADzAAAAhwUAAAAA&#10;" fillcolor="white [3212]" stroked="f">
                <v:textbox>
                  <w:txbxContent>
                    <w:p w14:paraId="4B15A609" w14:textId="73319F18" w:rsidR="004A004B" w:rsidRPr="00AF6B0F" w:rsidRDefault="004A004B" w:rsidP="00AF6B0F">
                      <w:pPr>
                        <w:ind w:left="-180" w:right="-148"/>
                        <w:rPr>
                          <w:rFonts w:ascii="Times New Roman" w:hAnsi="Times New Roman" w:cs="Times New Roman"/>
                          <w:color w:val="000000" w:themeColor="text1"/>
                          <w:sz w:val="16"/>
                          <w:szCs w:val="16"/>
                          <w14:textOutline w14:w="0" w14:cap="flat" w14:cmpd="sng" w14:algn="ctr">
                            <w14:noFill/>
                            <w14:prstDash w14:val="solid"/>
                            <w14:round/>
                          </w14:textOutline>
                        </w:rPr>
                      </w:pPr>
                      <w:r w:rsidRPr="00AF6B0F">
                        <w:rPr>
                          <w:rFonts w:ascii="Times New Roman" w:hAnsi="Times New Roman" w:cs="Times New Roman"/>
                          <w:color w:val="000000" w:themeColor="text1"/>
                          <w:sz w:val="16"/>
                          <w:szCs w:val="16"/>
                          <w14:textOutline w14:w="0" w14:cap="flat" w14:cmpd="sng" w14:algn="ctr">
                            <w14:noFill/>
                            <w14:prstDash w14:val="solid"/>
                            <w14:round/>
                          </w14:textOutline>
                        </w:rPr>
                        <w:t>H</w:t>
                      </w:r>
                      <w:r w:rsidRPr="00AF6B0F">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6</w:t>
                      </w:r>
                      <w:r w:rsidRPr="00AF6B0F">
                        <w:rPr>
                          <w:rFonts w:ascii="Times New Roman" w:hAnsi="Times New Roman" w:cs="Times New Roman"/>
                          <w:color w:val="000000" w:themeColor="text1"/>
                          <w:sz w:val="16"/>
                          <w:szCs w:val="16"/>
                          <w14:textOutline w14:w="0" w14:cap="flat" w14:cmpd="sng" w14:algn="ctr">
                            <w14:noFill/>
                            <w14:prstDash w14:val="solid"/>
                            <w14:round/>
                          </w14:textOutline>
                        </w:rPr>
                        <w:t>: X</w:t>
                      </w:r>
                      <w:r w:rsidRPr="00AF6B0F">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1</w:t>
                      </w:r>
                      <w:r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sidRPr="00AF6B0F">
                        <w:rPr>
                          <w:rFonts w:ascii="Times New Roman" w:hAnsi="Times New Roman" w:cs="Times New Roman"/>
                          <w:color w:val="000000" w:themeColor="text1"/>
                          <w:sz w:val="16"/>
                          <w:szCs w:val="16"/>
                          <w14:textOutline w14:w="0" w14:cap="flat" w14:cmpd="sng" w14:algn="ctr">
                            <w14:noFill/>
                            <w14:prstDash w14:val="solid"/>
                            <w14:round/>
                          </w14:textOutline>
                        </w:rPr>
                        <w:t>X</w:t>
                      </w:r>
                      <w:r w:rsidRPr="00AF6B0F">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2</w:t>
                      </w:r>
                      <w:r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sidRPr="00AF6B0F">
                        <w:rPr>
                          <w:rFonts w:ascii="Times New Roman" w:hAnsi="Times New Roman" w:cs="Times New Roman"/>
                          <w:color w:val="000000" w:themeColor="text1"/>
                          <w:sz w:val="16"/>
                          <w:szCs w:val="16"/>
                          <w14:textOutline w14:w="0" w14:cap="flat" w14:cmpd="sng" w14:algn="ctr">
                            <w14:noFill/>
                            <w14:prstDash w14:val="solid"/>
                            <w14:round/>
                          </w14:textOutline>
                        </w:rPr>
                        <w:t>X</w:t>
                      </w:r>
                      <w:r w:rsidRPr="00AF6B0F">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3</w:t>
                      </w:r>
                    </w:p>
                  </w:txbxContent>
                </v:textbox>
              </v:shape>
            </w:pict>
          </mc:Fallback>
        </mc:AlternateContent>
      </w:r>
      <w:r w:rsidR="004A004B" w:rsidRPr="002003B0">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263960E9" wp14:editId="2965E482">
                <wp:simplePos x="0" y="0"/>
                <wp:positionH relativeFrom="column">
                  <wp:posOffset>1638118</wp:posOffset>
                </wp:positionH>
                <wp:positionV relativeFrom="paragraph">
                  <wp:posOffset>127095</wp:posOffset>
                </wp:positionV>
                <wp:extent cx="2721087" cy="954306"/>
                <wp:effectExtent l="0" t="38100" r="60325" b="36830"/>
                <wp:wrapNone/>
                <wp:docPr id="1855242600" name="Straight Arrow Connector 9"/>
                <wp:cNvGraphicFramePr/>
                <a:graphic xmlns:a="http://schemas.openxmlformats.org/drawingml/2006/main">
                  <a:graphicData uri="http://schemas.microsoft.com/office/word/2010/wordprocessingShape">
                    <wps:wsp>
                      <wps:cNvCnPr/>
                      <wps:spPr>
                        <a:xfrm flipV="1">
                          <a:off x="0" y="0"/>
                          <a:ext cx="2721087" cy="954306"/>
                        </a:xfrm>
                        <a:prstGeom prst="straightConnector1">
                          <a:avLst/>
                        </a:prstGeom>
                        <a:ln w="12700">
                          <a:solidFill>
                            <a:schemeClr val="tx1">
                              <a:lumMod val="50000"/>
                              <a:lumOff val="50000"/>
                            </a:schemeClr>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434B3C" id="Straight Arrow Connector 9" o:spid="_x0000_s1026" type="#_x0000_t32" style="position:absolute;margin-left:129pt;margin-top:10pt;width:214.25pt;height:75.1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m7BwIAAG0EAAAOAAAAZHJzL2Uyb0RvYy54bWysVMlu2zAQvRfoPxC815LdJk4NyznYTS9d&#10;gnS5M1wsAtxATiz77zskFblOTy3qA0EN+d7MezP0+vZoDTnImLR3HZ3PWkqk415ot+/oj+93b24o&#10;ScCcYMY72dGTTPR28/rVeggrufC9N0JGgiQurYbQ0R4grJom8V5almY+SIeHykfLAD/jvhGRDchu&#10;TbNo2+tm8FGE6LlMCaO7ekg3hV8pyeGrUkkCMR3F2qCssayPeW02a7baRxZ6zccy2D9UYZl2mHSi&#10;2jFg5CnqP6is5tEnr2DGvW28UprLogHVzNsXar71LMiiBc1JYbIp/T9a/uWwdfcRbRhCWqVwH7OK&#10;o4qWKKPDT+xp0YWVkmOx7TTZJo9AOAYXy8W8vVlSwvHs/dW7t+119rWpPJkvxAQfpbckbzqaIDK9&#10;72HrncMO+VhzsMOnBBX4DMhg48iAZSyWbVtKSd5ocaeNyYdlUOTWRHJg2GI4VirzZD97UWNXLf5q&#10;ozGM4/AijHVOLKXqiwS5kh1LfQUJ3O08VDZg2nxwgsAp4GRD1MztjRylG4dcZ0/LDk5GVkUPUhEt&#10;0Lta7pS/ZmGcSwfziQlvZ5hCzRNw9CK/k7P8S+B4P0NleQp/A54QJbN3MIGtdj7WTlxmz+bX9ql6&#10;/9mBqjtb8OjFqUxbsQZnuhg+vr/8aH7/LvDzv8TmFwAAAP//AwBQSwMEFAAGAAgAAAAhAH+2EqDg&#10;AAAACgEAAA8AAABkcnMvZG93bnJldi54bWxMj0FLw0AQhe+C/2EZwZvdtdIYYjZFSoSiSGmt9012&#10;TEKzsyG7bVN/veNJTzPDe7z5Xr6cXC9OOIbOk4b7mQKBVHvbUaNh//Fyl4II0ZA1vSfUcMEAy+L6&#10;KjeZ9Wfa4mkXG8EhFDKjoY1xyKQMdYvOhJkfkFj78qMzkc+xkXY0Zw53vZwrlUhnOuIPrRlw1WJ9&#10;2B2dBrs/kHp/3aTr7/X2bdVU5aX8LLW+vZmen0BEnOKfGX7xGR0KZqr8kWwQvYb5IuUukRfFkw1J&#10;mixAVOx8VA8gi1z+r1D8AAAA//8DAFBLAQItABQABgAIAAAAIQC2gziS/gAAAOEBAAATAAAAAAAA&#10;AAAAAAAAAAAAAABbQ29udGVudF9UeXBlc10ueG1sUEsBAi0AFAAGAAgAAAAhADj9If/WAAAAlAEA&#10;AAsAAAAAAAAAAAAAAAAALwEAAF9yZWxzLy5yZWxzUEsBAi0AFAAGAAgAAAAhAK6d6bsHAgAAbQQA&#10;AA4AAAAAAAAAAAAAAAAALgIAAGRycy9lMm9Eb2MueG1sUEsBAi0AFAAGAAgAAAAhAH+2EqDgAAAA&#10;CgEAAA8AAAAAAAAAAAAAAAAAYQQAAGRycy9kb3ducmV2LnhtbFBLBQYAAAAABAAEAPMAAABuBQAA&#10;AAA=&#10;" strokecolor="gray [1629]" strokeweight="1pt">
                <v:stroke dashstyle="dashDot" endarrow="block" joinstyle="miter"/>
              </v:shape>
            </w:pict>
          </mc:Fallback>
        </mc:AlternateContent>
      </w:r>
      <w:r w:rsidR="0034361C" w:rsidRPr="002003B0">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5F844A47" wp14:editId="6A405543">
                <wp:simplePos x="0" y="0"/>
                <wp:positionH relativeFrom="column">
                  <wp:posOffset>1620785</wp:posOffset>
                </wp:positionH>
                <wp:positionV relativeFrom="paragraph">
                  <wp:posOffset>14421</wp:posOffset>
                </wp:positionV>
                <wp:extent cx="2492932" cy="1023374"/>
                <wp:effectExtent l="0" t="38100" r="60325" b="24765"/>
                <wp:wrapNone/>
                <wp:docPr id="1902370537" name="Straight Arrow Connector 7"/>
                <wp:cNvGraphicFramePr/>
                <a:graphic xmlns:a="http://schemas.openxmlformats.org/drawingml/2006/main">
                  <a:graphicData uri="http://schemas.microsoft.com/office/word/2010/wordprocessingShape">
                    <wps:wsp>
                      <wps:cNvCnPr/>
                      <wps:spPr>
                        <a:xfrm flipV="1">
                          <a:off x="0" y="0"/>
                          <a:ext cx="2492932" cy="102337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77032D3" id="Straight Arrow Connector 7" o:spid="_x0000_s1026" type="#_x0000_t32" style="position:absolute;margin-left:127.6pt;margin-top:1.15pt;width:196.3pt;height:80.6p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OY4QEAABgEAAAOAAAAZHJzL2Uyb0RvYy54bWysU02P2yAQvVfqf0DcGzvOqtu14uwh2+2l&#10;alf9urN4sJEwIJjGyb/vgB2n2Z5a9YKMmffmvcewvT8Ohh0gRO1sw9erkjOw0rXadg3//u3xzTvO&#10;IgrbCuMsNPwEkd/vXr/ajr6GyvXOtBAYkdhYj77hPaKviyLKHgYRV86DpUPlwiCQtqEr2iBGYh9M&#10;UZXl22J0ofXBSYiR/j5Mh3yX+ZUCiZ+VioDMNJy0YV5DXp/TWuy2ou6C8L2WswzxDyoGoS01Xage&#10;BAr2M+g/qAYtg4tO4Uq6oXBKaQnZA7lZly/cfO2Fh+yFwol+iSn+P1r56bC3T4FiGH2so38KycVR&#10;hYEpo/0PutPsi5SyY47ttMQGR2SSflY3d9XdpuJM0tm6rDab25sUbDERJUIfIn4AN7D00fCIQeiu&#10;x72zlq7IhamJOHyMOAHPgAQ2lo1EXN2WZdYSndHtozYmHeZJgb0J7CDojvG4nltfVaHQ5r1tGZ48&#10;DSEGLWxnYK40lrRe7OcvPBmYen8BxXRLNieNL/oJKcHiuaexVJ1gitQtwFl1GumL0GvgXJ+gkKf2&#10;b8ALInd2FhfwoK0LU2bX3S8xqan+nMDkO0Xw7NpTHowcDY1fvtD5qaT5/n2f4ZcHvfsFAAD//wMA&#10;UEsDBBQABgAIAAAAIQAbb0um3gAAAAkBAAAPAAAAZHJzL2Rvd25yZXYueG1sTI/BTsMwEETvSP0H&#10;aytxQdQhJWmUxqkQEpeCBDT07sbbJGq8jmK3DX/PcoLbjuZpdqbYTLYXFxx950jBwyICgVQ701Gj&#10;4Kt6uc9A+KDJ6N4RKvhGD5tydlPo3LgrfeJlFxrBIeRzraANYcil9HWLVvuFG5DYO7rR6sBybKQZ&#10;9ZXDbS/jKEql1R3xh1YP+NxifdqdrYK314n8FrOY9i5s7/bvlf/IKqVu59PTGkTAKfzB8Fufq0PJ&#10;nQ7uTMaLXkGcJDGjfCxBsJ8+rnjKgcF0mYAsC/l/QfkDAAD//wMAUEsBAi0AFAAGAAgAAAAhALaD&#10;OJL+AAAA4QEAABMAAAAAAAAAAAAAAAAAAAAAAFtDb250ZW50X1R5cGVzXS54bWxQSwECLQAUAAYA&#10;CAAAACEAOP0h/9YAAACUAQAACwAAAAAAAAAAAAAAAAAvAQAAX3JlbHMvLnJlbHNQSwECLQAUAAYA&#10;CAAAACEAY+mjmOEBAAAYBAAADgAAAAAAAAAAAAAAAAAuAgAAZHJzL2Uyb0RvYy54bWxQSwECLQAU&#10;AAYACAAAACEAG29Lpt4AAAAJAQAADwAAAAAAAAAAAAAAAAA7BAAAZHJzL2Rvd25yZXYueG1sUEsF&#10;BgAAAAAEAAQA8wAAAEYFAAAAAA==&#10;" strokecolor="black [3213]" strokeweight="1pt">
                <v:stroke endarrow="block" joinstyle="miter"/>
              </v:shape>
            </w:pict>
          </mc:Fallback>
        </mc:AlternateContent>
      </w:r>
      <w:r w:rsidR="0034361C" w:rsidRPr="002003B0">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6002546A" wp14:editId="4EFD6609">
                <wp:simplePos x="0" y="0"/>
                <wp:positionH relativeFrom="column">
                  <wp:posOffset>4457700</wp:posOffset>
                </wp:positionH>
                <wp:positionV relativeFrom="paragraph">
                  <wp:posOffset>121608</wp:posOffset>
                </wp:positionV>
                <wp:extent cx="0" cy="685099"/>
                <wp:effectExtent l="76200" t="38100" r="57150" b="20320"/>
                <wp:wrapNone/>
                <wp:docPr id="182105033" name="Straight Arrow Connector 6"/>
                <wp:cNvGraphicFramePr/>
                <a:graphic xmlns:a="http://schemas.openxmlformats.org/drawingml/2006/main">
                  <a:graphicData uri="http://schemas.microsoft.com/office/word/2010/wordprocessingShape">
                    <wps:wsp>
                      <wps:cNvCnPr/>
                      <wps:spPr>
                        <a:xfrm flipV="1">
                          <a:off x="0" y="0"/>
                          <a:ext cx="0" cy="68509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FF9D83" id="Straight Arrow Connector 6" o:spid="_x0000_s1026" type="#_x0000_t32" style="position:absolute;margin-left:351pt;margin-top:9.6pt;width:0;height:53.9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xl2QEAABEEAAAOAAAAZHJzL2Uyb0RvYy54bWysU8tu2zAQvBfoPxC615INNE0Eyzk4TS9F&#10;G/R1Z6ilRIAvkFtL+vsuKVmu01OLXgiK3JmdGa7296PR7AQhKmebYrupCgZWuFbZrim+f3t8c1uw&#10;iNy2XDsLTTFBLO4Pr1/tB1/DzvVOtxAYkdhYD74pekRfl2UUPRgeN86DpUvpguFIn6Er28AHYje6&#10;3FXVTTm40PrgBMRIpw/zZXHI/FKCwM9SRkCmm4K0YV5DXp/TWh72vO4C970Siwz+DyoMV5aarlQP&#10;HDn7GdQfVEaJ4KKTuBHOlE5KJSB7IDfb6oWbrz33kL1QONGvMcX/Rys+nY72KVAMg4919E8huRhl&#10;MExq5X/Qm2ZfpJSNObZpjQ1GZGI+FHR6c/u2urtLiZYzQ2LyIeIHcIalTVNEDFx1PR6dtfQ2Lszs&#10;/PQx4gw8AxJYWzaQgN27qsoiotOqfVRap8s8InDUgZ04PS6O26X1VRVypd/bluHkafowKG47DUul&#10;tqT14jvvcNIw9/4CkqmW/M0aX/TjQoDFc09tqTrBJKlbgYvqNMsXodfApT5BIY/r34BXRO7sLK5g&#10;o6wLc2bX3S8xybn+nMDsO0Xw7NopT0SOhuYuP+jyj6TB/v07wy9/8uEXAAAA//8DAFBLAwQUAAYA&#10;CAAAACEAudCZttwAAAAKAQAADwAAAGRycy9kb3ducmV2LnhtbEyPwU7DMBBE70j8g7VIXBB16gMN&#10;IU6FkLgUJKChdzdekoh4HWXdNvw9izjAcWdGs2/K9RwGdcSJ+0gWlosMFFITfU+thff68ToHxcmR&#10;d0MktPCFDOvq/Kx0hY8nesPjNrVKSogLZ6FLaSy05qbD4HgRRyTxPuIUXJJzarWf3EnKw6BNlt3o&#10;4HqSD50b8aHD5nN7CBaen2biDeaGdjFtrnYvNb/mtbWXF/P9HaiEc/oLww++oEMlTPt4IM9qsLDK&#10;jGxJYtwaUBL4FfYimNUSdFXq/xOqbwAAAP//AwBQSwECLQAUAAYACAAAACEAtoM4kv4AAADhAQAA&#10;EwAAAAAAAAAAAAAAAAAAAAAAW0NvbnRlbnRfVHlwZXNdLnhtbFBLAQItABQABgAIAAAAIQA4/SH/&#10;1gAAAJQBAAALAAAAAAAAAAAAAAAAAC8BAABfcmVscy8ucmVsc1BLAQItABQABgAIAAAAIQDahRxl&#10;2QEAABEEAAAOAAAAAAAAAAAAAAAAAC4CAABkcnMvZTJvRG9jLnhtbFBLAQItABQABgAIAAAAIQC5&#10;0Jm23AAAAAoBAAAPAAAAAAAAAAAAAAAAADMEAABkcnMvZG93bnJldi54bWxQSwUGAAAAAAQABADz&#10;AAAAPAUAAAAA&#10;" strokecolor="black [3213]" strokeweight="1pt">
                <v:stroke endarrow="block" joinstyle="miter"/>
              </v:shape>
            </w:pict>
          </mc:Fallback>
        </mc:AlternateContent>
      </w:r>
      <w:r w:rsidR="0034361C" w:rsidRPr="002003B0">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386CA5DC" wp14:editId="3E8CBC35">
                <wp:simplePos x="0" y="0"/>
                <wp:positionH relativeFrom="column">
                  <wp:posOffset>1143000</wp:posOffset>
                </wp:positionH>
                <wp:positionV relativeFrom="paragraph">
                  <wp:posOffset>126684</wp:posOffset>
                </wp:positionV>
                <wp:extent cx="0" cy="680023"/>
                <wp:effectExtent l="76200" t="0" r="95250" b="63500"/>
                <wp:wrapNone/>
                <wp:docPr id="707672883" name="Straight Arrow Connector 4"/>
                <wp:cNvGraphicFramePr/>
                <a:graphic xmlns:a="http://schemas.openxmlformats.org/drawingml/2006/main">
                  <a:graphicData uri="http://schemas.microsoft.com/office/word/2010/wordprocessingShape">
                    <wps:wsp>
                      <wps:cNvCnPr/>
                      <wps:spPr>
                        <a:xfrm>
                          <a:off x="0" y="0"/>
                          <a:ext cx="0" cy="68002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765F84" id="Straight Arrow Connector 4" o:spid="_x0000_s1026" type="#_x0000_t32" style="position:absolute;margin-left:90pt;margin-top:10pt;width:0;height:53.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4mR0gEAAAcEAAAOAAAAZHJzL2Uyb0RvYy54bWysU8tu2zAQvBfoPxC615IdIA0Eyzk4SS9F&#10;G7TNBzDUUiLAF8itJf99l5Qs1empRS+URO7szA5H+/vRaHaCEJWzTbHdVAUDK1yrbNcULz+ePtwV&#10;LCK3LdfOQlOcIRb3h/fv9oOvYed6p1sIjJrYWA++KXpEX5dlFD0YHjfOg6VD6YLhSJ+hK9vAB+pu&#10;dLmrqttycKH1wQmIkXYfpsPikPtLCQK/ShkBmW4K0oZ5DXl9TWt52PO6C9z3Sswy+D+oMFxZIl1a&#10;PXDk7GdQf7QySgQXncSNcKZ0UioBeQaaZlu9meZ7zz3kWcic6Beb4v9rK76cjvY5kA2Dj3X0zyFN&#10;Mcpg0pP0sTGbdV7MghGZmDYF7d7eVdXuJvlYrjgfIn4CZ1h6aYqIgauux6Ozlm7EhW32ip8+R5yA&#10;F0Ai1ZYNFKXdx6rKZdFp1T4prdNhDgYcdWAnTleK43amvqpCrvSjbRmePWUOg+K20zBXakta12nz&#10;G541TNzfQDLV0nyTxjd8XAiweOHUlqoTTJK6BTirTglehV4D5/oEhRzSvwEviMzsLC5go6wLk2fX&#10;7KtNcqq/ODDNnSx4de055yBbQ2nLFzr/GSnOv39n+Pr/Hn4BAAD//wMAUEsDBBQABgAIAAAAIQD6&#10;XHCx3QAAAAoBAAAPAAAAZHJzL2Rvd25yZXYueG1sTE/LTsMwELxX4h+srcStdRqh0oY4VRUJDiCQ&#10;SPkAN16S0HgdYjdJ/54tF7jt7Izmke4m24oBe984UrBaRiCQSmcaqhR8HB4XGxA+aDK6dYQKLuhh&#10;l93MUp0YN9I7DkWoBJuQT7SCOoQukdKXNVrtl65DYu7T9VYHhn0lTa9HNretjKNoLa1uiBNq3WFe&#10;Y3kqzlbB9m3YF8XL1/YufK/j/Hm8vB6ecqVu59P+AUTAKfyJ4Vqfq0PGnY7uTMaLlvEm4i1BAceA&#10;uAp+H0c+4vsVyCyV/ydkPwAAAP//AwBQSwECLQAUAAYACAAAACEAtoM4kv4AAADhAQAAEwAAAAAA&#10;AAAAAAAAAAAAAAAAW0NvbnRlbnRfVHlwZXNdLnhtbFBLAQItABQABgAIAAAAIQA4/SH/1gAAAJQB&#10;AAALAAAAAAAAAAAAAAAAAC8BAABfcmVscy8ucmVsc1BLAQItABQABgAIAAAAIQCtc4mR0gEAAAcE&#10;AAAOAAAAAAAAAAAAAAAAAC4CAABkcnMvZTJvRG9jLnhtbFBLAQItABQABgAIAAAAIQD6XHCx3QAA&#10;AAoBAAAPAAAAAAAAAAAAAAAAACwEAABkcnMvZG93bnJldi54bWxQSwUGAAAAAAQABADzAAAANgUA&#10;AAAA&#10;" strokecolor="black [3213]" strokeweight="1pt">
                <v:stroke endarrow="block" joinstyle="miter"/>
              </v:shape>
            </w:pict>
          </mc:Fallback>
        </mc:AlternateContent>
      </w:r>
    </w:p>
    <w:p w14:paraId="3C1882CE" w14:textId="3F743D63" w:rsidR="0034361C" w:rsidRPr="002003B0" w:rsidRDefault="008109E5" w:rsidP="0034361C">
      <w:pPr>
        <w:jc w:val="center"/>
        <w:rPr>
          <w:rFonts w:ascii="Times New Roman" w:hAnsi="Times New Roman" w:cs="Times New Roman"/>
          <w:sz w:val="24"/>
          <w:szCs w:val="24"/>
          <w:lang w:val="en-US"/>
        </w:rPr>
      </w:pPr>
      <w:r w:rsidRPr="002003B0">
        <w:rPr>
          <w:noProof/>
          <w:lang w:val="en-US"/>
        </w:rPr>
        <mc:AlternateContent>
          <mc:Choice Requires="wps">
            <w:drawing>
              <wp:anchor distT="0" distB="0" distL="114300" distR="114300" simplePos="0" relativeHeight="251701248" behindDoc="0" locked="0" layoutInCell="1" allowOverlap="1" wp14:anchorId="1116160F" wp14:editId="64F498CC">
                <wp:simplePos x="0" y="0"/>
                <wp:positionH relativeFrom="column">
                  <wp:posOffset>3688059</wp:posOffset>
                </wp:positionH>
                <wp:positionV relativeFrom="paragraph">
                  <wp:posOffset>50730</wp:posOffset>
                </wp:positionV>
                <wp:extent cx="228600" cy="230949"/>
                <wp:effectExtent l="0" t="0" r="0" b="0"/>
                <wp:wrapNone/>
                <wp:docPr id="457848881" name="Text Box 1"/>
                <wp:cNvGraphicFramePr/>
                <a:graphic xmlns:a="http://schemas.openxmlformats.org/drawingml/2006/main">
                  <a:graphicData uri="http://schemas.microsoft.com/office/word/2010/wordprocessingShape">
                    <wps:wsp>
                      <wps:cNvSpPr txBox="1"/>
                      <wps:spPr>
                        <a:xfrm>
                          <a:off x="0" y="0"/>
                          <a:ext cx="228600" cy="230949"/>
                        </a:xfrm>
                        <a:prstGeom prst="rect">
                          <a:avLst/>
                        </a:prstGeom>
                        <a:solidFill>
                          <a:schemeClr val="bg1"/>
                        </a:solidFill>
                        <a:ln>
                          <a:noFill/>
                        </a:ln>
                      </wps:spPr>
                      <wps:txbx>
                        <w:txbxContent>
                          <w:p w14:paraId="1A2FA363" w14:textId="5DEF1DC7" w:rsidR="008109E5" w:rsidRPr="004A004B" w:rsidRDefault="008109E5"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6160F" id="_x0000_s1037" type="#_x0000_t202" style="position:absolute;left:0;text-align:left;margin-left:290.4pt;margin-top:4pt;width:18pt;height:18.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RFKAIAAFEEAAAOAAAAZHJzL2Uyb0RvYy54bWysVE1vGjEQvVfqf7B8L7tsaRJWLBEloqqE&#10;kkgkytl4bbDk9bi2YZf++o69fDXtqerFzNc+z7x5ZnLfNZrshfMKTEWHg5wSYTjUymwq+vqy+HRH&#10;iQ/M1EyDERU9CE/vpx8/TFpbigK2oGvhCIIYX7a2otsQbJllnm9Fw/wArDCYlOAaFtB1m6x2rEX0&#10;RmdFnt9kLbjaOuDCe4w+9Ek6TfhSCh6epPQiEF1R7C2k06VzHc9sOmHlxjG7VfzYBvuHLhqmDF56&#10;hnpggZGdU39ANYo78CDDgEOTgZSKizQDTjPM302z2jIr0ixIjrdnmvz/g+WP+5V9diR0X6HDBUZC&#10;WutLj8E4TyddE3+xU4J5pPBwpk10gXAMFsXdTY4Zjqnicz4ejSNKdvnYOh++CWhINCrqcCuJLLZf&#10;+tCXnkriXR60qhdK6+REJYi5dmTPcIfrTWoRwX+r0ibWGohf9YAxkl0miVbo1h1RdUVvT1OuoT7g&#10;8A56XXjLFwpbXDIfnplDIeBUKO7whIfU0FYUjhYlW3A//xaP9bgfzFLSorAq6n/smBOU6O8GNzce&#10;jkZRickZfbkt0HHXmfV1xuyaOeDcQ3xGlicz1gd9MqWD5g3fwCzeiilmON5d0XAy56GXO74hLmaz&#10;VITasywszcryCB25iwt46d6Ys8ctBVzvI5wkyMp3y+pre9ZnuwBSpU1GnntWj/SjbpMWjm8sPoxr&#10;P1Vd/gmmvwAAAP//AwBQSwMEFAAGAAgAAAAhAMMQqz3cAAAACAEAAA8AAABkcnMvZG93bnJldi54&#10;bWxMj71OxDAQhHsk3sFaJDrOPhRCFLI5ARINDbofUTvxEoeL7Sj2XQJPz1JBOZrRzDfVZnGDONMU&#10;++AR1isFgnwbTO87hMP+5aYAEZP2Rg/BE8IXRdjUlxeVLk2Y/ZbOu9QJLvGx1Ag2pbGUMraWnI6r&#10;MJJn7yNMTieWUyfNpGcud4O8VSqXTveeF6we6dlSe9ydHMJ790lP/ev0rd6kmo9F2B6ae4t4fbU8&#10;PoBItKS/MPziMzrUzNSEkzdRDAh3hWL0hFDwJfbzdc66QciyDGRdyf8H6h8AAAD//wMAUEsBAi0A&#10;FAAGAAgAAAAhALaDOJL+AAAA4QEAABMAAAAAAAAAAAAAAAAAAAAAAFtDb250ZW50X1R5cGVzXS54&#10;bWxQSwECLQAUAAYACAAAACEAOP0h/9YAAACUAQAACwAAAAAAAAAAAAAAAAAvAQAAX3JlbHMvLnJl&#10;bHNQSwECLQAUAAYACAAAACEA1qWURSgCAABRBAAADgAAAAAAAAAAAAAAAAAuAgAAZHJzL2Uyb0Rv&#10;Yy54bWxQSwECLQAUAAYACAAAACEAwxCrPdwAAAAIAQAADwAAAAAAAAAAAAAAAACCBAAAZHJzL2Rv&#10;d25yZXYueG1sUEsFBgAAAAAEAAQA8wAAAIsFAAAAAA==&#10;" fillcolor="white [3212]" stroked="f">
                <v:textbox>
                  <w:txbxContent>
                    <w:p w14:paraId="1A2FA363" w14:textId="5DEF1DC7" w:rsidR="008109E5" w:rsidRPr="004A004B" w:rsidRDefault="008109E5"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8</w:t>
                      </w:r>
                    </w:p>
                  </w:txbxContent>
                </v:textbox>
              </v:shape>
            </w:pict>
          </mc:Fallback>
        </mc:AlternateContent>
      </w:r>
      <w:r w:rsidR="00AF6B0F" w:rsidRPr="002003B0">
        <w:rPr>
          <w:noProof/>
          <w:lang w:val="en-US"/>
        </w:rPr>
        <mc:AlternateContent>
          <mc:Choice Requires="wps">
            <w:drawing>
              <wp:anchor distT="0" distB="0" distL="114300" distR="114300" simplePos="0" relativeHeight="251693056" behindDoc="0" locked="0" layoutInCell="1" allowOverlap="1" wp14:anchorId="50CF31A0" wp14:editId="45184F05">
                <wp:simplePos x="0" y="0"/>
                <wp:positionH relativeFrom="column">
                  <wp:posOffset>5610</wp:posOffset>
                </wp:positionH>
                <wp:positionV relativeFrom="paragraph">
                  <wp:posOffset>69850</wp:posOffset>
                </wp:positionV>
                <wp:extent cx="925620" cy="230949"/>
                <wp:effectExtent l="0" t="0" r="8255" b="0"/>
                <wp:wrapNone/>
                <wp:docPr id="1194024272" name="Text Box 1"/>
                <wp:cNvGraphicFramePr/>
                <a:graphic xmlns:a="http://schemas.openxmlformats.org/drawingml/2006/main">
                  <a:graphicData uri="http://schemas.microsoft.com/office/word/2010/wordprocessingShape">
                    <wps:wsp>
                      <wps:cNvSpPr txBox="1"/>
                      <wps:spPr>
                        <a:xfrm>
                          <a:off x="0" y="0"/>
                          <a:ext cx="925620" cy="230949"/>
                        </a:xfrm>
                        <a:prstGeom prst="rect">
                          <a:avLst/>
                        </a:prstGeom>
                        <a:solidFill>
                          <a:schemeClr val="bg1"/>
                        </a:solidFill>
                        <a:ln>
                          <a:noFill/>
                        </a:ln>
                      </wps:spPr>
                      <wps:txbx>
                        <w:txbxContent>
                          <w:p w14:paraId="6FB23B0D" w14:textId="0D1EBA34" w:rsidR="004A004B" w:rsidRPr="00AF6B0F" w:rsidRDefault="004A004B" w:rsidP="00AF6B0F">
                            <w:pPr>
                              <w:ind w:left="-180" w:right="-148"/>
                              <w:rPr>
                                <w:rFonts w:ascii="Times New Roman" w:hAnsi="Times New Roman" w:cs="Times New Roman"/>
                                <w:color w:val="000000" w:themeColor="text1"/>
                                <w:sz w:val="16"/>
                                <w:szCs w:val="16"/>
                                <w14:textOutline w14:w="0" w14:cap="flat" w14:cmpd="sng" w14:algn="ctr">
                                  <w14:noFill/>
                                  <w14:prstDash w14:val="solid"/>
                                  <w14:round/>
                                </w14:textOutline>
                              </w:rPr>
                            </w:pPr>
                            <w:r w:rsidRPr="00AF6B0F">
                              <w:rPr>
                                <w:rFonts w:ascii="Times New Roman" w:hAnsi="Times New Roman" w:cs="Times New Roman"/>
                                <w:color w:val="000000" w:themeColor="text1"/>
                                <w:sz w:val="16"/>
                                <w:szCs w:val="16"/>
                                <w14:textOutline w14:w="0" w14:cap="flat" w14:cmpd="sng" w14:algn="ctr">
                                  <w14:noFill/>
                                  <w14:prstDash w14:val="solid"/>
                                  <w14:round/>
                                </w14:textOutline>
                              </w:rPr>
                              <w:t>H</w:t>
                            </w:r>
                            <w:r w:rsidRPr="00AF6B0F">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7</w:t>
                            </w:r>
                            <w:r w:rsidRPr="00AF6B0F">
                              <w:rPr>
                                <w:rFonts w:ascii="Times New Roman" w:hAnsi="Times New Roman" w:cs="Times New Roman"/>
                                <w:color w:val="000000" w:themeColor="text1"/>
                                <w:sz w:val="16"/>
                                <w:szCs w:val="16"/>
                                <w14:textOutline w14:w="0" w14:cap="flat" w14:cmpd="sng" w14:algn="ctr">
                                  <w14:noFill/>
                                  <w14:prstDash w14:val="solid"/>
                                  <w14:round/>
                                </w14:textOutline>
                              </w:rPr>
                              <w:t xml:space="preserve">: </w:t>
                            </w:r>
                            <w:r w:rsidR="00AF6B0F" w:rsidRPr="00AF6B0F">
                              <w:rPr>
                                <w:rFonts w:ascii="Times New Roman" w:hAnsi="Times New Roman" w:cs="Times New Roman"/>
                                <w:color w:val="000000" w:themeColor="text1"/>
                                <w:sz w:val="16"/>
                                <w:szCs w:val="16"/>
                                <w14:textOutline w14:w="0" w14:cap="flat" w14:cmpd="sng" w14:algn="ctr">
                                  <w14:noFill/>
                                  <w14:prstDash w14:val="solid"/>
                                  <w14:round/>
                                </w14:textOutline>
                              </w:rPr>
                              <w:t>X</w:t>
                            </w:r>
                            <w:r w:rsidR="00AF6B0F" w:rsidRPr="008109E5">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1</w:t>
                            </w:r>
                            <w:r w:rsidR="00AF6B0F"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sidR="00AF6B0F" w:rsidRPr="00AF6B0F">
                              <w:rPr>
                                <w:rFonts w:ascii="Times New Roman" w:hAnsi="Times New Roman" w:cs="Times New Roman"/>
                                <w:color w:val="000000" w:themeColor="text1"/>
                                <w:sz w:val="16"/>
                                <w:szCs w:val="16"/>
                                <w14:textOutline w14:w="0" w14:cap="flat" w14:cmpd="sng" w14:algn="ctr">
                                  <w14:noFill/>
                                  <w14:prstDash w14:val="solid"/>
                                  <w14:round/>
                                </w14:textOutline>
                              </w:rPr>
                              <w:t>X</w:t>
                            </w:r>
                            <w:r w:rsidR="00AF6B0F" w:rsidRPr="008109E5">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2</w:t>
                            </w:r>
                            <w:r w:rsidR="00AF6B0F"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sidR="00AF6B0F" w:rsidRPr="00AF6B0F">
                              <w:rPr>
                                <w:rFonts w:ascii="Times New Roman" w:hAnsi="Times New Roman" w:cs="Times New Roman"/>
                                <w:color w:val="000000" w:themeColor="text1"/>
                                <w:sz w:val="16"/>
                                <w:szCs w:val="16"/>
                                <w14:textOutline w14:w="0" w14:cap="flat" w14:cmpd="sng" w14:algn="ctr">
                                  <w14:noFill/>
                                  <w14:prstDash w14:val="solid"/>
                                  <w14:round/>
                                </w14:textOutline>
                              </w:rPr>
                              <w:t>X</w:t>
                            </w:r>
                            <w:r w:rsidR="00AF6B0F" w:rsidRPr="008109E5">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3</w:t>
                            </w:r>
                            <w:r w:rsidR="00AF6B0F"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sidR="00AF6B0F" w:rsidRPr="00AF6B0F">
                              <w:rPr>
                                <w:rFonts w:ascii="Times New Roman" w:hAnsi="Times New Roman" w:cs="Times New Roman"/>
                                <w:color w:val="000000" w:themeColor="text1"/>
                                <w:sz w:val="16"/>
                                <w:szCs w:val="16"/>
                                <w14:textOutline w14:w="0" w14:cap="flat" w14:cmpd="sng" w14:algn="ctr">
                                  <w14:noFill/>
                                  <w14:prstDash w14:val="solid"/>
                                  <w14:round/>
                                </w14:textOutline>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F31A0" id="_x0000_s1038" type="#_x0000_t202" style="position:absolute;left:0;text-align:left;margin-left:.45pt;margin-top:5.5pt;width:72.9pt;height:1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6NKQIAAFEEAAAOAAAAZHJzL2Uyb0RvYy54bWysVE1v2zAMvQ/YfxB0X+xkadcYcYosRYYB&#10;QVsgLXpWZCkWIIuapMTOfv0oOV/rdhp2USiSfiIfHzO97xpN9sJ5Baakw0FOiTAcKmW2JX19WX66&#10;o8QHZiqmwYiSHoSn97OPH6atLcQIatCVcARBjC9aW9I6BFtkmee1aJgfgBUGgxJcwwJe3TarHGsR&#10;vdHZKM9vsxZcZR1w4T16H/ognSV8KQUPT1J6EYguKdYW0unSuYlnNpuyYuuYrRU/lsH+oYqGKYOP&#10;nqEeWGBk59QfUI3iDjzIMODQZCCl4iL1gN0M83fdrGtmReoFyfH2TJP/f7D8cb+2z46E7it0OMBI&#10;SGt94dEZ++mka+IvVkowjhQezrSJLhCOzsno5naEEY6h0ed8Mp5ElOzysXU+fBPQkGiU1OFUElls&#10;v/KhTz2lxLc8aFUtldbpEpUgFtqRPcMZbrapRAT/LUubmGsgftUDRk926SRaodt0RFUlvTt1uYHq&#10;gM076HXhLV8qLHHFfHhmDoWAXaG4wxMeUkNbUjhalNTgfv7NH/NxPhilpEVhldT/2DEnKNHfDU5u&#10;MhyPoxLTZXzzJTLnriOb64jZNQvAvoe4RpYnM+YHfTKlg+YNd2AeX8UQMxzfLmk4mYvQyx13iIv5&#10;PCWh9iwLK7O2PEJH7uIAXro35uxxSgHH+wgnCbLi3bD63J71+S6AVGmSkeee1SP9qNukheOOxcW4&#10;vqesyz/B7BcAAAD//wMAUEsDBBQABgAIAAAAIQAWqtvL2wAAAAYBAAAPAAAAZHJzL2Rvd25yZXYu&#10;eG1sTI/BTsMwEETvSPyDtUjcqF0UNSXEqQCJCxfUUnF24iUOjddR7DaBr2d7osfZGc28LTez78UJ&#10;x9gF0rBcKBBITbAdtRr2H693axAxGbKmD4QafjDCprq+Kk1hw0RbPO1SK7iEYmE0uJSGQsrYOPQm&#10;LsKAxN5XGL1JLMdW2tFMXO57ea/USnrTES84M+CLw+awO3oNn+03Pndv4696l2o6rMN2X+dO69ub&#10;+ekRRMI5/YfhjM/oUDFTHY5ko+g1PHCOr0t+6OxmqxxErSHLM5BVKS/xqz8AAAD//wMAUEsBAi0A&#10;FAAGAAgAAAAhALaDOJL+AAAA4QEAABMAAAAAAAAAAAAAAAAAAAAAAFtDb250ZW50X1R5cGVzXS54&#10;bWxQSwECLQAUAAYACAAAACEAOP0h/9YAAACUAQAACwAAAAAAAAAAAAAAAAAvAQAAX3JlbHMvLnJl&#10;bHNQSwECLQAUAAYACAAAACEAgFpOjSkCAABRBAAADgAAAAAAAAAAAAAAAAAuAgAAZHJzL2Uyb0Rv&#10;Yy54bWxQSwECLQAUAAYACAAAACEAFqrby9sAAAAGAQAADwAAAAAAAAAAAAAAAACDBAAAZHJzL2Rv&#10;d25yZXYueG1sUEsFBgAAAAAEAAQA8wAAAIsFAAAAAA==&#10;" fillcolor="white [3212]" stroked="f">
                <v:textbox>
                  <w:txbxContent>
                    <w:p w14:paraId="6FB23B0D" w14:textId="0D1EBA34" w:rsidR="004A004B" w:rsidRPr="00AF6B0F" w:rsidRDefault="004A004B" w:rsidP="00AF6B0F">
                      <w:pPr>
                        <w:ind w:left="-180" w:right="-148"/>
                        <w:rPr>
                          <w:rFonts w:ascii="Times New Roman" w:hAnsi="Times New Roman" w:cs="Times New Roman"/>
                          <w:color w:val="000000" w:themeColor="text1"/>
                          <w:sz w:val="16"/>
                          <w:szCs w:val="16"/>
                          <w14:textOutline w14:w="0" w14:cap="flat" w14:cmpd="sng" w14:algn="ctr">
                            <w14:noFill/>
                            <w14:prstDash w14:val="solid"/>
                            <w14:round/>
                          </w14:textOutline>
                        </w:rPr>
                      </w:pPr>
                      <w:r w:rsidRPr="00AF6B0F">
                        <w:rPr>
                          <w:rFonts w:ascii="Times New Roman" w:hAnsi="Times New Roman" w:cs="Times New Roman"/>
                          <w:color w:val="000000" w:themeColor="text1"/>
                          <w:sz w:val="16"/>
                          <w:szCs w:val="16"/>
                          <w14:textOutline w14:w="0" w14:cap="flat" w14:cmpd="sng" w14:algn="ctr">
                            <w14:noFill/>
                            <w14:prstDash w14:val="solid"/>
                            <w14:round/>
                          </w14:textOutline>
                        </w:rPr>
                        <w:t>H</w:t>
                      </w:r>
                      <w:r w:rsidRPr="00AF6B0F">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7</w:t>
                      </w:r>
                      <w:r w:rsidRPr="00AF6B0F">
                        <w:rPr>
                          <w:rFonts w:ascii="Times New Roman" w:hAnsi="Times New Roman" w:cs="Times New Roman"/>
                          <w:color w:val="000000" w:themeColor="text1"/>
                          <w:sz w:val="16"/>
                          <w:szCs w:val="16"/>
                          <w14:textOutline w14:w="0" w14:cap="flat" w14:cmpd="sng" w14:algn="ctr">
                            <w14:noFill/>
                            <w14:prstDash w14:val="solid"/>
                            <w14:round/>
                          </w14:textOutline>
                        </w:rPr>
                        <w:t xml:space="preserve">: </w:t>
                      </w:r>
                      <w:r w:rsidR="00AF6B0F" w:rsidRPr="00AF6B0F">
                        <w:rPr>
                          <w:rFonts w:ascii="Times New Roman" w:hAnsi="Times New Roman" w:cs="Times New Roman"/>
                          <w:color w:val="000000" w:themeColor="text1"/>
                          <w:sz w:val="16"/>
                          <w:szCs w:val="16"/>
                          <w14:textOutline w14:w="0" w14:cap="flat" w14:cmpd="sng" w14:algn="ctr">
                            <w14:noFill/>
                            <w14:prstDash w14:val="solid"/>
                            <w14:round/>
                          </w14:textOutline>
                        </w:rPr>
                        <w:t>X</w:t>
                      </w:r>
                      <w:r w:rsidR="00AF6B0F" w:rsidRPr="008109E5">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1</w:t>
                      </w:r>
                      <w:r w:rsidR="00AF6B0F"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sidR="00AF6B0F" w:rsidRPr="00AF6B0F">
                        <w:rPr>
                          <w:rFonts w:ascii="Times New Roman" w:hAnsi="Times New Roman" w:cs="Times New Roman"/>
                          <w:color w:val="000000" w:themeColor="text1"/>
                          <w:sz w:val="16"/>
                          <w:szCs w:val="16"/>
                          <w14:textOutline w14:w="0" w14:cap="flat" w14:cmpd="sng" w14:algn="ctr">
                            <w14:noFill/>
                            <w14:prstDash w14:val="solid"/>
                            <w14:round/>
                          </w14:textOutline>
                        </w:rPr>
                        <w:t>X</w:t>
                      </w:r>
                      <w:r w:rsidR="00AF6B0F" w:rsidRPr="008109E5">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2</w:t>
                      </w:r>
                      <w:r w:rsidR="00AF6B0F"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sidR="00AF6B0F" w:rsidRPr="00AF6B0F">
                        <w:rPr>
                          <w:rFonts w:ascii="Times New Roman" w:hAnsi="Times New Roman" w:cs="Times New Roman"/>
                          <w:color w:val="000000" w:themeColor="text1"/>
                          <w:sz w:val="16"/>
                          <w:szCs w:val="16"/>
                          <w14:textOutline w14:w="0" w14:cap="flat" w14:cmpd="sng" w14:algn="ctr">
                            <w14:noFill/>
                            <w14:prstDash w14:val="solid"/>
                            <w14:round/>
                          </w14:textOutline>
                        </w:rPr>
                        <w:t>X</w:t>
                      </w:r>
                      <w:r w:rsidR="00AF6B0F" w:rsidRPr="008109E5">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3</w:t>
                      </w:r>
                      <w:r w:rsidR="00AF6B0F"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sidR="00AF6B0F" w:rsidRPr="00AF6B0F">
                        <w:rPr>
                          <w:rFonts w:ascii="Times New Roman" w:hAnsi="Times New Roman" w:cs="Times New Roman"/>
                          <w:color w:val="000000" w:themeColor="text1"/>
                          <w:sz w:val="16"/>
                          <w:szCs w:val="16"/>
                          <w14:textOutline w14:w="0" w14:cap="flat" w14:cmpd="sng" w14:algn="ctr">
                            <w14:noFill/>
                            <w14:prstDash w14:val="solid"/>
                            <w14:round/>
                          </w14:textOutline>
                        </w:rPr>
                        <w:t>Y</w:t>
                      </w:r>
                    </w:p>
                  </w:txbxContent>
                </v:textbox>
              </v:shape>
            </w:pict>
          </mc:Fallback>
        </mc:AlternateContent>
      </w:r>
      <w:r w:rsidR="0034361C" w:rsidRPr="002003B0">
        <w:rPr>
          <w:noProof/>
          <w:lang w:val="en-US"/>
        </w:rPr>
        <mc:AlternateContent>
          <mc:Choice Requires="wps">
            <w:drawing>
              <wp:anchor distT="0" distB="0" distL="114300" distR="114300" simplePos="0" relativeHeight="251671552" behindDoc="0" locked="0" layoutInCell="1" allowOverlap="1" wp14:anchorId="6ABEB1F3" wp14:editId="4113DE0E">
                <wp:simplePos x="0" y="0"/>
                <wp:positionH relativeFrom="column">
                  <wp:posOffset>1026160</wp:posOffset>
                </wp:positionH>
                <wp:positionV relativeFrom="paragraph">
                  <wp:posOffset>69745</wp:posOffset>
                </wp:positionV>
                <wp:extent cx="228600" cy="230949"/>
                <wp:effectExtent l="0" t="0" r="0" b="0"/>
                <wp:wrapNone/>
                <wp:docPr id="406739772" name="Text Box 1"/>
                <wp:cNvGraphicFramePr/>
                <a:graphic xmlns:a="http://schemas.openxmlformats.org/drawingml/2006/main">
                  <a:graphicData uri="http://schemas.microsoft.com/office/word/2010/wordprocessingShape">
                    <wps:wsp>
                      <wps:cNvSpPr txBox="1"/>
                      <wps:spPr>
                        <a:xfrm>
                          <a:off x="0" y="0"/>
                          <a:ext cx="228600" cy="230949"/>
                        </a:xfrm>
                        <a:prstGeom prst="rect">
                          <a:avLst/>
                        </a:prstGeom>
                        <a:solidFill>
                          <a:schemeClr val="bg1"/>
                        </a:solidFill>
                        <a:ln>
                          <a:noFill/>
                        </a:ln>
                      </wps:spPr>
                      <wps:txbx>
                        <w:txbxContent>
                          <w:p w14:paraId="705F6A54" w14:textId="3118FD18" w:rsidR="0034361C" w:rsidRPr="0034361C" w:rsidRDefault="0034361C"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sidRPr="0034361C">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EB1F3" id="_x0000_s1039" type="#_x0000_t202" style="position:absolute;left:0;text-align:left;margin-left:80.8pt;margin-top:5.5pt;width:18pt;height:1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7LJwIAAFEEAAAOAAAAZHJzL2Uyb0RvYy54bWysVMtu2zAQvBfoPxC815JVN40Fy4HrwEWB&#10;IAngFDnTFGkRoLgsSVtyv75Lyq+mPRW90PvScHdn6Nld32qyF84rMBUdj3JKhOFQK7Ot6PeX1Ydb&#10;SnxgpmYajKjoQXh6N3//btbZUhTQgK6FIwhifNnZijYh2DLLPG9Ey/wIrDCYlOBaFtB126x2rEP0&#10;VmdFnt9kHbjaOuDCe4zeD0k6T/hSCh6epPQiEF1R7C2k06VzE89sPmPl1jHbKH5sg/1DFy1TBi89&#10;Q92zwMjOqT+gWsUdeJBhxKHNQErFRZoBpxnnb6ZZN8yKNAsux9vzmvz/g+WP+7V9diT0X6BHAuNC&#10;OutLj8E4Ty9dG3+xU4J5XOHhvDbRB8IxWBS3NzlmOKaKj/l0Mo0o2eVj63z4KqAl0aioQ1bSstj+&#10;wYeh9FQS7/KgVb1SWicnKkEstSN7hhxutqlFBP+tSptYayB+NQDGSHaZJFqh3/RE1RVN/cXIBuoD&#10;Du9g0IW3fKWwxQfmwzNzKAScCsUdnvCQGrqKwtGipAH382/xWI/8YJaSDoVVUf9jx5ygRH8zyNx0&#10;PJlEJSZn8ulzgY67zmyuM2bXLgHnHuMzsjyZsT7okykdtK/4BhbxVkwxw/HuioaTuQyD3PENcbFY&#10;pCLUnmXhwawtj9Bxd5GAl/6VOXtkKSC9j3CSICvfkDXUDltf7AJIlZi8bPW4ftRt0sLxjcWHce2n&#10;qss/wfwXAAAA//8DAFBLAwQUAAYACAAAACEAxk65nN0AAAAJAQAADwAAAGRycy9kb3ducmV2Lnht&#10;bEyPwU7DMBBE70j8g7VI3KgdVCUlxKkAiQsX1FJxduJtnDa2I9ttAl/P9kRvO7uj2TfVerYDO2OI&#10;vXcSsoUAhq71unedhN3X+8MKWEzKaTV4hxJ+MMK6vr2pVKn95DZ43qaOUYiLpZJgUhpLzmNr0Kq4&#10;8CM6uu19sCqRDB3XQU0Ubgf+KETOreodfTBqxDeD7XF7shK+uwO+9h/hV3xyMR1XfrNrCiPl/d38&#10;8gws4Zz+zXDBJ3SoianxJ6cjG0jnWU5WGjLqdDE8FbRoJCyLJfC64tcN6j8AAAD//wMAUEsBAi0A&#10;FAAGAAgAAAAhALaDOJL+AAAA4QEAABMAAAAAAAAAAAAAAAAAAAAAAFtDb250ZW50X1R5cGVzXS54&#10;bWxQSwECLQAUAAYACAAAACEAOP0h/9YAAACUAQAACwAAAAAAAAAAAAAAAAAvAQAAX3JlbHMvLnJl&#10;bHNQSwECLQAUAAYACAAAACEAqo5uyycCAABRBAAADgAAAAAAAAAAAAAAAAAuAgAAZHJzL2Uyb0Rv&#10;Yy54bWxQSwECLQAUAAYACAAAACEAxk65nN0AAAAJAQAADwAAAAAAAAAAAAAAAACBBAAAZHJzL2Rv&#10;d25yZXYueG1sUEsFBgAAAAAEAAQA8wAAAIsFAAAAAA==&#10;" fillcolor="white [3212]" stroked="f">
                <v:textbox>
                  <w:txbxContent>
                    <w:p w14:paraId="705F6A54" w14:textId="3118FD18" w:rsidR="0034361C" w:rsidRPr="0034361C" w:rsidRDefault="0034361C"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sidRPr="0034361C">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1</w:t>
                      </w:r>
                    </w:p>
                  </w:txbxContent>
                </v:textbox>
              </v:shape>
            </w:pict>
          </mc:Fallback>
        </mc:AlternateContent>
      </w:r>
    </w:p>
    <w:p w14:paraId="3DD859C7" w14:textId="529A8185" w:rsidR="0034361C" w:rsidRPr="002003B0" w:rsidRDefault="00AF6B0F" w:rsidP="0034361C">
      <w:pPr>
        <w:jc w:val="center"/>
        <w:rPr>
          <w:rFonts w:ascii="Times New Roman" w:hAnsi="Times New Roman" w:cs="Times New Roman"/>
          <w:sz w:val="24"/>
          <w:szCs w:val="24"/>
          <w:lang w:val="en-US"/>
        </w:rPr>
      </w:pPr>
      <w:r w:rsidRPr="002003B0">
        <w:rPr>
          <w:noProof/>
          <w:lang w:val="en-US"/>
        </w:rPr>
        <mc:AlternateContent>
          <mc:Choice Requires="wps">
            <w:drawing>
              <wp:anchor distT="0" distB="0" distL="114300" distR="114300" simplePos="0" relativeHeight="251695104" behindDoc="0" locked="0" layoutInCell="1" allowOverlap="1" wp14:anchorId="01ED91D9" wp14:editId="509C3A26">
                <wp:simplePos x="0" y="0"/>
                <wp:positionH relativeFrom="column">
                  <wp:posOffset>6880</wp:posOffset>
                </wp:positionH>
                <wp:positionV relativeFrom="paragraph">
                  <wp:posOffset>48260</wp:posOffset>
                </wp:positionV>
                <wp:extent cx="819060" cy="230949"/>
                <wp:effectExtent l="0" t="0" r="635" b="0"/>
                <wp:wrapNone/>
                <wp:docPr id="926853906" name="Text Box 1"/>
                <wp:cNvGraphicFramePr/>
                <a:graphic xmlns:a="http://schemas.openxmlformats.org/drawingml/2006/main">
                  <a:graphicData uri="http://schemas.microsoft.com/office/word/2010/wordprocessingShape">
                    <wps:wsp>
                      <wps:cNvSpPr txBox="1"/>
                      <wps:spPr>
                        <a:xfrm>
                          <a:off x="0" y="0"/>
                          <a:ext cx="819060" cy="230949"/>
                        </a:xfrm>
                        <a:prstGeom prst="rect">
                          <a:avLst/>
                        </a:prstGeom>
                        <a:solidFill>
                          <a:schemeClr val="bg1"/>
                        </a:solidFill>
                        <a:ln>
                          <a:noFill/>
                        </a:ln>
                      </wps:spPr>
                      <wps:txbx>
                        <w:txbxContent>
                          <w:p w14:paraId="50CEE61D" w14:textId="71E8D9FE" w:rsidR="00AF6B0F" w:rsidRPr="00AF6B0F" w:rsidRDefault="00AF6B0F" w:rsidP="00AF6B0F">
                            <w:pPr>
                              <w:ind w:left="-180" w:right="-148"/>
                              <w:rPr>
                                <w:rFonts w:ascii="Times New Roman" w:hAnsi="Times New Roman" w:cs="Times New Roman"/>
                                <w:color w:val="000000" w:themeColor="text1"/>
                                <w:sz w:val="16"/>
                                <w:szCs w:val="16"/>
                                <w14:textOutline w14:w="0" w14:cap="flat" w14:cmpd="sng" w14:algn="ctr">
                                  <w14:noFill/>
                                  <w14:prstDash w14:val="solid"/>
                                  <w14:round/>
                                </w14:textOutline>
                              </w:rPr>
                            </w:pPr>
                            <w:r w:rsidRPr="00AF6B0F">
                              <w:rPr>
                                <w:rFonts w:ascii="Times New Roman" w:hAnsi="Times New Roman" w:cs="Times New Roman"/>
                                <w:color w:val="000000" w:themeColor="text1"/>
                                <w:sz w:val="16"/>
                                <w:szCs w:val="16"/>
                                <w14:textOutline w14:w="0" w14:cap="flat" w14:cmpd="sng" w14:algn="ctr">
                                  <w14:noFill/>
                                  <w14:prstDash w14:val="solid"/>
                                  <w14:round/>
                                </w14:textOutline>
                              </w:rPr>
                              <w:t>H</w:t>
                            </w:r>
                            <w:r>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8</w:t>
                            </w:r>
                            <w:r w:rsidRPr="00AF6B0F">
                              <w:rPr>
                                <w:rFonts w:ascii="Times New Roman" w:hAnsi="Times New Roman" w:cs="Times New Roman"/>
                                <w:color w:val="000000" w:themeColor="text1"/>
                                <w:sz w:val="16"/>
                                <w:szCs w:val="16"/>
                                <w14:textOutline w14:w="0" w14:cap="flat" w14:cmpd="sng" w14:algn="ctr">
                                  <w14:noFill/>
                                  <w14:prstDash w14:val="solid"/>
                                  <w14:round/>
                                </w14:textOutline>
                              </w:rPr>
                              <w:t>: X</w:t>
                            </w:r>
                            <w:r>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2</w:t>
                            </w:r>
                            <w:r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sidRPr="00AF6B0F">
                              <w:rPr>
                                <w:rFonts w:ascii="Times New Roman" w:hAnsi="Times New Roman" w:cs="Times New Roman"/>
                                <w:color w:val="000000" w:themeColor="text1"/>
                                <w:sz w:val="16"/>
                                <w:szCs w:val="16"/>
                                <w14:textOutline w14:w="0" w14:cap="flat" w14:cmpd="sng" w14:algn="ctr">
                                  <w14:noFill/>
                                  <w14:prstDash w14:val="solid"/>
                                  <w14:round/>
                                </w14:textOutline>
                              </w:rPr>
                              <w:t>X</w:t>
                            </w:r>
                            <w:r>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3</w:t>
                            </w:r>
                            <w:r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Pr>
                                <w:rFonts w:ascii="Times New Roman" w:hAnsi="Times New Roman" w:cs="Times New Roman"/>
                                <w:color w:val="000000" w:themeColor="text1"/>
                                <w:sz w:val="16"/>
                                <w:szCs w:val="16"/>
                                <w14:textOutline w14:w="0" w14:cap="flat" w14:cmpd="sng" w14:algn="ctr">
                                  <w14:noFill/>
                                  <w14:prstDash w14:val="solid"/>
                                  <w14:round/>
                                </w14:textOutline>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D91D9" id="_x0000_s1040" type="#_x0000_t202" style="position:absolute;left:0;text-align:left;margin-left:.55pt;margin-top:3.8pt;width:64.5pt;height:1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1MdJwIAAFIEAAAOAAAAZHJzL2Uyb0RvYy54bWysVE1vGjEQvVfqf7B8L7tQmoYVS0SJqCqh&#10;JBKpcjZem7Xk9bi2YZf++o69fDXNKerFzNc+z8x7ZnrXNZrshfMKTEmHg5wSYThUymxL+vN5+emW&#10;Eh+YqZgGI0p6EJ7ezT5+mLa2ECOoQVfCEQQxvmhtSesQbJFlnteiYX4AVhhMSnANC+i6bVY51iJ6&#10;o7NRnt9kLbjKOuDCe4ze90k6S/hSCh4epfQiEF1S7C2k06VzE89sNmXF1jFbK35sg72ji4Ypg5ee&#10;oe5ZYGTn1D9QjeIOPMgw4NBkIKXiIs2A0wzzV9Osa2ZFmgWX4+15Tf7/wfKH/do+ORK6b9AhgXEh&#10;rfWFx2Ccp5Ouib/YKcE8rvBwXpvoAuEYvB1O8hvMcEyNPueT8SSiZJePrfPhu4CGRKOkDllJy2L7&#10;lQ996akk3uVBq2qptE5OVIJYaEf2DDncbFOLCP5XlTax1kD8qgeMkewySbRCt+mIqnDKxHsMbaA6&#10;4PQOemF4y5cKe1wxH56YQyXgWKju8IiH1NCWFI4WJTW432/FYz0ShFlKWlRWSf2vHXOCEv3DIHWT&#10;4XgcpZic8ZevI3TcdWZznTG7ZgE4+BDfkeXJjPVBn0zpoHnBRzCPt2KKGY53lzSczEXo9Y6PiIv5&#10;PBWh+CwLK7O2PELH5UUGnrsX5uyRpoD8PsBJg6x4xVZf2699vgsgVaLystXj/lG4SQzHRxZfxrWf&#10;qi5/BbM/AAAA//8DAFBLAwQUAAYACAAAACEAtS3MZ9kAAAAGAQAADwAAAGRycy9kb3ducmV2Lnht&#10;bEyOwU7DMBBE70j8g7VI3KhdqNoqxKkAiQsX1FJxduIlDo3Xke02ga9ne6LHpxnNvHIz+V6cMKYu&#10;kIb5TIFAaoLtqNWw/3i9W4NI2ZA1fSDU8IMJNtX1VWkKG0ba4mmXW8EjlAqjweU8FFKmxqE3aRYG&#10;JM6+QvQmM8ZW2mhGHve9vFdqKb3piB+cGfDFYXPYHb2Gz/Ybn7u3+KvepRoP67Dd1yun9e3N9PQI&#10;IuOU/8tw1md1qNipDkeySfTMcy5qWC1BnNMHxVxrWCwUyKqUl/rVHwAAAP//AwBQSwECLQAUAAYA&#10;CAAAACEAtoM4kv4AAADhAQAAEwAAAAAAAAAAAAAAAAAAAAAAW0NvbnRlbnRfVHlwZXNdLnhtbFBL&#10;AQItABQABgAIAAAAIQA4/SH/1gAAAJQBAAALAAAAAAAAAAAAAAAAAC8BAABfcmVscy8ucmVsc1BL&#10;AQItABQABgAIAAAAIQAT41MdJwIAAFIEAAAOAAAAAAAAAAAAAAAAAC4CAABkcnMvZTJvRG9jLnht&#10;bFBLAQItABQABgAIAAAAIQC1Lcxn2QAAAAYBAAAPAAAAAAAAAAAAAAAAAIEEAABkcnMvZG93bnJl&#10;di54bWxQSwUGAAAAAAQABADzAAAAhwUAAAAA&#10;" fillcolor="white [3212]" stroked="f">
                <v:textbox>
                  <w:txbxContent>
                    <w:p w14:paraId="50CEE61D" w14:textId="71E8D9FE" w:rsidR="00AF6B0F" w:rsidRPr="00AF6B0F" w:rsidRDefault="00AF6B0F" w:rsidP="00AF6B0F">
                      <w:pPr>
                        <w:ind w:left="-180" w:right="-148"/>
                        <w:rPr>
                          <w:rFonts w:ascii="Times New Roman" w:hAnsi="Times New Roman" w:cs="Times New Roman"/>
                          <w:color w:val="000000" w:themeColor="text1"/>
                          <w:sz w:val="16"/>
                          <w:szCs w:val="16"/>
                          <w14:textOutline w14:w="0" w14:cap="flat" w14:cmpd="sng" w14:algn="ctr">
                            <w14:noFill/>
                            <w14:prstDash w14:val="solid"/>
                            <w14:round/>
                          </w14:textOutline>
                        </w:rPr>
                      </w:pPr>
                      <w:r w:rsidRPr="00AF6B0F">
                        <w:rPr>
                          <w:rFonts w:ascii="Times New Roman" w:hAnsi="Times New Roman" w:cs="Times New Roman"/>
                          <w:color w:val="000000" w:themeColor="text1"/>
                          <w:sz w:val="16"/>
                          <w:szCs w:val="16"/>
                          <w14:textOutline w14:w="0" w14:cap="flat" w14:cmpd="sng" w14:algn="ctr">
                            <w14:noFill/>
                            <w14:prstDash w14:val="solid"/>
                            <w14:round/>
                          </w14:textOutline>
                        </w:rPr>
                        <w:t>H</w:t>
                      </w:r>
                      <w:r>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8</w:t>
                      </w:r>
                      <w:r w:rsidRPr="00AF6B0F">
                        <w:rPr>
                          <w:rFonts w:ascii="Times New Roman" w:hAnsi="Times New Roman" w:cs="Times New Roman"/>
                          <w:color w:val="000000" w:themeColor="text1"/>
                          <w:sz w:val="16"/>
                          <w:szCs w:val="16"/>
                          <w14:textOutline w14:w="0" w14:cap="flat" w14:cmpd="sng" w14:algn="ctr">
                            <w14:noFill/>
                            <w14:prstDash w14:val="solid"/>
                            <w14:round/>
                          </w14:textOutline>
                        </w:rPr>
                        <w:t>: X</w:t>
                      </w:r>
                      <w:r>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2</w:t>
                      </w:r>
                      <w:r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sidRPr="00AF6B0F">
                        <w:rPr>
                          <w:rFonts w:ascii="Times New Roman" w:hAnsi="Times New Roman" w:cs="Times New Roman"/>
                          <w:color w:val="000000" w:themeColor="text1"/>
                          <w:sz w:val="16"/>
                          <w:szCs w:val="16"/>
                          <w14:textOutline w14:w="0" w14:cap="flat" w14:cmpd="sng" w14:algn="ctr">
                            <w14:noFill/>
                            <w14:prstDash w14:val="solid"/>
                            <w14:round/>
                          </w14:textOutline>
                        </w:rPr>
                        <w:t>X</w:t>
                      </w:r>
                      <w:r>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3</w:t>
                      </w:r>
                      <w:r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Pr>
                          <w:rFonts w:ascii="Times New Roman" w:hAnsi="Times New Roman" w:cs="Times New Roman"/>
                          <w:color w:val="000000" w:themeColor="text1"/>
                          <w:sz w:val="16"/>
                          <w:szCs w:val="16"/>
                          <w14:textOutline w14:w="0" w14:cap="flat" w14:cmpd="sng" w14:algn="ctr">
                            <w14:noFill/>
                            <w14:prstDash w14:val="solid"/>
                            <w14:round/>
                          </w14:textOutline>
                        </w:rPr>
                        <w:t>Y</w:t>
                      </w:r>
                    </w:p>
                  </w:txbxContent>
                </v:textbox>
              </v:shape>
            </w:pict>
          </mc:Fallback>
        </mc:AlternateContent>
      </w:r>
      <w:r w:rsidR="0034361C" w:rsidRPr="002003B0">
        <w:rPr>
          <w:noProof/>
          <w:lang w:val="en-US"/>
        </w:rPr>
        <mc:AlternateContent>
          <mc:Choice Requires="wps">
            <w:drawing>
              <wp:anchor distT="0" distB="0" distL="114300" distR="114300" simplePos="0" relativeHeight="251679744" behindDoc="0" locked="0" layoutInCell="1" allowOverlap="1" wp14:anchorId="6E785BC7" wp14:editId="5B2519C2">
                <wp:simplePos x="0" y="0"/>
                <wp:positionH relativeFrom="column">
                  <wp:posOffset>4361994</wp:posOffset>
                </wp:positionH>
                <wp:positionV relativeFrom="paragraph">
                  <wp:posOffset>9023</wp:posOffset>
                </wp:positionV>
                <wp:extent cx="228600" cy="230949"/>
                <wp:effectExtent l="0" t="0" r="0" b="0"/>
                <wp:wrapNone/>
                <wp:docPr id="579725413" name="Text Box 1"/>
                <wp:cNvGraphicFramePr/>
                <a:graphic xmlns:a="http://schemas.openxmlformats.org/drawingml/2006/main">
                  <a:graphicData uri="http://schemas.microsoft.com/office/word/2010/wordprocessingShape">
                    <wps:wsp>
                      <wps:cNvSpPr txBox="1"/>
                      <wps:spPr>
                        <a:xfrm>
                          <a:off x="0" y="0"/>
                          <a:ext cx="228600" cy="230949"/>
                        </a:xfrm>
                        <a:prstGeom prst="rect">
                          <a:avLst/>
                        </a:prstGeom>
                        <a:solidFill>
                          <a:schemeClr val="bg1"/>
                        </a:solidFill>
                        <a:ln>
                          <a:noFill/>
                        </a:ln>
                      </wps:spPr>
                      <wps:txbx>
                        <w:txbxContent>
                          <w:p w14:paraId="6F2EA87D" w14:textId="5C9B0CAF" w:rsidR="0034361C" w:rsidRPr="0034361C" w:rsidRDefault="0034361C"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sidR="004A004B">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85BC7" id="_x0000_s1041" type="#_x0000_t202" style="position:absolute;left:0;text-align:left;margin-left:343.45pt;margin-top:.7pt;width:18pt;height:1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qJwIAAFIEAAAOAAAAZHJzL2Uyb0RvYy54bWysVMtu2zAQvBfoPxC815JVN40Fy4HrwEWB&#10;IAngFDnTFGkRoLgsSVtyv75Lyq+mPRW90PvScmd26Nld32qyF84rMBUdj3JKhOFQK7Ot6PeX1Ydb&#10;SnxgpmYajKjoQXh6N3//btbZUhTQgK6FI9jE+LKzFW1CsGWWed6IlvkRWGEwKcG1LKDrtlntWIfd&#10;W50VeX6TdeBq64AL7zF6PyTpPPWXUvDwJKUXgeiK4mwhnS6dm3hm8xkrt47ZRvHjGOwfpmiZMnjp&#10;udU9C4zsnPqjVau4Aw8yjDi0GUipuEgYEM04f4Nm3TArEhYkx9szTf7/teWP+7V9diT0X6DHBUZC&#10;OutLj8GIp5eujb84KcE8Ung40yb6QDgGi+L2JscMx1TxMZ9OprFLdvnYOh++CmhJNCrqcCuJLLZ/&#10;8GEoPZXEuzxoVa+U1smJShBL7cie4Q432zQiNv+tSptYayB+NTSMkeyCJFqh3/RE1YjyDHMD9QHR&#10;OxiE4S1fKZzxgfnwzBwqAWGhusMTHlJDV1E4WpQ04H7+LR7rcUGYpaRDZVXU/9gxJyjR3wyubjqe&#10;TKIUkzP59LlAx11nNtcZs2uXgMDH+I4sT2asD/pkSgftKz6CRbwVU8xwvLui4WQuw6B3fERcLBap&#10;CMVnWXgwa8tj60he3MBL/8qcPa4p4H4f4aRBVr7Z1lA70L7YBZAqrTISPbB65B+Fm8RwfGTxZVz7&#10;qeryVzD/BQAA//8DAFBLAwQUAAYACAAAACEAk4WgtdwAAAAIAQAADwAAAGRycy9kb3ducmV2Lnht&#10;bEyPwU7DMBBE70j8g7VI3KhNQEkIcSpA4tILaqk4O/ESh8Z2ZLtNyteznOA4eqPZt/V6sSM7YYiD&#10;dxJuVwIYus7rwfUS9u+vNyWwmJTTavQOJZwxwrq5vKhVpf3stnjapZ7RiIuVkmBSmirOY2fQqrjy&#10;Ezpinz5YlSiGnuugZhq3I8+EyLlVg6MLRk34YrA77I5Wwkf/hc/DJnyLNy7mQ+m3+7YwUl5fLU+P&#10;wBIu6a8Mv/qkDg05tf7odGSjhLzMH6hK4B4Y8SLLKLcS7ooSeFPz/w80PwAAAP//AwBQSwECLQAU&#10;AAYACAAAACEAtoM4kv4AAADhAQAAEwAAAAAAAAAAAAAAAAAAAAAAW0NvbnRlbnRfVHlwZXNdLnht&#10;bFBLAQItABQABgAIAAAAIQA4/SH/1gAAAJQBAAALAAAAAAAAAAAAAAAAAC8BAABfcmVscy8ucmVs&#10;c1BLAQItABQABgAIAAAAIQC/sBCqJwIAAFIEAAAOAAAAAAAAAAAAAAAAAC4CAABkcnMvZTJvRG9j&#10;LnhtbFBLAQItABQABgAIAAAAIQCThaC13AAAAAgBAAAPAAAAAAAAAAAAAAAAAIEEAABkcnMvZG93&#10;bnJldi54bWxQSwUGAAAAAAQABADzAAAAigUAAAAA&#10;" fillcolor="white [3212]" stroked="f">
                <v:textbox>
                  <w:txbxContent>
                    <w:p w14:paraId="6F2EA87D" w14:textId="5C9B0CAF" w:rsidR="0034361C" w:rsidRPr="0034361C" w:rsidRDefault="0034361C"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sidR="004A004B">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5</w:t>
                      </w:r>
                    </w:p>
                  </w:txbxContent>
                </v:textbox>
              </v:shape>
            </w:pict>
          </mc:Fallback>
        </mc:AlternateContent>
      </w:r>
      <w:r w:rsidR="0034361C" w:rsidRPr="002003B0">
        <w:rPr>
          <w:noProof/>
          <w:lang w:val="en-US"/>
        </w:rPr>
        <mc:AlternateContent>
          <mc:Choice Requires="wps">
            <w:drawing>
              <wp:anchor distT="0" distB="0" distL="114300" distR="114300" simplePos="0" relativeHeight="251675648" behindDoc="0" locked="0" layoutInCell="1" allowOverlap="1" wp14:anchorId="13EF9503" wp14:editId="0D90A7B2">
                <wp:simplePos x="0" y="0"/>
                <wp:positionH relativeFrom="column">
                  <wp:posOffset>2602865</wp:posOffset>
                </wp:positionH>
                <wp:positionV relativeFrom="paragraph">
                  <wp:posOffset>124106</wp:posOffset>
                </wp:positionV>
                <wp:extent cx="228600" cy="230949"/>
                <wp:effectExtent l="0" t="0" r="0" b="0"/>
                <wp:wrapNone/>
                <wp:docPr id="182367472" name="Text Box 1"/>
                <wp:cNvGraphicFramePr/>
                <a:graphic xmlns:a="http://schemas.openxmlformats.org/drawingml/2006/main">
                  <a:graphicData uri="http://schemas.microsoft.com/office/word/2010/wordprocessingShape">
                    <wps:wsp>
                      <wps:cNvSpPr txBox="1"/>
                      <wps:spPr>
                        <a:xfrm>
                          <a:off x="0" y="0"/>
                          <a:ext cx="228600" cy="230949"/>
                        </a:xfrm>
                        <a:prstGeom prst="rect">
                          <a:avLst/>
                        </a:prstGeom>
                        <a:solidFill>
                          <a:schemeClr val="bg1"/>
                        </a:solidFill>
                        <a:ln>
                          <a:noFill/>
                        </a:ln>
                      </wps:spPr>
                      <wps:txbx>
                        <w:txbxContent>
                          <w:p w14:paraId="15D6A895" w14:textId="2F0E6A7F" w:rsidR="0034361C" w:rsidRPr="0034361C" w:rsidRDefault="0034361C"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sidR="004A004B">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F9503" id="_x0000_s1042" type="#_x0000_t202" style="position:absolute;left:0;text-align:left;margin-left:204.95pt;margin-top:9.75pt;width:18pt;height:1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OKAIAAFIEAAAOAAAAZHJzL2Uyb0RvYy54bWysVMtu2zAQvBfoPxC815JVN40Fy4HrwEWB&#10;IAngFDnTFGkRoLgsSVtyv75Lyq+mPRW90PvScmd26Nld32qyF84rMBUdj3JKhOFQK7Ot6PeX1Ydb&#10;SnxgpmYajKjoQXh6N3//btbZUhTQgK6FI9jE+LKzFW1CsGWWed6IlvkRWGEwKcG1LKDrtlntWIfd&#10;W50VeX6TdeBq64AL7zF6PyTpPPWXUvDwJKUXgeiK4mwhnS6dm3hm8xkrt47ZRvHjGOwfpmiZMnjp&#10;udU9C4zsnPqjVau4Aw8yjDi0GUipuEgYEM04f4Nm3TArEhYkx9szTf7/teWP+7V9diT0X6DHBUZC&#10;OutLj8GIp5eujb84KcE8Ung40yb6QDgGi+L2JscMx1TxMZ9OprFLdvnYOh++CmhJNCrqcCuJLLZ/&#10;8GEoPZXEuzxoVa+U1smJShBL7cie4Q432zQiNv+tSptYayB+NTSMkeyCJFqh3/RE1YiyOMHcQH1A&#10;9A4GYXjLVwpnfGA+PDOHSkBYqO7whIfU0FUUjhYlDbiff4vHelwQZinpUFkV9T92zAlK9DeDq5uO&#10;J5MoxeRMPn0u0HHXmc11xuzaJSDwMb4jy5MZ64M+mdJB+4qPYBFvxRQzHO+uaDiZyzDoHR8RF4tF&#10;KkLxWRYezNry2DqSFzfw0r8yZ49rCrjfRzhpkJVvtjXUDrQvdgGkSquMRA+sHvlH4SYxHB9ZfBnX&#10;fqq6/BXMfwEAAP//AwBQSwMEFAAGAAgAAAAhAJ0zTEfdAAAACQEAAA8AAABkcnMvZG93bnJldi54&#10;bWxMj0FPwzAMhe9I/IfISNxYAmphLU0nQOLCBW1MnNPGNGWNUzXZWvj1mBOcLPs9PX+v2ix+ECec&#10;Yh9Iw/VKgUBqg+2p07B/e75ag4jJkDVDINTwhRE29flZZUobZtriaZc6wSEUS6PBpTSWUsbWoTdx&#10;FUYk1j7C5E3ideqknczM4X6QN0rdSm964g/OjPjksD3sjl7De/eJj/3L9K1epZoP67DdN3dO68uL&#10;5eEeRMIl/ZnhF5/RoWamJhzJRjFoyFRRsJWFIgfBhizL+dBoyHnKupL/G9Q/AAAA//8DAFBLAQIt&#10;ABQABgAIAAAAIQC2gziS/gAAAOEBAAATAAAAAAAAAAAAAAAAAAAAAABbQ29udGVudF9UeXBlc10u&#10;eG1sUEsBAi0AFAAGAAgAAAAhADj9If/WAAAAlAEAAAsAAAAAAAAAAAAAAAAALwEAAF9yZWxzLy5y&#10;ZWxzUEsBAi0AFAAGAAgAAAAhAH9gsQ4oAgAAUgQAAA4AAAAAAAAAAAAAAAAALgIAAGRycy9lMm9E&#10;b2MueG1sUEsBAi0AFAAGAAgAAAAhAJ0zTEfdAAAACQEAAA8AAAAAAAAAAAAAAAAAggQAAGRycy9k&#10;b3ducmV2LnhtbFBLBQYAAAAABAAEAPMAAACMBQAAAAA=&#10;" fillcolor="white [3212]" stroked="f">
                <v:textbox>
                  <w:txbxContent>
                    <w:p w14:paraId="15D6A895" w14:textId="2F0E6A7F" w:rsidR="0034361C" w:rsidRPr="0034361C" w:rsidRDefault="0034361C"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sidR="004A004B">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4</w:t>
                      </w:r>
                    </w:p>
                  </w:txbxContent>
                </v:textbox>
              </v:shape>
            </w:pict>
          </mc:Fallback>
        </mc:AlternateContent>
      </w:r>
    </w:p>
    <w:p w14:paraId="7D31D817" w14:textId="0C67BDBC" w:rsidR="0034361C" w:rsidRPr="002003B0" w:rsidRDefault="00AF6B0F" w:rsidP="0034361C">
      <w:pPr>
        <w:jc w:val="center"/>
        <w:rPr>
          <w:rFonts w:ascii="Times New Roman" w:hAnsi="Times New Roman" w:cs="Times New Roman"/>
          <w:sz w:val="24"/>
          <w:szCs w:val="24"/>
          <w:lang w:val="en-US"/>
        </w:rPr>
      </w:pPr>
      <w:r w:rsidRPr="002003B0">
        <w:rPr>
          <w:noProof/>
          <w:lang w:val="en-US"/>
        </w:rPr>
        <mc:AlternateContent>
          <mc:Choice Requires="wps">
            <w:drawing>
              <wp:anchor distT="0" distB="0" distL="114300" distR="114300" simplePos="0" relativeHeight="251697152" behindDoc="0" locked="0" layoutInCell="1" allowOverlap="1" wp14:anchorId="64437926" wp14:editId="146F9AA6">
                <wp:simplePos x="0" y="0"/>
                <wp:positionH relativeFrom="column">
                  <wp:posOffset>6350</wp:posOffset>
                </wp:positionH>
                <wp:positionV relativeFrom="paragraph">
                  <wp:posOffset>62572</wp:posOffset>
                </wp:positionV>
                <wp:extent cx="819060" cy="230949"/>
                <wp:effectExtent l="0" t="0" r="635" b="0"/>
                <wp:wrapNone/>
                <wp:docPr id="1195707631" name="Text Box 1"/>
                <wp:cNvGraphicFramePr/>
                <a:graphic xmlns:a="http://schemas.openxmlformats.org/drawingml/2006/main">
                  <a:graphicData uri="http://schemas.microsoft.com/office/word/2010/wordprocessingShape">
                    <wps:wsp>
                      <wps:cNvSpPr txBox="1"/>
                      <wps:spPr>
                        <a:xfrm>
                          <a:off x="0" y="0"/>
                          <a:ext cx="819060" cy="230949"/>
                        </a:xfrm>
                        <a:prstGeom prst="rect">
                          <a:avLst/>
                        </a:prstGeom>
                        <a:solidFill>
                          <a:schemeClr val="bg1"/>
                        </a:solidFill>
                        <a:ln>
                          <a:noFill/>
                        </a:ln>
                      </wps:spPr>
                      <wps:txbx>
                        <w:txbxContent>
                          <w:p w14:paraId="2EB11F1F" w14:textId="370D9D59" w:rsidR="00AF6B0F" w:rsidRPr="00AF6B0F" w:rsidRDefault="00AF6B0F" w:rsidP="00AF6B0F">
                            <w:pPr>
                              <w:ind w:left="-180" w:right="-148"/>
                              <w:rPr>
                                <w:rFonts w:ascii="Times New Roman" w:hAnsi="Times New Roman" w:cs="Times New Roman"/>
                                <w:color w:val="000000" w:themeColor="text1"/>
                                <w:sz w:val="16"/>
                                <w:szCs w:val="16"/>
                                <w14:textOutline w14:w="0" w14:cap="flat" w14:cmpd="sng" w14:algn="ctr">
                                  <w14:noFill/>
                                  <w14:prstDash w14:val="solid"/>
                                  <w14:round/>
                                </w14:textOutline>
                              </w:rPr>
                            </w:pPr>
                            <w:r w:rsidRPr="00AF6B0F">
                              <w:rPr>
                                <w:rFonts w:ascii="Times New Roman" w:hAnsi="Times New Roman" w:cs="Times New Roman"/>
                                <w:color w:val="000000" w:themeColor="text1"/>
                                <w:sz w:val="16"/>
                                <w:szCs w:val="16"/>
                                <w14:textOutline w14:w="0" w14:cap="flat" w14:cmpd="sng" w14:algn="ctr">
                                  <w14:noFill/>
                                  <w14:prstDash w14:val="solid"/>
                                  <w14:round/>
                                </w14:textOutline>
                              </w:rPr>
                              <w:t>H</w:t>
                            </w:r>
                            <w:r>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8</w:t>
                            </w:r>
                            <w:r w:rsidRPr="00AF6B0F">
                              <w:rPr>
                                <w:rFonts w:ascii="Times New Roman" w:hAnsi="Times New Roman" w:cs="Times New Roman"/>
                                <w:color w:val="000000" w:themeColor="text1"/>
                                <w:sz w:val="16"/>
                                <w:szCs w:val="16"/>
                                <w14:textOutline w14:w="0" w14:cap="flat" w14:cmpd="sng" w14:algn="ctr">
                                  <w14:noFill/>
                                  <w14:prstDash w14:val="solid"/>
                                  <w14:round/>
                                </w14:textOutline>
                              </w:rPr>
                              <w:t>: X</w:t>
                            </w:r>
                            <w:r w:rsidRPr="00AF6B0F">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1</w:t>
                            </w:r>
                            <w:r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sidRPr="00AF6B0F">
                              <w:rPr>
                                <w:rFonts w:ascii="Times New Roman" w:hAnsi="Times New Roman" w:cs="Times New Roman"/>
                                <w:color w:val="000000" w:themeColor="text1"/>
                                <w:sz w:val="16"/>
                                <w:szCs w:val="16"/>
                                <w14:textOutline w14:w="0" w14:cap="flat" w14:cmpd="sng" w14:algn="ctr">
                                  <w14:noFill/>
                                  <w14:prstDash w14:val="solid"/>
                                  <w14:round/>
                                </w14:textOutline>
                              </w:rPr>
                              <w:t>X</w:t>
                            </w:r>
                            <w:r>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2</w:t>
                            </w:r>
                            <w:r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Pr>
                                <w:rFonts w:ascii="Times New Roman" w:hAnsi="Times New Roman" w:cs="Times New Roman"/>
                                <w:color w:val="000000" w:themeColor="text1"/>
                                <w:sz w:val="16"/>
                                <w:szCs w:val="16"/>
                                <w14:textOutline w14:w="0" w14:cap="flat" w14:cmpd="sng" w14:algn="ctr">
                                  <w14:noFill/>
                                  <w14:prstDash w14:val="solid"/>
                                  <w14:round/>
                                </w14:textOutline>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37926" id="_x0000_s1043" type="#_x0000_t202" style="position:absolute;left:0;text-align:left;margin-left:.5pt;margin-top:4.95pt;width:64.5pt;height:18.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5KAIAAFIEAAAOAAAAZHJzL2Uyb0RvYy54bWysVE1vGjEQvVfqf7B8L7sQmoYVS0SJqCqh&#10;JBKJcjZem7Xk9bi2YZf++o69fDXtqerFzNeO5715ZnrfNZrshfMKTEmHg5wSYThUymxL+vqy/HRH&#10;iQ/MVEyDESU9CE/vZx8/TFtbiBHUoCvhCDYxvmhtSesQbJFlnteiYX4AVhhMSnANC+i6bVY51mL3&#10;RmejPL/NWnCVdcCF9xh96JN0lvpLKXh4ktKLQHRJcbaQTpfOTTyz2ZQVW8dsrfhxDPYPUzRMGbz0&#10;3OqBBUZ2Tv3RqlHcgQcZBhyaDKRUXCQMiGaYv0OzrpkVCQuS4+2ZJv//2vLH/do+OxK6r9DhAiMh&#10;rfWFx2DE00nXxF+clGAeKTycaRNdIByDd8NJfosZjqnRTT4ZT2KX7PKxdT58E9CQaJTU4VYSWWy/&#10;8qEvPZXEuzxoVS2V1smJShAL7cie4Q432zQiNv+tSptYayB+1TeMkeyCJFqh23REVYjy5gRzA9UB&#10;0TvoheEtXyqcccV8eGYOlYCwUN3hCQ+poS0pHC1KanA//xaP9bggzFLSorJK6n/smBOU6O8GVzcZ&#10;jsdRiskZf/4yQsddZzbXGbNrFoDAh/iOLE9mrA/6ZEoHzRs+gnm8FVPMcLy7pOFkLkKvd3xEXMzn&#10;qQjFZ1lYmbXlsXUkL27gpXtjzh7XFHC/j3DSICvebauv7Wmf7wJIlVYZie5ZPfKPwk1iOD6y+DKu&#10;/VR1+SuY/QIAAP//AwBQSwMEFAAGAAgAAAAhANNxv2PaAAAABgEAAA8AAABkcnMvZG93bnJldi54&#10;bWxMj8FOwzAQRO9I/IO1SNyoDUWlDXEqQOLCBbVUnJ14iUPjdWS7TeDr2Z7o8WlWM2/L9eR7ccSY&#10;ukAabmcKBFITbEetht3H680SRMqGrOkDoYYfTLCuLi9KU9gw0gaP29wKLqFUGA0u56GQMjUOvUmz&#10;MCBx9hWiN5kxttJGM3K57+WdUgvpTUe84MyALw6b/fbgNXy23/jcvcVf9S7VuF+Gza5+cFpfX01P&#10;jyAyTvn/GE76rA4VO9XhQDaJnpk/yRpWKxCndK6Yaw33iznIqpTn+tUfAAAA//8DAFBLAQItABQA&#10;BgAIAAAAIQC2gziS/gAAAOEBAAATAAAAAAAAAAAAAAAAAAAAAABbQ29udGVudF9UeXBlc10ueG1s&#10;UEsBAi0AFAAGAAgAAAAhADj9If/WAAAAlAEAAAsAAAAAAAAAAAAAAAAALwEAAF9yZWxzLy5yZWxz&#10;UEsBAi0AFAAGAAgAAAAhANMz8rkoAgAAUgQAAA4AAAAAAAAAAAAAAAAALgIAAGRycy9lMm9Eb2Mu&#10;eG1sUEsBAi0AFAAGAAgAAAAhANNxv2PaAAAABgEAAA8AAAAAAAAAAAAAAAAAggQAAGRycy9kb3du&#10;cmV2LnhtbFBLBQYAAAAABAAEAPMAAACJBQAAAAA=&#10;" fillcolor="white [3212]" stroked="f">
                <v:textbox>
                  <w:txbxContent>
                    <w:p w14:paraId="2EB11F1F" w14:textId="370D9D59" w:rsidR="00AF6B0F" w:rsidRPr="00AF6B0F" w:rsidRDefault="00AF6B0F" w:rsidP="00AF6B0F">
                      <w:pPr>
                        <w:ind w:left="-180" w:right="-148"/>
                        <w:rPr>
                          <w:rFonts w:ascii="Times New Roman" w:hAnsi="Times New Roman" w:cs="Times New Roman"/>
                          <w:color w:val="000000" w:themeColor="text1"/>
                          <w:sz w:val="16"/>
                          <w:szCs w:val="16"/>
                          <w14:textOutline w14:w="0" w14:cap="flat" w14:cmpd="sng" w14:algn="ctr">
                            <w14:noFill/>
                            <w14:prstDash w14:val="solid"/>
                            <w14:round/>
                          </w14:textOutline>
                        </w:rPr>
                      </w:pPr>
                      <w:r w:rsidRPr="00AF6B0F">
                        <w:rPr>
                          <w:rFonts w:ascii="Times New Roman" w:hAnsi="Times New Roman" w:cs="Times New Roman"/>
                          <w:color w:val="000000" w:themeColor="text1"/>
                          <w:sz w:val="16"/>
                          <w:szCs w:val="16"/>
                          <w14:textOutline w14:w="0" w14:cap="flat" w14:cmpd="sng" w14:algn="ctr">
                            <w14:noFill/>
                            <w14:prstDash w14:val="solid"/>
                            <w14:round/>
                          </w14:textOutline>
                        </w:rPr>
                        <w:t>H</w:t>
                      </w:r>
                      <w:r>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8</w:t>
                      </w:r>
                      <w:r w:rsidRPr="00AF6B0F">
                        <w:rPr>
                          <w:rFonts w:ascii="Times New Roman" w:hAnsi="Times New Roman" w:cs="Times New Roman"/>
                          <w:color w:val="000000" w:themeColor="text1"/>
                          <w:sz w:val="16"/>
                          <w:szCs w:val="16"/>
                          <w14:textOutline w14:w="0" w14:cap="flat" w14:cmpd="sng" w14:algn="ctr">
                            <w14:noFill/>
                            <w14:prstDash w14:val="solid"/>
                            <w14:round/>
                          </w14:textOutline>
                        </w:rPr>
                        <w:t>: X</w:t>
                      </w:r>
                      <w:r w:rsidRPr="00AF6B0F">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1</w:t>
                      </w:r>
                      <w:r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sidRPr="00AF6B0F">
                        <w:rPr>
                          <w:rFonts w:ascii="Times New Roman" w:hAnsi="Times New Roman" w:cs="Times New Roman"/>
                          <w:color w:val="000000" w:themeColor="text1"/>
                          <w:sz w:val="16"/>
                          <w:szCs w:val="16"/>
                          <w14:textOutline w14:w="0" w14:cap="flat" w14:cmpd="sng" w14:algn="ctr">
                            <w14:noFill/>
                            <w14:prstDash w14:val="solid"/>
                            <w14:round/>
                          </w14:textOutline>
                        </w:rPr>
                        <w:t>X</w:t>
                      </w:r>
                      <w:r>
                        <w:rPr>
                          <w:rFonts w:ascii="Times New Roman" w:hAnsi="Times New Roman" w:cs="Times New Roman"/>
                          <w:color w:val="000000" w:themeColor="text1"/>
                          <w:sz w:val="16"/>
                          <w:szCs w:val="16"/>
                          <w:vertAlign w:val="subscript"/>
                          <w14:textOutline w14:w="0" w14:cap="flat" w14:cmpd="sng" w14:algn="ctr">
                            <w14:noFill/>
                            <w14:prstDash w14:val="solid"/>
                            <w14:round/>
                          </w14:textOutline>
                        </w:rPr>
                        <w:t>2</w:t>
                      </w:r>
                      <w:r w:rsidRPr="00AF6B0F">
                        <w:rPr>
                          <w:rFonts w:ascii="Times New Roman" w:hAnsi="Times New Roman" w:cs="Times New Roman"/>
                          <w:color w:val="000000" w:themeColor="text1"/>
                          <w:sz w:val="16"/>
                          <w:szCs w:val="16"/>
                          <w14:textOutline w14:w="0" w14:cap="flat" w14:cmpd="sng" w14:algn="ctr">
                            <w14:noFill/>
                            <w14:prstDash w14:val="solid"/>
                            <w14:round/>
                          </w14:textOutline>
                        </w:rPr>
                        <w:sym w:font="Wingdings" w:char="F0E0"/>
                      </w:r>
                      <w:r>
                        <w:rPr>
                          <w:rFonts w:ascii="Times New Roman" w:hAnsi="Times New Roman" w:cs="Times New Roman"/>
                          <w:color w:val="000000" w:themeColor="text1"/>
                          <w:sz w:val="16"/>
                          <w:szCs w:val="16"/>
                          <w14:textOutline w14:w="0" w14:cap="flat" w14:cmpd="sng" w14:algn="ctr">
                            <w14:noFill/>
                            <w14:prstDash w14:val="solid"/>
                            <w14:round/>
                          </w14:textOutline>
                        </w:rPr>
                        <w:t>Y</w:t>
                      </w:r>
                    </w:p>
                  </w:txbxContent>
                </v:textbox>
              </v:shape>
            </w:pict>
          </mc:Fallback>
        </mc:AlternateContent>
      </w:r>
    </w:p>
    <w:p w14:paraId="22997693" w14:textId="2B25ADB5" w:rsidR="0034361C" w:rsidRPr="002003B0" w:rsidRDefault="0034361C" w:rsidP="0034361C">
      <w:pPr>
        <w:jc w:val="center"/>
        <w:rPr>
          <w:rFonts w:ascii="Times New Roman" w:hAnsi="Times New Roman" w:cs="Times New Roman"/>
          <w:sz w:val="24"/>
          <w:szCs w:val="24"/>
          <w:lang w:val="en-US"/>
        </w:rPr>
      </w:pPr>
      <w:r w:rsidRPr="002003B0">
        <w:rPr>
          <w:rFonts w:ascii="Times New Roman" w:hAnsi="Times New Roman" w:cs="Times New Roman"/>
          <w:noProof/>
          <w:sz w:val="24"/>
          <w:szCs w:val="24"/>
          <w:lang w:val="en-US"/>
        </w:rPr>
        <mc:AlternateContent>
          <mc:Choice Requires="wpg">
            <w:drawing>
              <wp:anchor distT="0" distB="0" distL="114300" distR="114300" simplePos="0" relativeHeight="251664384" behindDoc="0" locked="0" layoutInCell="1" allowOverlap="1" wp14:anchorId="41179979" wp14:editId="76A79E73">
                <wp:simplePos x="0" y="0"/>
                <wp:positionH relativeFrom="column">
                  <wp:posOffset>3998860</wp:posOffset>
                </wp:positionH>
                <wp:positionV relativeFrom="paragraph">
                  <wp:posOffset>106045</wp:posOffset>
                </wp:positionV>
                <wp:extent cx="843280" cy="571500"/>
                <wp:effectExtent l="0" t="0" r="13970" b="19050"/>
                <wp:wrapNone/>
                <wp:docPr id="1882231598" name="Group 2"/>
                <wp:cNvGraphicFramePr/>
                <a:graphic xmlns:a="http://schemas.openxmlformats.org/drawingml/2006/main">
                  <a:graphicData uri="http://schemas.microsoft.com/office/word/2010/wordprocessingGroup">
                    <wpg:wgp>
                      <wpg:cNvGrpSpPr/>
                      <wpg:grpSpPr>
                        <a:xfrm>
                          <a:off x="0" y="0"/>
                          <a:ext cx="843280" cy="571500"/>
                          <a:chOff x="0" y="0"/>
                          <a:chExt cx="914400" cy="571500"/>
                        </a:xfrm>
                      </wpg:grpSpPr>
                      <wps:wsp>
                        <wps:cNvPr id="633810810" name="Oval 1"/>
                        <wps:cNvSpPr/>
                        <wps:spPr>
                          <a:xfrm>
                            <a:off x="0" y="0"/>
                            <a:ext cx="914400" cy="5715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1679909" name="Text Box 1"/>
                        <wps:cNvSpPr txBox="1"/>
                        <wps:spPr>
                          <a:xfrm>
                            <a:off x="12163" y="54544"/>
                            <a:ext cx="864578" cy="398145"/>
                          </a:xfrm>
                          <a:prstGeom prst="rect">
                            <a:avLst/>
                          </a:prstGeom>
                          <a:noFill/>
                          <a:ln>
                            <a:noFill/>
                          </a:ln>
                        </wps:spPr>
                        <wps:txbx>
                          <w:txbxContent>
                            <w:p w14:paraId="53441521" w14:textId="425524AC" w:rsidR="0034361C" w:rsidRPr="0034361C" w:rsidRDefault="0034361C" w:rsidP="0034361C">
                              <w:pPr>
                                <w:jc w:val="center"/>
                                <w:rPr>
                                  <w:rFonts w:ascii="Times New Roman" w:hAnsi="Times New Roman" w:cs="Times New Roman"/>
                                  <w:color w:val="000000" w:themeColor="text1"/>
                                  <w14:textOutline w14:w="0" w14:cap="flat" w14:cmpd="sng" w14:algn="ctr">
                                    <w14:noFill/>
                                    <w14:prstDash w14:val="solid"/>
                                    <w14:round/>
                                  </w14:textOutline>
                                </w:rPr>
                              </w:pPr>
                              <w:r w:rsidRPr="0034361C">
                                <w:rPr>
                                  <w:rFonts w:ascii="Times New Roman" w:hAnsi="Times New Roman" w:cs="Times New Roman"/>
                                  <w:color w:val="000000" w:themeColor="text1"/>
                                  <w14:textOutline w14:w="0" w14:cap="flat" w14:cmpd="sng" w14:algn="ctr">
                                    <w14:noFill/>
                                    <w14:prstDash w14:val="solid"/>
                                    <w14:round/>
                                  </w14:textOutline>
                                </w:rPr>
                                <w:t>X</w:t>
                              </w:r>
                              <w:r>
                                <w:rPr>
                                  <w:rFonts w:ascii="Times New Roman" w:hAnsi="Times New Roman" w:cs="Times New Roman"/>
                                  <w:color w:val="000000" w:themeColor="text1"/>
                                  <w:vertAlign w:val="subscript"/>
                                  <w14:textOutline w14:w="0" w14:cap="flat" w14:cmpd="sng" w14:algn="ctr">
                                    <w14:noFill/>
                                    <w14:prstDash w14:val="solid"/>
                                    <w14:round/>
                                  </w14:textOutline>
                                </w:rPr>
                                <w:t>3</w:t>
                              </w:r>
                              <w:r w:rsidRPr="0034361C">
                                <w:rPr>
                                  <w:rFonts w:ascii="Times New Roman" w:hAnsi="Times New Roman" w:cs="Times New Roman"/>
                                  <w:color w:val="000000" w:themeColor="text1"/>
                                  <w14:textOutline w14:w="0" w14:cap="flat" w14:cmpd="sng" w14:algn="ctr">
                                    <w14:noFill/>
                                    <w14:prstDash w14:val="solid"/>
                                    <w14:round/>
                                  </w14:textOutline>
                                </w:rPr>
                                <w:t>-</w:t>
                              </w:r>
                              <w:r>
                                <w:rPr>
                                  <w:rFonts w:ascii="Times New Roman" w:hAnsi="Times New Roman" w:cs="Times New Roman"/>
                                  <w:color w:val="000000" w:themeColor="text1"/>
                                  <w14:textOutline w14:w="0" w14:cap="flat" w14:cmpd="sng" w14:algn="ctr">
                                    <w14:noFill/>
                                    <w14:prstDash w14:val="solid"/>
                                    <w14:round/>
                                  </w14:textOutline>
                                </w:rPr>
                                <w:t>WKS</w:t>
                              </w:r>
                            </w:p>
                            <w:p w14:paraId="75EB7178" w14:textId="225B2F04" w:rsidR="0034361C" w:rsidRPr="0034361C" w:rsidRDefault="0034361C" w:rsidP="0034361C">
                              <w:pPr>
                                <w:jc w:val="center"/>
                                <w:rPr>
                                  <w:rFonts w:ascii="Times New Roman" w:hAnsi="Times New Roman" w:cs="Times New Roman"/>
                                  <w:color w:val="000000" w:themeColor="text1"/>
                                  <w:sz w:val="20"/>
                                  <w:szCs w:val="20"/>
                                  <w14:textOutline w14:w="0" w14:cap="flat" w14:cmpd="sng" w14:algn="ctr">
                                    <w14:noFill/>
                                    <w14:prstDash w14:val="solid"/>
                                    <w14:round/>
                                  </w14:textOutline>
                                </w:rPr>
                              </w:pPr>
                              <w:r>
                                <w:rPr>
                                  <w:rFonts w:ascii="Times New Roman" w:hAnsi="Times New Roman" w:cs="Times New Roman"/>
                                  <w:color w:val="000000" w:themeColor="text1"/>
                                  <w:sz w:val="20"/>
                                  <w:szCs w:val="20"/>
                                  <w14:textOutline w14:w="0" w14:cap="flat" w14:cmpd="sng" w14:algn="ctr">
                                    <w14:noFill/>
                                    <w14:prstDash w14:val="solid"/>
                                    <w14:round/>
                                  </w14:textOutline>
                                </w:rPr>
                                <w:t xml:space="preserve">Work Stress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1179979" id="_x0000_s1044" style="position:absolute;left:0;text-align:left;margin-left:314.85pt;margin-top:8.35pt;width:66.4pt;height:45pt;z-index:251664384;mso-width-relative:margin;mso-height-relative:margin"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fVQAMAACEJAAAOAAAAZHJzL2Uyb0RvYy54bWy8VltP2zAUfp+0/2D5fSTpjTYiRR2saBIC&#10;NJh4dh2nieTYnu026X79jp1LWYtgYgKpcn0518/fOc7ZeV1ytGXaFFIkODoJMWKCyrQQ6wT/fFh+&#10;mWJkLBEp4VKwBO+Ywefzz5/OKhWzgcwlT5lGYESYuFIJzq1VcRAYmrOSmBOpmIDDTOqSWFjqdZBq&#10;UoH1kgeDMJwEldSp0pIyY2D3sjnEc28/yxi1t1lmmEU8wRCb9aP248qNwfyMxGtNVF7QNgzyhihK&#10;Ughw2pu6JJagjS6OTJUF1dLIzJ5QWQYyywrKfA6QTRQeZHOl5Ub5XNZxtVY9TADtAU5vNktvtlda&#10;3as7DUhUag1Y+JXLpc506f4hSlR7yHY9ZKy2iMLmdDQcTAFYCkfj02gctpDSHHA/0qL5t1ZvFo1G&#10;IHugF3ROg79CqRSQw+zzN/+X/31OFPOwmhjyv9OoSBM8GQ6nUQg/jAQpgaq3W8JR5Bji/INgj5KJ&#10;DQD2rxC9kiqJlTb2iskSuUmCGeeFMi5AEpPttbEQAQDTSbltIZcF527fhdYE42d2x5kT4OIHyyAt&#10;uKGBN+QLil1wjSCrBBNKmbBRc5STlDXb7v78BYK/XsN79wad5Qwc97ZbA65Yj203YbfyTpX5euyV&#10;w5cCa5R7De9ZCtsrl4WQ+jkDHLJqPTfyHUgNNA6llUx3cOlaNt3AKLosAPlrYuwd0VD+QAFoafYW&#10;hozLKsGynWGUS/37uX0nD6yEU4wqaCcJNr82RDOM+HcBfPUkgP7jF6Px6QB86Kcnq6cnYlNeSLim&#10;CJqnon7q5C3vppmW5SN0voXzCkdEUPCdYGp1t7iwTZuD3knZYuHFoOcoYq/FvaLOuEPV0eqhfiRa&#10;tfSzUNo3squRIwo2sk5TyMXGyqzw/Nzj2uIN9doUzrsX7gCKdnI6m4WzrnIfXHf6Kuuj6kW2hm2X&#10;OlBkXzpd1+lbXTSIJkOMXE8bjUcjJw307VreBO4PnjXX8oazaTQat4Tr+mVXqS2gGh4hD/VrxezK&#10;tgG2q+5m56DIbb2qfceKfGB75N+b0QJe8A/ms/0wNhvl2Lx8ic3+UYJ32DfE9pvBPfRP1579+y+b&#10;+R8AAAD//wMAUEsDBBQABgAIAAAAIQCbOoWO4AAAAAoBAAAPAAAAZHJzL2Rvd25yZXYueG1sTI9B&#10;S8NAEIXvgv9hGcGb3STS1MZsSinqqQi2gvS2zU6T0OxsyG6T9N87nuxpmPceb77JV5NtxYC9bxwp&#10;iGcRCKTSmYYqBd/796cXED5oMrp1hAqu6GFV3N/lOjNupC8cdqESXEI+0wrqELpMSl/WaLWfuQ6J&#10;vZPrrQ689pU0vR653LYyiaJUWt0QX6h1h5say/PuYhV8jHpcP8dvw/Z82lwP+/nnzzZGpR4fpvUr&#10;iIBT+A/DHz6jQ8FMR3ch40WrIE2WC46ykfLkwCJN5iCOLESsyCKXty8UvwAAAP//AwBQSwECLQAU&#10;AAYACAAAACEAtoM4kv4AAADhAQAAEwAAAAAAAAAAAAAAAAAAAAAAW0NvbnRlbnRfVHlwZXNdLnht&#10;bFBLAQItABQABgAIAAAAIQA4/SH/1gAAAJQBAAALAAAAAAAAAAAAAAAAAC8BAABfcmVscy8ucmVs&#10;c1BLAQItABQABgAIAAAAIQA6r3fVQAMAACEJAAAOAAAAAAAAAAAAAAAAAC4CAABkcnMvZTJvRG9j&#10;LnhtbFBLAQItABQABgAIAAAAIQCbOoWO4AAAAAoBAAAPAAAAAAAAAAAAAAAAAJoFAABkcnMvZG93&#10;bnJldi54bWxQSwUGAAAAAAQABADzAAAApwYAAAAA&#10;">
                <v:oval id="Oval 1" o:spid="_x0000_s1045" style="position:absolute;width:9144;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qPEyQAAAOIAAAAPAAAAZHJzL2Rvd25yZXYueG1sRE9NawIx&#10;FLwX+h/CK/QimmwtVrZGKS1KKXjQeujxkbxulm5elk26rv56UxAKcxnmi1msBt+InrpYB9ZQTBQI&#10;YhNszZWGw+d6PAcRE7LFJjBpOFGE1fL2ZoGlDUfeUb9PlcglHEvU4FJqSymjceQxTkJLnLXv0HlM&#10;mXaVtB0ec7lv5INSM+mx5rzgsKVXR+Zn/+s1fLw9bhujhhTd6PwkT5svU/RB6/u74eUZRKIh/Zuv&#10;6XerYTadzguVAX+X8h2QywsAAAD//wMAUEsBAi0AFAAGAAgAAAAhANvh9svuAAAAhQEAABMAAAAA&#10;AAAAAAAAAAAAAAAAAFtDb250ZW50X1R5cGVzXS54bWxQSwECLQAUAAYACAAAACEAWvQsW78AAAAV&#10;AQAACwAAAAAAAAAAAAAAAAAfAQAAX3JlbHMvLnJlbHNQSwECLQAUAAYACAAAACEAceajxMkAAADi&#10;AAAADwAAAAAAAAAAAAAAAAAHAgAAZHJzL2Rvd25yZXYueG1sUEsFBgAAAAADAAMAtwAAAP0CAAAA&#10;AA==&#10;" filled="f" strokecolor="#09101d [484]" strokeweight="1pt">
                  <v:stroke joinstyle="miter"/>
                </v:oval>
                <v:shape id="_x0000_s1046" type="#_x0000_t202" style="position:absolute;left:121;top:545;width:8646;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dqygAAAOMAAAAPAAAAZHJzL2Rvd25yZXYueG1sRI/BTsMw&#10;EETvSP0Haytxo3YiKElat6oKSNyAwges4iVOE6+j2G0DX4+RkDiOZuaNZr2dXC/ONIbWs4ZsoUAQ&#10;19603Gj4eH+6KUCEiGyw90wavijAdjO7WmNl/IXf6HyIjUgQDhVqsDEOlZShtuQwLPxAnLxPPzqM&#10;SY6NNCNeEtz1MldqKR22nBYsDrS3VHeHk9NQKPfSdWX+Gtztd3Zn9w/+cThqfT2fdisQkab4H/5r&#10;PxsNuSqy5X1ZqhJ+P6U/IDc/AAAA//8DAFBLAQItABQABgAIAAAAIQDb4fbL7gAAAIUBAAATAAAA&#10;AAAAAAAAAAAAAAAAAABbQ29udGVudF9UeXBlc10ueG1sUEsBAi0AFAAGAAgAAAAhAFr0LFu/AAAA&#10;FQEAAAsAAAAAAAAAAAAAAAAAHwEAAF9yZWxzLy5yZWxzUEsBAi0AFAAGAAgAAAAhAA38J2rKAAAA&#10;4wAAAA8AAAAAAAAAAAAAAAAABwIAAGRycy9kb3ducmV2LnhtbFBLBQYAAAAAAwADALcAAAD+AgAA&#10;AAA=&#10;" filled="f" stroked="f">
                  <v:textbox style="mso-fit-shape-to-text:t">
                    <w:txbxContent>
                      <w:p w14:paraId="53441521" w14:textId="425524AC" w:rsidR="0034361C" w:rsidRPr="0034361C" w:rsidRDefault="0034361C" w:rsidP="0034361C">
                        <w:pPr>
                          <w:jc w:val="center"/>
                          <w:rPr>
                            <w:rFonts w:ascii="Times New Roman" w:hAnsi="Times New Roman" w:cs="Times New Roman"/>
                            <w:color w:val="000000" w:themeColor="text1"/>
                            <w14:textOutline w14:w="0" w14:cap="flat" w14:cmpd="sng" w14:algn="ctr">
                              <w14:noFill/>
                              <w14:prstDash w14:val="solid"/>
                              <w14:round/>
                            </w14:textOutline>
                          </w:rPr>
                        </w:pPr>
                        <w:r w:rsidRPr="0034361C">
                          <w:rPr>
                            <w:rFonts w:ascii="Times New Roman" w:hAnsi="Times New Roman" w:cs="Times New Roman"/>
                            <w:color w:val="000000" w:themeColor="text1"/>
                            <w14:textOutline w14:w="0" w14:cap="flat" w14:cmpd="sng" w14:algn="ctr">
                              <w14:noFill/>
                              <w14:prstDash w14:val="solid"/>
                              <w14:round/>
                            </w14:textOutline>
                          </w:rPr>
                          <w:t>X</w:t>
                        </w:r>
                        <w:r>
                          <w:rPr>
                            <w:rFonts w:ascii="Times New Roman" w:hAnsi="Times New Roman" w:cs="Times New Roman"/>
                            <w:color w:val="000000" w:themeColor="text1"/>
                            <w:vertAlign w:val="subscript"/>
                            <w14:textOutline w14:w="0" w14:cap="flat" w14:cmpd="sng" w14:algn="ctr">
                              <w14:noFill/>
                              <w14:prstDash w14:val="solid"/>
                              <w14:round/>
                            </w14:textOutline>
                          </w:rPr>
                          <w:t>3</w:t>
                        </w:r>
                        <w:r w:rsidRPr="0034361C">
                          <w:rPr>
                            <w:rFonts w:ascii="Times New Roman" w:hAnsi="Times New Roman" w:cs="Times New Roman"/>
                            <w:color w:val="000000" w:themeColor="text1"/>
                            <w14:textOutline w14:w="0" w14:cap="flat" w14:cmpd="sng" w14:algn="ctr">
                              <w14:noFill/>
                              <w14:prstDash w14:val="solid"/>
                              <w14:round/>
                            </w14:textOutline>
                          </w:rPr>
                          <w:t>-</w:t>
                        </w:r>
                        <w:r>
                          <w:rPr>
                            <w:rFonts w:ascii="Times New Roman" w:hAnsi="Times New Roman" w:cs="Times New Roman"/>
                            <w:color w:val="000000" w:themeColor="text1"/>
                            <w14:textOutline w14:w="0" w14:cap="flat" w14:cmpd="sng" w14:algn="ctr">
                              <w14:noFill/>
                              <w14:prstDash w14:val="solid"/>
                              <w14:round/>
                            </w14:textOutline>
                          </w:rPr>
                          <w:t>WKS</w:t>
                        </w:r>
                      </w:p>
                      <w:p w14:paraId="75EB7178" w14:textId="225B2F04" w:rsidR="0034361C" w:rsidRPr="0034361C" w:rsidRDefault="0034361C" w:rsidP="0034361C">
                        <w:pPr>
                          <w:jc w:val="center"/>
                          <w:rPr>
                            <w:rFonts w:ascii="Times New Roman" w:hAnsi="Times New Roman" w:cs="Times New Roman"/>
                            <w:color w:val="000000" w:themeColor="text1"/>
                            <w:sz w:val="20"/>
                            <w:szCs w:val="20"/>
                            <w14:textOutline w14:w="0" w14:cap="flat" w14:cmpd="sng" w14:algn="ctr">
                              <w14:noFill/>
                              <w14:prstDash w14:val="solid"/>
                              <w14:round/>
                            </w14:textOutline>
                          </w:rPr>
                        </w:pPr>
                        <w:r>
                          <w:rPr>
                            <w:rFonts w:ascii="Times New Roman" w:hAnsi="Times New Roman" w:cs="Times New Roman"/>
                            <w:color w:val="000000" w:themeColor="text1"/>
                            <w:sz w:val="20"/>
                            <w:szCs w:val="20"/>
                            <w14:textOutline w14:w="0" w14:cap="flat" w14:cmpd="sng" w14:algn="ctr">
                              <w14:noFill/>
                              <w14:prstDash w14:val="solid"/>
                              <w14:round/>
                            </w14:textOutline>
                          </w:rPr>
                          <w:t xml:space="preserve">Work Stress </w:t>
                        </w:r>
                      </w:p>
                    </w:txbxContent>
                  </v:textbox>
                </v:shape>
              </v:group>
            </w:pict>
          </mc:Fallback>
        </mc:AlternateContent>
      </w:r>
      <w:r w:rsidRPr="002003B0">
        <w:rPr>
          <w:rFonts w:ascii="Times New Roman" w:hAnsi="Times New Roman" w:cs="Times New Roman"/>
          <w:noProof/>
          <w:sz w:val="24"/>
          <w:szCs w:val="24"/>
          <w:lang w:val="en-US"/>
        </w:rPr>
        <mc:AlternateContent>
          <mc:Choice Requires="wpg">
            <w:drawing>
              <wp:anchor distT="0" distB="0" distL="114300" distR="114300" simplePos="0" relativeHeight="251661312" behindDoc="0" locked="0" layoutInCell="1" allowOverlap="1" wp14:anchorId="3533363E" wp14:editId="3854426D">
                <wp:simplePos x="0" y="0"/>
                <wp:positionH relativeFrom="column">
                  <wp:posOffset>722630</wp:posOffset>
                </wp:positionH>
                <wp:positionV relativeFrom="paragraph">
                  <wp:posOffset>104140</wp:posOffset>
                </wp:positionV>
                <wp:extent cx="990600" cy="571500"/>
                <wp:effectExtent l="0" t="0" r="0" b="19050"/>
                <wp:wrapNone/>
                <wp:docPr id="700276578" name="Group 2"/>
                <wp:cNvGraphicFramePr/>
                <a:graphic xmlns:a="http://schemas.openxmlformats.org/drawingml/2006/main">
                  <a:graphicData uri="http://schemas.microsoft.com/office/word/2010/wordprocessingGroup">
                    <wpg:wgp>
                      <wpg:cNvGrpSpPr/>
                      <wpg:grpSpPr>
                        <a:xfrm>
                          <a:off x="0" y="0"/>
                          <a:ext cx="990600" cy="571500"/>
                          <a:chOff x="-76080" y="0"/>
                          <a:chExt cx="1074526" cy="571500"/>
                        </a:xfrm>
                      </wpg:grpSpPr>
                      <wps:wsp>
                        <wps:cNvPr id="1660687321" name="Oval 1"/>
                        <wps:cNvSpPr/>
                        <wps:spPr>
                          <a:xfrm>
                            <a:off x="0" y="0"/>
                            <a:ext cx="914400" cy="5715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115662" name="Text Box 1"/>
                        <wps:cNvSpPr txBox="1"/>
                        <wps:spPr>
                          <a:xfrm>
                            <a:off x="-76080" y="49787"/>
                            <a:ext cx="1074526" cy="398145"/>
                          </a:xfrm>
                          <a:prstGeom prst="rect">
                            <a:avLst/>
                          </a:prstGeom>
                          <a:noFill/>
                          <a:ln>
                            <a:noFill/>
                          </a:ln>
                        </wps:spPr>
                        <wps:txbx>
                          <w:txbxContent>
                            <w:p w14:paraId="51DC2868" w14:textId="4BB03BDF" w:rsidR="0034361C" w:rsidRPr="0034361C" w:rsidRDefault="0034361C" w:rsidP="0034361C">
                              <w:pPr>
                                <w:jc w:val="center"/>
                                <w:rPr>
                                  <w:rFonts w:ascii="Times New Roman" w:hAnsi="Times New Roman" w:cs="Times New Roman"/>
                                  <w:color w:val="000000" w:themeColor="text1"/>
                                  <w14:textOutline w14:w="0" w14:cap="flat" w14:cmpd="sng" w14:algn="ctr">
                                    <w14:noFill/>
                                    <w14:prstDash w14:val="solid"/>
                                    <w14:round/>
                                  </w14:textOutline>
                                </w:rPr>
                              </w:pPr>
                              <w:r w:rsidRPr="0034361C">
                                <w:rPr>
                                  <w:rFonts w:ascii="Times New Roman" w:hAnsi="Times New Roman" w:cs="Times New Roman"/>
                                  <w:color w:val="000000" w:themeColor="text1"/>
                                  <w14:textOutline w14:w="0" w14:cap="flat" w14:cmpd="sng" w14:algn="ctr">
                                    <w14:noFill/>
                                    <w14:prstDash w14:val="solid"/>
                                    <w14:round/>
                                  </w14:textOutline>
                                </w:rPr>
                                <w:t>X</w:t>
                              </w:r>
                              <w:r w:rsidRPr="0034361C">
                                <w:rPr>
                                  <w:rFonts w:ascii="Times New Roman" w:hAnsi="Times New Roman" w:cs="Times New Roman"/>
                                  <w:color w:val="000000" w:themeColor="text1"/>
                                  <w:vertAlign w:val="subscript"/>
                                  <w14:textOutline w14:w="0" w14:cap="flat" w14:cmpd="sng" w14:algn="ctr">
                                    <w14:noFill/>
                                    <w14:prstDash w14:val="solid"/>
                                    <w14:round/>
                                  </w14:textOutline>
                                </w:rPr>
                                <w:t>2</w:t>
                              </w:r>
                              <w:r w:rsidRPr="0034361C">
                                <w:rPr>
                                  <w:rFonts w:ascii="Times New Roman" w:hAnsi="Times New Roman" w:cs="Times New Roman"/>
                                  <w:color w:val="000000" w:themeColor="text1"/>
                                  <w14:textOutline w14:w="0" w14:cap="flat" w14:cmpd="sng" w14:algn="ctr">
                                    <w14:noFill/>
                                    <w14:prstDash w14:val="solid"/>
                                    <w14:round/>
                                  </w14:textOutline>
                                </w:rPr>
                                <w:t>-</w:t>
                              </w:r>
                              <w:r>
                                <w:rPr>
                                  <w:rFonts w:ascii="Times New Roman" w:hAnsi="Times New Roman" w:cs="Times New Roman"/>
                                  <w:color w:val="000000" w:themeColor="text1"/>
                                  <w14:textOutline w14:w="0" w14:cap="flat" w14:cmpd="sng" w14:algn="ctr">
                                    <w14:noFill/>
                                    <w14:prstDash w14:val="solid"/>
                                    <w14:round/>
                                  </w14:textOutline>
                                </w:rPr>
                                <w:t>JBS</w:t>
                              </w:r>
                            </w:p>
                            <w:p w14:paraId="0606F06E" w14:textId="69543F6E" w:rsidR="0034361C" w:rsidRPr="0034361C" w:rsidRDefault="0034361C" w:rsidP="0034361C">
                              <w:pPr>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Job Satisfaction</w:t>
                              </w:r>
                              <w:r>
                                <w:rPr>
                                  <w:rFonts w:ascii="Times New Roman" w:hAnsi="Times New Roman" w:cs="Times New Roman"/>
                                  <w:color w:val="000000" w:themeColor="text1"/>
                                  <w:sz w:val="20"/>
                                  <w:szCs w:val="20"/>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533363E" id="_x0000_s1047" style="position:absolute;left:0;text-align:left;margin-left:56.9pt;margin-top:8.2pt;width:78pt;height:45pt;z-index:251661312;mso-width-relative:margin;mso-height-relative:margin" coordorigin="-760" coordsize="1074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wRQMAACkJAAAOAAAAZHJzL2Uyb0RvYy54bWy8Vl1P2zAUfZ+0/2D5HZKUNm0jUtSxFU1C&#10;gAYTz67rNJEc27PdJuzX79r5aGkRm5jgJfXHvdf3Hp973POLuuRoy7QppEhxdBpixASVq0KsU/zz&#10;YXEywchYIlaES8FS/MQMvph9/nReqYQNZC75imkEQYRJKpXi3FqVBIGhOSuJOZWKCdjMpC6Jhale&#10;BytNKohe8mAQhnFQSb1SWlJmDKx+bTbxzMfPMkbtbZYZZhFPMeRm/Vf779J9g9k5SdaaqLygbRrk&#10;DVmUpBBwaB/qK7EEbXRxFKosqJZGZvaUyjKQWVZQ5muAaqLwoJorLTfK17JOqrXqYQJoD3B6c1h6&#10;s73S6l7daUCiUmvAws9cLXWmS/cLWaLaQ/bUQ8ZqiygsTqdhHAKwFLZG42gEYw8pzQF353UyjsMJ&#10;GOxcaf6tdY7C8XA0iA+9g+7o4FlClQKKmB0K5v9QuM+JYh5ckwAKdxoVK2BwHIfxZHw2iDASpATG&#10;3m4JR5GryiUAlj1YJjGA2z8jFQ2Hx0j1tZJEaWOvmCyRG6SYcV4o4zIkCdleGwsZgHVn5ZaFXBSc&#10;u3WXWpOMH9knzpwBFz9YBnXBPQx8IN9X7JJrBFWlmFDKhI2arZysWLPsrtHfI5zXe/jTfUAXOYOD&#10;+9htANezx7GbtFt758p8W/bO4WuJNc69hz9ZCts7l4WQ+qUAHKpqT27sO5AaaBxKS7l6glvXshEF&#10;o+iiAOSvibF3RIMKAGtB2ewtfDIuqxTLdoRRLvXvl9adPdASdjGqQFVSbH5tiGYY8e8CCDt1JAAZ&#10;8pPhaDyAid7fWe7viE15KeGagIuQnR86e8u7YaZl+QgCOHenwhYRFM5OMbW6m1zaRu1AQimbz70Z&#10;SI8i9lrcK+qCO1QdrR7qR6JVSz8LHX4juyY5omBj6zyFnG+szArPzx2uLd7QsE3jvHvnDkB+olEc&#10;D7rGfXAa9UXWR82LbA3LrnJgyK5zOtXpBW9PuobT8WTcKFunfM/E62w6iYajlnGdbnat2iKq4THy&#10;WP+tm13fNsh27d2sHHS5rZd1o1n+4B30701pAS/5BxPafhidjXJ0XrxGZ/8swXvsFbH97+Ae/P25&#10;p//uH87sDwAAAP//AwBQSwMEFAAGAAgAAAAhAM5/lj/eAAAACgEAAA8AAABkcnMvZG93bnJldi54&#10;bWxMj0FLw0AQhe+C/2EZwZvdpNWgMZtSinoqgq1Qepsm0yQ0Oxuy2yT9944nvc1783jzTbacbKsG&#10;6n3j2EA8i0ARF65suDLwvXt/eAblA3KJrWMycCUPy/z2JsO0dCN/0bANlZIS9ikaqEPoUq19UZNF&#10;P3MdsexOrrcYRPaVLnscpdy2eh5FibbYsFyosaN1TcV5e7EGPkYcV4v4bdicT+vrYff0ud/EZMz9&#10;3bR6BRVoCn9h+MUXdMiF6eguXHrVio4Xgh5kSB5BSWCevIhxFCMSR+eZ/v9C/gMAAP//AwBQSwEC&#10;LQAUAAYACAAAACEAtoM4kv4AAADhAQAAEwAAAAAAAAAAAAAAAAAAAAAAW0NvbnRlbnRfVHlwZXNd&#10;LnhtbFBLAQItABQABgAIAAAAIQA4/SH/1gAAAJQBAAALAAAAAAAAAAAAAAAAAC8BAABfcmVscy8u&#10;cmVsc1BLAQItABQABgAIAAAAIQA/DlJwRQMAACkJAAAOAAAAAAAAAAAAAAAAAC4CAABkcnMvZTJv&#10;RG9jLnhtbFBLAQItABQABgAIAAAAIQDOf5Y/3gAAAAoBAAAPAAAAAAAAAAAAAAAAAJ8FAABkcnMv&#10;ZG93bnJldi54bWxQSwUGAAAAAAQABADzAAAAqgYAAAAA&#10;">
                <v:oval id="Oval 1" o:spid="_x0000_s1048" style="position:absolute;width:9144;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tXTyAAAAOMAAAAPAAAAZHJzL2Rvd25yZXYueG1sRE/NSgMx&#10;EL4LfYcwBS9ik62yLdumRRRFhB7aeuhxSMbN4maybOJ269MbQfA43/+st6NvxUB9bAJrKGYKBLEJ&#10;tuFaw/vx+XYJIiZki21g0nChCNvN5GqNlQ1n3tNwSLXIIRwr1OBS6iopo3HkMc5CR5y5j9B7TPns&#10;a2l7POdw38q5UqX02HBucNjRoyPzefjyGt6e7netUWOK7uZ7IS8vJ1MMQevr6fiwApFoTP/iP/er&#10;zfPLUpXLxd28gN+fMgBy8wMAAP//AwBQSwECLQAUAAYACAAAACEA2+H2y+4AAACFAQAAEwAAAAAA&#10;AAAAAAAAAAAAAAAAW0NvbnRlbnRfVHlwZXNdLnhtbFBLAQItABQABgAIAAAAIQBa9CxbvwAAABUB&#10;AAALAAAAAAAAAAAAAAAAAB8BAABfcmVscy8ucmVsc1BLAQItABQABgAIAAAAIQAeEtXTyAAAAOMA&#10;AAAPAAAAAAAAAAAAAAAAAAcCAABkcnMvZG93bnJldi54bWxQSwUGAAAAAAMAAwC3AAAA/AIAAAAA&#10;" filled="f" strokecolor="#09101d [484]" strokeweight="1pt">
                  <v:stroke joinstyle="miter"/>
                </v:oval>
                <v:shape id="_x0000_s1049" type="#_x0000_t202" style="position:absolute;left:-760;top:497;width:10744;height:3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jfyQAAAOIAAAAPAAAAZHJzL2Rvd25yZXYueG1sRI/BTsMw&#10;EETvlfgHa5G4UScRCSWNU6ECErdC4QNW8TYOiddRbNrA1+NKSD2OZuaNptrMdhBHmnznWEG6TEAQ&#10;N0533Cr4/Hi5XYHwAVnj4JgU/JCHTX21qLDU7sTvdNyHVkQI+xIVmBDGUkrfGLLol24kjt7BTRZD&#10;lFMr9YSnCLeDzJKkkBY7jgsGR9oaavr9t1WwSuyu7x+yN2/vftPcbJ/c8/il1M31/LgGEWgOl/B/&#10;+1UryPL7NM2LIoPzpXgHZP0HAAD//wMAUEsBAi0AFAAGAAgAAAAhANvh9svuAAAAhQEAABMAAAAA&#10;AAAAAAAAAAAAAAAAAFtDb250ZW50X1R5cGVzXS54bWxQSwECLQAUAAYACAAAACEAWvQsW78AAAAV&#10;AQAACwAAAAAAAAAAAAAAAAAfAQAAX3JlbHMvLnJlbHNQSwECLQAUAAYACAAAACEAqCyo38kAAADi&#10;AAAADwAAAAAAAAAAAAAAAAAHAgAAZHJzL2Rvd25yZXYueG1sUEsFBgAAAAADAAMAtwAAAP0CAAAA&#10;AA==&#10;" filled="f" stroked="f">
                  <v:textbox style="mso-fit-shape-to-text:t">
                    <w:txbxContent>
                      <w:p w14:paraId="51DC2868" w14:textId="4BB03BDF" w:rsidR="0034361C" w:rsidRPr="0034361C" w:rsidRDefault="0034361C" w:rsidP="0034361C">
                        <w:pPr>
                          <w:jc w:val="center"/>
                          <w:rPr>
                            <w:rFonts w:ascii="Times New Roman" w:hAnsi="Times New Roman" w:cs="Times New Roman"/>
                            <w:color w:val="000000" w:themeColor="text1"/>
                            <w14:textOutline w14:w="0" w14:cap="flat" w14:cmpd="sng" w14:algn="ctr">
                              <w14:noFill/>
                              <w14:prstDash w14:val="solid"/>
                              <w14:round/>
                            </w14:textOutline>
                          </w:rPr>
                        </w:pPr>
                        <w:r w:rsidRPr="0034361C">
                          <w:rPr>
                            <w:rFonts w:ascii="Times New Roman" w:hAnsi="Times New Roman" w:cs="Times New Roman"/>
                            <w:color w:val="000000" w:themeColor="text1"/>
                            <w14:textOutline w14:w="0" w14:cap="flat" w14:cmpd="sng" w14:algn="ctr">
                              <w14:noFill/>
                              <w14:prstDash w14:val="solid"/>
                              <w14:round/>
                            </w14:textOutline>
                          </w:rPr>
                          <w:t>X</w:t>
                        </w:r>
                        <w:r w:rsidRPr="0034361C">
                          <w:rPr>
                            <w:rFonts w:ascii="Times New Roman" w:hAnsi="Times New Roman" w:cs="Times New Roman"/>
                            <w:color w:val="000000" w:themeColor="text1"/>
                            <w:vertAlign w:val="subscript"/>
                            <w14:textOutline w14:w="0" w14:cap="flat" w14:cmpd="sng" w14:algn="ctr">
                              <w14:noFill/>
                              <w14:prstDash w14:val="solid"/>
                              <w14:round/>
                            </w14:textOutline>
                          </w:rPr>
                          <w:t>2</w:t>
                        </w:r>
                        <w:r w:rsidRPr="0034361C">
                          <w:rPr>
                            <w:rFonts w:ascii="Times New Roman" w:hAnsi="Times New Roman" w:cs="Times New Roman"/>
                            <w:color w:val="000000" w:themeColor="text1"/>
                            <w14:textOutline w14:w="0" w14:cap="flat" w14:cmpd="sng" w14:algn="ctr">
                              <w14:noFill/>
                              <w14:prstDash w14:val="solid"/>
                              <w14:round/>
                            </w14:textOutline>
                          </w:rPr>
                          <w:t>-</w:t>
                        </w:r>
                        <w:r>
                          <w:rPr>
                            <w:rFonts w:ascii="Times New Roman" w:hAnsi="Times New Roman" w:cs="Times New Roman"/>
                            <w:color w:val="000000" w:themeColor="text1"/>
                            <w14:textOutline w14:w="0" w14:cap="flat" w14:cmpd="sng" w14:algn="ctr">
                              <w14:noFill/>
                              <w14:prstDash w14:val="solid"/>
                              <w14:round/>
                            </w14:textOutline>
                          </w:rPr>
                          <w:t>JBS</w:t>
                        </w:r>
                      </w:p>
                      <w:p w14:paraId="0606F06E" w14:textId="69543F6E" w:rsidR="0034361C" w:rsidRPr="0034361C" w:rsidRDefault="0034361C" w:rsidP="0034361C">
                        <w:pPr>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Job Satisfaction</w:t>
                        </w:r>
                        <w:r>
                          <w:rPr>
                            <w:rFonts w:ascii="Times New Roman" w:hAnsi="Times New Roman" w:cs="Times New Roman"/>
                            <w:color w:val="000000" w:themeColor="text1"/>
                            <w:sz w:val="20"/>
                            <w:szCs w:val="20"/>
                            <w14:textOutline w14:w="0" w14:cap="flat" w14:cmpd="sng" w14:algn="ctr">
                              <w14:noFill/>
                              <w14:prstDash w14:val="solid"/>
                              <w14:round/>
                            </w14:textOutline>
                          </w:rPr>
                          <w:t xml:space="preserve"> </w:t>
                        </w:r>
                      </w:p>
                    </w:txbxContent>
                  </v:textbox>
                </v:shape>
              </v:group>
            </w:pict>
          </mc:Fallback>
        </mc:AlternateContent>
      </w:r>
    </w:p>
    <w:p w14:paraId="2461C398" w14:textId="45F87E2E" w:rsidR="0034361C" w:rsidRPr="002003B0" w:rsidRDefault="0034361C" w:rsidP="0034361C">
      <w:pPr>
        <w:jc w:val="center"/>
        <w:rPr>
          <w:rFonts w:ascii="Times New Roman" w:hAnsi="Times New Roman" w:cs="Times New Roman"/>
          <w:sz w:val="24"/>
          <w:szCs w:val="24"/>
          <w:lang w:val="en-US"/>
        </w:rPr>
      </w:pPr>
    </w:p>
    <w:p w14:paraId="798EC0EA" w14:textId="130BE37D" w:rsidR="0034361C" w:rsidRPr="002003B0" w:rsidRDefault="0034361C" w:rsidP="0034361C">
      <w:pPr>
        <w:jc w:val="center"/>
        <w:rPr>
          <w:rFonts w:ascii="Times New Roman" w:hAnsi="Times New Roman" w:cs="Times New Roman"/>
          <w:sz w:val="24"/>
          <w:szCs w:val="24"/>
          <w:lang w:val="en-US"/>
        </w:rPr>
      </w:pPr>
      <w:r w:rsidRPr="002003B0">
        <w:rPr>
          <w:noProof/>
          <w:lang w:val="en-US"/>
        </w:rPr>
        <mc:AlternateContent>
          <mc:Choice Requires="wps">
            <w:drawing>
              <wp:anchor distT="0" distB="0" distL="114300" distR="114300" simplePos="0" relativeHeight="251677696" behindDoc="0" locked="0" layoutInCell="1" allowOverlap="1" wp14:anchorId="5856A78B" wp14:editId="017E08D2">
                <wp:simplePos x="0" y="0"/>
                <wp:positionH relativeFrom="column">
                  <wp:posOffset>2602865</wp:posOffset>
                </wp:positionH>
                <wp:positionV relativeFrom="paragraph">
                  <wp:posOffset>30316</wp:posOffset>
                </wp:positionV>
                <wp:extent cx="228600" cy="230949"/>
                <wp:effectExtent l="0" t="0" r="0" b="0"/>
                <wp:wrapNone/>
                <wp:docPr id="31505582" name="Text Box 1"/>
                <wp:cNvGraphicFramePr/>
                <a:graphic xmlns:a="http://schemas.openxmlformats.org/drawingml/2006/main">
                  <a:graphicData uri="http://schemas.microsoft.com/office/word/2010/wordprocessingShape">
                    <wps:wsp>
                      <wps:cNvSpPr txBox="1"/>
                      <wps:spPr>
                        <a:xfrm>
                          <a:off x="0" y="0"/>
                          <a:ext cx="228600" cy="230949"/>
                        </a:xfrm>
                        <a:prstGeom prst="rect">
                          <a:avLst/>
                        </a:prstGeom>
                        <a:solidFill>
                          <a:schemeClr val="bg1"/>
                        </a:solidFill>
                        <a:ln>
                          <a:noFill/>
                        </a:ln>
                      </wps:spPr>
                      <wps:txbx>
                        <w:txbxContent>
                          <w:p w14:paraId="55A4BC94" w14:textId="1407102C" w:rsidR="0034361C" w:rsidRPr="0034361C" w:rsidRDefault="0034361C"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sidR="004A004B">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6A78B" id="_x0000_s1050" type="#_x0000_t202" style="position:absolute;left:0;text-align:left;margin-left:204.95pt;margin-top:2.4pt;width:18pt;height:1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3tKAIAAFIEAAAOAAAAZHJzL2Uyb0RvYy54bWysVE2P2jAQvVfqf7B8LwkppQsirCgrqkpo&#10;dyW22rNxbGLJ8bi2IaG/vmOHr257qnox85XxvDfPzO67RpODcF6BKelwkFMiDIdKmV1Jv7+sPtxR&#10;4gMzFdNgREmPwtP7+ft3s9ZORQE16Eo4gk2Mn7a2pHUIdpplnteiYX4AVhhMSnANC+i6XVY51mL3&#10;RmdFno+zFlxlHXDhPUYf+iSdp/5SCh6epPQiEF1SnC2k06VzG89sPmPTnWO2Vvw0BvuHKRqmDF56&#10;afXAAiN7p/5o1SjuwIMMAw5NBlIqLhIGRDPM36DZ1MyKhAXJ8fZCk/9/bfnjYWOfHQndF+hwgZGQ&#10;1vqpx2DE00nXxF+clGAeKTxeaBNdIByDRXE3zjHDMVV8zCejSeySXT+2zoevAhoSjZI63Eoiix3W&#10;PvSl55J4lwetqpXSOjlRCWKpHTkw3OF2l0bE5r9VaRNrDcSv+oYxkl2RRCt0246oClGOzzC3UB0R&#10;vYNeGN7ylcIZ18yHZ+ZQCQgL1R2e8JAa2pLCyaKkBvfzb/FYjwvCLCUtKquk/seeOUGJ/mZwdZPh&#10;aBSlmJzRp88FOu42s73NmH2zBAQ+xHdkeTJjfdBnUzpoXvERLOKtmGKG490lDWdzGXq94yPiYrFI&#10;RSg+y8LabCyPrSN5cQMv3Stz9rSmgPt9hLMG2fTNtvranvbFPoBUaZWR6J7VE/8o3CSG0yOLL+PW&#10;T1XXv4L5LwAAAP//AwBQSwMEFAAGAAgAAAAhAF8hdu3aAAAACAEAAA8AAABkcnMvZG93bnJldi54&#10;bWxMT8tOwzAQvCPxD9YicaN2qwBtGqcCJC5cUEvF2YmXOG28jmK3CXw9y4neZjSjeRSbyXfijENs&#10;A2mYzxQIpDrYlhoN+4/XuyWImAxZ0wVCDd8YYVNeXxUmt2GkLZ53qREcQjE3GlxKfS5lrB16E2eh&#10;R2LtKwzeJKZDI+1gRg73nVwo9SC9aYkbnOnxxWF93J28hs/mgM/t2/Cj3qUaj8uw3VePTuvbm+lp&#10;DSLhlP7N8Defp0PJm6pwIhtFpyFTqxVbGfAD1rPsnnnFYL4AWRby8kD5CwAA//8DAFBLAQItABQA&#10;BgAIAAAAIQC2gziS/gAAAOEBAAATAAAAAAAAAAAAAAAAAAAAAABbQ29udGVudF9UeXBlc10ueG1s&#10;UEsBAi0AFAAGAAgAAAAhADj9If/WAAAAlAEAAAsAAAAAAAAAAAAAAAAALwEAAF9yZWxzLy5yZWxz&#10;UEsBAi0AFAAGAAgAAAAhAAGlbe0oAgAAUgQAAA4AAAAAAAAAAAAAAAAALgIAAGRycy9lMm9Eb2Mu&#10;eG1sUEsBAi0AFAAGAAgAAAAhAF8hdu3aAAAACAEAAA8AAAAAAAAAAAAAAAAAggQAAGRycy9kb3du&#10;cmV2LnhtbFBLBQYAAAAABAAEAPMAAACJBQAAAAA=&#10;" fillcolor="white [3212]" stroked="f">
                <v:textbox>
                  <w:txbxContent>
                    <w:p w14:paraId="55A4BC94" w14:textId="1407102C" w:rsidR="0034361C" w:rsidRPr="0034361C" w:rsidRDefault="0034361C" w:rsidP="0034361C">
                      <w:pPr>
                        <w:ind w:left="-180" w:right="-148"/>
                        <w:jc w:val="center"/>
                        <w:rPr>
                          <w:rFonts w:ascii="Times New Roman" w:hAnsi="Times New Roman" w:cs="Times New Roman"/>
                          <w:color w:val="000000" w:themeColor="text1"/>
                          <w:sz w:val="20"/>
                          <w:szCs w:val="20"/>
                          <w14:textOutline w14:w="0" w14:cap="flat" w14:cmpd="sng" w14:algn="ctr">
                            <w14:noFill/>
                            <w14:prstDash w14:val="solid"/>
                            <w14:round/>
                          </w14:textOutline>
                        </w:rPr>
                      </w:pPr>
                      <w:r w:rsidRPr="0034361C">
                        <w:rPr>
                          <w:rFonts w:ascii="Times New Roman" w:hAnsi="Times New Roman" w:cs="Times New Roman"/>
                          <w:color w:val="000000" w:themeColor="text1"/>
                          <w:sz w:val="20"/>
                          <w:szCs w:val="20"/>
                          <w14:textOutline w14:w="0" w14:cap="flat" w14:cmpd="sng" w14:algn="ctr">
                            <w14:noFill/>
                            <w14:prstDash w14:val="solid"/>
                            <w14:round/>
                          </w14:textOutline>
                        </w:rPr>
                        <w:t>H</w:t>
                      </w:r>
                      <w:r w:rsidR="004A004B">
                        <w:rPr>
                          <w:rFonts w:ascii="Times New Roman" w:hAnsi="Times New Roman" w:cs="Times New Roman"/>
                          <w:color w:val="000000" w:themeColor="text1"/>
                          <w:sz w:val="20"/>
                          <w:szCs w:val="20"/>
                          <w:vertAlign w:val="subscript"/>
                          <w14:textOutline w14:w="0" w14:cap="flat" w14:cmpd="sng" w14:algn="ctr">
                            <w14:noFill/>
                            <w14:prstDash w14:val="solid"/>
                            <w14:round/>
                          </w14:textOutline>
                        </w:rPr>
                        <w:t>3</w:t>
                      </w:r>
                    </w:p>
                  </w:txbxContent>
                </v:textbox>
              </v:shape>
            </w:pict>
          </mc:Fallback>
        </mc:AlternateContent>
      </w:r>
      <w:r w:rsidRPr="002003B0">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43BDE4CD" wp14:editId="381D16B8">
                <wp:simplePos x="0" y="0"/>
                <wp:positionH relativeFrom="column">
                  <wp:posOffset>1638065</wp:posOffset>
                </wp:positionH>
                <wp:positionV relativeFrom="paragraph">
                  <wp:posOffset>99695</wp:posOffset>
                </wp:positionV>
                <wp:extent cx="2361733" cy="0"/>
                <wp:effectExtent l="0" t="76200" r="19685" b="95250"/>
                <wp:wrapNone/>
                <wp:docPr id="1642684575" name="Straight Arrow Connector 5"/>
                <wp:cNvGraphicFramePr/>
                <a:graphic xmlns:a="http://schemas.openxmlformats.org/drawingml/2006/main">
                  <a:graphicData uri="http://schemas.microsoft.com/office/word/2010/wordprocessingShape">
                    <wps:wsp>
                      <wps:cNvCnPr/>
                      <wps:spPr>
                        <a:xfrm>
                          <a:off x="0" y="0"/>
                          <a:ext cx="236173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E6AD79" id="Straight Arrow Connector 5" o:spid="_x0000_s1026" type="#_x0000_t32" style="position:absolute;margin-left:129pt;margin-top:7.85pt;width:185.9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cd1QEAAAgEAAAOAAAAZHJzL2Uyb0RvYy54bWysU8tu2zAQvBfoPxC815JtICkEyzk4TS9F&#10;G/TxAQy1tAjwBXJr2X/fJSVLdXpq0Qslcnd2dobL3cPZGnaCmLR3LV+vas7ASd9pd2z5j+9P795z&#10;llC4ThjvoOUXSPxh//bNbggNbHzvTQeRURGXmiG0vEcMTVUl2YMVaeUDOAoqH61A2sZj1UUxUHVr&#10;qk1d31WDj12IXkJKdPo4Bvm+1FcKJH5RKgEy03LqDcsay/qS12q/E80xitBrObUh/qELK7Qj0rnU&#10;o0DBfkb9RymrZfTJK1xJbyuvlJZQNJCadf1KzbdeBChayJwUZpvS/ysrP58O7jmSDUNITQrPMas4&#10;q2jzl/pj52LWZTYLzsgkHW62d+v77ZYzeY1VCzDEhB/BW5Z/Wp4wCn3s8eCdoyvxcV3MEqdPCYma&#10;gFdAZjWODTRLm/u6LmnJG909aWNysEwGHExkJ0F3iud1vkOqcJOFQpsPrmN4CTR0GLVwRwNTpnEE&#10;WOSWP7wYGLm/gmK6I4Fjj6/4hJTg8MppHGVnmKLuZuDUdR7hpdFb4JSfoVCm9G/AM6Iwe4cz2Grn&#10;4+jZLftikxrzrw6MurMFL767lEEo1tC4FVenp5Hn+fd9gS8PeP8LAAD//wMAUEsDBBQABgAIAAAA&#10;IQBQMFWr3gAAAAkBAAAPAAAAZHJzL2Rvd25yZXYueG1sTI/BToRAEETvJv7DpE28uYPExQUZNhsS&#10;PWg0kfUDZpkWUKYHmVlg/942HvTYVZXqV/l2sb2YcPSdIwXXqwgEUu1MR42Ct/391QaED5qM7h2h&#10;ghN62BbnZ7nOjJvpFacqNIJLyGdaQRvCkEnp6xat9is3ILH37karA59jI82oZy63vYyjKJFWd8Qf&#10;Wj1g2WL9WR2tgvRl2lXV00d6E76SuHycT8/7h1Kpy4tldwci4BL+wvCDz+hQMNPBHcl40SuI1xve&#10;EthY34LgQBKnKYjDryCLXP5fUHwDAAD//wMAUEsBAi0AFAAGAAgAAAAhALaDOJL+AAAA4QEAABMA&#10;AAAAAAAAAAAAAAAAAAAAAFtDb250ZW50X1R5cGVzXS54bWxQSwECLQAUAAYACAAAACEAOP0h/9YA&#10;AACUAQAACwAAAAAAAAAAAAAAAAAvAQAAX3JlbHMvLnJlbHNQSwECLQAUAAYACAAAACEAssX3HdUB&#10;AAAIBAAADgAAAAAAAAAAAAAAAAAuAgAAZHJzL2Uyb0RvYy54bWxQSwECLQAUAAYACAAAACEAUDBV&#10;q94AAAAJAQAADwAAAAAAAAAAAAAAAAAvBAAAZHJzL2Rvd25yZXYueG1sUEsFBgAAAAAEAAQA8wAA&#10;ADoFAAAAAA==&#10;" strokecolor="black [3213]" strokeweight="1pt">
                <v:stroke endarrow="block" joinstyle="miter"/>
              </v:shape>
            </w:pict>
          </mc:Fallback>
        </mc:AlternateContent>
      </w:r>
    </w:p>
    <w:p w14:paraId="67A3A0D7" w14:textId="77777777" w:rsidR="0034361C" w:rsidRPr="002003B0" w:rsidRDefault="0034361C" w:rsidP="0034361C">
      <w:pPr>
        <w:jc w:val="center"/>
        <w:rPr>
          <w:rFonts w:ascii="Times New Roman" w:hAnsi="Times New Roman" w:cs="Times New Roman"/>
          <w:sz w:val="24"/>
          <w:szCs w:val="24"/>
          <w:lang w:val="en-US"/>
        </w:rPr>
      </w:pPr>
    </w:p>
    <w:p w14:paraId="4D4FE63C" w14:textId="7F5E4B21" w:rsidR="00BB2F20" w:rsidRPr="002003B0" w:rsidRDefault="0034361C" w:rsidP="0034361C">
      <w:pPr>
        <w:jc w:val="center"/>
        <w:rPr>
          <w:rFonts w:ascii="Times New Roman" w:hAnsi="Times New Roman" w:cs="Times New Roman"/>
          <w:b/>
          <w:bCs/>
          <w:sz w:val="24"/>
          <w:szCs w:val="24"/>
          <w:lang w:val="en-US"/>
        </w:rPr>
      </w:pPr>
      <w:r w:rsidRPr="002003B0">
        <w:rPr>
          <w:rFonts w:ascii="Times New Roman" w:hAnsi="Times New Roman" w:cs="Times New Roman"/>
          <w:b/>
          <w:bCs/>
          <w:sz w:val="24"/>
          <w:szCs w:val="24"/>
          <w:lang w:val="en-US"/>
        </w:rPr>
        <w:t>Figure 1.1. Research Framework</w:t>
      </w:r>
    </w:p>
    <w:bookmarkEnd w:id="1"/>
    <w:p w14:paraId="51249520" w14:textId="77777777" w:rsidR="00BB2F20" w:rsidRPr="002003B0" w:rsidRDefault="00BB2F20" w:rsidP="00BB2F20">
      <w:pPr>
        <w:rPr>
          <w:rFonts w:ascii="Times New Roman" w:hAnsi="Times New Roman" w:cs="Times New Roman"/>
          <w:sz w:val="24"/>
          <w:szCs w:val="24"/>
          <w:lang w:val="en-US"/>
        </w:rPr>
      </w:pPr>
    </w:p>
    <w:p w14:paraId="126935EF" w14:textId="77777777" w:rsidR="00BB2F20" w:rsidRPr="002003B0" w:rsidRDefault="00BB2F20" w:rsidP="00BB2F20">
      <w:pPr>
        <w:rPr>
          <w:rFonts w:ascii="Times New Roman" w:hAnsi="Times New Roman" w:cs="Times New Roman"/>
          <w:b/>
          <w:sz w:val="24"/>
          <w:szCs w:val="24"/>
          <w:lang w:val="en-US"/>
        </w:rPr>
      </w:pPr>
      <w:r w:rsidRPr="002003B0">
        <w:rPr>
          <w:rFonts w:ascii="Times New Roman" w:hAnsi="Times New Roman" w:cs="Times New Roman"/>
          <w:b/>
          <w:sz w:val="24"/>
          <w:szCs w:val="24"/>
          <w:lang w:val="en-US"/>
        </w:rPr>
        <w:t xml:space="preserve">RESULT AND DISCUSION </w:t>
      </w:r>
    </w:p>
    <w:p w14:paraId="6946C081" w14:textId="77777777" w:rsidR="00BB2F20" w:rsidRPr="002003B0" w:rsidRDefault="00BB2F20" w:rsidP="00BB2F20">
      <w:pPr>
        <w:rPr>
          <w:rFonts w:ascii="Times New Roman" w:hAnsi="Times New Roman" w:cs="Times New Roman"/>
          <w:b/>
          <w:sz w:val="24"/>
          <w:szCs w:val="24"/>
          <w:lang w:val="en-US"/>
        </w:rPr>
      </w:pPr>
      <w:r w:rsidRPr="002003B0">
        <w:rPr>
          <w:rFonts w:ascii="Times New Roman" w:hAnsi="Times New Roman" w:cs="Times New Roman"/>
          <w:b/>
          <w:sz w:val="24"/>
          <w:szCs w:val="24"/>
          <w:lang w:val="en-US"/>
        </w:rPr>
        <w:t>Result</w:t>
      </w:r>
    </w:p>
    <w:p w14:paraId="5A53F4EC" w14:textId="77777777" w:rsidR="00BB2F20" w:rsidRPr="002003B0" w:rsidRDefault="00BB2F20" w:rsidP="00BB2F20">
      <w:pPr>
        <w:rPr>
          <w:rFonts w:ascii="Times New Roman" w:hAnsi="Times New Roman" w:cs="Times New Roman"/>
          <w:b/>
          <w:sz w:val="24"/>
          <w:szCs w:val="24"/>
          <w:lang w:val="en-US"/>
        </w:rPr>
      </w:pPr>
      <w:r w:rsidRPr="002003B0">
        <w:rPr>
          <w:rFonts w:ascii="Times New Roman" w:hAnsi="Times New Roman" w:cs="Times New Roman"/>
          <w:b/>
          <w:sz w:val="24"/>
          <w:szCs w:val="24"/>
          <w:lang w:val="en-US"/>
        </w:rPr>
        <w:t xml:space="preserve">Outer Model Evaluation </w:t>
      </w:r>
    </w:p>
    <w:p w14:paraId="7CE30AF7" w14:textId="77777777" w:rsidR="002E43EC" w:rsidRPr="002003B0" w:rsidRDefault="00B55729" w:rsidP="002E43EC">
      <w:pPr>
        <w:ind w:firstLine="709"/>
        <w:jc w:val="both"/>
        <w:rPr>
          <w:rFonts w:ascii="Times New Roman" w:eastAsia="Times New Roman" w:hAnsi="Times New Roman" w:cs="Times New Roman"/>
          <w:kern w:val="0"/>
          <w:sz w:val="24"/>
          <w:szCs w:val="24"/>
          <w:lang w:val="en-US"/>
          <w14:ligatures w14:val="none"/>
        </w:rPr>
      </w:pPr>
      <w:r w:rsidRPr="002003B0">
        <w:rPr>
          <w:rFonts w:ascii="Times New Roman" w:eastAsia="Times New Roman" w:hAnsi="Times New Roman" w:cs="Times New Roman"/>
          <w:bCs/>
          <w:kern w:val="0"/>
          <w:sz w:val="24"/>
          <w:szCs w:val="24"/>
          <w:lang w:val="en-US"/>
          <w14:ligatures w14:val="none"/>
        </w:rPr>
        <w:t>The first step to assessing a reflective measurement model involves assessing indicator loading. The next steps are convergent validity, Discriminant Validity (</w:t>
      </w:r>
      <w:proofErr w:type="spellStart"/>
      <w:r w:rsidRPr="002003B0">
        <w:rPr>
          <w:rFonts w:ascii="Times New Roman" w:eastAsia="Times New Roman" w:hAnsi="Times New Roman" w:cs="Times New Roman"/>
          <w:bCs/>
          <w:kern w:val="0"/>
          <w:sz w:val="24"/>
          <w:szCs w:val="24"/>
          <w:lang w:val="en-US"/>
          <w14:ligatures w14:val="none"/>
        </w:rPr>
        <w:t>Fornell</w:t>
      </w:r>
      <w:proofErr w:type="spellEnd"/>
      <w:r w:rsidRPr="002003B0">
        <w:rPr>
          <w:rFonts w:ascii="Times New Roman" w:eastAsia="Times New Roman" w:hAnsi="Times New Roman" w:cs="Times New Roman"/>
          <w:bCs/>
          <w:kern w:val="0"/>
          <w:sz w:val="24"/>
          <w:szCs w:val="24"/>
          <w:lang w:val="en-US"/>
          <w14:ligatures w14:val="none"/>
        </w:rPr>
        <w:t xml:space="preserve">-Larcker criterion and </w:t>
      </w:r>
      <w:proofErr w:type="spellStart"/>
      <w:r w:rsidRPr="002003B0">
        <w:rPr>
          <w:rFonts w:ascii="Times New Roman" w:eastAsia="Times New Roman" w:hAnsi="Times New Roman" w:cs="Times New Roman"/>
          <w:bCs/>
          <w:kern w:val="0"/>
          <w:sz w:val="24"/>
          <w:szCs w:val="24"/>
          <w:lang w:val="en-US"/>
          <w14:ligatures w14:val="none"/>
        </w:rPr>
        <w:t>Heterotrait-Monotrait</w:t>
      </w:r>
      <w:proofErr w:type="spellEnd"/>
      <w:r w:rsidRPr="002003B0">
        <w:rPr>
          <w:rFonts w:ascii="Times New Roman" w:eastAsia="Times New Roman" w:hAnsi="Times New Roman" w:cs="Times New Roman"/>
          <w:bCs/>
          <w:kern w:val="0"/>
          <w:sz w:val="24"/>
          <w:szCs w:val="24"/>
          <w:lang w:val="en-US"/>
          <w14:ligatures w14:val="none"/>
        </w:rPr>
        <w:t xml:space="preserve"> Ratio (HTMT), and Composite Reliability, respectively. A summary of the reflective measurement model can be seen in table 1.1. However, it needs to be explained that the results of the outer model test using SEM-</w:t>
      </w:r>
      <w:proofErr w:type="spellStart"/>
      <w:r w:rsidRPr="002003B0">
        <w:rPr>
          <w:rFonts w:ascii="Times New Roman" w:eastAsia="Times New Roman" w:hAnsi="Times New Roman" w:cs="Times New Roman"/>
          <w:bCs/>
          <w:kern w:val="0"/>
          <w:sz w:val="24"/>
          <w:szCs w:val="24"/>
          <w:lang w:val="en-US"/>
          <w14:ligatures w14:val="none"/>
        </w:rPr>
        <w:t>SmartPls</w:t>
      </w:r>
      <w:proofErr w:type="spellEnd"/>
      <w:r w:rsidRPr="002003B0">
        <w:rPr>
          <w:rFonts w:ascii="Times New Roman" w:eastAsia="Times New Roman" w:hAnsi="Times New Roman" w:cs="Times New Roman"/>
          <w:bCs/>
          <w:kern w:val="0"/>
          <w:sz w:val="24"/>
          <w:szCs w:val="24"/>
          <w:lang w:val="en-US"/>
          <w14:ligatures w14:val="none"/>
        </w:rPr>
        <w:t xml:space="preserve"> 4 for the first time show that there are indicators that have a loading factor smaller than 0.708, which are</w:t>
      </w:r>
      <w:r w:rsidR="00AC2270" w:rsidRPr="002003B0">
        <w:rPr>
          <w:rFonts w:ascii="Times New Roman" w:eastAsia="Times New Roman" w:hAnsi="Times New Roman" w:cs="Times New Roman"/>
          <w:kern w:val="0"/>
          <w:sz w:val="24"/>
          <w:szCs w:val="24"/>
          <w:lang w:val="en-US"/>
          <w14:ligatures w14:val="none"/>
        </w:rPr>
        <w:t xml:space="preserve">: </w:t>
      </w:r>
      <w:r w:rsidR="00F71442" w:rsidRPr="002003B0">
        <w:rPr>
          <w:rFonts w:ascii="Times New Roman" w:eastAsia="Times New Roman" w:hAnsi="Times New Roman" w:cs="Times New Roman"/>
          <w:kern w:val="0"/>
          <w:sz w:val="24"/>
          <w:szCs w:val="24"/>
          <w:lang w:val="en-US"/>
          <w14:ligatures w14:val="none"/>
        </w:rPr>
        <w:t>BEP</w:t>
      </w:r>
      <w:r w:rsidR="00F71442" w:rsidRPr="002003B0">
        <w:rPr>
          <w:rFonts w:ascii="Times New Roman" w:eastAsia="Times New Roman" w:hAnsi="Times New Roman" w:cs="Times New Roman"/>
          <w:kern w:val="0"/>
          <w:sz w:val="24"/>
          <w:szCs w:val="24"/>
          <w:vertAlign w:val="subscript"/>
          <w:lang w:val="en-US"/>
          <w14:ligatures w14:val="none"/>
        </w:rPr>
        <w:t>3</w:t>
      </w:r>
      <w:r w:rsidR="00F71442" w:rsidRPr="002003B0">
        <w:rPr>
          <w:rFonts w:ascii="Times New Roman" w:eastAsia="Times New Roman" w:hAnsi="Times New Roman" w:cs="Times New Roman"/>
          <w:kern w:val="0"/>
          <w:sz w:val="24"/>
          <w:szCs w:val="24"/>
          <w:lang w:val="en-US"/>
          <w14:ligatures w14:val="none"/>
        </w:rPr>
        <w:t>, BEP</w:t>
      </w:r>
      <w:r w:rsidR="00F71442" w:rsidRPr="002003B0">
        <w:rPr>
          <w:rFonts w:ascii="Times New Roman" w:eastAsia="Times New Roman" w:hAnsi="Times New Roman" w:cs="Times New Roman"/>
          <w:kern w:val="0"/>
          <w:sz w:val="24"/>
          <w:szCs w:val="24"/>
          <w:vertAlign w:val="subscript"/>
          <w:lang w:val="en-US"/>
          <w14:ligatures w14:val="none"/>
        </w:rPr>
        <w:t>6</w:t>
      </w:r>
      <w:r w:rsidR="00F71442" w:rsidRPr="002003B0">
        <w:rPr>
          <w:rFonts w:ascii="Times New Roman" w:eastAsia="Times New Roman" w:hAnsi="Times New Roman" w:cs="Times New Roman"/>
          <w:kern w:val="0"/>
          <w:sz w:val="24"/>
          <w:szCs w:val="24"/>
          <w:lang w:val="en-US"/>
          <w14:ligatures w14:val="none"/>
        </w:rPr>
        <w:t>, BEP</w:t>
      </w:r>
      <w:r w:rsidR="00F71442" w:rsidRPr="002003B0">
        <w:rPr>
          <w:rFonts w:ascii="Times New Roman" w:eastAsia="Times New Roman" w:hAnsi="Times New Roman" w:cs="Times New Roman"/>
          <w:kern w:val="0"/>
          <w:sz w:val="24"/>
          <w:szCs w:val="24"/>
          <w:vertAlign w:val="subscript"/>
          <w:lang w:val="en-US"/>
          <w14:ligatures w14:val="none"/>
        </w:rPr>
        <w:t>7</w:t>
      </w:r>
      <w:r w:rsidR="00F71442" w:rsidRPr="002003B0">
        <w:rPr>
          <w:rFonts w:ascii="Times New Roman" w:eastAsia="Times New Roman" w:hAnsi="Times New Roman" w:cs="Times New Roman"/>
          <w:kern w:val="0"/>
          <w:sz w:val="24"/>
          <w:szCs w:val="24"/>
          <w:lang w:val="en-US"/>
          <w14:ligatures w14:val="none"/>
        </w:rPr>
        <w:t>, JBS</w:t>
      </w:r>
      <w:r w:rsidR="00F71442" w:rsidRPr="002003B0">
        <w:rPr>
          <w:rFonts w:ascii="Times New Roman" w:eastAsia="Times New Roman" w:hAnsi="Times New Roman" w:cs="Times New Roman"/>
          <w:kern w:val="0"/>
          <w:sz w:val="24"/>
          <w:szCs w:val="24"/>
          <w:vertAlign w:val="subscript"/>
          <w:lang w:val="en-US"/>
          <w14:ligatures w14:val="none"/>
        </w:rPr>
        <w:t>1</w:t>
      </w:r>
      <w:r w:rsidR="00F71442" w:rsidRPr="002003B0">
        <w:rPr>
          <w:rFonts w:ascii="Times New Roman" w:eastAsia="Times New Roman" w:hAnsi="Times New Roman" w:cs="Times New Roman"/>
          <w:kern w:val="0"/>
          <w:sz w:val="24"/>
          <w:szCs w:val="24"/>
          <w:lang w:val="en-US"/>
          <w14:ligatures w14:val="none"/>
        </w:rPr>
        <w:t>, JBS</w:t>
      </w:r>
      <w:r w:rsidR="00F71442" w:rsidRPr="002003B0">
        <w:rPr>
          <w:rFonts w:ascii="Times New Roman" w:eastAsia="Times New Roman" w:hAnsi="Times New Roman" w:cs="Times New Roman"/>
          <w:kern w:val="0"/>
          <w:sz w:val="24"/>
          <w:szCs w:val="24"/>
          <w:vertAlign w:val="subscript"/>
          <w:lang w:val="en-US"/>
          <w14:ligatures w14:val="none"/>
        </w:rPr>
        <w:t>5</w:t>
      </w:r>
      <w:r w:rsidR="00F71442" w:rsidRPr="002003B0">
        <w:rPr>
          <w:rFonts w:ascii="Times New Roman" w:eastAsia="Times New Roman" w:hAnsi="Times New Roman" w:cs="Times New Roman"/>
          <w:kern w:val="0"/>
          <w:sz w:val="24"/>
          <w:szCs w:val="24"/>
          <w:lang w:val="en-US"/>
          <w14:ligatures w14:val="none"/>
        </w:rPr>
        <w:t>, JBS</w:t>
      </w:r>
      <w:r w:rsidR="00F71442" w:rsidRPr="002003B0">
        <w:rPr>
          <w:rFonts w:ascii="Times New Roman" w:eastAsia="Times New Roman" w:hAnsi="Times New Roman" w:cs="Times New Roman"/>
          <w:kern w:val="0"/>
          <w:sz w:val="24"/>
          <w:szCs w:val="24"/>
          <w:vertAlign w:val="subscript"/>
          <w:lang w:val="en-US"/>
          <w14:ligatures w14:val="none"/>
        </w:rPr>
        <w:t>6</w:t>
      </w:r>
      <w:r w:rsidR="00F71442" w:rsidRPr="002003B0">
        <w:rPr>
          <w:rFonts w:ascii="Times New Roman" w:eastAsia="Times New Roman" w:hAnsi="Times New Roman" w:cs="Times New Roman"/>
          <w:kern w:val="0"/>
          <w:sz w:val="24"/>
          <w:szCs w:val="24"/>
          <w:lang w:val="en-US"/>
          <w14:ligatures w14:val="none"/>
        </w:rPr>
        <w:t>, JBS</w:t>
      </w:r>
      <w:r w:rsidR="00F71442" w:rsidRPr="002003B0">
        <w:rPr>
          <w:rFonts w:ascii="Times New Roman" w:eastAsia="Times New Roman" w:hAnsi="Times New Roman" w:cs="Times New Roman"/>
          <w:kern w:val="0"/>
          <w:sz w:val="24"/>
          <w:szCs w:val="24"/>
          <w:vertAlign w:val="subscript"/>
          <w:lang w:val="en-US"/>
          <w14:ligatures w14:val="none"/>
        </w:rPr>
        <w:t>7</w:t>
      </w:r>
      <w:r w:rsidR="00F71442" w:rsidRPr="002003B0">
        <w:rPr>
          <w:rFonts w:ascii="Times New Roman" w:eastAsia="Times New Roman" w:hAnsi="Times New Roman" w:cs="Times New Roman"/>
          <w:kern w:val="0"/>
          <w:sz w:val="24"/>
          <w:szCs w:val="24"/>
          <w:lang w:val="en-US"/>
          <w14:ligatures w14:val="none"/>
        </w:rPr>
        <w:t>, LFS</w:t>
      </w:r>
      <w:r w:rsidR="00F71442" w:rsidRPr="002003B0">
        <w:rPr>
          <w:rFonts w:ascii="Times New Roman" w:eastAsia="Times New Roman" w:hAnsi="Times New Roman" w:cs="Times New Roman"/>
          <w:kern w:val="0"/>
          <w:sz w:val="24"/>
          <w:szCs w:val="24"/>
          <w:vertAlign w:val="subscript"/>
          <w:lang w:val="en-US"/>
          <w14:ligatures w14:val="none"/>
        </w:rPr>
        <w:t>1</w:t>
      </w:r>
      <w:r w:rsidR="00F71442" w:rsidRPr="002003B0">
        <w:rPr>
          <w:rFonts w:ascii="Times New Roman" w:eastAsia="Times New Roman" w:hAnsi="Times New Roman" w:cs="Times New Roman"/>
          <w:kern w:val="0"/>
          <w:sz w:val="24"/>
          <w:szCs w:val="24"/>
          <w:lang w:val="en-US"/>
          <w14:ligatures w14:val="none"/>
        </w:rPr>
        <w:t>, LFS</w:t>
      </w:r>
      <w:r w:rsidR="00F71442" w:rsidRPr="002003B0">
        <w:rPr>
          <w:rFonts w:ascii="Times New Roman" w:eastAsia="Times New Roman" w:hAnsi="Times New Roman" w:cs="Times New Roman"/>
          <w:kern w:val="0"/>
          <w:sz w:val="24"/>
          <w:szCs w:val="24"/>
          <w:vertAlign w:val="subscript"/>
          <w:lang w:val="en-US"/>
          <w14:ligatures w14:val="none"/>
        </w:rPr>
        <w:t>2</w:t>
      </w:r>
      <w:r w:rsidR="00F71442" w:rsidRPr="002003B0">
        <w:rPr>
          <w:rFonts w:ascii="Times New Roman" w:eastAsia="Times New Roman" w:hAnsi="Times New Roman" w:cs="Times New Roman"/>
          <w:kern w:val="0"/>
          <w:sz w:val="24"/>
          <w:szCs w:val="24"/>
          <w:lang w:val="en-US"/>
          <w14:ligatures w14:val="none"/>
        </w:rPr>
        <w:t>, LFS</w:t>
      </w:r>
      <w:r w:rsidR="00F71442" w:rsidRPr="002003B0">
        <w:rPr>
          <w:rFonts w:ascii="Times New Roman" w:eastAsia="Times New Roman" w:hAnsi="Times New Roman" w:cs="Times New Roman"/>
          <w:kern w:val="0"/>
          <w:sz w:val="24"/>
          <w:szCs w:val="24"/>
          <w:vertAlign w:val="subscript"/>
          <w:lang w:val="en-US"/>
          <w14:ligatures w14:val="none"/>
        </w:rPr>
        <w:t>6</w:t>
      </w:r>
      <w:r w:rsidR="00F71442" w:rsidRPr="002003B0">
        <w:rPr>
          <w:rFonts w:ascii="Times New Roman" w:eastAsia="Times New Roman" w:hAnsi="Times New Roman" w:cs="Times New Roman"/>
          <w:kern w:val="0"/>
          <w:sz w:val="24"/>
          <w:szCs w:val="24"/>
          <w:lang w:val="en-US"/>
          <w14:ligatures w14:val="none"/>
        </w:rPr>
        <w:t>, LFS</w:t>
      </w:r>
      <w:r w:rsidR="00F71442" w:rsidRPr="002003B0">
        <w:rPr>
          <w:rFonts w:ascii="Times New Roman" w:eastAsia="Times New Roman" w:hAnsi="Times New Roman" w:cs="Times New Roman"/>
          <w:kern w:val="0"/>
          <w:sz w:val="24"/>
          <w:szCs w:val="24"/>
          <w:vertAlign w:val="subscript"/>
          <w:lang w:val="en-US"/>
          <w14:ligatures w14:val="none"/>
        </w:rPr>
        <w:t>9</w:t>
      </w:r>
      <w:r w:rsidR="00F71442" w:rsidRPr="002003B0">
        <w:rPr>
          <w:rFonts w:ascii="Times New Roman" w:eastAsia="Times New Roman" w:hAnsi="Times New Roman" w:cs="Times New Roman"/>
          <w:kern w:val="0"/>
          <w:sz w:val="24"/>
          <w:szCs w:val="24"/>
          <w:lang w:val="en-US"/>
          <w14:ligatures w14:val="none"/>
        </w:rPr>
        <w:t>, LFS</w:t>
      </w:r>
      <w:r w:rsidR="00F71442" w:rsidRPr="002003B0">
        <w:rPr>
          <w:rFonts w:ascii="Times New Roman" w:eastAsia="Times New Roman" w:hAnsi="Times New Roman" w:cs="Times New Roman"/>
          <w:kern w:val="0"/>
          <w:sz w:val="24"/>
          <w:szCs w:val="24"/>
          <w:vertAlign w:val="subscript"/>
          <w:lang w:val="en-US"/>
          <w14:ligatures w14:val="none"/>
        </w:rPr>
        <w:t>10</w:t>
      </w:r>
      <w:r w:rsidR="00F71442" w:rsidRPr="002003B0">
        <w:rPr>
          <w:rFonts w:ascii="Times New Roman" w:eastAsia="Times New Roman" w:hAnsi="Times New Roman" w:cs="Times New Roman"/>
          <w:kern w:val="0"/>
          <w:sz w:val="24"/>
          <w:szCs w:val="24"/>
          <w:lang w:val="en-US"/>
          <w14:ligatures w14:val="none"/>
        </w:rPr>
        <w:t>, LFS</w:t>
      </w:r>
      <w:r w:rsidR="00F71442" w:rsidRPr="002003B0">
        <w:rPr>
          <w:rFonts w:ascii="Times New Roman" w:eastAsia="Times New Roman" w:hAnsi="Times New Roman" w:cs="Times New Roman"/>
          <w:kern w:val="0"/>
          <w:sz w:val="24"/>
          <w:szCs w:val="24"/>
          <w:vertAlign w:val="subscript"/>
          <w:lang w:val="en-US"/>
          <w14:ligatures w14:val="none"/>
        </w:rPr>
        <w:t>11</w:t>
      </w:r>
      <w:r w:rsidR="00F71442" w:rsidRPr="002003B0">
        <w:rPr>
          <w:rFonts w:ascii="Times New Roman" w:eastAsia="Times New Roman" w:hAnsi="Times New Roman" w:cs="Times New Roman"/>
          <w:kern w:val="0"/>
          <w:sz w:val="24"/>
          <w:szCs w:val="24"/>
          <w:lang w:val="en-US"/>
          <w14:ligatures w14:val="none"/>
        </w:rPr>
        <w:t>, LFS</w:t>
      </w:r>
      <w:r w:rsidR="00F71442" w:rsidRPr="002003B0">
        <w:rPr>
          <w:rFonts w:ascii="Times New Roman" w:eastAsia="Times New Roman" w:hAnsi="Times New Roman" w:cs="Times New Roman"/>
          <w:kern w:val="0"/>
          <w:sz w:val="24"/>
          <w:szCs w:val="24"/>
          <w:vertAlign w:val="subscript"/>
          <w:lang w:val="en-US"/>
          <w14:ligatures w14:val="none"/>
        </w:rPr>
        <w:t>13</w:t>
      </w:r>
      <w:r w:rsidR="00F71442" w:rsidRPr="002003B0">
        <w:rPr>
          <w:rFonts w:ascii="Times New Roman" w:eastAsia="Times New Roman" w:hAnsi="Times New Roman" w:cs="Times New Roman"/>
          <w:kern w:val="0"/>
          <w:sz w:val="24"/>
          <w:szCs w:val="24"/>
          <w:lang w:val="en-US"/>
          <w14:ligatures w14:val="none"/>
        </w:rPr>
        <w:t>, WKS</w:t>
      </w:r>
      <w:r w:rsidR="00F71442" w:rsidRPr="002003B0">
        <w:rPr>
          <w:rFonts w:ascii="Times New Roman" w:eastAsia="Times New Roman" w:hAnsi="Times New Roman" w:cs="Times New Roman"/>
          <w:kern w:val="0"/>
          <w:sz w:val="24"/>
          <w:szCs w:val="24"/>
          <w:vertAlign w:val="subscript"/>
          <w:lang w:val="en-US"/>
          <w14:ligatures w14:val="none"/>
        </w:rPr>
        <w:t>5</w:t>
      </w:r>
      <w:r w:rsidR="00F71442" w:rsidRPr="002003B0">
        <w:rPr>
          <w:rFonts w:ascii="Times New Roman" w:eastAsia="Times New Roman" w:hAnsi="Times New Roman" w:cs="Times New Roman"/>
          <w:kern w:val="0"/>
          <w:sz w:val="24"/>
          <w:szCs w:val="24"/>
          <w:lang w:val="en-US"/>
          <w14:ligatures w14:val="none"/>
        </w:rPr>
        <w:t>, WKS</w:t>
      </w:r>
      <w:r w:rsidR="00F71442" w:rsidRPr="002003B0">
        <w:rPr>
          <w:rFonts w:ascii="Times New Roman" w:eastAsia="Times New Roman" w:hAnsi="Times New Roman" w:cs="Times New Roman"/>
          <w:kern w:val="0"/>
          <w:sz w:val="24"/>
          <w:szCs w:val="24"/>
          <w:vertAlign w:val="subscript"/>
          <w:lang w:val="en-US"/>
          <w14:ligatures w14:val="none"/>
        </w:rPr>
        <w:t>6</w:t>
      </w:r>
      <w:r w:rsidR="00F71442" w:rsidRPr="002003B0">
        <w:rPr>
          <w:rFonts w:ascii="Times New Roman" w:eastAsia="Times New Roman" w:hAnsi="Times New Roman" w:cs="Times New Roman"/>
          <w:kern w:val="0"/>
          <w:sz w:val="24"/>
          <w:szCs w:val="24"/>
          <w:lang w:val="en-US"/>
          <w14:ligatures w14:val="none"/>
        </w:rPr>
        <w:t>.</w:t>
      </w:r>
      <w:r w:rsidRPr="002003B0">
        <w:rPr>
          <w:rFonts w:ascii="Times New Roman" w:eastAsia="Times New Roman" w:hAnsi="Times New Roman" w:cs="Times New Roman"/>
          <w:kern w:val="0"/>
          <w:sz w:val="24"/>
          <w:szCs w:val="24"/>
          <w:lang w:val="en-US"/>
          <w14:ligatures w14:val="none"/>
        </w:rPr>
        <w:t xml:space="preserve"> Apart from these indicators, all of them have a loading factor&gt; 0.70. This is as according to</w:t>
      </w:r>
      <w:r w:rsidR="00AC2270" w:rsidRPr="002003B0">
        <w:rPr>
          <w:rFonts w:ascii="Times New Roman" w:eastAsia="Times New Roman" w:hAnsi="Times New Roman" w:cs="Times New Roman"/>
          <w:iCs/>
          <w:kern w:val="0"/>
          <w:sz w:val="24"/>
          <w:szCs w:val="24"/>
          <w:lang w:val="en-US"/>
          <w14:ligatures w14:val="none"/>
        </w:rPr>
        <w:t xml:space="preserve"> &gt; 0,70.</w:t>
      </w:r>
      <w:r w:rsidR="00AC2270" w:rsidRPr="002003B0">
        <w:rPr>
          <w:rFonts w:ascii="Times New Roman" w:eastAsia="Times New Roman" w:hAnsi="Times New Roman" w:cs="Times New Roman"/>
          <w:noProof/>
          <w:kern w:val="0"/>
          <w:sz w:val="24"/>
          <w:szCs w:val="24"/>
          <w:lang w:val="en-US"/>
          <w14:textOutline w14:w="0" w14:cap="flat" w14:cmpd="sng" w14:algn="ctr">
            <w14:noFill/>
            <w14:prstDash w14:val="solid"/>
            <w14:round/>
          </w14:textOutline>
          <w14:ligatures w14:val="none"/>
        </w:rPr>
        <w:t xml:space="preserve"> </w:t>
      </w:r>
      <w:r w:rsidRPr="002003B0">
        <w:rPr>
          <w:rFonts w:ascii="Times New Roman" w:eastAsia="Times New Roman" w:hAnsi="Times New Roman" w:cs="Times New Roman"/>
          <w:kern w:val="0"/>
          <w:sz w:val="24"/>
          <w:szCs w:val="24"/>
          <w:lang w:val="en-US"/>
          <w14:ligatures w14:val="none"/>
        </w:rPr>
        <w:t xml:space="preserve">This is as according to </w:t>
      </w:r>
      <w:r w:rsidR="00AC2270" w:rsidRPr="002003B0">
        <w:rPr>
          <w:rFonts w:ascii="Times New Roman" w:eastAsia="Times New Roman" w:hAnsi="Times New Roman" w:cs="Times New Roman"/>
          <w:kern w:val="0"/>
          <w:sz w:val="24"/>
          <w:szCs w:val="24"/>
          <w:lang w:val="en-US"/>
          <w14:ligatures w14:val="none"/>
        </w:rPr>
        <w:fldChar w:fldCharType="begin" w:fldLock="1"/>
      </w:r>
      <w:r w:rsidR="00AC2270" w:rsidRPr="002003B0">
        <w:rPr>
          <w:rFonts w:ascii="Times New Roman" w:eastAsia="Times New Roman" w:hAnsi="Times New Roman" w:cs="Times New Roman"/>
          <w:kern w:val="0"/>
          <w:sz w:val="24"/>
          <w:szCs w:val="24"/>
          <w:lang w:val="en-US"/>
          <w14:ligatures w14:val="none"/>
        </w:rPr>
        <w:instrText>ADDIN CSL_CITATION {"citationItems":[{"id":"ITEM-1","itemData":{"ISBN":"9781452217444","ISSN":"15317714","abstract":"Structural equation modeling (SEM) has become widespread in educational and psychological research. Its flexibility in addressing complex theoretical models and the proper treatment of measurement error has made it the model of choice for many researchers in the social sciences. Nevertheless, the model imposes some daunting assumptions and restrictions (e.g. normality and relatively large sample sizes) that could discourage practitioners from applying the model. Partial least squares SEM (PLS-SEM) is a nonparametric technique which makes no distributional assumptions and can be estimated with small sample sizes. In this paper a general introduction to PLS-SEM is given and is compared with conventional SEM. Next, step by step procedures, along with R functions, are presented to estimate the model. A data set is analyzed and the outputs are interpreted.","author":[{"dropping-particle":"","family":"Hair","given":"Joseph F.","non-dropping-particle":"","parse-names":false,"suffix":""},{"dropping-particle":"","family":"Hult","given":"G.Tomas M","non-dropping-particle":"","parse-names":false,"suffix":""},{"dropping-particle":"","family":"Ringle","given":"Christian M","non-dropping-particle":"","parse-names":false,"suffix":""},{"dropping-particle":"","family":"Rstedt","given":"Marko","non-dropping-particle":"","parse-names":false,"suffix":""}],"id":"ITEM-1","issue":"1","issued":{"date-parts":[["2014"]]},"number-of-pages":"1-16","publisher":"America: SAGE Publication, Inc.","title":"A Primier On Partial Least Squares Structural Equation Modeling (PLS-SEM)","type":"book","volume":"21"},"uris":["http://www.mendeley.com/documents/?uuid=d53c30c8-a8ad-4c16-b64b-0fbbbcef9563"]}],"mendeley":{"formattedCitation":"(Hair et al., 2014)","manualFormatting":"Hair et al., (2014)","plainTextFormattedCitation":"(Hair et al., 2014)","previouslyFormattedCitation":"(Hair et al., 2014)"},"properties":{"noteIndex":0},"schema":"https://github.com/citation-style-language/schema/raw/master/csl-citation.json"}</w:instrText>
      </w:r>
      <w:r w:rsidR="00AC2270" w:rsidRPr="002003B0">
        <w:rPr>
          <w:rFonts w:ascii="Times New Roman" w:eastAsia="Times New Roman" w:hAnsi="Times New Roman" w:cs="Times New Roman"/>
          <w:kern w:val="0"/>
          <w:sz w:val="24"/>
          <w:szCs w:val="24"/>
          <w:lang w:val="en-US"/>
          <w14:ligatures w14:val="none"/>
        </w:rPr>
        <w:fldChar w:fldCharType="separate"/>
      </w:r>
      <w:r w:rsidR="00AC2270" w:rsidRPr="002003B0">
        <w:rPr>
          <w:rFonts w:ascii="Times New Roman" w:eastAsia="Times New Roman" w:hAnsi="Times New Roman" w:cs="Times New Roman"/>
          <w:noProof/>
          <w:kern w:val="0"/>
          <w:sz w:val="24"/>
          <w:szCs w:val="24"/>
          <w:lang w:val="en-US"/>
          <w14:ligatures w14:val="none"/>
        </w:rPr>
        <w:t>Hair et al., (2014)</w:t>
      </w:r>
      <w:r w:rsidR="00AC2270" w:rsidRPr="002003B0">
        <w:rPr>
          <w:rFonts w:ascii="Times New Roman" w:eastAsia="Times New Roman" w:hAnsi="Times New Roman" w:cs="Times New Roman"/>
          <w:kern w:val="0"/>
          <w:sz w:val="24"/>
          <w:szCs w:val="24"/>
          <w:lang w:val="en-US"/>
          <w14:ligatures w14:val="none"/>
        </w:rPr>
        <w:fldChar w:fldCharType="end"/>
      </w:r>
      <w:r w:rsidR="00AC2270" w:rsidRPr="002003B0">
        <w:rPr>
          <w:rFonts w:ascii="Times New Roman" w:eastAsia="Times New Roman" w:hAnsi="Times New Roman" w:cs="Times New Roman"/>
          <w:kern w:val="0"/>
          <w:sz w:val="24"/>
          <w:szCs w:val="24"/>
          <w:lang w:val="en-US"/>
          <w14:ligatures w14:val="none"/>
        </w:rPr>
        <w:t xml:space="preserve"> </w:t>
      </w:r>
      <w:r w:rsidRPr="002003B0">
        <w:rPr>
          <w:rFonts w:ascii="Times New Roman" w:eastAsia="Times New Roman" w:hAnsi="Times New Roman" w:cs="Times New Roman"/>
          <w:kern w:val="0"/>
          <w:sz w:val="24"/>
          <w:szCs w:val="24"/>
          <w:lang w:val="en-US"/>
          <w14:ligatures w14:val="none"/>
        </w:rPr>
        <w:t>reflective indicator loading ≥ 0.708. Therefore, the indicators of exogenous variables and endogenous variables that have not been valid are removed and tested again.</w:t>
      </w:r>
      <w:r w:rsidR="002E43EC" w:rsidRPr="002003B0">
        <w:rPr>
          <w:rFonts w:ascii="Times New Roman" w:eastAsia="Times New Roman" w:hAnsi="Times New Roman" w:cs="Times New Roman"/>
          <w:kern w:val="0"/>
          <w:sz w:val="24"/>
          <w:szCs w:val="24"/>
          <w:lang w:val="en-US"/>
          <w14:ligatures w14:val="none"/>
        </w:rPr>
        <w:t xml:space="preserve"> Based on the results of the 2nd outer loading evaluation, it shows that the convergent validity test with reflective indicators as a whole is significant, because the loading factor of some indicators (table 1.1) on the research variables is more than 0.708.  In addition, the Average Variance Extracted (AVE) value of Indicator Loading variables X</w:t>
      </w:r>
      <w:r w:rsidR="002E43EC" w:rsidRPr="002003B0">
        <w:rPr>
          <w:rFonts w:ascii="Times New Roman" w:eastAsia="Times New Roman" w:hAnsi="Times New Roman" w:cs="Times New Roman"/>
          <w:kern w:val="0"/>
          <w:sz w:val="24"/>
          <w:szCs w:val="24"/>
          <w:vertAlign w:val="subscript"/>
          <w:lang w:val="en-US"/>
          <w14:ligatures w14:val="none"/>
        </w:rPr>
        <w:t>1</w:t>
      </w:r>
      <w:r w:rsidR="002E43EC" w:rsidRPr="002003B0">
        <w:rPr>
          <w:rFonts w:ascii="Times New Roman" w:eastAsia="Times New Roman" w:hAnsi="Times New Roman" w:cs="Times New Roman"/>
          <w:kern w:val="0"/>
          <w:sz w:val="24"/>
          <w:szCs w:val="24"/>
          <w:lang w:val="en-US"/>
          <w14:ligatures w14:val="none"/>
        </w:rPr>
        <w:t>, X</w:t>
      </w:r>
      <w:r w:rsidR="002E43EC" w:rsidRPr="002003B0">
        <w:rPr>
          <w:rFonts w:ascii="Times New Roman" w:eastAsia="Times New Roman" w:hAnsi="Times New Roman" w:cs="Times New Roman"/>
          <w:kern w:val="0"/>
          <w:sz w:val="24"/>
          <w:szCs w:val="24"/>
          <w:vertAlign w:val="subscript"/>
          <w:lang w:val="en-US"/>
          <w14:ligatures w14:val="none"/>
        </w:rPr>
        <w:t>2</w:t>
      </w:r>
      <w:r w:rsidR="002E43EC" w:rsidRPr="002003B0">
        <w:rPr>
          <w:rFonts w:ascii="Times New Roman" w:eastAsia="Times New Roman" w:hAnsi="Times New Roman" w:cs="Times New Roman"/>
          <w:kern w:val="0"/>
          <w:sz w:val="24"/>
          <w:szCs w:val="24"/>
          <w:lang w:val="en-US"/>
          <w14:ligatures w14:val="none"/>
        </w:rPr>
        <w:t>, X</w:t>
      </w:r>
      <w:r w:rsidR="002E43EC" w:rsidRPr="002003B0">
        <w:rPr>
          <w:rFonts w:ascii="Times New Roman" w:eastAsia="Times New Roman" w:hAnsi="Times New Roman" w:cs="Times New Roman"/>
          <w:kern w:val="0"/>
          <w:sz w:val="24"/>
          <w:szCs w:val="24"/>
          <w:vertAlign w:val="subscript"/>
          <w:lang w:val="en-US"/>
          <w14:ligatures w14:val="none"/>
        </w:rPr>
        <w:t>3</w:t>
      </w:r>
      <w:r w:rsidR="002E43EC" w:rsidRPr="002003B0">
        <w:rPr>
          <w:rFonts w:ascii="Times New Roman" w:eastAsia="Times New Roman" w:hAnsi="Times New Roman" w:cs="Times New Roman"/>
          <w:kern w:val="0"/>
          <w:sz w:val="24"/>
          <w:szCs w:val="24"/>
          <w:lang w:val="en-US"/>
          <w14:ligatures w14:val="none"/>
        </w:rPr>
        <w:t xml:space="preserve">, and Y is greater than the loading factor value (rule of thumbs) which is 0.50 or the average variance extracted value has a value of more than 0.50 (AVE ≥ 0.50 </w:t>
      </w:r>
      <w:r w:rsidR="002E43EC" w:rsidRPr="002003B0">
        <w:rPr>
          <w:rFonts w:ascii="Times New Roman" w:eastAsia="Times New Roman" w:hAnsi="Times New Roman" w:cs="Times New Roman"/>
          <w:kern w:val="0"/>
          <w:sz w:val="24"/>
          <w:szCs w:val="24"/>
          <w:lang w:val="en-US"/>
          <w14:ligatures w14:val="none"/>
        </w:rPr>
        <w:fldChar w:fldCharType="begin" w:fldLock="1"/>
      </w:r>
      <w:r w:rsidR="002E43EC" w:rsidRPr="002003B0">
        <w:rPr>
          <w:rFonts w:ascii="Times New Roman" w:eastAsia="Times New Roman" w:hAnsi="Times New Roman" w:cs="Times New Roman"/>
          <w:kern w:val="0"/>
          <w:sz w:val="24"/>
          <w:szCs w:val="24"/>
          <w:lang w:val="en-US"/>
          <w14:ligatures w14:val="none"/>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PLS-SEM","type":"article-journal","volume":"31"},"uris":["http://www.mendeley.com/documents/?uuid=b630aba9-08c7-4657-82eb-f3fcf19ad0bb"]}],"mendeley":{"formattedCitation":"(Hair et al., 2019)","plainTextFormattedCitation":"(Hair et al., 2019)","previouslyFormattedCitation":"(Hair et al., 2019)"},"properties":{"noteIndex":0},"schema":"https://github.com/citation-style-language/schema/raw/master/csl-citation.json"}</w:instrText>
      </w:r>
      <w:r w:rsidR="002E43EC" w:rsidRPr="002003B0">
        <w:rPr>
          <w:rFonts w:ascii="Times New Roman" w:eastAsia="Times New Roman" w:hAnsi="Times New Roman" w:cs="Times New Roman"/>
          <w:kern w:val="0"/>
          <w:sz w:val="24"/>
          <w:szCs w:val="24"/>
          <w:lang w:val="en-US"/>
          <w14:ligatures w14:val="none"/>
        </w:rPr>
        <w:fldChar w:fldCharType="separate"/>
      </w:r>
      <w:r w:rsidR="002E43EC" w:rsidRPr="002003B0">
        <w:rPr>
          <w:rFonts w:ascii="Times New Roman" w:eastAsia="Times New Roman" w:hAnsi="Times New Roman" w:cs="Times New Roman"/>
          <w:noProof/>
          <w:kern w:val="0"/>
          <w:sz w:val="24"/>
          <w:szCs w:val="24"/>
          <w:lang w:val="en-US"/>
          <w14:ligatures w14:val="none"/>
        </w:rPr>
        <w:t xml:space="preserve">(Hair </w:t>
      </w:r>
      <w:r w:rsidR="002E43EC" w:rsidRPr="002003B0">
        <w:rPr>
          <w:rFonts w:ascii="Times New Roman" w:eastAsia="Times New Roman" w:hAnsi="Times New Roman" w:cs="Times New Roman"/>
          <w:noProof/>
          <w:kern w:val="0"/>
          <w:sz w:val="24"/>
          <w:szCs w:val="24"/>
          <w:lang w:val="en-US"/>
          <w14:ligatures w14:val="none"/>
        </w:rPr>
        <w:lastRenderedPageBreak/>
        <w:t>et al., 2019)</w:t>
      </w:r>
      <w:r w:rsidR="002E43EC" w:rsidRPr="002003B0">
        <w:rPr>
          <w:rFonts w:ascii="Times New Roman" w:eastAsia="Times New Roman" w:hAnsi="Times New Roman" w:cs="Times New Roman"/>
          <w:kern w:val="0"/>
          <w:sz w:val="24"/>
          <w:szCs w:val="24"/>
          <w:lang w:val="en-US"/>
          <w14:ligatures w14:val="none"/>
        </w:rPr>
        <w:fldChar w:fldCharType="end"/>
      </w:r>
      <w:r w:rsidR="002E43EC" w:rsidRPr="002003B0">
        <w:rPr>
          <w:rFonts w:ascii="Times New Roman" w:eastAsia="Times New Roman" w:hAnsi="Times New Roman" w:cs="Times New Roman"/>
          <w:kern w:val="0"/>
          <w:sz w:val="24"/>
          <w:szCs w:val="24"/>
          <w:lang w:val="en-US"/>
          <w14:ligatures w14:val="none"/>
        </w:rPr>
        <w:t xml:space="preserve">. This also means that all indicators of exogenous and endogenous variables deserve further estimation. </w:t>
      </w:r>
    </w:p>
    <w:p w14:paraId="7EEC0A2B" w14:textId="77777777" w:rsidR="002E43EC" w:rsidRPr="002003B0" w:rsidRDefault="002E43EC" w:rsidP="00AC2270">
      <w:pPr>
        <w:jc w:val="center"/>
        <w:rPr>
          <w:rFonts w:ascii="Times New Roman" w:eastAsia="Times New Roman" w:hAnsi="Times New Roman" w:cs="Times New Roman"/>
          <w:b/>
          <w:bCs/>
          <w:kern w:val="0"/>
          <w:sz w:val="24"/>
          <w:szCs w:val="24"/>
          <w:lang w:val="en-US"/>
          <w14:ligatures w14:val="none"/>
        </w:rPr>
      </w:pPr>
    </w:p>
    <w:p w14:paraId="405405F7" w14:textId="0A0863DF" w:rsidR="00AC2270" w:rsidRPr="002003B0" w:rsidRDefault="00AC2270" w:rsidP="00AC2270">
      <w:pPr>
        <w:jc w:val="center"/>
        <w:rPr>
          <w:rFonts w:ascii="Times New Roman" w:eastAsia="Times New Roman" w:hAnsi="Times New Roman" w:cs="Times New Roman"/>
          <w:b/>
          <w:bCs/>
          <w:kern w:val="0"/>
          <w:sz w:val="24"/>
          <w:szCs w:val="24"/>
          <w:lang w:val="en-US"/>
          <w14:ligatures w14:val="none"/>
        </w:rPr>
      </w:pPr>
      <w:r w:rsidRPr="002003B0">
        <w:rPr>
          <w:rFonts w:ascii="Times New Roman" w:eastAsia="Times New Roman" w:hAnsi="Times New Roman" w:cs="Times New Roman"/>
          <w:b/>
          <w:bCs/>
          <w:kern w:val="0"/>
          <w:sz w:val="24"/>
          <w:szCs w:val="24"/>
          <w:lang w:val="en-US"/>
          <w14:ligatures w14:val="none"/>
        </w:rPr>
        <w:t>Table 1.1. Summary of Reflective Measurement Models</w:t>
      </w:r>
    </w:p>
    <w:p w14:paraId="7275AAE5" w14:textId="77777777" w:rsidR="00AC2270" w:rsidRPr="002003B0" w:rsidRDefault="00AC2270" w:rsidP="00AC2270">
      <w:pPr>
        <w:jc w:val="center"/>
        <w:rPr>
          <w:rFonts w:ascii="Times New Roman" w:eastAsia="Times New Roman" w:hAnsi="Times New Roman" w:cs="Times New Roman"/>
          <w:b/>
          <w:bCs/>
          <w:kern w:val="0"/>
          <w:sz w:val="24"/>
          <w:szCs w:val="24"/>
          <w:lang w:val="en-US"/>
          <w14:ligatures w14:val="none"/>
        </w:rPr>
      </w:pPr>
    </w:p>
    <w:tbl>
      <w:tblPr>
        <w:tblW w:w="9014" w:type="dxa"/>
        <w:jc w:val="center"/>
        <w:tblLook w:val="04A0" w:firstRow="1" w:lastRow="0" w:firstColumn="1" w:lastColumn="0" w:noHBand="0" w:noVBand="1"/>
      </w:tblPr>
      <w:tblGrid>
        <w:gridCol w:w="1129"/>
        <w:gridCol w:w="1418"/>
        <w:gridCol w:w="1817"/>
        <w:gridCol w:w="850"/>
        <w:gridCol w:w="851"/>
        <w:gridCol w:w="1443"/>
        <w:gridCol w:w="703"/>
        <w:gridCol w:w="803"/>
      </w:tblGrid>
      <w:tr w:rsidR="002003B0" w:rsidRPr="002003B0" w14:paraId="4EFECB98" w14:textId="77777777" w:rsidTr="00F71442">
        <w:trPr>
          <w:trHeight w:val="6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A0F0D" w14:textId="77777777" w:rsidR="00AC2270" w:rsidRPr="002003B0" w:rsidRDefault="00AC2270" w:rsidP="00AC2270">
            <w:pPr>
              <w:jc w:val="center"/>
              <w:rPr>
                <w:rFonts w:ascii="Times New Roman" w:eastAsia="Times New Roman" w:hAnsi="Times New Roman" w:cs="Times New Roman"/>
                <w:b/>
                <w:bCs/>
                <w:kern w:val="0"/>
                <w:sz w:val="24"/>
                <w:szCs w:val="24"/>
                <w:lang w:val="en-US" w:eastAsia="en-ID"/>
                <w14:ligatures w14:val="none"/>
              </w:rPr>
            </w:pPr>
            <w:r w:rsidRPr="002003B0">
              <w:rPr>
                <w:rFonts w:ascii="Times New Roman" w:eastAsia="Times New Roman" w:hAnsi="Times New Roman" w:cs="Times New Roman"/>
                <w:b/>
                <w:bCs/>
                <w:kern w:val="0"/>
                <w:sz w:val="24"/>
                <w:szCs w:val="24"/>
                <w:lang w:val="en-US" w:eastAsia="en-ID"/>
                <w14:ligatures w14:val="none"/>
              </w:rPr>
              <w:t xml:space="preserve">Laten Variable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39022F1" w14:textId="77777777" w:rsidR="00AC2270" w:rsidRPr="002003B0" w:rsidRDefault="00AC2270" w:rsidP="00AC2270">
            <w:pPr>
              <w:jc w:val="center"/>
              <w:rPr>
                <w:rFonts w:ascii="Times New Roman" w:eastAsia="Times New Roman" w:hAnsi="Times New Roman" w:cs="Times New Roman"/>
                <w:b/>
                <w:bCs/>
                <w:kern w:val="0"/>
                <w:sz w:val="24"/>
                <w:szCs w:val="24"/>
                <w:lang w:val="en-US" w:eastAsia="en-ID"/>
                <w14:ligatures w14:val="none"/>
              </w:rPr>
            </w:pPr>
            <w:r w:rsidRPr="002003B0">
              <w:rPr>
                <w:rFonts w:ascii="Times New Roman" w:eastAsia="Times New Roman" w:hAnsi="Times New Roman" w:cs="Times New Roman"/>
                <w:b/>
                <w:bCs/>
                <w:kern w:val="0"/>
                <w:sz w:val="24"/>
                <w:szCs w:val="24"/>
                <w:lang w:val="en-US" w:eastAsia="en-ID"/>
                <w14:ligatures w14:val="none"/>
              </w:rPr>
              <w:t>Indicators</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14:paraId="1B993A64" w14:textId="77777777" w:rsidR="00AC2270" w:rsidRPr="002003B0" w:rsidRDefault="00AC2270" w:rsidP="00AC2270">
            <w:pPr>
              <w:jc w:val="center"/>
              <w:rPr>
                <w:rFonts w:ascii="Times New Roman" w:eastAsia="Times New Roman" w:hAnsi="Times New Roman" w:cs="Times New Roman"/>
                <w:b/>
                <w:bCs/>
                <w:kern w:val="0"/>
                <w:sz w:val="24"/>
                <w:szCs w:val="24"/>
                <w:lang w:val="en-US" w:eastAsia="en-ID"/>
                <w14:ligatures w14:val="none"/>
              </w:rPr>
            </w:pPr>
            <w:r w:rsidRPr="002003B0">
              <w:rPr>
                <w:rFonts w:ascii="Times New Roman" w:eastAsia="Times New Roman" w:hAnsi="Times New Roman" w:cs="Times New Roman"/>
                <w:b/>
                <w:bCs/>
                <w:kern w:val="0"/>
                <w:sz w:val="24"/>
                <w:szCs w:val="24"/>
                <w:lang w:val="en-US" w:eastAsia="en-ID"/>
                <w14:ligatures w14:val="none"/>
              </w:rPr>
              <w:t>Loading Factor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61C2B4" w14:textId="77777777" w:rsidR="00AC2270" w:rsidRPr="002003B0" w:rsidRDefault="00AC2270" w:rsidP="00AC2270">
            <w:pPr>
              <w:jc w:val="center"/>
              <w:rPr>
                <w:rFonts w:ascii="Times New Roman" w:eastAsia="Times New Roman" w:hAnsi="Times New Roman" w:cs="Times New Roman"/>
                <w:b/>
                <w:bCs/>
                <w:kern w:val="0"/>
                <w:sz w:val="24"/>
                <w:szCs w:val="24"/>
                <w:lang w:val="en-US" w:eastAsia="en-ID"/>
                <w14:ligatures w14:val="none"/>
              </w:rPr>
            </w:pPr>
            <w:r w:rsidRPr="002003B0">
              <w:rPr>
                <w:rFonts w:ascii="Times New Roman" w:eastAsia="Times New Roman" w:hAnsi="Times New Roman" w:cs="Times New Roman"/>
                <w:b/>
                <w:bCs/>
                <w:kern w:val="0"/>
                <w:sz w:val="24"/>
                <w:szCs w:val="24"/>
                <w:lang w:val="en-US" w:eastAsia="en-ID"/>
                <w14:ligatures w14:val="none"/>
              </w:rPr>
              <w:t>AVE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774BF5" w14:textId="77777777" w:rsidR="00AC2270" w:rsidRPr="002003B0" w:rsidRDefault="00AC2270" w:rsidP="00AC2270">
            <w:pPr>
              <w:jc w:val="center"/>
              <w:rPr>
                <w:rFonts w:ascii="Times New Roman" w:eastAsia="Times New Roman" w:hAnsi="Times New Roman" w:cs="Times New Roman"/>
                <w:b/>
                <w:bCs/>
                <w:kern w:val="0"/>
                <w:sz w:val="24"/>
                <w:szCs w:val="24"/>
                <w:vertAlign w:val="superscript"/>
                <w:lang w:val="en-US" w:eastAsia="en-ID"/>
                <w14:ligatures w14:val="none"/>
              </w:rPr>
            </w:pPr>
            <w:r w:rsidRPr="002003B0">
              <w:rPr>
                <w:rFonts w:ascii="Times New Roman" w:eastAsia="Times New Roman" w:hAnsi="Times New Roman" w:cs="Times New Roman"/>
                <w:b/>
                <w:bCs/>
                <w:kern w:val="0"/>
                <w:sz w:val="24"/>
                <w:szCs w:val="24"/>
                <w:lang w:val="en-US" w:eastAsia="en-ID"/>
                <w14:ligatures w14:val="none"/>
              </w:rPr>
              <w:t>CR</w:t>
            </w:r>
            <w:r w:rsidRPr="002003B0">
              <w:rPr>
                <w:rFonts w:ascii="Times New Roman" w:eastAsia="Times New Roman" w:hAnsi="Times New Roman" w:cs="Times New Roman"/>
                <w:b/>
                <w:bCs/>
                <w:kern w:val="0"/>
                <w:sz w:val="24"/>
                <w:szCs w:val="24"/>
                <w:vertAlign w:val="superscript"/>
                <w:lang w:val="en-US" w:eastAsia="en-ID"/>
                <w14:ligatures w14:val="none"/>
              </w:rPr>
              <w:t>*</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78A9C44D" w14:textId="77777777" w:rsidR="00AC2270" w:rsidRPr="002003B0" w:rsidRDefault="00AC2270" w:rsidP="00AC2270">
            <w:pPr>
              <w:jc w:val="center"/>
              <w:rPr>
                <w:rFonts w:ascii="Times New Roman" w:eastAsia="Times New Roman" w:hAnsi="Times New Roman" w:cs="Times New Roman"/>
                <w:b/>
                <w:bCs/>
                <w:kern w:val="0"/>
                <w:sz w:val="24"/>
                <w:szCs w:val="24"/>
                <w:lang w:val="en-US" w:eastAsia="en-ID"/>
                <w14:ligatures w14:val="none"/>
              </w:rPr>
            </w:pPr>
            <w:r w:rsidRPr="002003B0">
              <w:rPr>
                <w:rFonts w:ascii="Times New Roman" w:eastAsia="Times New Roman" w:hAnsi="Times New Roman" w:cs="Times New Roman"/>
                <w:b/>
                <w:bCs/>
                <w:kern w:val="0"/>
                <w:sz w:val="24"/>
                <w:szCs w:val="24"/>
                <w:lang w:val="en-US"/>
                <w14:ligatures w14:val="none"/>
              </w:rPr>
              <w:t>Cronbach's alpha</w:t>
            </w:r>
          </w:p>
        </w:tc>
        <w:tc>
          <w:tcPr>
            <w:tcW w:w="703" w:type="dxa"/>
            <w:tcBorders>
              <w:top w:val="single" w:sz="4" w:space="0" w:color="auto"/>
              <w:left w:val="nil"/>
              <w:bottom w:val="single" w:sz="4" w:space="0" w:color="auto"/>
              <w:right w:val="single" w:sz="4" w:space="0" w:color="auto"/>
            </w:tcBorders>
            <w:shd w:val="clear" w:color="auto" w:fill="auto"/>
            <w:vAlign w:val="center"/>
          </w:tcPr>
          <w:p w14:paraId="23DCB70F" w14:textId="77777777" w:rsidR="00AC2270" w:rsidRPr="002003B0" w:rsidRDefault="00AC2270" w:rsidP="00AC2270">
            <w:pPr>
              <w:jc w:val="center"/>
              <w:rPr>
                <w:rFonts w:ascii="Times New Roman" w:eastAsia="Times New Roman" w:hAnsi="Times New Roman" w:cs="Times New Roman"/>
                <w:b/>
                <w:bCs/>
                <w:kern w:val="0"/>
                <w:sz w:val="24"/>
                <w:szCs w:val="24"/>
                <w:vertAlign w:val="superscript"/>
                <w:lang w:val="en-US" w:eastAsia="en-ID"/>
                <w14:ligatures w14:val="none"/>
              </w:rPr>
            </w:pPr>
            <w:r w:rsidRPr="002003B0">
              <w:rPr>
                <w:rFonts w:ascii="Times New Roman" w:eastAsia="Times New Roman" w:hAnsi="Times New Roman" w:cs="Times New Roman"/>
                <w:b/>
                <w:bCs/>
                <w:kern w:val="0"/>
                <w:sz w:val="24"/>
                <w:szCs w:val="24"/>
                <w:lang w:val="en-US" w:eastAsia="en-ID"/>
                <w14:ligatures w14:val="none"/>
              </w:rPr>
              <w:t>DC</w:t>
            </w:r>
            <w:r w:rsidRPr="002003B0">
              <w:rPr>
                <w:rFonts w:ascii="Times New Roman" w:eastAsia="Times New Roman" w:hAnsi="Times New Roman" w:cs="Times New Roman"/>
                <w:b/>
                <w:bCs/>
                <w:kern w:val="0"/>
                <w:vertAlign w:val="superscript"/>
                <w:lang w:val="en-US" w:eastAsia="en-ID"/>
                <w14:ligatures w14:val="none"/>
              </w:rPr>
              <w:t>**</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6567824E" w14:textId="77777777" w:rsidR="00AC2270" w:rsidRPr="002003B0" w:rsidRDefault="00AC2270" w:rsidP="00AC2270">
            <w:pPr>
              <w:jc w:val="center"/>
              <w:rPr>
                <w:rFonts w:ascii="Times New Roman" w:eastAsia="Times New Roman" w:hAnsi="Times New Roman" w:cs="Times New Roman"/>
                <w:b/>
                <w:bCs/>
                <w:kern w:val="0"/>
                <w:sz w:val="24"/>
                <w:szCs w:val="24"/>
                <w:vertAlign w:val="superscript"/>
                <w:lang w:val="en-US" w:eastAsia="en-ID"/>
                <w14:ligatures w14:val="none"/>
              </w:rPr>
            </w:pPr>
            <w:r w:rsidRPr="002003B0">
              <w:rPr>
                <w:rFonts w:ascii="Times New Roman" w:eastAsia="Times New Roman" w:hAnsi="Times New Roman" w:cs="Times New Roman"/>
                <w:b/>
                <w:bCs/>
                <w:kern w:val="0"/>
                <w:sz w:val="24"/>
                <w:szCs w:val="24"/>
                <w:lang w:val="en-US" w:eastAsia="en-ID"/>
                <w14:ligatures w14:val="none"/>
              </w:rPr>
              <w:t>CV</w:t>
            </w:r>
            <w:r w:rsidRPr="002003B0">
              <w:rPr>
                <w:rFonts w:ascii="Times New Roman" w:eastAsia="Times New Roman" w:hAnsi="Times New Roman" w:cs="Times New Roman"/>
                <w:b/>
                <w:bCs/>
                <w:kern w:val="0"/>
                <w:sz w:val="24"/>
                <w:szCs w:val="24"/>
                <w:vertAlign w:val="superscript"/>
                <w:lang w:val="en-US" w:eastAsia="en-ID"/>
                <w14:ligatures w14:val="none"/>
              </w:rPr>
              <w:t>***</w:t>
            </w:r>
          </w:p>
        </w:tc>
      </w:tr>
      <w:tr w:rsidR="002003B0" w:rsidRPr="002003B0" w14:paraId="04EF9875" w14:textId="77777777" w:rsidTr="00E75927">
        <w:trPr>
          <w:trHeight w:val="140"/>
          <w:jc w:val="center"/>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55738" w14:textId="10DC1A25" w:rsidR="00F71442" w:rsidRPr="002003B0" w:rsidRDefault="00F71442" w:rsidP="00F71442">
            <w:pPr>
              <w:jc w:val="center"/>
              <w:rPr>
                <w:rFonts w:ascii="Times New Roman" w:eastAsia="Times New Roman" w:hAnsi="Times New Roman" w:cs="Times New Roman"/>
                <w:b/>
                <w:bCs/>
                <w:kern w:val="0"/>
                <w:sz w:val="24"/>
                <w:szCs w:val="24"/>
                <w:lang w:val="en-US" w:eastAsia="en-ID"/>
                <w14:ligatures w14:val="none"/>
              </w:rPr>
            </w:pPr>
            <w:r w:rsidRPr="002003B0">
              <w:rPr>
                <w:rFonts w:ascii="Times New Roman" w:eastAsia="Times New Roman" w:hAnsi="Times New Roman" w:cs="Times New Roman"/>
                <w:b/>
                <w:bCs/>
                <w:kern w:val="0"/>
                <w:sz w:val="24"/>
                <w:szCs w:val="24"/>
                <w:lang w:val="en-US" w:eastAsia="en-ID"/>
                <w14:ligatures w14:val="none"/>
              </w:rPr>
              <w:t>X1-BEP</w:t>
            </w:r>
          </w:p>
        </w:tc>
        <w:tc>
          <w:tcPr>
            <w:tcW w:w="1418" w:type="dxa"/>
            <w:tcBorders>
              <w:top w:val="nil"/>
              <w:left w:val="nil"/>
              <w:bottom w:val="single" w:sz="4" w:space="0" w:color="auto"/>
              <w:right w:val="single" w:sz="4" w:space="0" w:color="auto"/>
            </w:tcBorders>
            <w:shd w:val="clear" w:color="auto" w:fill="auto"/>
            <w:noWrap/>
            <w:vAlign w:val="bottom"/>
          </w:tcPr>
          <w:p w14:paraId="567FC061" w14:textId="4B66850F"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BEP1</w:t>
            </w:r>
          </w:p>
        </w:tc>
        <w:tc>
          <w:tcPr>
            <w:tcW w:w="1817" w:type="dxa"/>
            <w:tcBorders>
              <w:top w:val="nil"/>
              <w:left w:val="nil"/>
              <w:bottom w:val="single" w:sz="4" w:space="0" w:color="auto"/>
              <w:right w:val="single" w:sz="4" w:space="0" w:color="auto"/>
            </w:tcBorders>
            <w:shd w:val="clear" w:color="auto" w:fill="auto"/>
            <w:noWrap/>
            <w:vAlign w:val="bottom"/>
          </w:tcPr>
          <w:p w14:paraId="7E043C8D" w14:textId="1CB66113"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0,780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93DBF8" w14:textId="095D926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0,630</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6A7E8D" w14:textId="5E6B93B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0,911</w:t>
            </w:r>
          </w:p>
        </w:tc>
        <w:tc>
          <w:tcPr>
            <w:tcW w:w="14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85CFAC" w14:textId="5AF49CC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0,884</w:t>
            </w:r>
          </w:p>
        </w:tc>
        <w:tc>
          <w:tcPr>
            <w:tcW w:w="703" w:type="dxa"/>
            <w:vMerge w:val="restart"/>
            <w:tcBorders>
              <w:top w:val="nil"/>
              <w:left w:val="single" w:sz="4" w:space="0" w:color="auto"/>
              <w:bottom w:val="single" w:sz="4" w:space="0" w:color="000000"/>
              <w:right w:val="single" w:sz="4" w:space="0" w:color="auto"/>
            </w:tcBorders>
            <w:shd w:val="clear" w:color="auto" w:fill="auto"/>
            <w:vAlign w:val="center"/>
          </w:tcPr>
          <w:p w14:paraId="227CDB45"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Yes</w:t>
            </w:r>
          </w:p>
        </w:tc>
        <w:tc>
          <w:tcPr>
            <w:tcW w:w="8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F49B1E"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Yes</w:t>
            </w:r>
          </w:p>
        </w:tc>
      </w:tr>
      <w:tr w:rsidR="002003B0" w:rsidRPr="002003B0" w14:paraId="62884321" w14:textId="77777777" w:rsidTr="00E75927">
        <w:trPr>
          <w:trHeight w:val="140"/>
          <w:jc w:val="center"/>
        </w:trPr>
        <w:tc>
          <w:tcPr>
            <w:tcW w:w="1129" w:type="dxa"/>
            <w:vMerge/>
            <w:tcBorders>
              <w:top w:val="nil"/>
              <w:left w:val="single" w:sz="4" w:space="0" w:color="auto"/>
              <w:bottom w:val="single" w:sz="4" w:space="0" w:color="auto"/>
              <w:right w:val="single" w:sz="4" w:space="0" w:color="auto"/>
            </w:tcBorders>
            <w:shd w:val="clear" w:color="auto" w:fill="auto"/>
            <w:noWrap/>
            <w:vAlign w:val="center"/>
          </w:tcPr>
          <w:p w14:paraId="76B869B6" w14:textId="77777777" w:rsidR="00F71442" w:rsidRPr="002003B0" w:rsidRDefault="00F71442" w:rsidP="00F71442">
            <w:pPr>
              <w:jc w:val="center"/>
              <w:rPr>
                <w:rFonts w:ascii="Times New Roman" w:eastAsia="Times New Roman" w:hAnsi="Times New Roman" w:cs="Times New Roman"/>
                <w:b/>
                <w:bCs/>
                <w:kern w:val="0"/>
                <w:sz w:val="24"/>
                <w:szCs w:val="24"/>
                <w:lang w:val="en-US" w:eastAsia="en-ID"/>
                <w14:ligatures w14:val="none"/>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BBC6793" w14:textId="4CB44226"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BEP2</w:t>
            </w: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25DE4101" w14:textId="4DB7672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0,752</w:t>
            </w:r>
          </w:p>
        </w:tc>
        <w:tc>
          <w:tcPr>
            <w:tcW w:w="850" w:type="dxa"/>
            <w:vMerge/>
            <w:tcBorders>
              <w:top w:val="nil"/>
              <w:left w:val="single" w:sz="4" w:space="0" w:color="auto"/>
              <w:bottom w:val="single" w:sz="4" w:space="0" w:color="000000"/>
              <w:right w:val="single" w:sz="4" w:space="0" w:color="auto"/>
            </w:tcBorders>
            <w:shd w:val="clear" w:color="auto" w:fill="auto"/>
            <w:noWrap/>
            <w:vAlign w:val="center"/>
          </w:tcPr>
          <w:p w14:paraId="5A708B98" w14:textId="7777777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c>
          <w:tcPr>
            <w:tcW w:w="851" w:type="dxa"/>
            <w:vMerge/>
            <w:tcBorders>
              <w:top w:val="nil"/>
              <w:left w:val="single" w:sz="4" w:space="0" w:color="auto"/>
              <w:bottom w:val="single" w:sz="4" w:space="0" w:color="000000"/>
              <w:right w:val="single" w:sz="4" w:space="0" w:color="auto"/>
            </w:tcBorders>
            <w:shd w:val="clear" w:color="auto" w:fill="auto"/>
            <w:noWrap/>
            <w:vAlign w:val="center"/>
          </w:tcPr>
          <w:p w14:paraId="2AA823F5" w14:textId="7777777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c>
          <w:tcPr>
            <w:tcW w:w="1443" w:type="dxa"/>
            <w:vMerge/>
            <w:tcBorders>
              <w:top w:val="nil"/>
              <w:left w:val="single" w:sz="4" w:space="0" w:color="auto"/>
              <w:bottom w:val="single" w:sz="4" w:space="0" w:color="000000"/>
              <w:right w:val="single" w:sz="4" w:space="0" w:color="auto"/>
            </w:tcBorders>
            <w:shd w:val="clear" w:color="auto" w:fill="auto"/>
            <w:noWrap/>
            <w:vAlign w:val="center"/>
          </w:tcPr>
          <w:p w14:paraId="0F782A66" w14:textId="7777777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c>
          <w:tcPr>
            <w:tcW w:w="703" w:type="dxa"/>
            <w:vMerge/>
            <w:tcBorders>
              <w:top w:val="nil"/>
              <w:left w:val="single" w:sz="4" w:space="0" w:color="auto"/>
              <w:bottom w:val="single" w:sz="4" w:space="0" w:color="000000"/>
              <w:right w:val="single" w:sz="4" w:space="0" w:color="auto"/>
            </w:tcBorders>
            <w:shd w:val="clear" w:color="auto" w:fill="auto"/>
            <w:vAlign w:val="center"/>
          </w:tcPr>
          <w:p w14:paraId="0FFF4DF8"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c>
          <w:tcPr>
            <w:tcW w:w="803" w:type="dxa"/>
            <w:vMerge/>
            <w:tcBorders>
              <w:top w:val="nil"/>
              <w:left w:val="single" w:sz="4" w:space="0" w:color="auto"/>
              <w:bottom w:val="single" w:sz="4" w:space="0" w:color="000000"/>
              <w:right w:val="single" w:sz="4" w:space="0" w:color="auto"/>
            </w:tcBorders>
            <w:shd w:val="clear" w:color="auto" w:fill="auto"/>
            <w:noWrap/>
            <w:vAlign w:val="center"/>
          </w:tcPr>
          <w:p w14:paraId="505EDE70"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r>
      <w:tr w:rsidR="002003B0" w:rsidRPr="002003B0" w14:paraId="31F5645E" w14:textId="77777777" w:rsidTr="00E75927">
        <w:trPr>
          <w:trHeight w:val="123"/>
          <w:jc w:val="center"/>
        </w:trPr>
        <w:tc>
          <w:tcPr>
            <w:tcW w:w="1129" w:type="dxa"/>
            <w:vMerge/>
            <w:tcBorders>
              <w:top w:val="nil"/>
              <w:left w:val="single" w:sz="4" w:space="0" w:color="auto"/>
              <w:bottom w:val="single" w:sz="4" w:space="0" w:color="auto"/>
              <w:right w:val="single" w:sz="4" w:space="0" w:color="auto"/>
            </w:tcBorders>
            <w:shd w:val="clear" w:color="auto" w:fill="auto"/>
            <w:noWrap/>
            <w:vAlign w:val="center"/>
          </w:tcPr>
          <w:p w14:paraId="20843E07" w14:textId="77777777" w:rsidR="00F71442" w:rsidRPr="002003B0" w:rsidRDefault="00F71442" w:rsidP="00F71442">
            <w:pPr>
              <w:jc w:val="center"/>
              <w:rPr>
                <w:rFonts w:ascii="Times New Roman" w:eastAsia="Times New Roman" w:hAnsi="Times New Roman" w:cs="Times New Roman"/>
                <w:b/>
                <w:bCs/>
                <w:kern w:val="0"/>
                <w:sz w:val="24"/>
                <w:szCs w:val="24"/>
                <w:lang w:val="en-US" w:eastAsia="en-ID"/>
                <w14:ligatures w14:val="none"/>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C4C61BF" w14:textId="3DCE7C3A"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BEP4</w:t>
            </w: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694E8FA3" w14:textId="7C546723"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0,811</w:t>
            </w:r>
          </w:p>
        </w:tc>
        <w:tc>
          <w:tcPr>
            <w:tcW w:w="850" w:type="dxa"/>
            <w:vMerge/>
            <w:tcBorders>
              <w:top w:val="nil"/>
              <w:left w:val="single" w:sz="4" w:space="0" w:color="auto"/>
              <w:bottom w:val="single" w:sz="4" w:space="0" w:color="000000"/>
              <w:right w:val="single" w:sz="4" w:space="0" w:color="auto"/>
            </w:tcBorders>
            <w:shd w:val="clear" w:color="auto" w:fill="auto"/>
            <w:noWrap/>
            <w:vAlign w:val="center"/>
          </w:tcPr>
          <w:p w14:paraId="05E94359" w14:textId="7777777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c>
          <w:tcPr>
            <w:tcW w:w="851" w:type="dxa"/>
            <w:vMerge/>
            <w:tcBorders>
              <w:top w:val="nil"/>
              <w:left w:val="single" w:sz="4" w:space="0" w:color="auto"/>
              <w:bottom w:val="single" w:sz="4" w:space="0" w:color="000000"/>
              <w:right w:val="single" w:sz="4" w:space="0" w:color="auto"/>
            </w:tcBorders>
            <w:shd w:val="clear" w:color="auto" w:fill="auto"/>
            <w:noWrap/>
            <w:vAlign w:val="center"/>
          </w:tcPr>
          <w:p w14:paraId="60C96CB8" w14:textId="7777777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c>
          <w:tcPr>
            <w:tcW w:w="1443" w:type="dxa"/>
            <w:vMerge/>
            <w:tcBorders>
              <w:top w:val="nil"/>
              <w:left w:val="single" w:sz="4" w:space="0" w:color="auto"/>
              <w:bottom w:val="single" w:sz="4" w:space="0" w:color="000000"/>
              <w:right w:val="single" w:sz="4" w:space="0" w:color="auto"/>
            </w:tcBorders>
            <w:shd w:val="clear" w:color="auto" w:fill="auto"/>
            <w:noWrap/>
            <w:vAlign w:val="center"/>
          </w:tcPr>
          <w:p w14:paraId="2A5CC24F" w14:textId="7777777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c>
          <w:tcPr>
            <w:tcW w:w="703" w:type="dxa"/>
            <w:vMerge/>
            <w:tcBorders>
              <w:top w:val="nil"/>
              <w:left w:val="single" w:sz="4" w:space="0" w:color="auto"/>
              <w:bottom w:val="single" w:sz="4" w:space="0" w:color="000000"/>
              <w:right w:val="single" w:sz="4" w:space="0" w:color="auto"/>
            </w:tcBorders>
            <w:shd w:val="clear" w:color="auto" w:fill="auto"/>
            <w:vAlign w:val="center"/>
          </w:tcPr>
          <w:p w14:paraId="43972704"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c>
          <w:tcPr>
            <w:tcW w:w="803" w:type="dxa"/>
            <w:vMerge/>
            <w:tcBorders>
              <w:top w:val="nil"/>
              <w:left w:val="single" w:sz="4" w:space="0" w:color="auto"/>
              <w:bottom w:val="single" w:sz="4" w:space="0" w:color="000000"/>
              <w:right w:val="single" w:sz="4" w:space="0" w:color="auto"/>
            </w:tcBorders>
            <w:shd w:val="clear" w:color="auto" w:fill="auto"/>
            <w:noWrap/>
            <w:vAlign w:val="center"/>
          </w:tcPr>
          <w:p w14:paraId="18C0A7E3"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r>
      <w:tr w:rsidR="002003B0" w:rsidRPr="002003B0" w14:paraId="55802C4A" w14:textId="77777777" w:rsidTr="00E75927">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2E1826C4" w14:textId="77777777" w:rsidR="00F71442" w:rsidRPr="002003B0" w:rsidRDefault="00F71442" w:rsidP="00F71442">
            <w:pPr>
              <w:rPr>
                <w:rFonts w:ascii="Times New Roman" w:eastAsia="Times New Roman" w:hAnsi="Times New Roman" w:cs="Times New Roman"/>
                <w:b/>
                <w:bCs/>
                <w:kern w:val="0"/>
                <w:sz w:val="24"/>
                <w:szCs w:val="24"/>
                <w:lang w:val="en-US" w:eastAsia="en-ID"/>
                <w14:ligatures w14:val="none"/>
              </w:rPr>
            </w:pPr>
          </w:p>
        </w:tc>
        <w:tc>
          <w:tcPr>
            <w:tcW w:w="1418" w:type="dxa"/>
            <w:tcBorders>
              <w:top w:val="nil"/>
              <w:left w:val="nil"/>
              <w:bottom w:val="single" w:sz="4" w:space="0" w:color="auto"/>
              <w:right w:val="single" w:sz="4" w:space="0" w:color="auto"/>
            </w:tcBorders>
            <w:shd w:val="clear" w:color="auto" w:fill="auto"/>
            <w:noWrap/>
            <w:vAlign w:val="bottom"/>
          </w:tcPr>
          <w:p w14:paraId="6F940504" w14:textId="1F3EB06F"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BEP5</w:t>
            </w:r>
          </w:p>
        </w:tc>
        <w:tc>
          <w:tcPr>
            <w:tcW w:w="1817" w:type="dxa"/>
            <w:tcBorders>
              <w:top w:val="nil"/>
              <w:left w:val="nil"/>
              <w:bottom w:val="single" w:sz="4" w:space="0" w:color="auto"/>
              <w:right w:val="single" w:sz="4" w:space="0" w:color="auto"/>
            </w:tcBorders>
            <w:shd w:val="clear" w:color="auto" w:fill="auto"/>
            <w:noWrap/>
            <w:vAlign w:val="bottom"/>
          </w:tcPr>
          <w:p w14:paraId="1C91662A" w14:textId="6C06FD1E"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0,849</w:t>
            </w:r>
          </w:p>
        </w:tc>
        <w:tc>
          <w:tcPr>
            <w:tcW w:w="850" w:type="dxa"/>
            <w:vMerge/>
            <w:tcBorders>
              <w:top w:val="nil"/>
              <w:left w:val="single" w:sz="4" w:space="0" w:color="auto"/>
              <w:bottom w:val="single" w:sz="4" w:space="0" w:color="000000"/>
              <w:right w:val="single" w:sz="4" w:space="0" w:color="auto"/>
            </w:tcBorders>
            <w:vAlign w:val="center"/>
            <w:hideMark/>
          </w:tcPr>
          <w:p w14:paraId="1109088A"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851" w:type="dxa"/>
            <w:vMerge/>
            <w:tcBorders>
              <w:top w:val="nil"/>
              <w:left w:val="single" w:sz="4" w:space="0" w:color="auto"/>
              <w:bottom w:val="single" w:sz="4" w:space="0" w:color="000000"/>
              <w:right w:val="single" w:sz="4" w:space="0" w:color="auto"/>
            </w:tcBorders>
            <w:vAlign w:val="center"/>
            <w:hideMark/>
          </w:tcPr>
          <w:p w14:paraId="22996137"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1443" w:type="dxa"/>
            <w:vMerge/>
            <w:tcBorders>
              <w:top w:val="nil"/>
              <w:left w:val="single" w:sz="4" w:space="0" w:color="auto"/>
              <w:bottom w:val="single" w:sz="4" w:space="0" w:color="000000"/>
              <w:right w:val="single" w:sz="4" w:space="0" w:color="auto"/>
            </w:tcBorders>
            <w:vAlign w:val="center"/>
            <w:hideMark/>
          </w:tcPr>
          <w:p w14:paraId="71332E9A"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703" w:type="dxa"/>
            <w:vMerge/>
            <w:tcBorders>
              <w:top w:val="nil"/>
              <w:left w:val="single" w:sz="4" w:space="0" w:color="auto"/>
              <w:bottom w:val="single" w:sz="4" w:space="0" w:color="000000"/>
              <w:right w:val="single" w:sz="4" w:space="0" w:color="auto"/>
            </w:tcBorders>
            <w:vAlign w:val="center"/>
          </w:tcPr>
          <w:p w14:paraId="538FCFEB"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c>
          <w:tcPr>
            <w:tcW w:w="803" w:type="dxa"/>
            <w:vMerge/>
            <w:tcBorders>
              <w:top w:val="nil"/>
              <w:left w:val="single" w:sz="4" w:space="0" w:color="auto"/>
              <w:bottom w:val="single" w:sz="4" w:space="0" w:color="000000"/>
              <w:right w:val="single" w:sz="4" w:space="0" w:color="auto"/>
            </w:tcBorders>
            <w:vAlign w:val="center"/>
            <w:hideMark/>
          </w:tcPr>
          <w:p w14:paraId="4F283B85"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r>
      <w:tr w:rsidR="002003B0" w:rsidRPr="002003B0" w14:paraId="66FE997A" w14:textId="77777777" w:rsidTr="00E75927">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312FFDF5" w14:textId="77777777" w:rsidR="00F71442" w:rsidRPr="002003B0" w:rsidRDefault="00F71442" w:rsidP="00F71442">
            <w:pPr>
              <w:rPr>
                <w:rFonts w:ascii="Times New Roman" w:eastAsia="Times New Roman" w:hAnsi="Times New Roman" w:cs="Times New Roman"/>
                <w:b/>
                <w:bCs/>
                <w:kern w:val="0"/>
                <w:sz w:val="24"/>
                <w:szCs w:val="24"/>
                <w:lang w:val="en-US" w:eastAsia="en-ID"/>
                <w14:ligatures w14:val="none"/>
              </w:rPr>
            </w:pPr>
          </w:p>
        </w:tc>
        <w:tc>
          <w:tcPr>
            <w:tcW w:w="1418" w:type="dxa"/>
            <w:tcBorders>
              <w:top w:val="nil"/>
              <w:left w:val="nil"/>
              <w:bottom w:val="single" w:sz="4" w:space="0" w:color="auto"/>
              <w:right w:val="single" w:sz="4" w:space="0" w:color="auto"/>
            </w:tcBorders>
            <w:shd w:val="clear" w:color="auto" w:fill="auto"/>
            <w:noWrap/>
            <w:vAlign w:val="bottom"/>
          </w:tcPr>
          <w:p w14:paraId="192E6923" w14:textId="71A7A37A"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BEP8</w:t>
            </w:r>
          </w:p>
        </w:tc>
        <w:tc>
          <w:tcPr>
            <w:tcW w:w="1817" w:type="dxa"/>
            <w:tcBorders>
              <w:top w:val="nil"/>
              <w:left w:val="nil"/>
              <w:bottom w:val="single" w:sz="4" w:space="0" w:color="auto"/>
              <w:right w:val="single" w:sz="4" w:space="0" w:color="auto"/>
            </w:tcBorders>
            <w:shd w:val="clear" w:color="auto" w:fill="auto"/>
            <w:noWrap/>
            <w:vAlign w:val="bottom"/>
          </w:tcPr>
          <w:p w14:paraId="248421FB" w14:textId="446C37B6"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0,804</w:t>
            </w:r>
          </w:p>
        </w:tc>
        <w:tc>
          <w:tcPr>
            <w:tcW w:w="850" w:type="dxa"/>
            <w:vMerge/>
            <w:tcBorders>
              <w:top w:val="nil"/>
              <w:left w:val="single" w:sz="4" w:space="0" w:color="auto"/>
              <w:bottom w:val="single" w:sz="4" w:space="0" w:color="000000"/>
              <w:right w:val="single" w:sz="4" w:space="0" w:color="auto"/>
            </w:tcBorders>
            <w:vAlign w:val="center"/>
            <w:hideMark/>
          </w:tcPr>
          <w:p w14:paraId="7C1871D9"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851" w:type="dxa"/>
            <w:vMerge/>
            <w:tcBorders>
              <w:top w:val="nil"/>
              <w:left w:val="single" w:sz="4" w:space="0" w:color="auto"/>
              <w:bottom w:val="single" w:sz="4" w:space="0" w:color="000000"/>
              <w:right w:val="single" w:sz="4" w:space="0" w:color="auto"/>
            </w:tcBorders>
            <w:vAlign w:val="center"/>
            <w:hideMark/>
          </w:tcPr>
          <w:p w14:paraId="50D47F9A"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1443" w:type="dxa"/>
            <w:vMerge/>
            <w:tcBorders>
              <w:top w:val="nil"/>
              <w:left w:val="single" w:sz="4" w:space="0" w:color="auto"/>
              <w:bottom w:val="single" w:sz="4" w:space="0" w:color="000000"/>
              <w:right w:val="single" w:sz="4" w:space="0" w:color="auto"/>
            </w:tcBorders>
            <w:vAlign w:val="center"/>
            <w:hideMark/>
          </w:tcPr>
          <w:p w14:paraId="033014D6"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703" w:type="dxa"/>
            <w:vMerge/>
            <w:tcBorders>
              <w:top w:val="nil"/>
              <w:left w:val="single" w:sz="4" w:space="0" w:color="auto"/>
              <w:bottom w:val="single" w:sz="4" w:space="0" w:color="000000"/>
              <w:right w:val="single" w:sz="4" w:space="0" w:color="auto"/>
            </w:tcBorders>
            <w:vAlign w:val="center"/>
          </w:tcPr>
          <w:p w14:paraId="669BF9B5"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c>
          <w:tcPr>
            <w:tcW w:w="803" w:type="dxa"/>
            <w:vMerge/>
            <w:tcBorders>
              <w:top w:val="nil"/>
              <w:left w:val="single" w:sz="4" w:space="0" w:color="auto"/>
              <w:bottom w:val="single" w:sz="4" w:space="0" w:color="000000"/>
              <w:right w:val="single" w:sz="4" w:space="0" w:color="auto"/>
            </w:tcBorders>
            <w:vAlign w:val="center"/>
            <w:hideMark/>
          </w:tcPr>
          <w:p w14:paraId="08C775CB"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r>
      <w:tr w:rsidR="002003B0" w:rsidRPr="002003B0" w14:paraId="4A81912F" w14:textId="77777777" w:rsidTr="00E75927">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5052C804" w14:textId="77777777" w:rsidR="00F71442" w:rsidRPr="002003B0" w:rsidRDefault="00F71442" w:rsidP="00F71442">
            <w:pPr>
              <w:rPr>
                <w:rFonts w:ascii="Times New Roman" w:eastAsia="Times New Roman" w:hAnsi="Times New Roman" w:cs="Times New Roman"/>
                <w:b/>
                <w:bCs/>
                <w:kern w:val="0"/>
                <w:sz w:val="24"/>
                <w:szCs w:val="24"/>
                <w:lang w:val="en-US" w:eastAsia="en-ID"/>
                <w14:ligatures w14:val="none"/>
              </w:rPr>
            </w:pPr>
          </w:p>
        </w:tc>
        <w:tc>
          <w:tcPr>
            <w:tcW w:w="1418" w:type="dxa"/>
            <w:tcBorders>
              <w:top w:val="nil"/>
              <w:left w:val="nil"/>
              <w:bottom w:val="single" w:sz="4" w:space="0" w:color="auto"/>
              <w:right w:val="single" w:sz="4" w:space="0" w:color="auto"/>
            </w:tcBorders>
            <w:shd w:val="clear" w:color="auto" w:fill="auto"/>
            <w:noWrap/>
            <w:vAlign w:val="bottom"/>
          </w:tcPr>
          <w:p w14:paraId="12D03479" w14:textId="334A15B6"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BEP9</w:t>
            </w:r>
          </w:p>
        </w:tc>
        <w:tc>
          <w:tcPr>
            <w:tcW w:w="1817" w:type="dxa"/>
            <w:tcBorders>
              <w:top w:val="nil"/>
              <w:left w:val="nil"/>
              <w:bottom w:val="single" w:sz="4" w:space="0" w:color="auto"/>
              <w:right w:val="single" w:sz="4" w:space="0" w:color="auto"/>
            </w:tcBorders>
            <w:shd w:val="clear" w:color="auto" w:fill="auto"/>
            <w:noWrap/>
            <w:vAlign w:val="bottom"/>
          </w:tcPr>
          <w:p w14:paraId="5879B277" w14:textId="11F43192"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0,762</w:t>
            </w:r>
          </w:p>
        </w:tc>
        <w:tc>
          <w:tcPr>
            <w:tcW w:w="850" w:type="dxa"/>
            <w:vMerge/>
            <w:tcBorders>
              <w:top w:val="nil"/>
              <w:left w:val="single" w:sz="4" w:space="0" w:color="auto"/>
              <w:bottom w:val="single" w:sz="4" w:space="0" w:color="000000"/>
              <w:right w:val="single" w:sz="4" w:space="0" w:color="auto"/>
            </w:tcBorders>
            <w:vAlign w:val="center"/>
            <w:hideMark/>
          </w:tcPr>
          <w:p w14:paraId="4FC05506"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851" w:type="dxa"/>
            <w:vMerge/>
            <w:tcBorders>
              <w:top w:val="nil"/>
              <w:left w:val="single" w:sz="4" w:space="0" w:color="auto"/>
              <w:bottom w:val="single" w:sz="4" w:space="0" w:color="000000"/>
              <w:right w:val="single" w:sz="4" w:space="0" w:color="auto"/>
            </w:tcBorders>
            <w:vAlign w:val="center"/>
            <w:hideMark/>
          </w:tcPr>
          <w:p w14:paraId="208AA032"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1443" w:type="dxa"/>
            <w:vMerge/>
            <w:tcBorders>
              <w:top w:val="nil"/>
              <w:left w:val="single" w:sz="4" w:space="0" w:color="auto"/>
              <w:bottom w:val="single" w:sz="4" w:space="0" w:color="000000"/>
              <w:right w:val="single" w:sz="4" w:space="0" w:color="auto"/>
            </w:tcBorders>
            <w:vAlign w:val="center"/>
            <w:hideMark/>
          </w:tcPr>
          <w:p w14:paraId="01306FEA"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703" w:type="dxa"/>
            <w:vMerge/>
            <w:tcBorders>
              <w:top w:val="nil"/>
              <w:left w:val="single" w:sz="4" w:space="0" w:color="auto"/>
              <w:bottom w:val="single" w:sz="4" w:space="0" w:color="000000"/>
              <w:right w:val="single" w:sz="4" w:space="0" w:color="auto"/>
            </w:tcBorders>
            <w:vAlign w:val="center"/>
          </w:tcPr>
          <w:p w14:paraId="3A421E01"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c>
          <w:tcPr>
            <w:tcW w:w="803" w:type="dxa"/>
            <w:vMerge/>
            <w:tcBorders>
              <w:top w:val="nil"/>
              <w:left w:val="single" w:sz="4" w:space="0" w:color="auto"/>
              <w:bottom w:val="single" w:sz="4" w:space="0" w:color="000000"/>
              <w:right w:val="single" w:sz="4" w:space="0" w:color="auto"/>
            </w:tcBorders>
            <w:vAlign w:val="center"/>
            <w:hideMark/>
          </w:tcPr>
          <w:p w14:paraId="1585D679"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r>
      <w:tr w:rsidR="002003B0" w:rsidRPr="002003B0" w14:paraId="350093D4" w14:textId="77777777" w:rsidTr="005C1615">
        <w:trPr>
          <w:trHeight w:val="300"/>
          <w:jc w:val="center"/>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9EB22E" w14:textId="08AF37F9" w:rsidR="00F71442" w:rsidRPr="002003B0" w:rsidRDefault="00F71442" w:rsidP="00F71442">
            <w:pPr>
              <w:jc w:val="center"/>
              <w:rPr>
                <w:rFonts w:ascii="Times New Roman" w:eastAsia="Times New Roman" w:hAnsi="Times New Roman" w:cs="Times New Roman"/>
                <w:b/>
                <w:bCs/>
                <w:kern w:val="0"/>
                <w:sz w:val="24"/>
                <w:szCs w:val="24"/>
                <w:lang w:val="en-US" w:eastAsia="en-ID"/>
                <w14:ligatures w14:val="none"/>
              </w:rPr>
            </w:pPr>
            <w:r w:rsidRPr="002003B0">
              <w:rPr>
                <w:rFonts w:ascii="Times New Roman" w:eastAsia="Times New Roman" w:hAnsi="Times New Roman" w:cs="Times New Roman"/>
                <w:b/>
                <w:bCs/>
                <w:kern w:val="0"/>
                <w:sz w:val="24"/>
                <w:szCs w:val="24"/>
                <w:lang w:val="en-US" w:eastAsia="en-ID"/>
                <w14:ligatures w14:val="none"/>
              </w:rPr>
              <w:t>X2-JBS</w:t>
            </w:r>
          </w:p>
        </w:tc>
        <w:tc>
          <w:tcPr>
            <w:tcW w:w="1418" w:type="dxa"/>
            <w:tcBorders>
              <w:top w:val="nil"/>
              <w:left w:val="nil"/>
              <w:bottom w:val="single" w:sz="4" w:space="0" w:color="auto"/>
              <w:right w:val="single" w:sz="4" w:space="0" w:color="auto"/>
            </w:tcBorders>
            <w:shd w:val="clear" w:color="auto" w:fill="auto"/>
            <w:noWrap/>
            <w:vAlign w:val="bottom"/>
            <w:hideMark/>
          </w:tcPr>
          <w:p w14:paraId="242667F4" w14:textId="415BAE60"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JBS2</w:t>
            </w:r>
          </w:p>
        </w:tc>
        <w:tc>
          <w:tcPr>
            <w:tcW w:w="1817" w:type="dxa"/>
            <w:tcBorders>
              <w:top w:val="nil"/>
              <w:left w:val="nil"/>
              <w:bottom w:val="single" w:sz="4" w:space="0" w:color="auto"/>
              <w:right w:val="single" w:sz="4" w:space="0" w:color="auto"/>
            </w:tcBorders>
            <w:shd w:val="clear" w:color="auto" w:fill="auto"/>
            <w:noWrap/>
            <w:vAlign w:val="bottom"/>
            <w:hideMark/>
          </w:tcPr>
          <w:p w14:paraId="706EBBED" w14:textId="0E6882FC"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0,792</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2C6D74" w14:textId="494C8E39"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0,707</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6FECCF" w14:textId="2E8C0F6B"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0,923</w:t>
            </w:r>
          </w:p>
        </w:tc>
        <w:tc>
          <w:tcPr>
            <w:tcW w:w="14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DC89BA" w14:textId="2695D346"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0,896</w:t>
            </w:r>
          </w:p>
        </w:tc>
        <w:tc>
          <w:tcPr>
            <w:tcW w:w="703" w:type="dxa"/>
            <w:vMerge w:val="restart"/>
            <w:tcBorders>
              <w:top w:val="nil"/>
              <w:left w:val="single" w:sz="4" w:space="0" w:color="auto"/>
              <w:bottom w:val="single" w:sz="4" w:space="0" w:color="000000"/>
              <w:right w:val="single" w:sz="4" w:space="0" w:color="auto"/>
            </w:tcBorders>
            <w:shd w:val="clear" w:color="auto" w:fill="auto"/>
            <w:vAlign w:val="center"/>
          </w:tcPr>
          <w:p w14:paraId="119C9E2F"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Yes</w:t>
            </w:r>
          </w:p>
        </w:tc>
        <w:tc>
          <w:tcPr>
            <w:tcW w:w="8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6D1D0F"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Yes</w:t>
            </w:r>
          </w:p>
        </w:tc>
      </w:tr>
      <w:tr w:rsidR="002003B0" w:rsidRPr="002003B0" w14:paraId="11C25B0F" w14:textId="77777777" w:rsidTr="005C1615">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7233FB83" w14:textId="77777777" w:rsidR="00F71442" w:rsidRPr="002003B0" w:rsidRDefault="00F71442" w:rsidP="00F71442">
            <w:pPr>
              <w:rPr>
                <w:rFonts w:ascii="Times New Roman" w:eastAsia="Times New Roman" w:hAnsi="Times New Roman" w:cs="Times New Roman"/>
                <w:b/>
                <w:bCs/>
                <w:kern w:val="0"/>
                <w:sz w:val="24"/>
                <w:szCs w:val="24"/>
                <w:lang w:val="en-US" w:eastAsia="en-ID"/>
                <w14:ligatures w14:val="none"/>
              </w:rPr>
            </w:pPr>
          </w:p>
        </w:tc>
        <w:tc>
          <w:tcPr>
            <w:tcW w:w="1418" w:type="dxa"/>
            <w:tcBorders>
              <w:top w:val="nil"/>
              <w:left w:val="nil"/>
              <w:bottom w:val="single" w:sz="4" w:space="0" w:color="auto"/>
              <w:right w:val="single" w:sz="4" w:space="0" w:color="auto"/>
            </w:tcBorders>
            <w:shd w:val="clear" w:color="auto" w:fill="auto"/>
            <w:noWrap/>
            <w:vAlign w:val="bottom"/>
            <w:hideMark/>
          </w:tcPr>
          <w:p w14:paraId="4F44C614" w14:textId="12CA467C"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JBS3</w:t>
            </w:r>
          </w:p>
        </w:tc>
        <w:tc>
          <w:tcPr>
            <w:tcW w:w="1817" w:type="dxa"/>
            <w:tcBorders>
              <w:top w:val="nil"/>
              <w:left w:val="nil"/>
              <w:bottom w:val="single" w:sz="4" w:space="0" w:color="auto"/>
              <w:right w:val="single" w:sz="4" w:space="0" w:color="auto"/>
            </w:tcBorders>
            <w:shd w:val="clear" w:color="auto" w:fill="auto"/>
            <w:noWrap/>
            <w:vAlign w:val="bottom"/>
            <w:hideMark/>
          </w:tcPr>
          <w:p w14:paraId="1C6FBFEA" w14:textId="730622F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0,902</w:t>
            </w:r>
          </w:p>
        </w:tc>
        <w:tc>
          <w:tcPr>
            <w:tcW w:w="850" w:type="dxa"/>
            <w:vMerge/>
            <w:tcBorders>
              <w:top w:val="nil"/>
              <w:left w:val="single" w:sz="4" w:space="0" w:color="auto"/>
              <w:bottom w:val="single" w:sz="4" w:space="0" w:color="auto"/>
              <w:right w:val="single" w:sz="4" w:space="0" w:color="auto"/>
            </w:tcBorders>
            <w:vAlign w:val="center"/>
            <w:hideMark/>
          </w:tcPr>
          <w:p w14:paraId="062234E6"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851" w:type="dxa"/>
            <w:vMerge/>
            <w:tcBorders>
              <w:top w:val="nil"/>
              <w:left w:val="single" w:sz="4" w:space="0" w:color="auto"/>
              <w:bottom w:val="single" w:sz="4" w:space="0" w:color="auto"/>
              <w:right w:val="single" w:sz="4" w:space="0" w:color="auto"/>
            </w:tcBorders>
            <w:vAlign w:val="center"/>
            <w:hideMark/>
          </w:tcPr>
          <w:p w14:paraId="69541A91"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1443" w:type="dxa"/>
            <w:vMerge/>
            <w:tcBorders>
              <w:top w:val="nil"/>
              <w:left w:val="single" w:sz="4" w:space="0" w:color="auto"/>
              <w:bottom w:val="single" w:sz="4" w:space="0" w:color="000000"/>
              <w:right w:val="single" w:sz="4" w:space="0" w:color="auto"/>
            </w:tcBorders>
            <w:vAlign w:val="center"/>
            <w:hideMark/>
          </w:tcPr>
          <w:p w14:paraId="5A8C23A9"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703" w:type="dxa"/>
            <w:vMerge/>
            <w:tcBorders>
              <w:top w:val="nil"/>
              <w:left w:val="single" w:sz="4" w:space="0" w:color="auto"/>
              <w:bottom w:val="single" w:sz="4" w:space="0" w:color="000000"/>
              <w:right w:val="single" w:sz="4" w:space="0" w:color="auto"/>
            </w:tcBorders>
            <w:vAlign w:val="center"/>
          </w:tcPr>
          <w:p w14:paraId="4D40F551"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c>
          <w:tcPr>
            <w:tcW w:w="803" w:type="dxa"/>
            <w:vMerge/>
            <w:tcBorders>
              <w:top w:val="nil"/>
              <w:left w:val="single" w:sz="4" w:space="0" w:color="auto"/>
              <w:bottom w:val="single" w:sz="4" w:space="0" w:color="000000"/>
              <w:right w:val="single" w:sz="4" w:space="0" w:color="auto"/>
            </w:tcBorders>
            <w:vAlign w:val="center"/>
            <w:hideMark/>
          </w:tcPr>
          <w:p w14:paraId="501005FB"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r>
      <w:tr w:rsidR="002003B0" w:rsidRPr="002003B0" w14:paraId="5300D652" w14:textId="77777777" w:rsidTr="005C1615">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682BFF00" w14:textId="77777777" w:rsidR="00F71442" w:rsidRPr="002003B0" w:rsidRDefault="00F71442" w:rsidP="00F71442">
            <w:pPr>
              <w:rPr>
                <w:rFonts w:ascii="Times New Roman" w:eastAsia="Times New Roman" w:hAnsi="Times New Roman" w:cs="Times New Roman"/>
                <w:b/>
                <w:bCs/>
                <w:kern w:val="0"/>
                <w:sz w:val="24"/>
                <w:szCs w:val="24"/>
                <w:lang w:val="en-US" w:eastAsia="en-ID"/>
                <w14:ligatures w14:val="none"/>
              </w:rPr>
            </w:pPr>
          </w:p>
        </w:tc>
        <w:tc>
          <w:tcPr>
            <w:tcW w:w="1418" w:type="dxa"/>
            <w:tcBorders>
              <w:top w:val="nil"/>
              <w:left w:val="nil"/>
              <w:bottom w:val="single" w:sz="4" w:space="0" w:color="auto"/>
              <w:right w:val="single" w:sz="4" w:space="0" w:color="auto"/>
            </w:tcBorders>
            <w:shd w:val="clear" w:color="auto" w:fill="auto"/>
            <w:noWrap/>
            <w:vAlign w:val="bottom"/>
            <w:hideMark/>
          </w:tcPr>
          <w:p w14:paraId="7AE297CF" w14:textId="7EE0359E"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JBS4</w:t>
            </w:r>
          </w:p>
        </w:tc>
        <w:tc>
          <w:tcPr>
            <w:tcW w:w="1817" w:type="dxa"/>
            <w:tcBorders>
              <w:top w:val="nil"/>
              <w:left w:val="nil"/>
              <w:bottom w:val="single" w:sz="4" w:space="0" w:color="auto"/>
              <w:right w:val="single" w:sz="4" w:space="0" w:color="auto"/>
            </w:tcBorders>
            <w:shd w:val="clear" w:color="auto" w:fill="auto"/>
            <w:noWrap/>
            <w:vAlign w:val="bottom"/>
            <w:hideMark/>
          </w:tcPr>
          <w:p w14:paraId="61E6E738" w14:textId="1CD275EB"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0,843</w:t>
            </w:r>
          </w:p>
        </w:tc>
        <w:tc>
          <w:tcPr>
            <w:tcW w:w="850" w:type="dxa"/>
            <w:vMerge/>
            <w:tcBorders>
              <w:top w:val="nil"/>
              <w:left w:val="single" w:sz="4" w:space="0" w:color="auto"/>
              <w:bottom w:val="single" w:sz="4" w:space="0" w:color="auto"/>
              <w:right w:val="single" w:sz="4" w:space="0" w:color="auto"/>
            </w:tcBorders>
            <w:vAlign w:val="center"/>
            <w:hideMark/>
          </w:tcPr>
          <w:p w14:paraId="72413578"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851" w:type="dxa"/>
            <w:vMerge/>
            <w:tcBorders>
              <w:top w:val="nil"/>
              <w:left w:val="single" w:sz="4" w:space="0" w:color="auto"/>
              <w:bottom w:val="single" w:sz="4" w:space="0" w:color="auto"/>
              <w:right w:val="single" w:sz="4" w:space="0" w:color="auto"/>
            </w:tcBorders>
            <w:vAlign w:val="center"/>
            <w:hideMark/>
          </w:tcPr>
          <w:p w14:paraId="4AAD2C89"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1443" w:type="dxa"/>
            <w:vMerge/>
            <w:tcBorders>
              <w:top w:val="nil"/>
              <w:left w:val="single" w:sz="4" w:space="0" w:color="auto"/>
              <w:bottom w:val="single" w:sz="4" w:space="0" w:color="000000"/>
              <w:right w:val="single" w:sz="4" w:space="0" w:color="auto"/>
            </w:tcBorders>
            <w:vAlign w:val="center"/>
            <w:hideMark/>
          </w:tcPr>
          <w:p w14:paraId="70926BFE"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703" w:type="dxa"/>
            <w:vMerge/>
            <w:tcBorders>
              <w:top w:val="nil"/>
              <w:left w:val="single" w:sz="4" w:space="0" w:color="auto"/>
              <w:bottom w:val="single" w:sz="4" w:space="0" w:color="000000"/>
              <w:right w:val="single" w:sz="4" w:space="0" w:color="auto"/>
            </w:tcBorders>
            <w:vAlign w:val="center"/>
          </w:tcPr>
          <w:p w14:paraId="3C45E284"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c>
          <w:tcPr>
            <w:tcW w:w="803" w:type="dxa"/>
            <w:vMerge/>
            <w:tcBorders>
              <w:top w:val="nil"/>
              <w:left w:val="single" w:sz="4" w:space="0" w:color="auto"/>
              <w:bottom w:val="single" w:sz="4" w:space="0" w:color="000000"/>
              <w:right w:val="single" w:sz="4" w:space="0" w:color="auto"/>
            </w:tcBorders>
            <w:vAlign w:val="center"/>
            <w:hideMark/>
          </w:tcPr>
          <w:p w14:paraId="600FA384"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r>
      <w:tr w:rsidR="002003B0" w:rsidRPr="002003B0" w14:paraId="32E73BFB" w14:textId="77777777" w:rsidTr="005C1615">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622AD9AF" w14:textId="77777777" w:rsidR="00F71442" w:rsidRPr="002003B0" w:rsidRDefault="00F71442" w:rsidP="00F71442">
            <w:pPr>
              <w:rPr>
                <w:rFonts w:ascii="Times New Roman" w:eastAsia="Times New Roman" w:hAnsi="Times New Roman" w:cs="Times New Roman"/>
                <w:b/>
                <w:bCs/>
                <w:kern w:val="0"/>
                <w:sz w:val="24"/>
                <w:szCs w:val="24"/>
                <w:lang w:val="en-US" w:eastAsia="en-ID"/>
                <w14:ligatures w14:val="none"/>
              </w:rPr>
            </w:pPr>
          </w:p>
        </w:tc>
        <w:tc>
          <w:tcPr>
            <w:tcW w:w="1418" w:type="dxa"/>
            <w:tcBorders>
              <w:top w:val="nil"/>
              <w:left w:val="nil"/>
              <w:bottom w:val="single" w:sz="4" w:space="0" w:color="auto"/>
              <w:right w:val="single" w:sz="4" w:space="0" w:color="auto"/>
            </w:tcBorders>
            <w:shd w:val="clear" w:color="auto" w:fill="auto"/>
            <w:noWrap/>
            <w:vAlign w:val="bottom"/>
            <w:hideMark/>
          </w:tcPr>
          <w:p w14:paraId="20EDFCDF" w14:textId="7F896764"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JBS8</w:t>
            </w:r>
          </w:p>
        </w:tc>
        <w:tc>
          <w:tcPr>
            <w:tcW w:w="1817" w:type="dxa"/>
            <w:tcBorders>
              <w:top w:val="nil"/>
              <w:left w:val="nil"/>
              <w:bottom w:val="single" w:sz="4" w:space="0" w:color="auto"/>
              <w:right w:val="single" w:sz="4" w:space="0" w:color="auto"/>
            </w:tcBorders>
            <w:shd w:val="clear" w:color="auto" w:fill="auto"/>
            <w:noWrap/>
            <w:vAlign w:val="bottom"/>
            <w:hideMark/>
          </w:tcPr>
          <w:p w14:paraId="650AB8DF" w14:textId="695422EF"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0,843</w:t>
            </w:r>
          </w:p>
        </w:tc>
        <w:tc>
          <w:tcPr>
            <w:tcW w:w="850" w:type="dxa"/>
            <w:vMerge/>
            <w:tcBorders>
              <w:top w:val="nil"/>
              <w:left w:val="single" w:sz="4" w:space="0" w:color="auto"/>
              <w:bottom w:val="single" w:sz="4" w:space="0" w:color="auto"/>
              <w:right w:val="single" w:sz="4" w:space="0" w:color="auto"/>
            </w:tcBorders>
            <w:vAlign w:val="center"/>
            <w:hideMark/>
          </w:tcPr>
          <w:p w14:paraId="67633640"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851" w:type="dxa"/>
            <w:vMerge/>
            <w:tcBorders>
              <w:top w:val="nil"/>
              <w:left w:val="single" w:sz="4" w:space="0" w:color="auto"/>
              <w:bottom w:val="single" w:sz="4" w:space="0" w:color="auto"/>
              <w:right w:val="single" w:sz="4" w:space="0" w:color="auto"/>
            </w:tcBorders>
            <w:vAlign w:val="center"/>
            <w:hideMark/>
          </w:tcPr>
          <w:p w14:paraId="64251D06"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1443" w:type="dxa"/>
            <w:vMerge/>
            <w:tcBorders>
              <w:top w:val="nil"/>
              <w:left w:val="single" w:sz="4" w:space="0" w:color="auto"/>
              <w:bottom w:val="single" w:sz="4" w:space="0" w:color="000000"/>
              <w:right w:val="single" w:sz="4" w:space="0" w:color="auto"/>
            </w:tcBorders>
            <w:vAlign w:val="center"/>
            <w:hideMark/>
          </w:tcPr>
          <w:p w14:paraId="7ED75EF8"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703" w:type="dxa"/>
            <w:vMerge/>
            <w:tcBorders>
              <w:top w:val="nil"/>
              <w:left w:val="single" w:sz="4" w:space="0" w:color="auto"/>
              <w:bottom w:val="single" w:sz="4" w:space="0" w:color="000000"/>
              <w:right w:val="single" w:sz="4" w:space="0" w:color="auto"/>
            </w:tcBorders>
            <w:vAlign w:val="center"/>
          </w:tcPr>
          <w:p w14:paraId="27635099"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c>
          <w:tcPr>
            <w:tcW w:w="803" w:type="dxa"/>
            <w:vMerge/>
            <w:tcBorders>
              <w:top w:val="nil"/>
              <w:left w:val="single" w:sz="4" w:space="0" w:color="auto"/>
              <w:bottom w:val="single" w:sz="4" w:space="0" w:color="000000"/>
              <w:right w:val="single" w:sz="4" w:space="0" w:color="auto"/>
            </w:tcBorders>
            <w:vAlign w:val="center"/>
            <w:hideMark/>
          </w:tcPr>
          <w:p w14:paraId="2817C4D7"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r>
      <w:tr w:rsidR="002003B0" w:rsidRPr="002003B0" w14:paraId="1247F09D" w14:textId="77777777" w:rsidTr="005C1615">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6BF4D7C9" w14:textId="77777777" w:rsidR="00F71442" w:rsidRPr="002003B0" w:rsidRDefault="00F71442" w:rsidP="00F71442">
            <w:pPr>
              <w:rPr>
                <w:rFonts w:ascii="Times New Roman" w:eastAsia="Times New Roman" w:hAnsi="Times New Roman" w:cs="Times New Roman"/>
                <w:b/>
                <w:bCs/>
                <w:kern w:val="0"/>
                <w:sz w:val="24"/>
                <w:szCs w:val="24"/>
                <w:lang w:val="en-US" w:eastAsia="en-ID"/>
                <w14:ligatures w14:val="none"/>
              </w:rPr>
            </w:pPr>
          </w:p>
        </w:tc>
        <w:tc>
          <w:tcPr>
            <w:tcW w:w="1418" w:type="dxa"/>
            <w:tcBorders>
              <w:top w:val="nil"/>
              <w:left w:val="nil"/>
              <w:bottom w:val="single" w:sz="4" w:space="0" w:color="auto"/>
              <w:right w:val="single" w:sz="4" w:space="0" w:color="auto"/>
            </w:tcBorders>
            <w:shd w:val="clear" w:color="auto" w:fill="auto"/>
            <w:noWrap/>
            <w:vAlign w:val="bottom"/>
            <w:hideMark/>
          </w:tcPr>
          <w:p w14:paraId="2B071E6D" w14:textId="4452A8AD"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JBS9</w:t>
            </w:r>
          </w:p>
        </w:tc>
        <w:tc>
          <w:tcPr>
            <w:tcW w:w="1817" w:type="dxa"/>
            <w:tcBorders>
              <w:top w:val="nil"/>
              <w:left w:val="nil"/>
              <w:bottom w:val="single" w:sz="4" w:space="0" w:color="auto"/>
              <w:right w:val="single" w:sz="4" w:space="0" w:color="auto"/>
            </w:tcBorders>
            <w:shd w:val="clear" w:color="auto" w:fill="auto"/>
            <w:noWrap/>
            <w:vAlign w:val="bottom"/>
            <w:hideMark/>
          </w:tcPr>
          <w:p w14:paraId="4B26FE5C" w14:textId="68E45E1E"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0,821</w:t>
            </w:r>
          </w:p>
        </w:tc>
        <w:tc>
          <w:tcPr>
            <w:tcW w:w="850" w:type="dxa"/>
            <w:vMerge/>
            <w:tcBorders>
              <w:top w:val="nil"/>
              <w:left w:val="single" w:sz="4" w:space="0" w:color="auto"/>
              <w:bottom w:val="single" w:sz="4" w:space="0" w:color="auto"/>
              <w:right w:val="single" w:sz="4" w:space="0" w:color="auto"/>
            </w:tcBorders>
            <w:vAlign w:val="center"/>
            <w:hideMark/>
          </w:tcPr>
          <w:p w14:paraId="31F8E331"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851" w:type="dxa"/>
            <w:vMerge/>
            <w:tcBorders>
              <w:top w:val="nil"/>
              <w:left w:val="single" w:sz="4" w:space="0" w:color="auto"/>
              <w:bottom w:val="single" w:sz="4" w:space="0" w:color="auto"/>
              <w:right w:val="single" w:sz="4" w:space="0" w:color="auto"/>
            </w:tcBorders>
            <w:vAlign w:val="center"/>
            <w:hideMark/>
          </w:tcPr>
          <w:p w14:paraId="3430AB7D"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1443" w:type="dxa"/>
            <w:vMerge/>
            <w:tcBorders>
              <w:top w:val="nil"/>
              <w:left w:val="single" w:sz="4" w:space="0" w:color="auto"/>
              <w:bottom w:val="single" w:sz="4" w:space="0" w:color="000000"/>
              <w:right w:val="single" w:sz="4" w:space="0" w:color="auto"/>
            </w:tcBorders>
            <w:vAlign w:val="center"/>
            <w:hideMark/>
          </w:tcPr>
          <w:p w14:paraId="4A2FA856"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703" w:type="dxa"/>
            <w:vMerge/>
            <w:tcBorders>
              <w:top w:val="nil"/>
              <w:left w:val="single" w:sz="4" w:space="0" w:color="auto"/>
              <w:bottom w:val="single" w:sz="4" w:space="0" w:color="000000"/>
              <w:right w:val="single" w:sz="4" w:space="0" w:color="auto"/>
            </w:tcBorders>
            <w:vAlign w:val="center"/>
          </w:tcPr>
          <w:p w14:paraId="2159C17D"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c>
          <w:tcPr>
            <w:tcW w:w="803" w:type="dxa"/>
            <w:vMerge/>
            <w:tcBorders>
              <w:top w:val="nil"/>
              <w:left w:val="single" w:sz="4" w:space="0" w:color="auto"/>
              <w:bottom w:val="single" w:sz="4" w:space="0" w:color="000000"/>
              <w:right w:val="single" w:sz="4" w:space="0" w:color="auto"/>
            </w:tcBorders>
            <w:vAlign w:val="center"/>
            <w:hideMark/>
          </w:tcPr>
          <w:p w14:paraId="0B608E83"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r>
      <w:tr w:rsidR="002003B0" w:rsidRPr="002003B0" w14:paraId="253C3B50" w14:textId="77777777" w:rsidTr="00BB0C08">
        <w:trPr>
          <w:trHeight w:val="140"/>
          <w:jc w:val="center"/>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99512C" w14:textId="2CA869EB" w:rsidR="00F71442" w:rsidRPr="002003B0" w:rsidRDefault="00F71442" w:rsidP="001F26FC">
            <w:pPr>
              <w:ind w:left="-115" w:right="-111"/>
              <w:jc w:val="center"/>
              <w:rPr>
                <w:rFonts w:ascii="Times New Roman" w:eastAsia="Times New Roman" w:hAnsi="Times New Roman" w:cs="Times New Roman"/>
                <w:b/>
                <w:bCs/>
                <w:kern w:val="0"/>
                <w:sz w:val="24"/>
                <w:szCs w:val="24"/>
                <w:lang w:val="en-US" w:eastAsia="en-ID"/>
                <w14:ligatures w14:val="none"/>
              </w:rPr>
            </w:pPr>
            <w:r w:rsidRPr="002003B0">
              <w:rPr>
                <w:rFonts w:ascii="Times New Roman" w:eastAsia="Times New Roman" w:hAnsi="Times New Roman" w:cs="Times New Roman"/>
                <w:b/>
                <w:bCs/>
                <w:kern w:val="0"/>
                <w:sz w:val="24"/>
                <w:szCs w:val="24"/>
                <w:lang w:val="en-US" w:eastAsia="en-ID"/>
                <w14:ligatures w14:val="none"/>
              </w:rPr>
              <w:t>X3-WKS</w:t>
            </w:r>
          </w:p>
        </w:tc>
        <w:tc>
          <w:tcPr>
            <w:tcW w:w="1418" w:type="dxa"/>
            <w:tcBorders>
              <w:top w:val="nil"/>
              <w:left w:val="nil"/>
              <w:bottom w:val="single" w:sz="4" w:space="0" w:color="auto"/>
              <w:right w:val="single" w:sz="4" w:space="0" w:color="auto"/>
            </w:tcBorders>
            <w:shd w:val="clear" w:color="auto" w:fill="auto"/>
            <w:noWrap/>
            <w:vAlign w:val="bottom"/>
          </w:tcPr>
          <w:p w14:paraId="1ECBC799" w14:textId="14BA0EF5"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LFS3</w:t>
            </w:r>
          </w:p>
        </w:tc>
        <w:tc>
          <w:tcPr>
            <w:tcW w:w="1817" w:type="dxa"/>
            <w:tcBorders>
              <w:top w:val="nil"/>
              <w:left w:val="nil"/>
              <w:bottom w:val="single" w:sz="4" w:space="0" w:color="auto"/>
              <w:right w:val="single" w:sz="4" w:space="0" w:color="auto"/>
            </w:tcBorders>
            <w:shd w:val="clear" w:color="auto" w:fill="auto"/>
            <w:noWrap/>
            <w:vAlign w:val="bottom"/>
          </w:tcPr>
          <w:p w14:paraId="0AB509EC" w14:textId="218F09AA"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0,715</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4A4995" w14:textId="58957C44"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0,730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F5CD14" w14:textId="79CC9C08"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0,915</w:t>
            </w:r>
          </w:p>
        </w:tc>
        <w:tc>
          <w:tcPr>
            <w:tcW w:w="14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EC2488" w14:textId="77777777" w:rsidR="00F71442" w:rsidRPr="002003B0" w:rsidRDefault="00F71442" w:rsidP="00F71442">
            <w:pPr>
              <w:jc w:val="center"/>
              <w:rPr>
                <w:rFonts w:ascii="Times New Roman" w:hAnsi="Times New Roman" w:cs="Times New Roman"/>
                <w:sz w:val="24"/>
                <w:szCs w:val="24"/>
                <w:lang w:val="en-US"/>
              </w:rPr>
            </w:pPr>
            <w:r w:rsidRPr="002003B0">
              <w:rPr>
                <w:rFonts w:ascii="Times New Roman" w:eastAsia="Times New Roman" w:hAnsi="Times New Roman" w:cs="Times New Roman"/>
                <w:kern w:val="0"/>
                <w:sz w:val="24"/>
                <w:szCs w:val="24"/>
                <w:lang w:val="en-US" w:eastAsia="en-ID"/>
                <w14:ligatures w14:val="none"/>
              </w:rPr>
              <w:t>0,875</w:t>
            </w:r>
          </w:p>
          <w:p w14:paraId="0AC968A9" w14:textId="35F81FE3"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c>
          <w:tcPr>
            <w:tcW w:w="703" w:type="dxa"/>
            <w:vMerge w:val="restart"/>
            <w:tcBorders>
              <w:top w:val="nil"/>
              <w:left w:val="single" w:sz="4" w:space="0" w:color="auto"/>
              <w:bottom w:val="single" w:sz="4" w:space="0" w:color="000000"/>
              <w:right w:val="single" w:sz="4" w:space="0" w:color="auto"/>
            </w:tcBorders>
            <w:shd w:val="clear" w:color="auto" w:fill="auto"/>
            <w:vAlign w:val="center"/>
          </w:tcPr>
          <w:p w14:paraId="6BC0E08D"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Yes</w:t>
            </w:r>
          </w:p>
        </w:tc>
        <w:tc>
          <w:tcPr>
            <w:tcW w:w="8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737429"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Yes</w:t>
            </w:r>
          </w:p>
        </w:tc>
      </w:tr>
      <w:tr w:rsidR="002003B0" w:rsidRPr="002003B0" w14:paraId="69CCE668" w14:textId="77777777" w:rsidTr="00BB0C08">
        <w:trPr>
          <w:trHeight w:val="153"/>
          <w:jc w:val="center"/>
        </w:trPr>
        <w:tc>
          <w:tcPr>
            <w:tcW w:w="1129" w:type="dxa"/>
            <w:vMerge/>
            <w:tcBorders>
              <w:top w:val="nil"/>
              <w:left w:val="single" w:sz="4" w:space="0" w:color="auto"/>
              <w:bottom w:val="single" w:sz="4" w:space="0" w:color="auto"/>
              <w:right w:val="single" w:sz="4" w:space="0" w:color="auto"/>
            </w:tcBorders>
            <w:shd w:val="clear" w:color="auto" w:fill="auto"/>
            <w:noWrap/>
            <w:vAlign w:val="center"/>
          </w:tcPr>
          <w:p w14:paraId="12BC2D8E" w14:textId="77777777" w:rsidR="00F71442" w:rsidRPr="002003B0" w:rsidRDefault="00F71442" w:rsidP="00F71442">
            <w:pPr>
              <w:jc w:val="center"/>
              <w:rPr>
                <w:rFonts w:ascii="Times New Roman" w:eastAsia="Times New Roman" w:hAnsi="Times New Roman" w:cs="Times New Roman"/>
                <w:b/>
                <w:bCs/>
                <w:kern w:val="0"/>
                <w:sz w:val="24"/>
                <w:szCs w:val="24"/>
                <w:lang w:val="en-US" w:eastAsia="en-ID"/>
                <w14:ligatures w14:val="none"/>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82C4A9F" w14:textId="64D55064"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LFS5</w:t>
            </w: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36378BC8" w14:textId="4ED6FF79"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0,775</w:t>
            </w: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0BFA3F37" w14:textId="7777777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c>
          <w:tcPr>
            <w:tcW w:w="851" w:type="dxa"/>
            <w:vMerge/>
            <w:tcBorders>
              <w:top w:val="nil"/>
              <w:left w:val="single" w:sz="4" w:space="0" w:color="auto"/>
              <w:bottom w:val="single" w:sz="4" w:space="0" w:color="auto"/>
              <w:right w:val="single" w:sz="4" w:space="0" w:color="auto"/>
            </w:tcBorders>
            <w:shd w:val="clear" w:color="auto" w:fill="auto"/>
            <w:noWrap/>
            <w:vAlign w:val="center"/>
          </w:tcPr>
          <w:p w14:paraId="1A57E65E" w14:textId="7777777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c>
          <w:tcPr>
            <w:tcW w:w="1443" w:type="dxa"/>
            <w:vMerge/>
            <w:tcBorders>
              <w:top w:val="nil"/>
              <w:left w:val="single" w:sz="4" w:space="0" w:color="auto"/>
              <w:bottom w:val="single" w:sz="4" w:space="0" w:color="000000"/>
              <w:right w:val="single" w:sz="4" w:space="0" w:color="auto"/>
            </w:tcBorders>
            <w:shd w:val="clear" w:color="auto" w:fill="auto"/>
            <w:noWrap/>
            <w:vAlign w:val="center"/>
          </w:tcPr>
          <w:p w14:paraId="392D5F45" w14:textId="7777777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c>
          <w:tcPr>
            <w:tcW w:w="703" w:type="dxa"/>
            <w:vMerge/>
            <w:tcBorders>
              <w:top w:val="nil"/>
              <w:left w:val="single" w:sz="4" w:space="0" w:color="auto"/>
              <w:bottom w:val="single" w:sz="4" w:space="0" w:color="000000"/>
              <w:right w:val="single" w:sz="4" w:space="0" w:color="auto"/>
            </w:tcBorders>
            <w:shd w:val="clear" w:color="auto" w:fill="auto"/>
            <w:vAlign w:val="center"/>
          </w:tcPr>
          <w:p w14:paraId="1CAC999C"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c>
          <w:tcPr>
            <w:tcW w:w="803" w:type="dxa"/>
            <w:vMerge/>
            <w:tcBorders>
              <w:top w:val="nil"/>
              <w:left w:val="single" w:sz="4" w:space="0" w:color="auto"/>
              <w:bottom w:val="single" w:sz="4" w:space="0" w:color="000000"/>
              <w:right w:val="single" w:sz="4" w:space="0" w:color="auto"/>
            </w:tcBorders>
            <w:shd w:val="clear" w:color="auto" w:fill="auto"/>
            <w:noWrap/>
            <w:vAlign w:val="center"/>
          </w:tcPr>
          <w:p w14:paraId="248DAA59"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r>
      <w:tr w:rsidR="002003B0" w:rsidRPr="002003B0" w14:paraId="5E124D85" w14:textId="77777777" w:rsidTr="00BB0C08">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74B007F5" w14:textId="77777777" w:rsidR="00F71442" w:rsidRPr="002003B0" w:rsidRDefault="00F71442" w:rsidP="00F71442">
            <w:pPr>
              <w:rPr>
                <w:rFonts w:ascii="Times New Roman" w:eastAsia="Times New Roman" w:hAnsi="Times New Roman" w:cs="Times New Roman"/>
                <w:b/>
                <w:bCs/>
                <w:kern w:val="0"/>
                <w:sz w:val="24"/>
                <w:szCs w:val="24"/>
                <w:lang w:val="en-US" w:eastAsia="en-ID"/>
                <w14:ligatures w14:val="none"/>
              </w:rPr>
            </w:pPr>
          </w:p>
        </w:tc>
        <w:tc>
          <w:tcPr>
            <w:tcW w:w="1418" w:type="dxa"/>
            <w:tcBorders>
              <w:top w:val="nil"/>
              <w:left w:val="nil"/>
              <w:bottom w:val="single" w:sz="4" w:space="0" w:color="auto"/>
              <w:right w:val="single" w:sz="4" w:space="0" w:color="auto"/>
            </w:tcBorders>
            <w:shd w:val="clear" w:color="auto" w:fill="auto"/>
            <w:noWrap/>
            <w:vAlign w:val="bottom"/>
          </w:tcPr>
          <w:p w14:paraId="202E3C97" w14:textId="6F45FCDB"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LFS7</w:t>
            </w:r>
          </w:p>
        </w:tc>
        <w:tc>
          <w:tcPr>
            <w:tcW w:w="1817" w:type="dxa"/>
            <w:tcBorders>
              <w:top w:val="nil"/>
              <w:left w:val="nil"/>
              <w:bottom w:val="single" w:sz="4" w:space="0" w:color="auto"/>
              <w:right w:val="single" w:sz="4" w:space="0" w:color="auto"/>
            </w:tcBorders>
            <w:shd w:val="clear" w:color="auto" w:fill="auto"/>
            <w:noWrap/>
            <w:vAlign w:val="bottom"/>
          </w:tcPr>
          <w:p w14:paraId="28D726A0" w14:textId="73074F86"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0,779</w:t>
            </w:r>
          </w:p>
        </w:tc>
        <w:tc>
          <w:tcPr>
            <w:tcW w:w="850" w:type="dxa"/>
            <w:vMerge/>
            <w:tcBorders>
              <w:top w:val="nil"/>
              <w:left w:val="single" w:sz="4" w:space="0" w:color="auto"/>
              <w:bottom w:val="single" w:sz="4" w:space="0" w:color="auto"/>
              <w:right w:val="single" w:sz="4" w:space="0" w:color="auto"/>
            </w:tcBorders>
            <w:vAlign w:val="center"/>
            <w:hideMark/>
          </w:tcPr>
          <w:p w14:paraId="60F1A3B0"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851" w:type="dxa"/>
            <w:vMerge/>
            <w:tcBorders>
              <w:top w:val="nil"/>
              <w:left w:val="single" w:sz="4" w:space="0" w:color="auto"/>
              <w:bottom w:val="single" w:sz="4" w:space="0" w:color="auto"/>
              <w:right w:val="single" w:sz="4" w:space="0" w:color="auto"/>
            </w:tcBorders>
            <w:vAlign w:val="center"/>
            <w:hideMark/>
          </w:tcPr>
          <w:p w14:paraId="31216F6E"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1443" w:type="dxa"/>
            <w:vMerge/>
            <w:tcBorders>
              <w:top w:val="nil"/>
              <w:left w:val="single" w:sz="4" w:space="0" w:color="auto"/>
              <w:bottom w:val="single" w:sz="4" w:space="0" w:color="000000"/>
              <w:right w:val="single" w:sz="4" w:space="0" w:color="auto"/>
            </w:tcBorders>
            <w:vAlign w:val="center"/>
            <w:hideMark/>
          </w:tcPr>
          <w:p w14:paraId="6ABC964A" w14:textId="7777777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c>
          <w:tcPr>
            <w:tcW w:w="703" w:type="dxa"/>
            <w:vMerge/>
            <w:tcBorders>
              <w:top w:val="nil"/>
              <w:left w:val="single" w:sz="4" w:space="0" w:color="auto"/>
              <w:bottom w:val="single" w:sz="4" w:space="0" w:color="000000"/>
              <w:right w:val="single" w:sz="4" w:space="0" w:color="auto"/>
            </w:tcBorders>
            <w:vAlign w:val="center"/>
          </w:tcPr>
          <w:p w14:paraId="5FDE9216"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c>
          <w:tcPr>
            <w:tcW w:w="803" w:type="dxa"/>
            <w:vMerge/>
            <w:tcBorders>
              <w:top w:val="nil"/>
              <w:left w:val="single" w:sz="4" w:space="0" w:color="auto"/>
              <w:bottom w:val="single" w:sz="4" w:space="0" w:color="000000"/>
              <w:right w:val="single" w:sz="4" w:space="0" w:color="auto"/>
            </w:tcBorders>
            <w:vAlign w:val="center"/>
            <w:hideMark/>
          </w:tcPr>
          <w:p w14:paraId="789743D5"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r>
      <w:tr w:rsidR="002003B0" w:rsidRPr="002003B0" w14:paraId="7972B281" w14:textId="77777777" w:rsidTr="00BB0C08">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7F34CCFE" w14:textId="77777777" w:rsidR="00F71442" w:rsidRPr="002003B0" w:rsidRDefault="00F71442" w:rsidP="00F71442">
            <w:pPr>
              <w:rPr>
                <w:rFonts w:ascii="Times New Roman" w:eastAsia="Times New Roman" w:hAnsi="Times New Roman" w:cs="Times New Roman"/>
                <w:b/>
                <w:bCs/>
                <w:kern w:val="0"/>
                <w:sz w:val="24"/>
                <w:szCs w:val="24"/>
                <w:lang w:val="en-US" w:eastAsia="en-ID"/>
                <w14:ligatures w14:val="none"/>
              </w:rPr>
            </w:pPr>
          </w:p>
        </w:tc>
        <w:tc>
          <w:tcPr>
            <w:tcW w:w="1418" w:type="dxa"/>
            <w:tcBorders>
              <w:top w:val="nil"/>
              <w:left w:val="nil"/>
              <w:bottom w:val="single" w:sz="4" w:space="0" w:color="auto"/>
              <w:right w:val="single" w:sz="4" w:space="0" w:color="auto"/>
            </w:tcBorders>
            <w:shd w:val="clear" w:color="auto" w:fill="auto"/>
            <w:noWrap/>
            <w:vAlign w:val="bottom"/>
          </w:tcPr>
          <w:p w14:paraId="27A918C5" w14:textId="54EAD28D"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LFS8</w:t>
            </w:r>
          </w:p>
        </w:tc>
        <w:tc>
          <w:tcPr>
            <w:tcW w:w="1817" w:type="dxa"/>
            <w:tcBorders>
              <w:top w:val="nil"/>
              <w:left w:val="nil"/>
              <w:bottom w:val="single" w:sz="4" w:space="0" w:color="auto"/>
              <w:right w:val="single" w:sz="4" w:space="0" w:color="auto"/>
            </w:tcBorders>
            <w:shd w:val="clear" w:color="auto" w:fill="auto"/>
            <w:noWrap/>
            <w:vAlign w:val="bottom"/>
          </w:tcPr>
          <w:p w14:paraId="1D281802" w14:textId="07464EC0"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0,893</w:t>
            </w:r>
          </w:p>
        </w:tc>
        <w:tc>
          <w:tcPr>
            <w:tcW w:w="850" w:type="dxa"/>
            <w:vMerge/>
            <w:tcBorders>
              <w:top w:val="nil"/>
              <w:left w:val="single" w:sz="4" w:space="0" w:color="auto"/>
              <w:bottom w:val="single" w:sz="4" w:space="0" w:color="auto"/>
              <w:right w:val="single" w:sz="4" w:space="0" w:color="auto"/>
            </w:tcBorders>
            <w:vAlign w:val="center"/>
            <w:hideMark/>
          </w:tcPr>
          <w:p w14:paraId="262DC16C"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851" w:type="dxa"/>
            <w:vMerge/>
            <w:tcBorders>
              <w:top w:val="nil"/>
              <w:left w:val="single" w:sz="4" w:space="0" w:color="auto"/>
              <w:bottom w:val="single" w:sz="4" w:space="0" w:color="auto"/>
              <w:right w:val="single" w:sz="4" w:space="0" w:color="auto"/>
            </w:tcBorders>
            <w:vAlign w:val="center"/>
            <w:hideMark/>
          </w:tcPr>
          <w:p w14:paraId="446204A8"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1443" w:type="dxa"/>
            <w:vMerge/>
            <w:tcBorders>
              <w:top w:val="nil"/>
              <w:left w:val="single" w:sz="4" w:space="0" w:color="auto"/>
              <w:bottom w:val="single" w:sz="4" w:space="0" w:color="000000"/>
              <w:right w:val="single" w:sz="4" w:space="0" w:color="auto"/>
            </w:tcBorders>
            <w:vAlign w:val="center"/>
            <w:hideMark/>
          </w:tcPr>
          <w:p w14:paraId="7F597240" w14:textId="7777777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c>
          <w:tcPr>
            <w:tcW w:w="703" w:type="dxa"/>
            <w:vMerge/>
            <w:tcBorders>
              <w:top w:val="nil"/>
              <w:left w:val="single" w:sz="4" w:space="0" w:color="auto"/>
              <w:bottom w:val="single" w:sz="4" w:space="0" w:color="000000"/>
              <w:right w:val="single" w:sz="4" w:space="0" w:color="auto"/>
            </w:tcBorders>
            <w:vAlign w:val="center"/>
          </w:tcPr>
          <w:p w14:paraId="2580FD8F"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c>
          <w:tcPr>
            <w:tcW w:w="803" w:type="dxa"/>
            <w:vMerge/>
            <w:tcBorders>
              <w:top w:val="nil"/>
              <w:left w:val="single" w:sz="4" w:space="0" w:color="auto"/>
              <w:bottom w:val="single" w:sz="4" w:space="0" w:color="000000"/>
              <w:right w:val="single" w:sz="4" w:space="0" w:color="auto"/>
            </w:tcBorders>
            <w:vAlign w:val="center"/>
            <w:hideMark/>
          </w:tcPr>
          <w:p w14:paraId="608C179C"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p>
        </w:tc>
      </w:tr>
      <w:tr w:rsidR="002003B0" w:rsidRPr="002003B0" w14:paraId="3E0DE68C" w14:textId="77777777" w:rsidTr="00F7144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40370237" w14:textId="77777777" w:rsidR="00AC2270" w:rsidRPr="002003B0" w:rsidRDefault="00AC2270" w:rsidP="00AC2270">
            <w:pPr>
              <w:rPr>
                <w:rFonts w:ascii="Times New Roman" w:eastAsia="Times New Roman" w:hAnsi="Times New Roman" w:cs="Times New Roman"/>
                <w:b/>
                <w:bCs/>
                <w:kern w:val="0"/>
                <w:sz w:val="24"/>
                <w:szCs w:val="24"/>
                <w:lang w:val="en-US" w:eastAsia="en-ID"/>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195CBB7E" w14:textId="148975DA" w:rsidR="00AC2270" w:rsidRPr="002003B0" w:rsidRDefault="00F71442" w:rsidP="00AC2270">
            <w:pPr>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LFS12</w:t>
            </w:r>
          </w:p>
        </w:tc>
        <w:tc>
          <w:tcPr>
            <w:tcW w:w="1817" w:type="dxa"/>
            <w:tcBorders>
              <w:top w:val="nil"/>
              <w:left w:val="nil"/>
              <w:bottom w:val="single" w:sz="4" w:space="0" w:color="auto"/>
              <w:right w:val="single" w:sz="4" w:space="0" w:color="auto"/>
            </w:tcBorders>
            <w:shd w:val="clear" w:color="auto" w:fill="auto"/>
            <w:noWrap/>
            <w:vAlign w:val="center"/>
          </w:tcPr>
          <w:p w14:paraId="15919D81" w14:textId="6E849A27" w:rsidR="00AC2270"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0,904</w:t>
            </w:r>
          </w:p>
        </w:tc>
        <w:tc>
          <w:tcPr>
            <w:tcW w:w="850" w:type="dxa"/>
            <w:vMerge/>
            <w:tcBorders>
              <w:top w:val="nil"/>
              <w:left w:val="single" w:sz="4" w:space="0" w:color="auto"/>
              <w:bottom w:val="single" w:sz="4" w:space="0" w:color="auto"/>
              <w:right w:val="single" w:sz="4" w:space="0" w:color="auto"/>
            </w:tcBorders>
            <w:vAlign w:val="center"/>
            <w:hideMark/>
          </w:tcPr>
          <w:p w14:paraId="0E541158" w14:textId="77777777" w:rsidR="00AC2270" w:rsidRPr="002003B0" w:rsidRDefault="00AC2270" w:rsidP="00AC2270">
            <w:pPr>
              <w:rPr>
                <w:rFonts w:ascii="Times New Roman" w:eastAsia="Times New Roman" w:hAnsi="Times New Roman" w:cs="Times New Roman"/>
                <w:kern w:val="0"/>
                <w:sz w:val="24"/>
                <w:szCs w:val="24"/>
                <w:lang w:val="en-US" w:eastAsia="en-ID"/>
                <w14:ligatures w14:val="none"/>
              </w:rPr>
            </w:pPr>
          </w:p>
        </w:tc>
        <w:tc>
          <w:tcPr>
            <w:tcW w:w="851" w:type="dxa"/>
            <w:vMerge/>
            <w:tcBorders>
              <w:top w:val="nil"/>
              <w:left w:val="single" w:sz="4" w:space="0" w:color="auto"/>
              <w:bottom w:val="single" w:sz="4" w:space="0" w:color="auto"/>
              <w:right w:val="single" w:sz="4" w:space="0" w:color="auto"/>
            </w:tcBorders>
            <w:vAlign w:val="center"/>
            <w:hideMark/>
          </w:tcPr>
          <w:p w14:paraId="4A2A0847" w14:textId="77777777" w:rsidR="00AC2270" w:rsidRPr="002003B0" w:rsidRDefault="00AC2270" w:rsidP="00AC2270">
            <w:pPr>
              <w:rPr>
                <w:rFonts w:ascii="Times New Roman" w:eastAsia="Times New Roman" w:hAnsi="Times New Roman" w:cs="Times New Roman"/>
                <w:kern w:val="0"/>
                <w:sz w:val="24"/>
                <w:szCs w:val="24"/>
                <w:lang w:val="en-US" w:eastAsia="en-ID"/>
                <w14:ligatures w14:val="none"/>
              </w:rPr>
            </w:pPr>
          </w:p>
        </w:tc>
        <w:tc>
          <w:tcPr>
            <w:tcW w:w="1443" w:type="dxa"/>
            <w:vMerge/>
            <w:tcBorders>
              <w:top w:val="nil"/>
              <w:left w:val="single" w:sz="4" w:space="0" w:color="auto"/>
              <w:bottom w:val="single" w:sz="4" w:space="0" w:color="000000"/>
              <w:right w:val="single" w:sz="4" w:space="0" w:color="auto"/>
            </w:tcBorders>
            <w:vAlign w:val="center"/>
            <w:hideMark/>
          </w:tcPr>
          <w:p w14:paraId="498C652F" w14:textId="77777777" w:rsidR="00AC2270" w:rsidRPr="002003B0" w:rsidRDefault="00AC2270" w:rsidP="00F71442">
            <w:pPr>
              <w:jc w:val="center"/>
              <w:rPr>
                <w:rFonts w:ascii="Times New Roman" w:eastAsia="Times New Roman" w:hAnsi="Times New Roman" w:cs="Times New Roman"/>
                <w:kern w:val="0"/>
                <w:sz w:val="24"/>
                <w:szCs w:val="24"/>
                <w:lang w:val="en-US" w:eastAsia="en-ID"/>
                <w14:ligatures w14:val="none"/>
              </w:rPr>
            </w:pPr>
          </w:p>
        </w:tc>
        <w:tc>
          <w:tcPr>
            <w:tcW w:w="703" w:type="dxa"/>
            <w:vMerge/>
            <w:tcBorders>
              <w:top w:val="nil"/>
              <w:left w:val="single" w:sz="4" w:space="0" w:color="auto"/>
              <w:bottom w:val="single" w:sz="4" w:space="0" w:color="000000"/>
              <w:right w:val="single" w:sz="4" w:space="0" w:color="auto"/>
            </w:tcBorders>
            <w:vAlign w:val="center"/>
          </w:tcPr>
          <w:p w14:paraId="2A128A4D" w14:textId="77777777" w:rsidR="00AC2270" w:rsidRPr="002003B0" w:rsidRDefault="00AC2270" w:rsidP="00AC2270">
            <w:pPr>
              <w:ind w:left="-101" w:right="-76" w:firstLine="101"/>
              <w:jc w:val="center"/>
              <w:rPr>
                <w:rFonts w:ascii="Times New Roman" w:eastAsia="Times New Roman" w:hAnsi="Times New Roman" w:cs="Times New Roman"/>
                <w:kern w:val="0"/>
                <w:sz w:val="24"/>
                <w:szCs w:val="24"/>
                <w:lang w:val="en-US" w:eastAsia="en-ID"/>
                <w14:ligatures w14:val="none"/>
              </w:rPr>
            </w:pPr>
          </w:p>
        </w:tc>
        <w:tc>
          <w:tcPr>
            <w:tcW w:w="803" w:type="dxa"/>
            <w:vMerge/>
            <w:tcBorders>
              <w:top w:val="nil"/>
              <w:left w:val="single" w:sz="4" w:space="0" w:color="auto"/>
              <w:bottom w:val="single" w:sz="4" w:space="0" w:color="000000"/>
              <w:right w:val="single" w:sz="4" w:space="0" w:color="auto"/>
            </w:tcBorders>
            <w:vAlign w:val="center"/>
            <w:hideMark/>
          </w:tcPr>
          <w:p w14:paraId="245077BA" w14:textId="77777777" w:rsidR="00AC2270" w:rsidRPr="002003B0" w:rsidRDefault="00AC2270" w:rsidP="00AC2270">
            <w:pPr>
              <w:ind w:left="-101" w:right="-76" w:firstLine="101"/>
              <w:jc w:val="center"/>
              <w:rPr>
                <w:rFonts w:ascii="Times New Roman" w:eastAsia="Times New Roman" w:hAnsi="Times New Roman" w:cs="Times New Roman"/>
                <w:kern w:val="0"/>
                <w:sz w:val="24"/>
                <w:szCs w:val="24"/>
                <w:lang w:val="en-US" w:eastAsia="en-ID"/>
                <w14:ligatures w14:val="none"/>
              </w:rPr>
            </w:pPr>
          </w:p>
        </w:tc>
      </w:tr>
      <w:tr w:rsidR="002003B0" w:rsidRPr="002003B0" w14:paraId="17BAEEBC" w14:textId="77777777" w:rsidTr="00290EE1">
        <w:trPr>
          <w:trHeight w:val="109"/>
          <w:jc w:val="center"/>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5269BE" w14:textId="72F56A6E" w:rsidR="00F71442" w:rsidRPr="002003B0" w:rsidRDefault="00F71442" w:rsidP="00F71442">
            <w:pPr>
              <w:jc w:val="center"/>
              <w:rPr>
                <w:rFonts w:ascii="Times New Roman" w:eastAsia="Times New Roman" w:hAnsi="Times New Roman" w:cs="Times New Roman"/>
                <w:b/>
                <w:bCs/>
                <w:kern w:val="0"/>
                <w:sz w:val="24"/>
                <w:szCs w:val="24"/>
                <w:lang w:val="en-US" w:eastAsia="en-ID"/>
                <w14:ligatures w14:val="none"/>
              </w:rPr>
            </w:pPr>
            <w:r w:rsidRPr="002003B0">
              <w:rPr>
                <w:rFonts w:ascii="Times New Roman" w:eastAsia="Times New Roman" w:hAnsi="Times New Roman" w:cs="Times New Roman"/>
                <w:b/>
                <w:bCs/>
                <w:kern w:val="0"/>
                <w:sz w:val="24"/>
                <w:szCs w:val="24"/>
                <w:lang w:val="en-US" w:eastAsia="en-ID"/>
                <w14:ligatures w14:val="none"/>
              </w:rPr>
              <w:t>Y-LFS</w:t>
            </w:r>
          </w:p>
        </w:tc>
        <w:tc>
          <w:tcPr>
            <w:tcW w:w="1418" w:type="dxa"/>
            <w:tcBorders>
              <w:top w:val="nil"/>
              <w:left w:val="nil"/>
              <w:bottom w:val="single" w:sz="4" w:space="0" w:color="auto"/>
              <w:right w:val="single" w:sz="4" w:space="0" w:color="auto"/>
            </w:tcBorders>
            <w:shd w:val="clear" w:color="auto" w:fill="auto"/>
            <w:noWrap/>
            <w:vAlign w:val="bottom"/>
            <w:hideMark/>
          </w:tcPr>
          <w:p w14:paraId="12AF728C" w14:textId="0D27B812"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WKS1</w:t>
            </w:r>
          </w:p>
        </w:tc>
        <w:tc>
          <w:tcPr>
            <w:tcW w:w="1817" w:type="dxa"/>
            <w:tcBorders>
              <w:top w:val="nil"/>
              <w:left w:val="nil"/>
              <w:bottom w:val="single" w:sz="4" w:space="0" w:color="auto"/>
              <w:right w:val="single" w:sz="4" w:space="0" w:color="auto"/>
            </w:tcBorders>
            <w:shd w:val="clear" w:color="auto" w:fill="auto"/>
            <w:noWrap/>
            <w:vAlign w:val="bottom"/>
            <w:hideMark/>
          </w:tcPr>
          <w:p w14:paraId="6FCA1423" w14:textId="71CB65CB"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0,759</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37428" w14:textId="72E11D95"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0,624</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3BFCAD" w14:textId="37537DF3"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0,908</w:t>
            </w:r>
          </w:p>
        </w:tc>
        <w:tc>
          <w:tcPr>
            <w:tcW w:w="14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460E3E" w14:textId="77777777" w:rsidR="00F71442" w:rsidRPr="002003B0" w:rsidRDefault="00F71442" w:rsidP="00F71442">
            <w:pPr>
              <w:jc w:val="center"/>
              <w:rPr>
                <w:rFonts w:ascii="Times New Roman" w:hAnsi="Times New Roman" w:cs="Times New Roman"/>
                <w:sz w:val="24"/>
                <w:szCs w:val="24"/>
                <w:lang w:val="en-US"/>
              </w:rPr>
            </w:pPr>
            <w:r w:rsidRPr="002003B0">
              <w:rPr>
                <w:rFonts w:ascii="Times New Roman" w:eastAsia="Times New Roman" w:hAnsi="Times New Roman" w:cs="Times New Roman"/>
                <w:kern w:val="0"/>
                <w:sz w:val="24"/>
                <w:szCs w:val="24"/>
                <w:lang w:val="en-US" w:eastAsia="en-ID"/>
                <w14:ligatures w14:val="none"/>
              </w:rPr>
              <w:t>0,873</w:t>
            </w:r>
          </w:p>
          <w:p w14:paraId="465919AB" w14:textId="2FEA4AD8"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c>
          <w:tcPr>
            <w:tcW w:w="703" w:type="dxa"/>
            <w:vMerge w:val="restart"/>
            <w:tcBorders>
              <w:top w:val="nil"/>
              <w:left w:val="single" w:sz="4" w:space="0" w:color="auto"/>
              <w:bottom w:val="single" w:sz="4" w:space="0" w:color="000000"/>
              <w:right w:val="single" w:sz="4" w:space="0" w:color="auto"/>
            </w:tcBorders>
            <w:shd w:val="clear" w:color="auto" w:fill="auto"/>
            <w:vAlign w:val="center"/>
          </w:tcPr>
          <w:p w14:paraId="633A7E06"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Yes</w:t>
            </w:r>
          </w:p>
        </w:tc>
        <w:tc>
          <w:tcPr>
            <w:tcW w:w="8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01A244" w14:textId="77777777" w:rsidR="00F71442" w:rsidRPr="002003B0" w:rsidRDefault="00F71442" w:rsidP="00F71442">
            <w:pPr>
              <w:ind w:left="-101" w:right="-76" w:firstLine="101"/>
              <w:jc w:val="center"/>
              <w:rPr>
                <w:rFonts w:ascii="Times New Roman" w:eastAsia="Times New Roman" w:hAnsi="Times New Roman" w:cs="Times New Roman"/>
                <w:kern w:val="0"/>
                <w:sz w:val="24"/>
                <w:szCs w:val="24"/>
                <w:lang w:val="en-US" w:eastAsia="en-ID"/>
                <w14:ligatures w14:val="none"/>
              </w:rPr>
            </w:pPr>
            <w:r w:rsidRPr="002003B0">
              <w:rPr>
                <w:rFonts w:ascii="Times New Roman" w:eastAsia="Times New Roman" w:hAnsi="Times New Roman" w:cs="Times New Roman"/>
                <w:kern w:val="0"/>
                <w:sz w:val="24"/>
                <w:szCs w:val="24"/>
                <w:lang w:val="en-US" w:eastAsia="en-ID"/>
                <w14:ligatures w14:val="none"/>
              </w:rPr>
              <w:t>Yes</w:t>
            </w:r>
          </w:p>
        </w:tc>
      </w:tr>
      <w:tr w:rsidR="002003B0" w:rsidRPr="002003B0" w14:paraId="7124D55B" w14:textId="77777777" w:rsidTr="00290EE1">
        <w:trPr>
          <w:trHeight w:val="178"/>
          <w:jc w:val="center"/>
        </w:trPr>
        <w:tc>
          <w:tcPr>
            <w:tcW w:w="1129" w:type="dxa"/>
            <w:vMerge/>
            <w:tcBorders>
              <w:top w:val="nil"/>
              <w:left w:val="single" w:sz="4" w:space="0" w:color="auto"/>
              <w:bottom w:val="single" w:sz="4" w:space="0" w:color="auto"/>
              <w:right w:val="single" w:sz="4" w:space="0" w:color="auto"/>
            </w:tcBorders>
            <w:shd w:val="clear" w:color="auto" w:fill="auto"/>
            <w:noWrap/>
            <w:vAlign w:val="center"/>
          </w:tcPr>
          <w:p w14:paraId="79656894" w14:textId="77777777" w:rsidR="00F71442" w:rsidRPr="002003B0" w:rsidRDefault="00F71442" w:rsidP="00F71442">
            <w:pPr>
              <w:jc w:val="center"/>
              <w:rPr>
                <w:rFonts w:ascii="Times New Roman" w:eastAsia="Times New Roman" w:hAnsi="Times New Roman" w:cs="Times New Roman"/>
                <w:b/>
                <w:bCs/>
                <w:kern w:val="0"/>
                <w:sz w:val="24"/>
                <w:szCs w:val="24"/>
                <w:lang w:val="en-US" w:eastAsia="en-ID"/>
                <w14:ligatures w14:val="none"/>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269DE24" w14:textId="25B1A992"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WKS2</w:t>
            </w: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727BE5F7" w14:textId="46AF83F5"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0,873</w:t>
            </w: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16321B3C" w14:textId="7777777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c>
          <w:tcPr>
            <w:tcW w:w="851" w:type="dxa"/>
            <w:vMerge/>
            <w:tcBorders>
              <w:top w:val="nil"/>
              <w:left w:val="single" w:sz="4" w:space="0" w:color="auto"/>
              <w:bottom w:val="single" w:sz="4" w:space="0" w:color="auto"/>
              <w:right w:val="single" w:sz="4" w:space="0" w:color="auto"/>
            </w:tcBorders>
            <w:shd w:val="clear" w:color="auto" w:fill="auto"/>
            <w:noWrap/>
            <w:vAlign w:val="center"/>
          </w:tcPr>
          <w:p w14:paraId="1B4B92DB" w14:textId="7777777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c>
          <w:tcPr>
            <w:tcW w:w="1443" w:type="dxa"/>
            <w:vMerge/>
            <w:tcBorders>
              <w:top w:val="nil"/>
              <w:left w:val="single" w:sz="4" w:space="0" w:color="auto"/>
              <w:bottom w:val="single" w:sz="4" w:space="0" w:color="000000"/>
              <w:right w:val="single" w:sz="4" w:space="0" w:color="auto"/>
            </w:tcBorders>
            <w:shd w:val="clear" w:color="auto" w:fill="auto"/>
            <w:noWrap/>
            <w:vAlign w:val="center"/>
          </w:tcPr>
          <w:p w14:paraId="3D4DAF07" w14:textId="7777777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c>
          <w:tcPr>
            <w:tcW w:w="703" w:type="dxa"/>
            <w:vMerge/>
            <w:tcBorders>
              <w:top w:val="nil"/>
              <w:left w:val="single" w:sz="4" w:space="0" w:color="auto"/>
              <w:bottom w:val="single" w:sz="4" w:space="0" w:color="000000"/>
              <w:right w:val="single" w:sz="4" w:space="0" w:color="auto"/>
            </w:tcBorders>
            <w:shd w:val="clear" w:color="auto" w:fill="auto"/>
            <w:vAlign w:val="center"/>
          </w:tcPr>
          <w:p w14:paraId="684086B8" w14:textId="7777777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c>
          <w:tcPr>
            <w:tcW w:w="803" w:type="dxa"/>
            <w:vMerge/>
            <w:tcBorders>
              <w:top w:val="nil"/>
              <w:left w:val="single" w:sz="4" w:space="0" w:color="auto"/>
              <w:bottom w:val="single" w:sz="4" w:space="0" w:color="000000"/>
              <w:right w:val="single" w:sz="4" w:space="0" w:color="auto"/>
            </w:tcBorders>
            <w:shd w:val="clear" w:color="auto" w:fill="auto"/>
            <w:noWrap/>
            <w:vAlign w:val="center"/>
          </w:tcPr>
          <w:p w14:paraId="0E7D1F42" w14:textId="77777777"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p>
        </w:tc>
      </w:tr>
      <w:tr w:rsidR="002003B0" w:rsidRPr="002003B0" w14:paraId="732EA012" w14:textId="77777777" w:rsidTr="00290EE1">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2D19EE9C" w14:textId="77777777" w:rsidR="00F71442" w:rsidRPr="002003B0" w:rsidRDefault="00F71442" w:rsidP="00F71442">
            <w:pPr>
              <w:rPr>
                <w:rFonts w:ascii="Times New Roman" w:eastAsia="Times New Roman" w:hAnsi="Times New Roman" w:cs="Times New Roman"/>
                <w:b/>
                <w:bCs/>
                <w:kern w:val="0"/>
                <w:sz w:val="24"/>
                <w:szCs w:val="24"/>
                <w:lang w:val="en-US" w:eastAsia="en-ID"/>
                <w14:ligatures w14:val="none"/>
              </w:rPr>
            </w:pPr>
          </w:p>
        </w:tc>
        <w:tc>
          <w:tcPr>
            <w:tcW w:w="1418" w:type="dxa"/>
            <w:tcBorders>
              <w:top w:val="nil"/>
              <w:left w:val="nil"/>
              <w:bottom w:val="single" w:sz="4" w:space="0" w:color="auto"/>
              <w:right w:val="single" w:sz="4" w:space="0" w:color="auto"/>
            </w:tcBorders>
            <w:shd w:val="clear" w:color="auto" w:fill="auto"/>
            <w:noWrap/>
            <w:vAlign w:val="bottom"/>
          </w:tcPr>
          <w:p w14:paraId="56E39589" w14:textId="73975B5A"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WKS3</w:t>
            </w:r>
          </w:p>
        </w:tc>
        <w:tc>
          <w:tcPr>
            <w:tcW w:w="1817" w:type="dxa"/>
            <w:tcBorders>
              <w:top w:val="nil"/>
              <w:left w:val="nil"/>
              <w:bottom w:val="single" w:sz="4" w:space="0" w:color="auto"/>
              <w:right w:val="single" w:sz="4" w:space="0" w:color="auto"/>
            </w:tcBorders>
            <w:shd w:val="clear" w:color="auto" w:fill="auto"/>
            <w:noWrap/>
            <w:vAlign w:val="bottom"/>
          </w:tcPr>
          <w:p w14:paraId="73EC91D1" w14:textId="2A386271"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0,874</w:t>
            </w:r>
          </w:p>
        </w:tc>
        <w:tc>
          <w:tcPr>
            <w:tcW w:w="850" w:type="dxa"/>
            <w:vMerge/>
            <w:tcBorders>
              <w:top w:val="nil"/>
              <w:left w:val="single" w:sz="4" w:space="0" w:color="auto"/>
              <w:bottom w:val="single" w:sz="4" w:space="0" w:color="auto"/>
              <w:right w:val="single" w:sz="4" w:space="0" w:color="auto"/>
            </w:tcBorders>
            <w:vAlign w:val="center"/>
            <w:hideMark/>
          </w:tcPr>
          <w:p w14:paraId="55A2F217"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851" w:type="dxa"/>
            <w:vMerge/>
            <w:tcBorders>
              <w:top w:val="nil"/>
              <w:left w:val="single" w:sz="4" w:space="0" w:color="auto"/>
              <w:bottom w:val="single" w:sz="4" w:space="0" w:color="auto"/>
              <w:right w:val="single" w:sz="4" w:space="0" w:color="auto"/>
            </w:tcBorders>
            <w:vAlign w:val="center"/>
            <w:hideMark/>
          </w:tcPr>
          <w:p w14:paraId="672E3D3C"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1443" w:type="dxa"/>
            <w:vMerge/>
            <w:tcBorders>
              <w:top w:val="nil"/>
              <w:left w:val="single" w:sz="4" w:space="0" w:color="auto"/>
              <w:bottom w:val="single" w:sz="4" w:space="0" w:color="000000"/>
              <w:right w:val="single" w:sz="4" w:space="0" w:color="auto"/>
            </w:tcBorders>
            <w:vAlign w:val="center"/>
            <w:hideMark/>
          </w:tcPr>
          <w:p w14:paraId="73F021AD"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703" w:type="dxa"/>
            <w:vMerge/>
            <w:tcBorders>
              <w:top w:val="nil"/>
              <w:left w:val="single" w:sz="4" w:space="0" w:color="auto"/>
              <w:bottom w:val="single" w:sz="4" w:space="0" w:color="000000"/>
              <w:right w:val="single" w:sz="4" w:space="0" w:color="auto"/>
            </w:tcBorders>
            <w:vAlign w:val="center"/>
          </w:tcPr>
          <w:p w14:paraId="5E48E5DA"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803" w:type="dxa"/>
            <w:vMerge/>
            <w:tcBorders>
              <w:top w:val="nil"/>
              <w:left w:val="single" w:sz="4" w:space="0" w:color="auto"/>
              <w:bottom w:val="single" w:sz="4" w:space="0" w:color="000000"/>
              <w:right w:val="single" w:sz="4" w:space="0" w:color="auto"/>
            </w:tcBorders>
            <w:vAlign w:val="center"/>
            <w:hideMark/>
          </w:tcPr>
          <w:p w14:paraId="2DA6CDB7"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r>
      <w:tr w:rsidR="002003B0" w:rsidRPr="002003B0" w14:paraId="0039913E" w14:textId="77777777" w:rsidTr="00290EE1">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5EBFD463" w14:textId="77777777" w:rsidR="00F71442" w:rsidRPr="002003B0" w:rsidRDefault="00F71442" w:rsidP="00F71442">
            <w:pPr>
              <w:rPr>
                <w:rFonts w:ascii="Times New Roman" w:eastAsia="Times New Roman" w:hAnsi="Times New Roman" w:cs="Times New Roman"/>
                <w:b/>
                <w:bCs/>
                <w:kern w:val="0"/>
                <w:sz w:val="24"/>
                <w:szCs w:val="24"/>
                <w:lang w:val="en-US" w:eastAsia="en-ID"/>
                <w14:ligatures w14:val="none"/>
              </w:rPr>
            </w:pPr>
          </w:p>
        </w:tc>
        <w:tc>
          <w:tcPr>
            <w:tcW w:w="1418" w:type="dxa"/>
            <w:tcBorders>
              <w:top w:val="nil"/>
              <w:left w:val="nil"/>
              <w:bottom w:val="single" w:sz="4" w:space="0" w:color="auto"/>
              <w:right w:val="single" w:sz="4" w:space="0" w:color="auto"/>
            </w:tcBorders>
            <w:shd w:val="clear" w:color="auto" w:fill="auto"/>
            <w:noWrap/>
            <w:vAlign w:val="bottom"/>
          </w:tcPr>
          <w:p w14:paraId="0043D1EE" w14:textId="4721E98A"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WKS4</w:t>
            </w:r>
          </w:p>
        </w:tc>
        <w:tc>
          <w:tcPr>
            <w:tcW w:w="1817" w:type="dxa"/>
            <w:tcBorders>
              <w:top w:val="nil"/>
              <w:left w:val="nil"/>
              <w:bottom w:val="single" w:sz="4" w:space="0" w:color="auto"/>
              <w:right w:val="single" w:sz="4" w:space="0" w:color="auto"/>
            </w:tcBorders>
            <w:shd w:val="clear" w:color="auto" w:fill="auto"/>
            <w:noWrap/>
            <w:vAlign w:val="bottom"/>
          </w:tcPr>
          <w:p w14:paraId="44D94385" w14:textId="4244998C" w:rsidR="00F71442" w:rsidRPr="002003B0" w:rsidRDefault="00F71442" w:rsidP="00F71442">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0,903</w:t>
            </w:r>
          </w:p>
        </w:tc>
        <w:tc>
          <w:tcPr>
            <w:tcW w:w="850" w:type="dxa"/>
            <w:vMerge/>
            <w:tcBorders>
              <w:top w:val="nil"/>
              <w:left w:val="single" w:sz="4" w:space="0" w:color="auto"/>
              <w:bottom w:val="single" w:sz="4" w:space="0" w:color="auto"/>
              <w:right w:val="single" w:sz="4" w:space="0" w:color="auto"/>
            </w:tcBorders>
            <w:vAlign w:val="center"/>
            <w:hideMark/>
          </w:tcPr>
          <w:p w14:paraId="5E0017AA"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851" w:type="dxa"/>
            <w:vMerge/>
            <w:tcBorders>
              <w:top w:val="nil"/>
              <w:left w:val="single" w:sz="4" w:space="0" w:color="auto"/>
              <w:bottom w:val="single" w:sz="4" w:space="0" w:color="auto"/>
              <w:right w:val="single" w:sz="4" w:space="0" w:color="auto"/>
            </w:tcBorders>
            <w:vAlign w:val="center"/>
            <w:hideMark/>
          </w:tcPr>
          <w:p w14:paraId="4498AE86"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1443" w:type="dxa"/>
            <w:vMerge/>
            <w:tcBorders>
              <w:top w:val="nil"/>
              <w:left w:val="single" w:sz="4" w:space="0" w:color="auto"/>
              <w:bottom w:val="single" w:sz="4" w:space="0" w:color="000000"/>
              <w:right w:val="single" w:sz="4" w:space="0" w:color="auto"/>
            </w:tcBorders>
            <w:vAlign w:val="center"/>
            <w:hideMark/>
          </w:tcPr>
          <w:p w14:paraId="306C1562"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703" w:type="dxa"/>
            <w:vMerge/>
            <w:tcBorders>
              <w:top w:val="nil"/>
              <w:left w:val="single" w:sz="4" w:space="0" w:color="auto"/>
              <w:bottom w:val="single" w:sz="4" w:space="0" w:color="000000"/>
              <w:right w:val="single" w:sz="4" w:space="0" w:color="auto"/>
            </w:tcBorders>
            <w:vAlign w:val="center"/>
          </w:tcPr>
          <w:p w14:paraId="3D7D2E1D"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c>
          <w:tcPr>
            <w:tcW w:w="803" w:type="dxa"/>
            <w:vMerge/>
            <w:tcBorders>
              <w:top w:val="nil"/>
              <w:left w:val="single" w:sz="4" w:space="0" w:color="auto"/>
              <w:bottom w:val="single" w:sz="4" w:space="0" w:color="000000"/>
              <w:right w:val="single" w:sz="4" w:space="0" w:color="auto"/>
            </w:tcBorders>
            <w:vAlign w:val="center"/>
            <w:hideMark/>
          </w:tcPr>
          <w:p w14:paraId="065EDC64" w14:textId="77777777" w:rsidR="00F71442" w:rsidRPr="002003B0" w:rsidRDefault="00F71442" w:rsidP="00F71442">
            <w:pPr>
              <w:rPr>
                <w:rFonts w:ascii="Times New Roman" w:eastAsia="Times New Roman" w:hAnsi="Times New Roman" w:cs="Times New Roman"/>
                <w:kern w:val="0"/>
                <w:sz w:val="24"/>
                <w:szCs w:val="24"/>
                <w:lang w:val="en-US" w:eastAsia="en-ID"/>
                <w14:ligatures w14:val="none"/>
              </w:rPr>
            </w:pPr>
          </w:p>
        </w:tc>
      </w:tr>
    </w:tbl>
    <w:p w14:paraId="1BF267B3" w14:textId="77777777" w:rsidR="00AC2270" w:rsidRPr="002003B0" w:rsidRDefault="00AC2270" w:rsidP="00AC2270">
      <w:pPr>
        <w:jc w:val="both"/>
        <w:rPr>
          <w:rFonts w:ascii="Times New Roman" w:eastAsia="Times New Roman" w:hAnsi="Times New Roman" w:cs="Times New Roman"/>
          <w:kern w:val="0"/>
          <w:sz w:val="24"/>
          <w:szCs w:val="24"/>
          <w:lang w:val="en-US"/>
          <w14:ligatures w14:val="none"/>
        </w:rPr>
      </w:pPr>
      <w:r w:rsidRPr="002003B0">
        <w:rPr>
          <w:rFonts w:ascii="Times New Roman" w:eastAsia="Times New Roman" w:hAnsi="Times New Roman" w:cs="Times New Roman"/>
          <w:kern w:val="0"/>
          <w:sz w:val="24"/>
          <w:szCs w:val="24"/>
          <w:lang w:val="en-US"/>
          <w14:ligatures w14:val="none"/>
        </w:rPr>
        <w:t>*= Composite Reliability; **=discriminant validity; ***=convergent validity</w:t>
      </w:r>
    </w:p>
    <w:p w14:paraId="3D811193" w14:textId="77777777" w:rsidR="00AC2270" w:rsidRPr="002003B0" w:rsidRDefault="00AC2270" w:rsidP="00AC2270">
      <w:pPr>
        <w:jc w:val="both"/>
        <w:rPr>
          <w:rFonts w:ascii="Times New Roman" w:eastAsia="Times New Roman" w:hAnsi="Times New Roman" w:cs="Times New Roman"/>
          <w:kern w:val="0"/>
          <w:sz w:val="24"/>
          <w:szCs w:val="24"/>
          <w:lang w:val="en-US"/>
          <w14:ligatures w14:val="none"/>
        </w:rPr>
      </w:pPr>
      <w:r w:rsidRPr="002003B0">
        <w:rPr>
          <w:rFonts w:ascii="Times New Roman" w:eastAsia="Times New Roman" w:hAnsi="Times New Roman" w:cs="Times New Roman"/>
          <w:kern w:val="0"/>
          <w:sz w:val="24"/>
          <w:szCs w:val="24"/>
          <w:lang w:val="en-US"/>
          <w14:ligatures w14:val="none"/>
        </w:rPr>
        <w:t>Source: Processed by the Authors, 2023.</w:t>
      </w:r>
    </w:p>
    <w:p w14:paraId="54D2CD8F" w14:textId="77777777" w:rsidR="008A7AFD" w:rsidRPr="002003B0" w:rsidRDefault="008A7AFD" w:rsidP="00AC2270">
      <w:pPr>
        <w:jc w:val="both"/>
        <w:rPr>
          <w:rFonts w:ascii="Times New Roman" w:eastAsia="Times New Roman" w:hAnsi="Times New Roman" w:cs="Times New Roman"/>
          <w:kern w:val="0"/>
          <w:sz w:val="24"/>
          <w:szCs w:val="24"/>
          <w:lang w:val="en-US"/>
          <w14:ligatures w14:val="none"/>
        </w:rPr>
      </w:pPr>
    </w:p>
    <w:p w14:paraId="3FBA9869" w14:textId="57BF0EFF" w:rsidR="008A7AFD" w:rsidRPr="00847B40" w:rsidRDefault="00B10B7C" w:rsidP="008A7AFD">
      <w:pPr>
        <w:ind w:firstLine="720"/>
        <w:jc w:val="both"/>
        <w:rPr>
          <w:rFonts w:ascii="Times New Roman" w:eastAsia="Calibri" w:hAnsi="Times New Roman" w:cs="Times New Roman"/>
          <w:i/>
          <w:iCs/>
          <w:kern w:val="0"/>
          <w:sz w:val="24"/>
          <w:szCs w:val="24"/>
          <w:lang w:val="id-ID"/>
        </w:rPr>
      </w:pPr>
      <w:r w:rsidRPr="002003B0">
        <w:rPr>
          <w:rFonts w:ascii="Times New Roman" w:eastAsia="Times New Roman" w:hAnsi="Times New Roman" w:cs="Times New Roman"/>
          <w:kern w:val="0"/>
          <w:sz w:val="24"/>
          <w:szCs w:val="24"/>
          <w:lang w:val="en-US"/>
          <w14:ligatures w14:val="none"/>
        </w:rPr>
        <w:t xml:space="preserve">The next step is to evaluate discriminant validity, which is the extent to which a construct is empirically different from other constructs in the structural model. Based on the </w:t>
      </w:r>
      <w:proofErr w:type="spellStart"/>
      <w:r w:rsidRPr="002003B0">
        <w:rPr>
          <w:rFonts w:ascii="Times New Roman" w:eastAsia="Times New Roman" w:hAnsi="Times New Roman" w:cs="Times New Roman"/>
          <w:kern w:val="0"/>
          <w:sz w:val="24"/>
          <w:szCs w:val="24"/>
          <w:lang w:val="en-US"/>
          <w14:ligatures w14:val="none"/>
        </w:rPr>
        <w:t>Fornell</w:t>
      </w:r>
      <w:proofErr w:type="spellEnd"/>
      <w:r w:rsidRPr="002003B0">
        <w:rPr>
          <w:rFonts w:ascii="Times New Roman" w:eastAsia="Times New Roman" w:hAnsi="Times New Roman" w:cs="Times New Roman"/>
          <w:kern w:val="0"/>
          <w:sz w:val="24"/>
          <w:szCs w:val="24"/>
          <w:lang w:val="en-US"/>
          <w14:ligatures w14:val="none"/>
        </w:rPr>
        <w:t xml:space="preserve">-Larcker value in </w:t>
      </w:r>
      <w:proofErr w:type="spellStart"/>
      <w:r w:rsidRPr="002003B0">
        <w:rPr>
          <w:rFonts w:ascii="Times New Roman" w:eastAsia="Times New Roman" w:hAnsi="Times New Roman" w:cs="Times New Roman"/>
          <w:kern w:val="0"/>
          <w:sz w:val="24"/>
          <w:szCs w:val="24"/>
          <w:lang w:val="en-US"/>
          <w14:ligatures w14:val="none"/>
        </w:rPr>
        <w:t>SmartPls</w:t>
      </w:r>
      <w:proofErr w:type="spellEnd"/>
      <w:r w:rsidRPr="002003B0">
        <w:rPr>
          <w:rFonts w:ascii="Times New Roman" w:eastAsia="Times New Roman" w:hAnsi="Times New Roman" w:cs="Times New Roman"/>
          <w:kern w:val="0"/>
          <w:sz w:val="24"/>
          <w:szCs w:val="24"/>
          <w:lang w:val="en-US"/>
          <w14:ligatures w14:val="none"/>
        </w:rPr>
        <w:t xml:space="preserve"> 4 output, it shows that the AVE of the average variance is higher than the correlation involving latent variables (indicators). For example: the reflective construction Y-LFS (life satisfaction) has a value of 0.817 higher than the correlation value in the LFS column. Thus, all items on this research instrument are discriminant valid. However, according to </w:t>
      </w:r>
      <w:proofErr w:type="spellStart"/>
      <w:r w:rsidR="008A7AFD" w:rsidRPr="002003B0">
        <w:rPr>
          <w:rFonts w:ascii="Times New Roman" w:eastAsia="Times New Roman" w:hAnsi="Times New Roman" w:cs="Times New Roman"/>
          <w:kern w:val="0"/>
          <w:sz w:val="24"/>
          <w:szCs w:val="24"/>
          <w:lang w:val="en-US"/>
          <w14:ligatures w14:val="none"/>
        </w:rPr>
        <w:t>Henseler</w:t>
      </w:r>
      <w:proofErr w:type="spellEnd"/>
      <w:r w:rsidR="008A7AFD" w:rsidRPr="002003B0">
        <w:rPr>
          <w:rFonts w:ascii="Times New Roman" w:eastAsia="Times New Roman" w:hAnsi="Times New Roman" w:cs="Times New Roman"/>
          <w:kern w:val="0"/>
          <w:sz w:val="24"/>
          <w:szCs w:val="24"/>
          <w:lang w:val="en-US"/>
          <w14:ligatures w14:val="none"/>
        </w:rPr>
        <w:t xml:space="preserve"> et al., 2015 </w:t>
      </w:r>
      <w:r w:rsidR="00047C56" w:rsidRPr="002003B0">
        <w:rPr>
          <w:rFonts w:ascii="Times New Roman" w:eastAsia="Times New Roman" w:hAnsi="Times New Roman" w:cs="Times New Roman"/>
          <w:kern w:val="0"/>
          <w:sz w:val="24"/>
          <w:szCs w:val="24"/>
          <w:lang w:val="en-US"/>
          <w14:ligatures w14:val="none"/>
        </w:rPr>
        <w:t xml:space="preserve">cited by </w:t>
      </w:r>
      <w:r w:rsidR="008A7AFD" w:rsidRPr="002003B0">
        <w:rPr>
          <w:rFonts w:ascii="Times New Roman" w:eastAsia="Times New Roman" w:hAnsi="Times New Roman" w:cs="Times New Roman"/>
          <w:kern w:val="0"/>
          <w:sz w:val="24"/>
          <w:szCs w:val="24"/>
          <w:lang w:val="en-US"/>
          <w14:ligatures w14:val="none"/>
        </w:rPr>
        <w:t xml:space="preserve">Hair et al., (2019) </w:t>
      </w:r>
      <w:r w:rsidRPr="002003B0">
        <w:rPr>
          <w:rFonts w:ascii="Times New Roman" w:eastAsia="Times New Roman" w:hAnsi="Times New Roman" w:cs="Times New Roman"/>
          <w:kern w:val="0"/>
          <w:sz w:val="24"/>
          <w:szCs w:val="24"/>
          <w:lang w:val="en-US"/>
          <w14:ligatures w14:val="none"/>
        </w:rPr>
        <w:t xml:space="preserve">that the </w:t>
      </w:r>
      <w:proofErr w:type="spellStart"/>
      <w:r w:rsidRPr="002003B0">
        <w:rPr>
          <w:rFonts w:ascii="Times New Roman" w:eastAsia="Times New Roman" w:hAnsi="Times New Roman" w:cs="Times New Roman"/>
          <w:kern w:val="0"/>
          <w:sz w:val="24"/>
          <w:szCs w:val="24"/>
          <w:lang w:val="en-US"/>
          <w14:ligatures w14:val="none"/>
        </w:rPr>
        <w:t>Fornell</w:t>
      </w:r>
      <w:proofErr w:type="spellEnd"/>
      <w:r w:rsidRPr="002003B0">
        <w:rPr>
          <w:rFonts w:ascii="Times New Roman" w:eastAsia="Times New Roman" w:hAnsi="Times New Roman" w:cs="Times New Roman"/>
          <w:kern w:val="0"/>
          <w:sz w:val="24"/>
          <w:szCs w:val="24"/>
          <w:lang w:val="en-US"/>
          <w14:ligatures w14:val="none"/>
        </w:rPr>
        <w:t xml:space="preserve"> Larcker criterion does not work well, especially when the indicator loadings on the constructs are only slightly different (</w:t>
      </w:r>
      <w:proofErr w:type="gramStart"/>
      <w:r w:rsidRPr="002003B0">
        <w:rPr>
          <w:rFonts w:ascii="Times New Roman" w:eastAsia="Times New Roman" w:hAnsi="Times New Roman" w:cs="Times New Roman"/>
          <w:kern w:val="0"/>
          <w:sz w:val="24"/>
          <w:szCs w:val="24"/>
          <w:lang w:val="en-US"/>
          <w14:ligatures w14:val="none"/>
        </w:rPr>
        <w:t>e.g.</w:t>
      </w:r>
      <w:proofErr w:type="gramEnd"/>
      <w:r w:rsidRPr="002003B0">
        <w:rPr>
          <w:rFonts w:ascii="Times New Roman" w:eastAsia="Times New Roman" w:hAnsi="Times New Roman" w:cs="Times New Roman"/>
          <w:kern w:val="0"/>
          <w:sz w:val="24"/>
          <w:szCs w:val="24"/>
          <w:lang w:val="en-US"/>
          <w14:ligatures w14:val="none"/>
        </w:rPr>
        <w:t xml:space="preserve"> all indicator loadings are between 0.65 and 0.85). Reinforcing this evaluation, </w:t>
      </w:r>
      <w:r w:rsidR="008A7AFD" w:rsidRPr="002003B0">
        <w:rPr>
          <w:rFonts w:ascii="Times New Roman" w:eastAsia="Times New Roman" w:hAnsi="Times New Roman" w:cs="Times New Roman"/>
          <w:kern w:val="0"/>
          <w:sz w:val="24"/>
          <w:szCs w:val="24"/>
          <w:lang w:val="en-US"/>
          <w14:ligatures w14:val="none"/>
        </w:rPr>
        <w:fldChar w:fldCharType="begin" w:fldLock="1"/>
      </w:r>
      <w:r w:rsidR="008A7AFD" w:rsidRPr="002003B0">
        <w:rPr>
          <w:rFonts w:ascii="Times New Roman" w:eastAsia="Times New Roman" w:hAnsi="Times New Roman" w:cs="Times New Roman"/>
          <w:kern w:val="0"/>
          <w:sz w:val="24"/>
          <w:szCs w:val="24"/>
          <w:lang w:val="en-US"/>
          <w14:ligatures w14:val="none"/>
        </w:rPr>
        <w:instrText>ADDIN CSL_CITATION {"citationItems":[{"id":"ITEM-1","itemData":{"DOI":"doi:10.1007/s11747-014-0403-8","author":[{"dropping-particle":"","family":"Henseler","given":"Jörg","non-dropping-particle":"","parse-names":false,"suffix":""},{"dropping-particle":"","family":"Ringle","given":"Christian M.","non-dropping-particle":"","parse-names":false,"suffix":""},{"dropping-particle":"","family":"Sarsted","given":"Marko","non-dropping-particle":"","parse-names":false,"suffix":""}],"container-title":"Journal of the Academy of Marketing Science","id":"ITEM-1","issued":{"date-parts":[["2015"]]},"page":"114-135","title":"A new criterion for assessing discriminant validity in variance-based structural equation modeling","type":"article-journal","volume":"43"},"uris":["http://www.mendeley.com/documents/?uuid=b80c9318-b432-484e-bddf-3ed63e136d1c"]}],"mendeley":{"formattedCitation":"(Henseler et al., 2015)","manualFormatting":"Henseler et al., (2015)","plainTextFormattedCitation":"(Henseler et al., 2015)","previouslyFormattedCitation":"(Henseler et al., 2015)"},"properties":{"noteIndex":0},"schema":"https://github.com/citation-style-language/schema/raw/master/csl-citation.json"}</w:instrText>
      </w:r>
      <w:r w:rsidR="008A7AFD" w:rsidRPr="002003B0">
        <w:rPr>
          <w:rFonts w:ascii="Times New Roman" w:eastAsia="Times New Roman" w:hAnsi="Times New Roman" w:cs="Times New Roman"/>
          <w:kern w:val="0"/>
          <w:sz w:val="24"/>
          <w:szCs w:val="24"/>
          <w:lang w:val="en-US"/>
          <w14:ligatures w14:val="none"/>
        </w:rPr>
        <w:fldChar w:fldCharType="separate"/>
      </w:r>
      <w:r w:rsidR="008A7AFD" w:rsidRPr="002003B0">
        <w:rPr>
          <w:rFonts w:ascii="Times New Roman" w:eastAsia="Times New Roman" w:hAnsi="Times New Roman" w:cs="Times New Roman"/>
          <w:noProof/>
          <w:kern w:val="0"/>
          <w:sz w:val="24"/>
          <w:szCs w:val="24"/>
          <w:lang w:val="en-US"/>
          <w14:ligatures w14:val="none"/>
        </w:rPr>
        <w:t>Henseler et al., (2015)</w:t>
      </w:r>
      <w:r w:rsidR="008A7AFD" w:rsidRPr="002003B0">
        <w:rPr>
          <w:rFonts w:ascii="Times New Roman" w:eastAsia="Times New Roman" w:hAnsi="Times New Roman" w:cs="Times New Roman"/>
          <w:kern w:val="0"/>
          <w:sz w:val="24"/>
          <w:szCs w:val="24"/>
          <w:lang w:val="en-US"/>
          <w14:ligatures w14:val="none"/>
        </w:rPr>
        <w:fldChar w:fldCharType="end"/>
      </w:r>
      <w:r w:rsidR="008A7AFD" w:rsidRPr="002003B0">
        <w:rPr>
          <w:rFonts w:ascii="Times New Roman" w:eastAsia="Times New Roman" w:hAnsi="Times New Roman" w:cs="Times New Roman"/>
          <w:kern w:val="0"/>
          <w:sz w:val="24"/>
          <w:szCs w:val="24"/>
          <w:lang w:val="en-US"/>
          <w14:ligatures w14:val="none"/>
        </w:rPr>
        <w:t xml:space="preserve"> </w:t>
      </w:r>
      <w:r w:rsidRPr="002003B0">
        <w:rPr>
          <w:rFonts w:ascii="Times New Roman" w:eastAsia="Times New Roman" w:hAnsi="Times New Roman" w:cs="Times New Roman"/>
          <w:kern w:val="0"/>
          <w:sz w:val="24"/>
          <w:szCs w:val="24"/>
          <w:lang w:val="en-US"/>
          <w14:ligatures w14:val="none"/>
        </w:rPr>
        <w:t xml:space="preserve">proposed the </w:t>
      </w:r>
      <w:proofErr w:type="spellStart"/>
      <w:r w:rsidRPr="002003B0">
        <w:rPr>
          <w:rFonts w:ascii="Times New Roman" w:eastAsia="Times New Roman" w:hAnsi="Times New Roman" w:cs="Times New Roman"/>
          <w:kern w:val="0"/>
          <w:sz w:val="24"/>
          <w:szCs w:val="24"/>
          <w:lang w:val="en-US"/>
          <w14:ligatures w14:val="none"/>
        </w:rPr>
        <w:t>heterotrait-monotrait</w:t>
      </w:r>
      <w:proofErr w:type="spellEnd"/>
      <w:r w:rsidRPr="002003B0">
        <w:rPr>
          <w:rFonts w:ascii="Times New Roman" w:eastAsia="Times New Roman" w:hAnsi="Times New Roman" w:cs="Times New Roman"/>
          <w:kern w:val="0"/>
          <w:sz w:val="24"/>
          <w:szCs w:val="24"/>
          <w:lang w:val="en-US"/>
          <w14:ligatures w14:val="none"/>
        </w:rPr>
        <w:t xml:space="preserve"> ratio (HTMT) of correlations </w:t>
      </w:r>
      <w:r w:rsidR="008A7AFD" w:rsidRPr="002003B0">
        <w:rPr>
          <w:rFonts w:ascii="Times New Roman" w:eastAsia="Times New Roman" w:hAnsi="Times New Roman" w:cs="Times New Roman"/>
          <w:kern w:val="0"/>
          <w:sz w:val="24"/>
          <w:szCs w:val="24"/>
          <w:lang w:val="en-US"/>
          <w14:ligatures w14:val="none"/>
        </w:rPr>
        <w:t xml:space="preserve">(Voorhees et al., 2016 </w:t>
      </w:r>
      <w:r w:rsidR="00047C56" w:rsidRPr="002003B0">
        <w:rPr>
          <w:rFonts w:ascii="Times New Roman" w:eastAsia="Times New Roman" w:hAnsi="Times New Roman" w:cs="Times New Roman"/>
          <w:kern w:val="0"/>
          <w:sz w:val="24"/>
          <w:szCs w:val="24"/>
          <w:lang w:val="en-US"/>
          <w14:ligatures w14:val="none"/>
        </w:rPr>
        <w:t xml:space="preserve">cited by </w:t>
      </w:r>
      <w:r w:rsidR="008A7AFD" w:rsidRPr="002003B0">
        <w:rPr>
          <w:rFonts w:ascii="Times New Roman" w:eastAsia="Times New Roman" w:hAnsi="Times New Roman" w:cs="Times New Roman"/>
          <w:kern w:val="0"/>
          <w:sz w:val="24"/>
          <w:szCs w:val="24"/>
          <w:lang w:val="en-US"/>
          <w14:ligatures w14:val="none"/>
        </w:rPr>
        <w:fldChar w:fldCharType="begin" w:fldLock="1"/>
      </w:r>
      <w:r w:rsidR="008A7AFD" w:rsidRPr="002003B0">
        <w:rPr>
          <w:rFonts w:ascii="Times New Roman" w:eastAsia="Times New Roman" w:hAnsi="Times New Roman" w:cs="Times New Roman"/>
          <w:kern w:val="0"/>
          <w:sz w:val="24"/>
          <w:szCs w:val="24"/>
          <w:lang w:val="en-US"/>
          <w14:ligatures w14:val="none"/>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PLS-SEM","type":"article-journal","volume":"31"},"uris":["http://www.mendeley.com/documents/?uuid=b630aba9-08c7-4657-82eb-f3fcf19ad0bb"]}],"mendeley":{"formattedCitation":"(Hair et al., 2019)","manualFormatting":"Hair et al., 2019)","plainTextFormattedCitation":"(Hair et al., 2019)","previouslyFormattedCitation":"(Hair et al., 2019)"},"properties":{"noteIndex":0},"schema":"https://github.com/citation-style-language/schema/raw/master/csl-citation.json"}</w:instrText>
      </w:r>
      <w:r w:rsidR="008A7AFD" w:rsidRPr="002003B0">
        <w:rPr>
          <w:rFonts w:ascii="Times New Roman" w:eastAsia="Times New Roman" w:hAnsi="Times New Roman" w:cs="Times New Roman"/>
          <w:kern w:val="0"/>
          <w:sz w:val="24"/>
          <w:szCs w:val="24"/>
          <w:lang w:val="en-US"/>
          <w14:ligatures w14:val="none"/>
        </w:rPr>
        <w:fldChar w:fldCharType="separate"/>
      </w:r>
      <w:r w:rsidR="008A7AFD" w:rsidRPr="002003B0">
        <w:rPr>
          <w:rFonts w:ascii="Times New Roman" w:eastAsia="Times New Roman" w:hAnsi="Times New Roman" w:cs="Times New Roman"/>
          <w:noProof/>
          <w:kern w:val="0"/>
          <w:sz w:val="24"/>
          <w:szCs w:val="24"/>
          <w:lang w:val="en-US"/>
          <w14:ligatures w14:val="none"/>
        </w:rPr>
        <w:t>Hair et al., 2019)</w:t>
      </w:r>
      <w:r w:rsidR="008A7AFD" w:rsidRPr="002003B0">
        <w:rPr>
          <w:rFonts w:ascii="Times New Roman" w:eastAsia="Times New Roman" w:hAnsi="Times New Roman" w:cs="Times New Roman"/>
          <w:kern w:val="0"/>
          <w:sz w:val="24"/>
          <w:szCs w:val="24"/>
          <w:lang w:val="en-US"/>
          <w14:ligatures w14:val="none"/>
        </w:rPr>
        <w:fldChar w:fldCharType="end"/>
      </w:r>
      <w:r w:rsidR="008A7AFD" w:rsidRPr="002003B0">
        <w:rPr>
          <w:rFonts w:ascii="Times New Roman" w:eastAsia="Times New Roman" w:hAnsi="Times New Roman" w:cs="Times New Roman"/>
          <w:kern w:val="0"/>
          <w:sz w:val="24"/>
          <w:szCs w:val="24"/>
          <w:lang w:val="en-US"/>
          <w14:ligatures w14:val="none"/>
        </w:rPr>
        <w:t xml:space="preserve"> </w:t>
      </w:r>
      <w:r w:rsidRPr="002003B0">
        <w:rPr>
          <w:rFonts w:ascii="Times New Roman" w:eastAsia="Times New Roman" w:hAnsi="Times New Roman" w:cs="Times New Roman"/>
          <w:kern w:val="0"/>
          <w:sz w:val="24"/>
          <w:szCs w:val="24"/>
          <w:lang w:val="en-US"/>
          <w14:ligatures w14:val="none"/>
        </w:rPr>
        <w:t xml:space="preserve">which is as the average value of item correlations across constructs relative to the (geometric) average of correlations for items measuring the same construct. The procedure for assessing discriminant validity uses the </w:t>
      </w:r>
      <w:proofErr w:type="spellStart"/>
      <w:r w:rsidRPr="002003B0">
        <w:rPr>
          <w:rFonts w:ascii="Times New Roman" w:eastAsia="Times New Roman" w:hAnsi="Times New Roman" w:cs="Times New Roman"/>
          <w:kern w:val="0"/>
          <w:sz w:val="24"/>
          <w:szCs w:val="24"/>
          <w:lang w:val="en-US"/>
          <w14:ligatures w14:val="none"/>
        </w:rPr>
        <w:t>Heterotrait-Monotrait</w:t>
      </w:r>
      <w:proofErr w:type="spellEnd"/>
      <w:r w:rsidRPr="002003B0">
        <w:rPr>
          <w:rFonts w:ascii="Times New Roman" w:eastAsia="Times New Roman" w:hAnsi="Times New Roman" w:cs="Times New Roman"/>
          <w:kern w:val="0"/>
          <w:sz w:val="24"/>
          <w:szCs w:val="24"/>
          <w:lang w:val="en-US"/>
          <w14:ligatures w14:val="none"/>
        </w:rPr>
        <w:t xml:space="preserve"> Ratio (HTMT) method as discussed by </w:t>
      </w:r>
      <w:r w:rsidR="008A7AFD" w:rsidRPr="002003B0">
        <w:rPr>
          <w:rFonts w:ascii="Times New Roman" w:eastAsia="Times New Roman" w:hAnsi="Times New Roman" w:cs="Times New Roman"/>
          <w:noProof/>
          <w:kern w:val="0"/>
          <w:sz w:val="24"/>
          <w:szCs w:val="24"/>
          <w:lang w:val="en-US"/>
          <w14:ligatures w14:val="none"/>
        </w:rPr>
        <w:t>Henseler et al.,</w:t>
      </w:r>
      <w:r w:rsidR="008A7AFD" w:rsidRPr="002003B0">
        <w:rPr>
          <w:rFonts w:ascii="Times New Roman" w:eastAsia="Times New Roman" w:hAnsi="Times New Roman" w:cs="Times New Roman"/>
          <w:kern w:val="0"/>
          <w:sz w:val="24"/>
          <w:szCs w:val="24"/>
          <w:lang w:val="en-US"/>
          <w14:ligatures w14:val="none"/>
        </w:rPr>
        <w:t xml:space="preserve"> (2015) </w:t>
      </w:r>
      <w:r w:rsidRPr="002003B0">
        <w:rPr>
          <w:rFonts w:ascii="Times New Roman" w:eastAsia="Times New Roman" w:hAnsi="Times New Roman" w:cs="Times New Roman"/>
          <w:kern w:val="0"/>
          <w:sz w:val="24"/>
          <w:szCs w:val="24"/>
          <w:lang w:val="en-US"/>
          <w14:ligatures w14:val="none"/>
        </w:rPr>
        <w:t xml:space="preserve">which uses the standard measurement value of 0.85 as the upper limit of the ratio, and states that the distribution of ratio values below 0.85 and / or &lt;0.90 is declared discriminant valid. The entire </w:t>
      </w:r>
      <w:r w:rsidRPr="002003B0">
        <w:rPr>
          <w:rFonts w:ascii="Times New Roman" w:eastAsia="Times New Roman" w:hAnsi="Times New Roman" w:cs="Times New Roman"/>
          <w:kern w:val="0"/>
          <w:sz w:val="24"/>
          <w:szCs w:val="24"/>
          <w:lang w:val="en-US"/>
          <w14:ligatures w14:val="none"/>
        </w:rPr>
        <w:lastRenderedPageBreak/>
        <w:t>distribution of HTMT values, namely:</w:t>
      </w:r>
      <w:r w:rsidR="008A7AFD" w:rsidRPr="002003B0">
        <w:rPr>
          <w:rFonts w:ascii="Times New Roman" w:eastAsia="Times New Roman" w:hAnsi="Times New Roman" w:cs="Times New Roman"/>
          <w:kern w:val="0"/>
          <w:sz w:val="24"/>
          <w:szCs w:val="24"/>
          <w:lang w:val="en-US"/>
          <w14:ligatures w14:val="none"/>
        </w:rPr>
        <w:t xml:space="preserve"> X</w:t>
      </w:r>
      <w:r w:rsidR="008A7AFD" w:rsidRPr="003C0BFD">
        <w:rPr>
          <w:rFonts w:ascii="Times New Roman" w:eastAsia="Times New Roman" w:hAnsi="Times New Roman" w:cs="Times New Roman"/>
          <w:kern w:val="0"/>
          <w:sz w:val="24"/>
          <w:szCs w:val="24"/>
          <w:vertAlign w:val="subscript"/>
          <w:lang w:val="en-US"/>
          <w14:ligatures w14:val="none"/>
        </w:rPr>
        <w:t>2</w:t>
      </w:r>
      <w:r w:rsidR="008A7AFD" w:rsidRPr="002003B0">
        <w:rPr>
          <w:rFonts w:ascii="Times New Roman" w:eastAsia="Times New Roman" w:hAnsi="Times New Roman" w:cs="Times New Roman"/>
          <w:kern w:val="0"/>
          <w:sz w:val="24"/>
          <w:szCs w:val="24"/>
          <w:lang w:val="en-US"/>
          <w14:ligatures w14:val="none"/>
        </w:rPr>
        <w:t>-JBS _(Job Satisfaction) &lt;-&gt; X</w:t>
      </w:r>
      <w:r w:rsidR="008A7AFD" w:rsidRPr="003C0BFD">
        <w:rPr>
          <w:rFonts w:ascii="Times New Roman" w:eastAsia="Times New Roman" w:hAnsi="Times New Roman" w:cs="Times New Roman"/>
          <w:kern w:val="0"/>
          <w:sz w:val="24"/>
          <w:szCs w:val="24"/>
          <w:vertAlign w:val="subscript"/>
          <w:lang w:val="en-US"/>
          <w14:ligatures w14:val="none"/>
        </w:rPr>
        <w:t>1</w:t>
      </w:r>
      <w:r w:rsidR="008A7AFD" w:rsidRPr="002003B0">
        <w:rPr>
          <w:rFonts w:ascii="Times New Roman" w:eastAsia="Times New Roman" w:hAnsi="Times New Roman" w:cs="Times New Roman"/>
          <w:kern w:val="0"/>
          <w:sz w:val="24"/>
          <w:szCs w:val="24"/>
          <w:lang w:val="en-US"/>
          <w14:ligatures w14:val="none"/>
        </w:rPr>
        <w:t>-BEP _(Personality) = 0,813; X</w:t>
      </w:r>
      <w:r w:rsidR="008A7AFD" w:rsidRPr="003C0BFD">
        <w:rPr>
          <w:rFonts w:ascii="Times New Roman" w:eastAsia="Times New Roman" w:hAnsi="Times New Roman" w:cs="Times New Roman"/>
          <w:kern w:val="0"/>
          <w:sz w:val="24"/>
          <w:szCs w:val="24"/>
          <w:vertAlign w:val="subscript"/>
          <w:lang w:val="en-US"/>
          <w14:ligatures w14:val="none"/>
        </w:rPr>
        <w:t>3</w:t>
      </w:r>
      <w:r w:rsidR="008A7AFD" w:rsidRPr="002003B0">
        <w:rPr>
          <w:rFonts w:ascii="Times New Roman" w:eastAsia="Times New Roman" w:hAnsi="Times New Roman" w:cs="Times New Roman"/>
          <w:kern w:val="0"/>
          <w:sz w:val="24"/>
          <w:szCs w:val="24"/>
          <w:lang w:val="en-US"/>
          <w14:ligatures w14:val="none"/>
        </w:rPr>
        <w:t>-WKS_(Work Stress) &lt;-&gt; X</w:t>
      </w:r>
      <w:r w:rsidR="008A7AFD" w:rsidRPr="003C0BFD">
        <w:rPr>
          <w:rFonts w:ascii="Times New Roman" w:eastAsia="Times New Roman" w:hAnsi="Times New Roman" w:cs="Times New Roman"/>
          <w:kern w:val="0"/>
          <w:sz w:val="24"/>
          <w:szCs w:val="24"/>
          <w:vertAlign w:val="subscript"/>
          <w:lang w:val="en-US"/>
          <w14:ligatures w14:val="none"/>
        </w:rPr>
        <w:t>1</w:t>
      </w:r>
      <w:r w:rsidR="008A7AFD" w:rsidRPr="002003B0">
        <w:rPr>
          <w:rFonts w:ascii="Times New Roman" w:eastAsia="Times New Roman" w:hAnsi="Times New Roman" w:cs="Times New Roman"/>
          <w:kern w:val="0"/>
          <w:sz w:val="24"/>
          <w:szCs w:val="24"/>
          <w:lang w:val="en-US"/>
          <w14:ligatures w14:val="none"/>
        </w:rPr>
        <w:t>-BEP _(Personality)= 0,624; X3-WKS_(Work Stress) &lt;-&gt;X</w:t>
      </w:r>
      <w:r w:rsidR="008A7AFD" w:rsidRPr="003C0BFD">
        <w:rPr>
          <w:rFonts w:ascii="Times New Roman" w:eastAsia="Times New Roman" w:hAnsi="Times New Roman" w:cs="Times New Roman"/>
          <w:kern w:val="0"/>
          <w:sz w:val="24"/>
          <w:szCs w:val="24"/>
          <w:vertAlign w:val="subscript"/>
          <w:lang w:val="en-US"/>
          <w14:ligatures w14:val="none"/>
        </w:rPr>
        <w:t>2</w:t>
      </w:r>
      <w:r w:rsidR="008A7AFD" w:rsidRPr="002003B0">
        <w:rPr>
          <w:rFonts w:ascii="Times New Roman" w:eastAsia="Times New Roman" w:hAnsi="Times New Roman" w:cs="Times New Roman"/>
          <w:kern w:val="0"/>
          <w:sz w:val="24"/>
          <w:szCs w:val="24"/>
          <w:lang w:val="en-US"/>
          <w14:ligatures w14:val="none"/>
        </w:rPr>
        <w:t>-JBS_(Job Satisfaction)=</w:t>
      </w:r>
      <w:r w:rsidR="00553A6F" w:rsidRPr="002003B0">
        <w:rPr>
          <w:rFonts w:ascii="Times New Roman" w:eastAsia="Times New Roman" w:hAnsi="Times New Roman" w:cs="Times New Roman"/>
          <w:kern w:val="0"/>
          <w:sz w:val="24"/>
          <w:szCs w:val="24"/>
          <w:lang w:val="en-US"/>
          <w14:ligatures w14:val="none"/>
        </w:rPr>
        <w:t>0</w:t>
      </w:r>
      <w:r w:rsidR="008A7AFD" w:rsidRPr="002003B0">
        <w:rPr>
          <w:rFonts w:ascii="Times New Roman" w:eastAsia="Times New Roman" w:hAnsi="Times New Roman" w:cs="Times New Roman"/>
          <w:kern w:val="0"/>
          <w:sz w:val="24"/>
          <w:szCs w:val="24"/>
          <w:lang w:val="en-US"/>
          <w14:ligatures w14:val="none"/>
        </w:rPr>
        <w:t>,741; Y- LFS_(Life Satisfaction)&lt;-&gt; X</w:t>
      </w:r>
      <w:r w:rsidR="008A7AFD" w:rsidRPr="003C0BFD">
        <w:rPr>
          <w:rFonts w:ascii="Times New Roman" w:eastAsia="Times New Roman" w:hAnsi="Times New Roman" w:cs="Times New Roman"/>
          <w:kern w:val="0"/>
          <w:sz w:val="24"/>
          <w:szCs w:val="24"/>
          <w:vertAlign w:val="subscript"/>
          <w:lang w:val="en-US"/>
          <w14:ligatures w14:val="none"/>
        </w:rPr>
        <w:t>1</w:t>
      </w:r>
      <w:r w:rsidR="008A7AFD" w:rsidRPr="002003B0">
        <w:rPr>
          <w:rFonts w:ascii="Times New Roman" w:eastAsia="Times New Roman" w:hAnsi="Times New Roman" w:cs="Times New Roman"/>
          <w:kern w:val="0"/>
          <w:sz w:val="24"/>
          <w:szCs w:val="24"/>
          <w:lang w:val="en-US"/>
          <w14:ligatures w14:val="none"/>
        </w:rPr>
        <w:t xml:space="preserve">-BEP _(Personality)= </w:t>
      </w:r>
      <w:r w:rsidR="00553A6F" w:rsidRPr="002003B0">
        <w:rPr>
          <w:rFonts w:ascii="Times New Roman" w:eastAsia="Times New Roman" w:hAnsi="Times New Roman" w:cs="Times New Roman"/>
          <w:kern w:val="0"/>
          <w:sz w:val="24"/>
          <w:szCs w:val="24"/>
          <w:lang w:val="en-US"/>
          <w14:ligatures w14:val="none"/>
        </w:rPr>
        <w:t>0,</w:t>
      </w:r>
      <w:r w:rsidR="008A7AFD" w:rsidRPr="002003B0">
        <w:rPr>
          <w:rFonts w:ascii="Times New Roman" w:eastAsia="Times New Roman" w:hAnsi="Times New Roman" w:cs="Times New Roman"/>
          <w:kern w:val="0"/>
          <w:sz w:val="24"/>
          <w:szCs w:val="24"/>
          <w:lang w:val="en-US"/>
          <w14:ligatures w14:val="none"/>
        </w:rPr>
        <w:t xml:space="preserve">839; </w:t>
      </w:r>
      <w:r w:rsidR="001A6C76" w:rsidRPr="002003B0">
        <w:rPr>
          <w:rFonts w:ascii="Times New Roman" w:eastAsia="Times New Roman" w:hAnsi="Times New Roman" w:cs="Times New Roman"/>
          <w:kern w:val="0"/>
          <w:sz w:val="24"/>
          <w:szCs w:val="24"/>
          <w:lang w:val="en-US"/>
          <w14:ligatures w14:val="none"/>
        </w:rPr>
        <w:t>and</w:t>
      </w:r>
      <w:r w:rsidR="008A7AFD" w:rsidRPr="002003B0">
        <w:rPr>
          <w:rFonts w:ascii="Times New Roman" w:eastAsia="Times New Roman" w:hAnsi="Times New Roman" w:cs="Times New Roman"/>
          <w:kern w:val="0"/>
          <w:sz w:val="24"/>
          <w:szCs w:val="24"/>
          <w:lang w:val="en-US"/>
          <w14:ligatures w14:val="none"/>
        </w:rPr>
        <w:t xml:space="preserve"> Y- LFS_(Life Satisfaction) &lt;-&gt; X</w:t>
      </w:r>
      <w:r w:rsidR="008A7AFD" w:rsidRPr="002003B0">
        <w:rPr>
          <w:rFonts w:ascii="Times New Roman" w:eastAsia="Times New Roman" w:hAnsi="Times New Roman" w:cs="Times New Roman"/>
          <w:kern w:val="0"/>
          <w:sz w:val="24"/>
          <w:szCs w:val="24"/>
          <w:vertAlign w:val="subscript"/>
          <w:lang w:val="en-US"/>
          <w14:ligatures w14:val="none"/>
        </w:rPr>
        <w:t>3</w:t>
      </w:r>
      <w:r w:rsidR="008A7AFD" w:rsidRPr="002003B0">
        <w:rPr>
          <w:rFonts w:ascii="Times New Roman" w:eastAsia="Times New Roman" w:hAnsi="Times New Roman" w:cs="Times New Roman"/>
          <w:kern w:val="0"/>
          <w:sz w:val="24"/>
          <w:szCs w:val="24"/>
          <w:lang w:val="en-US"/>
          <w14:ligatures w14:val="none"/>
        </w:rPr>
        <w:t xml:space="preserve">-WKS_(Work Stress)= 0,802, </w:t>
      </w:r>
      <w:r w:rsidRPr="002003B0">
        <w:rPr>
          <w:rFonts w:ascii="Times New Roman" w:eastAsia="Times New Roman" w:hAnsi="Times New Roman" w:cs="Times New Roman"/>
          <w:kern w:val="0"/>
          <w:sz w:val="24"/>
          <w:szCs w:val="24"/>
          <w:lang w:val="en-US"/>
          <w14:ligatures w14:val="none"/>
        </w:rPr>
        <w:t xml:space="preserve">showing that it is still below 0.90 so that it is stated that the overall construct is discriminant valid </w:t>
      </w:r>
      <w:r w:rsidR="008A7AFD" w:rsidRPr="002003B0">
        <w:rPr>
          <w:rFonts w:ascii="Times New Roman" w:eastAsia="Times New Roman" w:hAnsi="Times New Roman" w:cs="Times New Roman"/>
          <w:kern w:val="0"/>
          <w:sz w:val="24"/>
          <w:szCs w:val="24"/>
          <w:lang w:val="en-US"/>
          <w14:ligatures w14:val="none"/>
        </w:rPr>
        <w:t>(</w:t>
      </w:r>
      <w:r w:rsidR="008A7AFD" w:rsidRPr="00847B40">
        <w:rPr>
          <w:rFonts w:ascii="Times New Roman" w:eastAsia="Times New Roman" w:hAnsi="Times New Roman" w:cs="Times New Roman"/>
          <w:kern w:val="0"/>
          <w:sz w:val="24"/>
          <w:szCs w:val="24"/>
          <w:lang w:val="id-ID"/>
          <w14:ligatures w14:val="none"/>
        </w:rPr>
        <w:t xml:space="preserve">Henseler et al., 2015). </w:t>
      </w:r>
    </w:p>
    <w:p w14:paraId="1B8BFC30" w14:textId="7475BB40" w:rsidR="00AC2270" w:rsidRPr="002003B0" w:rsidRDefault="00AC2270" w:rsidP="00AC2270">
      <w:pPr>
        <w:jc w:val="both"/>
        <w:rPr>
          <w:rFonts w:ascii="Times New Roman" w:eastAsia="Times New Roman" w:hAnsi="Times New Roman" w:cs="Times New Roman"/>
          <w:bCs/>
          <w:kern w:val="0"/>
          <w:sz w:val="24"/>
          <w:szCs w:val="24"/>
          <w:lang w:val="en-US"/>
          <w14:ligatures w14:val="none"/>
        </w:rPr>
      </w:pPr>
    </w:p>
    <w:p w14:paraId="49EDE679" w14:textId="12C8256D" w:rsidR="00822D4A" w:rsidRPr="002003B0" w:rsidRDefault="00822D4A" w:rsidP="00AC2270">
      <w:pPr>
        <w:ind w:firstLine="709"/>
        <w:jc w:val="both"/>
        <w:rPr>
          <w:rFonts w:ascii="Times New Roman" w:eastAsia="Times New Roman" w:hAnsi="Times New Roman" w:cs="Times New Roman"/>
          <w:kern w:val="0"/>
          <w:sz w:val="24"/>
          <w:szCs w:val="24"/>
          <w:lang w:val="en-US"/>
          <w14:ligatures w14:val="none"/>
        </w:rPr>
      </w:pPr>
      <w:r w:rsidRPr="002003B0">
        <w:rPr>
          <w:rFonts w:ascii="Times New Roman" w:eastAsia="Times New Roman" w:hAnsi="Times New Roman" w:cs="Times New Roman"/>
          <w:noProof/>
          <w:kern w:val="0"/>
          <w:sz w:val="24"/>
          <w:szCs w:val="24"/>
          <w:lang w:val="en-US"/>
        </w:rPr>
        <mc:AlternateContent>
          <mc:Choice Requires="wpg">
            <w:drawing>
              <wp:anchor distT="0" distB="0" distL="114300" distR="114300" simplePos="0" relativeHeight="251712512" behindDoc="0" locked="0" layoutInCell="1" allowOverlap="1" wp14:anchorId="395E3C4D" wp14:editId="2DDFBEA5">
                <wp:simplePos x="0" y="0"/>
                <wp:positionH relativeFrom="column">
                  <wp:posOffset>-13618</wp:posOffset>
                </wp:positionH>
                <wp:positionV relativeFrom="paragraph">
                  <wp:posOffset>1971</wp:posOffset>
                </wp:positionV>
                <wp:extent cx="5744845" cy="4167505"/>
                <wp:effectExtent l="0" t="0" r="8255" b="4445"/>
                <wp:wrapTight wrapText="bothSides">
                  <wp:wrapPolygon edited="0">
                    <wp:start x="0" y="0"/>
                    <wp:lineTo x="0" y="20043"/>
                    <wp:lineTo x="501" y="20537"/>
                    <wp:lineTo x="501" y="21524"/>
                    <wp:lineTo x="21345" y="21524"/>
                    <wp:lineTo x="21559" y="19747"/>
                    <wp:lineTo x="21559" y="0"/>
                    <wp:lineTo x="0" y="0"/>
                  </wp:wrapPolygon>
                </wp:wrapTight>
                <wp:docPr id="900195547" name="Group 10"/>
                <wp:cNvGraphicFramePr/>
                <a:graphic xmlns:a="http://schemas.openxmlformats.org/drawingml/2006/main">
                  <a:graphicData uri="http://schemas.microsoft.com/office/word/2010/wordprocessingGroup">
                    <wpg:wgp>
                      <wpg:cNvGrpSpPr/>
                      <wpg:grpSpPr>
                        <a:xfrm>
                          <a:off x="0" y="0"/>
                          <a:ext cx="5744845" cy="4167505"/>
                          <a:chOff x="0" y="0"/>
                          <a:chExt cx="5745129" cy="4167799"/>
                        </a:xfrm>
                      </wpg:grpSpPr>
                      <pic:pic xmlns:pic="http://schemas.openxmlformats.org/drawingml/2006/picture">
                        <pic:nvPicPr>
                          <pic:cNvPr id="3" name="Picture 2">
                            <a:extLst>
                              <a:ext uri="{FF2B5EF4-FFF2-40B4-BE49-F238E27FC236}">
                                <a16:creationId xmlns:a16="http://schemas.microsoft.com/office/drawing/2014/main" id="{65711F2A-3C99-D884-A743-2B54BC362416}"/>
                              </a:ext>
                            </a:extLst>
                          </pic:cNvPr>
                          <pic:cNvPicPr>
                            <a:picLocks noChangeAspect="1"/>
                          </pic:cNvPicPr>
                        </pic:nvPicPr>
                        <pic:blipFill>
                          <a:blip r:embed="rId10"/>
                          <a:stretch>
                            <a:fillRect/>
                          </a:stretch>
                        </pic:blipFill>
                        <pic:spPr>
                          <a:xfrm>
                            <a:off x="0" y="0"/>
                            <a:ext cx="5731510" cy="3863975"/>
                          </a:xfrm>
                          <a:prstGeom prst="rect">
                            <a:avLst/>
                          </a:prstGeom>
                        </pic:spPr>
                      </pic:pic>
                      <wps:wsp>
                        <wps:cNvPr id="1611686689" name="Text Box 1"/>
                        <wps:cNvSpPr txBox="1"/>
                        <wps:spPr>
                          <a:xfrm>
                            <a:off x="95534" y="3725839"/>
                            <a:ext cx="5649595" cy="441960"/>
                          </a:xfrm>
                          <a:prstGeom prst="rect">
                            <a:avLst/>
                          </a:prstGeom>
                          <a:noFill/>
                          <a:ln>
                            <a:noFill/>
                          </a:ln>
                        </wps:spPr>
                        <wps:txbx>
                          <w:txbxContent>
                            <w:p w14:paraId="52F97B45" w14:textId="230C883D" w:rsidR="00822D4A" w:rsidRPr="00AC2270" w:rsidRDefault="00F2740E" w:rsidP="00822D4A">
                              <w:pPr>
                                <w:jc w:val="center"/>
                                <w:rPr>
                                  <w:rFonts w:ascii="Times New Roman" w:hAnsi="Times New Roman" w:cs="Times New Roman"/>
                                  <w:b/>
                                  <w:color w:val="000000"/>
                                  <w:sz w:val="24"/>
                                  <w:szCs w:val="24"/>
                                  <w14:textOutline w14:w="0" w14:cap="flat" w14:cmpd="sng" w14:algn="ctr">
                                    <w14:noFill/>
                                    <w14:prstDash w14:val="solid"/>
                                    <w14:round/>
                                  </w14:textOutline>
                                </w:rPr>
                              </w:pPr>
                              <w:r>
                                <w:rPr>
                                  <w:rFonts w:ascii="Times New Roman" w:hAnsi="Times New Roman" w:cs="Times New Roman"/>
                                  <w:b/>
                                  <w:color w:val="000000"/>
                                  <w:sz w:val="24"/>
                                  <w:szCs w:val="24"/>
                                  <w14:textOutline w14:w="0" w14:cap="flat" w14:cmpd="sng" w14:algn="ctr">
                                    <w14:noFill/>
                                    <w14:prstDash w14:val="solid"/>
                                    <w14:round/>
                                  </w14:textOutline>
                                </w:rPr>
                                <w:t>Figure</w:t>
                              </w:r>
                              <w:r w:rsidR="00822D4A" w:rsidRPr="00AC2270">
                                <w:rPr>
                                  <w:rFonts w:ascii="Times New Roman" w:hAnsi="Times New Roman" w:cs="Times New Roman"/>
                                  <w:b/>
                                  <w:color w:val="000000"/>
                                  <w:sz w:val="24"/>
                                  <w:szCs w:val="24"/>
                                  <w14:textOutline w14:w="0" w14:cap="flat" w14:cmpd="sng" w14:algn="ctr">
                                    <w14:noFill/>
                                    <w14:prstDash w14:val="solid"/>
                                    <w14:round/>
                                  </w14:textOutline>
                                </w:rPr>
                                <w:t xml:space="preserve"> 1.2. Measurement Model </w:t>
                              </w:r>
                              <w:proofErr w:type="spellStart"/>
                              <w:r w:rsidR="00822D4A" w:rsidRPr="00AC2270">
                                <w:rPr>
                                  <w:rFonts w:ascii="Times New Roman" w:hAnsi="Times New Roman" w:cs="Times New Roman"/>
                                  <w:b/>
                                  <w:color w:val="000000"/>
                                  <w:sz w:val="24"/>
                                  <w:szCs w:val="24"/>
                                  <w14:textOutline w14:w="0" w14:cap="flat" w14:cmpd="sng" w14:algn="ctr">
                                    <w14:noFill/>
                                    <w14:prstDash w14:val="solid"/>
                                    <w14:round/>
                                  </w14:textOutline>
                                </w:rPr>
                                <w:t>SmartPls</w:t>
                              </w:r>
                              <w:proofErr w:type="spellEnd"/>
                            </w:p>
                            <w:p w14:paraId="47FAEBBE" w14:textId="04AB9C27" w:rsidR="00822D4A" w:rsidRPr="00AC2270" w:rsidRDefault="00822D4A" w:rsidP="00822D4A">
                              <w:pPr>
                                <w:jc w:val="center"/>
                                <w:rPr>
                                  <w:rFonts w:ascii="Times New Roman" w:hAnsi="Times New Roman" w:cs="Times New Roman"/>
                                  <w:b/>
                                  <w:color w:val="000000"/>
                                  <w:sz w:val="24"/>
                                  <w:szCs w:val="24"/>
                                  <w14:textOutline w14:w="0" w14:cap="flat" w14:cmpd="sng" w14:algn="ctr">
                                    <w14:noFill/>
                                    <w14:prstDash w14:val="solid"/>
                                    <w14:round/>
                                  </w14:textOutline>
                                </w:rPr>
                              </w:pPr>
                              <w:r w:rsidRPr="0093625F">
                                <w:rPr>
                                  <w:rFonts w:ascii="Times New Roman" w:hAnsi="Times New Roman" w:cs="Times New Roman"/>
                                  <w:sz w:val="24"/>
                                  <w:szCs w:val="24"/>
                                </w:rPr>
                                <w:t xml:space="preserve">Source: Output </w:t>
                              </w:r>
                              <w:proofErr w:type="spellStart"/>
                              <w:r w:rsidRPr="0093625F">
                                <w:rPr>
                                  <w:rFonts w:ascii="Times New Roman" w:hAnsi="Times New Roman" w:cs="Times New Roman"/>
                                  <w:iCs/>
                                  <w:sz w:val="24"/>
                                  <w:szCs w:val="24"/>
                                </w:rPr>
                                <w:t>SmartPLS</w:t>
                              </w:r>
                              <w:proofErr w:type="spellEnd"/>
                              <w:r w:rsidRPr="0093625F">
                                <w:rPr>
                                  <w:rFonts w:ascii="Times New Roman" w:hAnsi="Times New Roman" w:cs="Times New Roman"/>
                                  <w:iCs/>
                                  <w:sz w:val="24"/>
                                  <w:szCs w:val="24"/>
                                </w:rPr>
                                <w:t xml:space="preserve"> 4, v.4.0.9.</w:t>
                              </w:r>
                              <w:r w:rsidR="00B657C5">
                                <w:rPr>
                                  <w:rFonts w:ascii="Times New Roman" w:hAnsi="Times New Roman" w:cs="Times New Roman"/>
                                  <w:iCs/>
                                  <w:sz w:val="24"/>
                                  <w:szCs w:val="24"/>
                                </w:rPr>
                                <w:t>4</w:t>
                              </w:r>
                              <w:r w:rsidRPr="0093625F">
                                <w:rPr>
                                  <w:rFonts w:ascii="Times New Roman" w:hAnsi="Times New Roman" w:cs="Times New Roman"/>
                                  <w:iCs/>
                                  <w:sz w:val="24"/>
                                  <w:szCs w:val="24"/>
                                </w:rPr>
                                <w: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395E3C4D" id="Group 10" o:spid="_x0000_s1051" style="position:absolute;left:0;text-align:left;margin-left:-1.05pt;margin-top:.15pt;width:452.35pt;height:328.15pt;z-index:251712512" coordsize="57451,41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RG7WQMAAL4HAAAOAAAAZHJzL2Uyb0RvYy54bWycVcFu2zAMvQ/YPwi6&#10;r44T24mNukPWrsWAogvWDj0rihwLsyVNUhp3Xz9SdpK22bCuhzgkRVHk46N0+rFrG/IgrJNalTQ+&#10;GVEiFNcrqdYl/X53+WFGifNMrVijlSjpo3D049n7d6dbU4ixrnWzEpZAEOWKrSlp7b0posjxWrTM&#10;nWgjFCxW2rbMg2rX0cqyLURvm2g8GmXRVtuVsZoL58B60S/SsxC/qgT3X6vKCU+akkJuPnxt+C7x&#10;G52dsmJtmaklH9Jgb8iiZVLBoftQF8wzsrHyKFQrudVOV/6E6zbSVSW5CDVANfHoRTVXVm9MqGVd&#10;bNdmDxNA+wKnN4flNw9X1tyahQUktmYNWAQNa+kq2+I/ZEm6ANnjHjLRecLBmE6TZJaklHBYS+Js&#10;mo7SHlReA/JH+3j9+bAzjcf5Yec0z3FntDs4epaOkbyA34ABSEcY/JsrsMtvrKBDkPZVMVpmf2zM&#10;B2iXYV4uZSP9Y6AeNAaTUg8LyRe2VwDOhSVyVdIJJYq1wHhYxUPJGIvDDejT72BY0bXmPxxR+rxm&#10;ai3mzgBnYZICFM/dI1SfHbdspLmUTYNdQnkoDPj9gh9/wKbn3oXmm1Yo3w+TFQ3UqJWrpXGU2EK0&#10;SwHF2C+rkBArnLfC8xoPrODgb5Bs37P9QsjykBjm7IBeryfUJE5jGFUk1GSWTfJpINSeFgCadf5K&#10;6JagAMlBDtALVrCHazdks3MBOh0SCCKoSHS4bdwOLtCOAPuvgbqtmRGQAoY9MCDO4jibZdkMON5T&#10;4Q6n5pPuSABz8MbZI74D89B1tP8FsTxNJwkliMx0nM4mYWBYsR/GLMnTfDeMSZxn4YJ7K3SsUBrZ&#10;BQ1mRaPwuzdATLTAjO6SRcl3yy6wP54if9G01KtHKNBq6BR01Rl+KaFt18z5BbNw14IR3g//FT5V&#10;o7cl1YNESa3trz/Z0R86BquUbOHuLqn7uWE42M0XBb3M4yTByz4oSTodg2KfriyfrqhNe67heYhD&#10;dkFEf9/sxMrq9h6emTmeCktMcTi7pH4nnvv+RYFniov5PDj198W1ujVwy8SBn0jKu+6eWTMw10Pj&#10;bvSOPUcE7n0RdmfmGw+9COw+oDrgD0wOUngkQHr2Cj3Vg9fh2T37DQAA//8DAFBLAwQKAAAAAAAA&#10;ACEAHj5hB3WnAAB1pwAAFAAAAGRycy9tZWRpYS9pbWFnZTEucG5niVBORw0KGgoAAAANSUhEUgAA&#10;AvQAAAIACAIAAABivW9OAAAAAXNSR0IArs4c6QAAAARnQU1BAACxjwv8YQUAAAAJcEhZcwAADsQA&#10;AA7EAZUrDhsAAKcKSURBVHhe7Z0HnBNFG4ev15SrwNF7LyJVQEAQaSoWRMFeUBC70hQLigURRMEC&#10;ihVEwMInxYaiKCKKCiIoiiAICBy9wxW+N3nnhmE22UtyuVzK//m9v7udspvdJDP77OwkiToJAAAA&#10;ABBGOOTm4MHtWVkx4RTVq8fx4QEAAAAg0nDIzYED2yyWqNzcMImNG6Os1mg+PAAAAABEGkJurFZa&#10;CJM4cAByAwAAAEQuZAOQGwAAAACED2QDkBsAAAAAhA9kA5AbAAAAAIQPZAOQGwAAAACED2QDPspN&#10;rVpRGjNnmpUyJqV//31qdY6xY6MGD9Yziw3IDQAAABDJkA34LjckHzL5zTcOQaG/Lku1MJZSkjDm&#10;QG4AAAAA4BVkA/6RG4ru3U/leCs3FIQc+6EKDOQGAAAAAF5BNhB0ckN/aVO0QH8hNwAAAADwCrIB&#10;v92WohyZ9FZuSGIINYcCcgMAAAAAbyEb8NuEYsK8VAqN+boyIDcAAAAA8BayAb/dlqIcvp3Ey16N&#10;3LgMyA0AAAAAvIVswG9yM3PmqQEYyA0AAAAAygSyAX/KDWXyMuQGAAAAAGUC2YA/b0vJHMgNAAAA&#10;AMoEsgG/TShWRcRYyvC3/EFuAAAAAFBKkA34KDdBG5AbAAAAIJIhG4DcAAAAACB8IBuA3AAAAAAg&#10;fCAbgNwAAAAAIHwgG4DcAAAAACB8IBuA3AAAAAARSuPGSVlZMeEU27atJBtwyE10dFRWVphEZibk&#10;BgAAAPCIihVjV6+Oys0Nk8jJidqyZYVDbgoLC3Jz1wVbPP30iIyMqIoVE1u0qH777QNmzpz855/L&#10;tTruYteuv/g1AwAAAIAJJDdbt566+xHqUalSkdwEJydOnLDb7eK7/6KiaJnIycnp16/fG2+8sX79&#10;elEPAAAAAL4CuQk0Dz74YGJiorAbhaSkpNjY2GXLlol6AAAAAPAJyE2gyc3NtdlswmgUKPOFF14Q&#10;lQAAAADgK5CbMuDyyy+PiYkRUuPEYrEMHDhQFAMAAACgBEBuyoDVq1enpaUJr4mKio6ObtiwYX5+&#10;vigGAAAAQAmA3JQNLVq0kGZTvnz5nJyc8ePHizIAAAAAlADf5Ib45pvTcmbOdJ6qFSiHi1RkfY6x&#10;Y6O6dz+VlAwefCrTqwgZuZk/fz4P3mRkZKxfv37z5s1nnHHGjTfeeOLECVEDAAAAAD7hR7mpVeu0&#10;HA7KJIPhZVogZBEnpdzQgupDctmrCBm5KSwszMnJsVgsixcv5pxDhw5dfPHFHTt2zM3N5RwAAAAA&#10;+ECpys3ffztq0l+ZQ7C1kMpQDB582siNDMqUSuRVhIzcEM8995z28Sgynvvvv79mzZpr1qwRWQAA&#10;AADwktIeuSFNkUJjDHdyQ5sK85Ebwt0M4unTp5crV27hwoUiDQAAAABvKKU5N6qyqEWasriUG8p0&#10;6UmeRCjJjQnLli2rVKkSphgDAAAAPlDaIzdq0Craika50ebleBthIjcEphgDAAAAvlGqckOZmrto&#10;95s0uSnJmA1H+MgNgSnGAAAAgA+U9sgNIW2GFgh1frEqN2NP/1i4bxFWckNgijEAAADgLT7LjQpZ&#10;izu5oVBRzYZClRsNKpLVPI9wkxsGU4wBAAAAz/FNboI2wlNuCEwxBgAAADwEchMyYIoxAAAA4AmQ&#10;m1ACU4wBAACAYoHchBiYYgwAAACYE7Zyc/Dg9qysmHCK6tXj+DUjMMUYAAAAcEfYys2BA9sslqjc&#10;3DCJjRujrNZofs0YTDEGAAAAXBLOcmO1nlYW0nHggC43BKYYAwAAAEZIbjIyorKywiRiYiJJbghM&#10;MQYAAAA0du9en5u7TsaGDSu+/faj2bNfevbZUUOG9O/du+0ZZ1StWjW1alVLlSopmZnRAwb0UOsH&#10;YRQU5JENRIrcEBE+xfgb/skyx1dJzhRZJ0927+74NfpatWqJdBFcUyQM0Ba4gsbYsWNFjZMnBw8e&#10;LHINcAWROB11CwCAsMFlV+OyU3IJ9yf0V6RPhzdiRBQ7oYcWuR48XCSzevXquLg4q9VKf8XzpZCW&#10;lnbw4EFRNYhxvPaRIzdMJE8xlsLBSeko1MVwDsPdECHSBtzJDSF7H9/khoDfABB+/P3338YGzl0N&#10;/RVp95RQblSzYeA3Jjz44IMWi0U8UwpkPNOmTROVghvHax9pckNE8hRjfo9yH6EuM7IDYkSuAZYb&#10;7SKM+ix1LfPOiODKqle5G0YCAIQBWhchr5Go2+EcE8z7E96OdpEmkeNDnORNoZ8xIS8vr06dOvyk&#10;qdStW7ewsFBUCm4cL7ZvcmPwYMePZpmUMial6o9pqchMD8MTuSEidoqx7FDkpYwoUMzGw5EbrXdw&#10;2YN4JTfaFgAAYQZ3O9wt8LKHI7Xm/Ymj13AvN7LT4yT6GU9YtWpVcnIyP1GM3W5funSpKA56HK+u&#10;z3JDFi6T/G6hvy5LtTCWstDzMiFLne9nsexheCg3RMROMZbuQlCzF7lFckN/i238LuWGex85wmze&#10;GRGOB8DIDQCRhOxbuH/wvLGb9yfOTbqVG3VAGne9PYEu/nv06FGhQgXpN3Fxcb179xbFoYDj7OUX&#10;uaGgE5PM8VZuKAg6Y/I735iv5piH53JDROYUY3WERmSdjody4xJRo6gzMiK7J5E2oPoWACDMcHdx&#10;ZY4ncqOhblzeEWPcdX2AmDp1anZ29hNPPHHkyBEeXSPsdjsZj6gRCjhORUElN1omhbt8d+GV3DDf&#10;fffd7bffvmrVKpEOd9R2TqIjchVKIjey9/FNbtxdewEAwoNiL65cUkK5IdTxGwIjxEb++eefbt26&#10;tW7dWl7t//LLL6Q1ycnJw4cP55xQwXH28tdtKcqRSW/lhs+Dag4Hn0PpPanlm4QPchNRaC3cZf9i&#10;lBvp7wS5EcuN1jvItVhQzDsjQq0MAIgcuD/R7hBxj8EY+yVP5MbDzkRe3Xk+bhQJvPTSS9nZ2fTk&#10;5Ofniywnw4YNy8zMPHz4sEiHCI6zl78mFBPmpVJozNeVwWdhE0lyGZAbc3hMmDoX6SLGFi6LRNoz&#10;uSF449xnQW4AAC4JsNyo/RJjzIlkNm7c2KVLl7Zt2/7+++8iS+H48eNff/21SIQOjrOXv25LUQ69&#10;YeSyiZSYl3Kw2cgNeh6QGxNYSgjuBWRvwqUSo9xouJQbOSbEtmTeGRFcGXIDQKThUm7MKYnc0ANx&#10;Bb4Lr/VUkUxhYeHkyZOzs7PHjRunDdiEOo6zl7/khs+bvFxCueH3Hr2ZtXxPAnJjguNpPb2DMOYQ&#10;HsqNO7gOd0Yu4T5IXQYARA4+y40RHuPhZZPOhCuoGAeeIw2SvM6dO7dr127dunUiK4xwnIf8KDeU&#10;ycslkRs+sfpmNhTeyo3zfe7ijS5lX8LWL9uY2jJlZjCfquVOirQTbSyHoWXOFGkD7uRGfRohNwAA&#10;lwRebgh+UCbCzaawsPD555/Pzs6eMGFCQUGByA0vHGcvP96Wkjnm+mJS6ts8GzW8khtqGNzAqOUQ&#10;nGlElvJJnRZ4YJPbEmVyU2EnoAUAAAAgCFm/fv3ZZ5/doUOHv/76S2SFI44zsb8mFJNYm5QydPbn&#10;Unf6QvlGvHIdz+WGBYXHY0y8RC0iE+ILBYKEhrSGFqQhqZkAAABA8FBQUPDss89mZ2c/99xz4Tpg&#10;I3Gcs32Tm6ANz+VGtRZVdDRUd5GrqCM3qtColQEAAIBg4M8//2zfvn2nTp1cnubCD8d5GnJDuJMb&#10;zhcJJ7yWWhlyAwAAIDgpKCh45plnsrOzJ02aFCo/e1lyHKdtyA3hTm7IVNS5OLSs3pZij4HcAAAA&#10;CEJ+//33s84665xzztmwYYPIigwcp/aIlRtVaFTRUSFZUefQqO5CCyw6aibm3AAAAChz8vPzn376&#10;6ezs7BdffDFyBmwkjtN5xMoNIb3E+XEoF5+W0oZzXI7ckM3QMi24MyQAAAAgYKxZs6Z169bnnnvu&#10;P//8I7IiDMeZOJLlhiAdIdhOCDIVqS88tMPLEirlVWQ1gqSHM8lvRBYAAAAQWPLz8+fOnTtw4MBF&#10;ixaJrOJo3DgpKysmnGLbtpWOMzfJTXR0VFZWmERmJslN1JIlS/hlAwAAAIA7KlaMXb06Kjc3TCIn&#10;J2rLlhUOuSksLMjNXRda8eqrYzMyosqVi6taNbV6dZsW5csnzJs3j1+28Gam80sFeZYPDx1pyMlA&#10;QQ4PffGdQT4oOZZGeHi/jwfVRAIA4AZjv+FuyFkrpf6EcwhvR6nVddVh72Kh+vKxeHVPHrokuyqh&#10;FWl1Xjb2S77BO+bzLpUGJDdbt9JhhklUqlQkNyHKoEGDEhISHO9cA3Xq1BGVwh1qaXS8PCuIj91I&#10;SPiNidxwkuCkCVyTNwIAcIex33B3rlVL+Ta9RJ2MWCyqajCe+I18RLl7WtIdJdlVidbz+EtueN9K&#10;vh0/ArkJLk6cONGoUaOYmBjn2+8Udrs9kMM227Zt69Wr17Bhw/Ly8kRWoKAWTscr+wg+fLXZ80hG&#10;ULUid6hyo+G53BCe1wQgMim233AHr0j44AqsU9SWaVlup9gHNcqNh5RkVyVe9TxewT2ztwdVekBu&#10;go5Nmzalp6fz+09SpUoVURwoDh06dPHFF3fs2DE3N1dkBQQWAjkww4evNhjZwkVamfhMcEdDyCsS&#10;Wcr5vMzIyozsdBiRq2xKPjShrssVJHJvVbmRG5HLkm7dutFfVdfknnAvxr2G+ogAAJVi+w0VWaq1&#10;RM2NGM5xCVeQDVN1HULrT3jftExu9bys9RuM3CWXu+ryISTcbzC8V9pG6IE4R+18COOKDOfQfvKR&#10;EnL3CB7H4u5OhWtqD0FwfRXu7hiqLx9aO0y1mgmQm2Dko48+stls4pWMikpOTs7Kyurdu/ePP/4o&#10;agSEwsLC+++/v2bNmmvWrBFZpQ83G9nO+RlQOylueLKpqB0Bwy1ca8bcCGWblMgta/UZLnVZRHAb&#10;ozoireDcpKdyIw9B7gw3e9lxqNsBABgptt9QkaUuewmRUHB3NuW+iJDdkQoXqdAjaudpXpGXeW+N&#10;p3y1A5G421V5yMa+jragbYS2zDnq/nORiux5RPp0uL8ljJsiaD+5Am1EbseIVso7TxvkJC1om/UE&#10;yE2Qcuutt6ampjrfPI7ZNsePH3/xxRerVKkSeMWZPn16uXLlFi5cKNKliWz5sjfhpBF+38v6XFlN&#10;cksjZAvRNk5tiZZli+IimeRui1uU3BS3Urkd3jJvR9sf7mLUh+CNyCYqt8lJtSbBj87bJLgyd2cA&#10;AA2taROclGd6DbWU/nKS12W3kC1RS2rIx5XIHeA2K1fks7XWgcjdU5Pc9rmm3DdnLX1XTR5Cdi/q&#10;QXEHIosc6xQlZb9EWzOWErxvvCwr867KfkkeFycJzuF94J3nfA21iFfhx6W/nEn77+4lMME3uaFn&#10;kZ4tLZPC4JwOqLKsoEJPjMynKHoWHdDxqUWeR/jIjZx8o862KSvFWbZsWaVKlcaPHy/SpYbWmAlO&#10;anBLI2Tb06AKsohrMpzDiCwnxseVDZUWjJvifkS2PYabOsN7yD0FN0veiOwXtG3yDnCpfGguIrR1&#10;AQAqxvbLSW6GRtRSuS6fg9VWLDFvetoq2oOyWDBsHrKBy5pqUuoFofUw2q5KjA+h9jwaWs+j9S20&#10;QEn1cfnoeLOO1U53Dkoa5UbuHu8wL3OptucMbYG3r0KV5QOZPCcm+F1uVJVRg4+bnkiZQ8+ZrMwv&#10;GtWhZX7uednbCB+5ITZt2pSWlmb8kFSZKM7mzZvPOOOMG2+8kaxLZJUCsvWKNL2kTmQvoKG2ahWq&#10;rzVaRm5fwo3KZWWu4HJT3AWo62rwDqtdjLYRuRYnCd4mrcgHpXZMLncPAMDIdi3SxfUbaqlcl8+7&#10;3Aw1PGl68tTOJ3uZVOEeQxbJ3dOS2j7IR9d21eQh1J5HQ+t5tL6Fi+SeEOqmtFLuqeS6cn949wje&#10;YV7mUlkk4XyRUKBM2jdepofg4+INqrtnQsDkxljEzwTtLC2T6NBTKIvcbb/YCCu5IT766KP58+eL&#10;xOkEXnECMMWY37uESNNL6sTdu5lbl7x0UDEXAvlAhJrkUkJtqMZN0TLlcHtz1hKNX67FO6z2C9pG&#10;OElwkuBjocp8qaQesvmxABDhGNsvJ9VGpKKWynX5vMtNm1qcs6IZxlap5nArlqW8We4xtF6C0JIS&#10;Xovg/dF21eQh1J5Hg3eSUJPaRvjhGH4Uta+T+8ldllxXHhfvHsE7zMtcKosktBGX+0mV1d2Q0P7w&#10;zhRLIOXGeWh6vstwt/1iI9zkplgCrDilPcXY2Dw4aWz2jGztXEFtt1qjJdRSQq7Lj8XLspmpHYdx&#10;U9wFUBuTO6ztACfVLkbbiHx0ThJyU4T6WASvS7sk0gAABW/7DbVUtkRel9usbIDcD7g8+8oHleda&#10;rsztVHYRtGysyUm5e2qSl6nJc5G6HW1XTR5CdkRcUybVjdCyLJLHy4evlRLqvsndpseipFxX7gMn&#10;Cc7hfeDH5XwVerrkwapQZZf5VF8+jeYETG4oJObi4nzC9EwPI+Lkhgmw4pTqFGNusbL9ON4LStII&#10;dygqavOWDY/hjatwT0TIZqzCj2vcFG+HH8i4TYJX9ERuCNl1ymPRWq+6HQCAEW6GWr9hhM+XvMyV&#10;ZUvkc7A8Q6twkRFumBpq29eQ7VqkizoEXuYVqQ4nVVQ/kEnzhzD2S1wkN0LQFoydGxepyJ6Hk7yf&#10;BO+qXNe4KUK6CG1EbkeFVnH59FI+v1i8zA/KO+/u5dAIwIRikwr0ZKil8ll3uXFPIkLlhmHFad26&#10;9YwZM7Zu3SpyS4fSm2JMDcD5DjitF5DNySW8CiPbg8uWRqgyJM2GoTYjCpyI3OLkRl2L9lPdf17m&#10;Jm3ciNxto2BprZf3WR4aAEBDbXeEsxm5gBsRL6vnS0JtdJzDiCw30COKek7Unop7CYLqcNM2tnSC&#10;krwg11VLCbljxl01eQiC+w1GPjOE2vPwWmq/RKgrUgWRa9hPPna5Lie5u1NxrnSqGm1Q7iR3nrys&#10;Qfnyobkaoz7D5gRy5EYLflno5dLyKeippdAyPYmIlhumVCf8qpTSFGNuwGoTjRy4dzAeu6OhFNfJ&#10;AhDJRHK/ESSwEnkuH6VNGcoNhbvtsKBqmZ4E5CaglNIUY74cEYnIQF5LEeqlEsG9tvF6CACgEoH9&#10;RlBBT742AlS2BExuXK5CpseZWimPysmk5wG5CTSlMcWYR0q1c3x4w2M2hDp6zLD3qGPmAAAjEdhv&#10;BA9B+OQHTG7YV+ivlsPL3LX/XfRZKsLl9osNyE3ZEMhvMQYAAADM8VluNNhpTOSG4vTpmnpNdh3G&#10;N7OhgNzo8BNqHC2UQwUSHhvgoV2GNZxvizAmYh6wbzEGAAAAzPFNboI2IDen0d3LHy3jSenaHRCZ&#10;w5Zjcn8kMN9iDAAAIGj5/vvvu3btOmLEiP3794ussgByE7aopsJewvkaahEtm88Io5pURyRcEYBv&#10;MQYAABCEHDx48NZbb61SpcqCBQtEVtkBuQlbVGtRRUdDju4QPCmMMY70mGxEpbS/xRgAAECwsWjR&#10;ourVq99444379u0TWWVK2MrNwYPbs7JiwimqV4/j18xDPJEbzhcJ5/0p+UURlK99cqdWrVpG43FH&#10;wKYYb9iwYc6cOY888shFV1x1RvtOles2TK9QyZKRZc3IzsipXLVeoxZnd+l71bVjxoyZO3fuv//+&#10;K1YDAIBgZdu2bR999NETTzzR75rrW3bqWq1+44yKVayZ2dSzUf9WuU6DZmd1vPDyAQ8+9NCsWbP+&#10;+usvsVoZceDAgUGDBlWtWvWTTz4RWaXPhx9+2LJly/79+z/zzDP/+9//1q5dq02HCFu5OXBgm8US&#10;lZsbJrFxY5TVGs2vmYd4IjekL+58hYrUb8SiZTXpCaU3xfj48ePUpKnZZ1WuZilfKbNjn5QrR6UM&#10;e9MybrH1lTW2d/61z8m1z9lpm7HZOnW1ZeyilHtfS71iRGa7XikZ5XJq1r124CBqDGJbAAAQHCxY&#10;sOCmwUPIXZLTMjPP6mG5fFjKPa9anvrcOuVX6s2oT6OezfbOFuuray3PfJUy/O3kqx/K7HyJNacq&#10;XchdPODqGTNmHDp0SGwrUHz22WfVqlW7+eabAzzDZs+ePUlJSXRei4mJSUuj5yszNTU1Ozu7VatW&#10;119//b333puTExO2cmO1nlYW0nHggNdyowqNKjoq5CvuPgClyo1XYzYqfp9i/MUXX/S96tq4xCQy&#10;leTbXrBN+yPts5NehXXKquRbxme26pJiS7vu5kFkYGLTAABQFqxYseLmIbdbM7Izm3dMvulp64s/&#10;a71WsWF746+UO1/OPPvCmNjYCy8fEJgRFLKZgQMHktl8/vnnIiuwtG7dms5r7iC5yciIysoKk4iJ&#10;gdwokJ3wrSVSE5d2Qu8AdThH1ieoiL1HzfQBf00xfueddxq2OiutTtPkQc/aZ2/X2rYPYXv7n6Tr&#10;H7dVqdWq87kfffSReBgAAAgUH3/8cftuPa05VZOueYQEReujfAj7+7uTb5uc0aBFnWYt33jjDfEw&#10;pQDtedWqVem0cuDAAZEVcF555ZXU1FSnyZyGxWJ58803d+9en5u7LpyioCCPbAByI+AXW34GinxF&#10;jsfw0A4vS+T33LDQ8JCPislX3bijhFOM582b16Bl28wzO6Y+/IHWkv0SKcPfTm9wJinOV199JR4S&#10;AABKk2XLlnU4r1da7cYp907TeiS/ROpj8zNbn1uryZnvv/++eEg/sW/fvhtuuKFGjRpffPGFyCoL&#10;6LRCF6UJCQnizFSEzWZ76623RKWww3HChtwEGz5MMd66dWufy69Mq9kg9YF3tabr90i5+xVL+crX&#10;3Tw48DetAQCRQ15e3q133JWckZ18+wtaL+T3SH34w/R6Z3S/qK9xwqVvzJ8/v0qVKkOGDDl48KDI&#10;Ciz5+flffvnl4MGDK1SocOaZZ1aqVElIjRMyGzrRiKrhCNkA5CYY8WqK8dtvv51iT0+5cpTWXEsv&#10;7POO2C69I6tyddylAgCUBp9++mnFWvXSLrzF/sFerf8pvUi6bkx8Usorr7widsIn9u7de+2119as&#10;WbNMRrjJaRYtWnTzzTfTFXKrVq2efPJJ1rWXXnopJSVFms2MGTO4frhCNuCj3Ci/PSBQfw3LWMqY&#10;lP5d9HNZahDqZj2JoJIbelf9+OOPIuElHk4xHnT7nWm1GlnGf6210gBE6qMfWcpXfvjhh8WuAACA&#10;P6BTcnJ6Vuqo2VqfE4CwPr88o2GLq2+8WeyKl9D1XuXKle+4446yGtg+//zz27Zt+/TTT2/cuFFk&#10;Odm5c6fdbqdTKpmND1MmQg6yAd/lRv1dK55wQn9dlmphLOWfb1JzKLp3d2SGrtwcP378xRdfrFKl&#10;Su/evX1THPMpxvv27WvfrWdGt/72+Ue09hmwsL37X+ZZPS/sN0DsEwAAlIwrrr0hs0Vn21sbtd4m&#10;kJHe64YzO3T+77//xD55wJ49e6688sratWt/Y/rd9KXN9u3bxZIBulpOSUmZNWuWSIc1ZAP+kRsK&#10;chGZ463cUGgeQ8tULaTlhimh4ribYrxp06baTc9M7T9Ca5NlExfe0qrzuWV1axkAEB7k5+d37HFB&#10;eo9r9B6mLCLpmtGV6zb4/fffxc6Z8uGHH1aqVOnuu+8+fPiwyCoOx+nN459qlp9fYfjDLvxJF0mx&#10;s4WmTJkye/ZskQh3yAaCUW74JePRoFCXG6aEiqNNMf7nn3+q1G2YfONTWmssw7BcMaxJ2w7wGwCA&#10;b5DZtDnnPPslt2t9SxlG8q3PZ1epsXbtWrGLrti1a1f//v3r1q27dOlSkeUBxX75COOy1HlydAwO&#10;zZw50+hGgCEb8NttKcqRSW/lZvBgh8fIpPSksJEbpiSKI6cY79mzp2aT5sk3jdXaYZkH+U2rTl3F&#10;7gIAgDd06nlBUJkNR/KQSRVr1XP3czTvvfdeTk7Ovffee+TIEZHlATziwgMt7r42lnBZpOoO6ZFR&#10;fQDjeOL8NaGYMC+VQmO+LlWjCrxMhJPcMD4rzubNm9u0adOsXceUAQ9oLTBY4sJBF/TrL3YXAAA8&#10;o/91N2YEx90oYyRd/3jjNu3FjhaRm5vbr1+/+vXr+/DV7aq1qKKjYfxWWK0ymY3jHOkkEuYIe4Xj&#10;+fXXbSnK6d791LJWqoZJKd+Qor+cdL5mp0o9ieCXG8Y3xbnulsFB2wVwZLbr9eCDD4rdBQCA4njq&#10;qacyW3TWepLgij6DL73yGrG7J0/Onj27QoUKw4YNO3bsmMjyBk/khvNFoghtqKZWrVpsP7xB+sv5&#10;gHA8d/6SG7IQ54vhCJ/lhvKNSGfyJIqVmyNHjuTl5YlEWeOV4rzyyivpDc5M+yRfb3jBFPZZ2y0V&#10;qsydO1fsNAAAuOfzzz9PTsuwvbVB60mCLTKbnz1x4sQdO3ZceumlDRs2XL58uTgA7/FEblzeciKb&#10;cWcwJfzxn/DD8fz6UW4ok5d9lhstCH+N3OzcufO11147++yzU1NTfdPt0sMTxVm/fn18UrL1+eVa&#10;kwvCcHydeaWqZfhDKgCAkKCgoKBSnQapD8zS+pAgDOvU36JjYlu0aDFy5EjqscUB+IQqNKroqJCs&#10;aHeaXI7lSCA3Go5nyo+3pWRO8MjNn3/++fjjj5No22w2/uWwChUqiLIgw1xxul5wcdINT2jtLWjD&#10;1veuq2+6Rew6AAC44ra77km7YKDWewRtJN/6fKvO54pdLxnFflqKTlXacA65Dq0lEk6oDg/ksCEZ&#10;h38iGbIBv00oHjzYrJShl4BLS1tulixZcuedd5LHZGRkaD8Y1rlzZz744MSl4tDbOqNhK62lBXUs&#10;OGbNqfrll1/y/gMAgMby5cuT0zLt7+/We48gjswW55TkxxnUGRF8PpKf5VbdxeUgjfFGFVdj3N2u&#10;ilgcT59vchO04ZQb8XobiY6OHjp0KB98MKMpTpV6jVLHLNCaWZBHyr2vnXn2OeJ4AADgdDr1uCB5&#10;yCSt3wjysDzzdVblauIAPGbnzp1Tp04999xzf/rpJ5EFShmygbCUm2h6J1npX3S0kJoi4uLiLr30&#10;0jlz5qxevTp4phW7gxWnZ8+emR0u0NpYSERGo1YffPCBOBgAACjis88+S6vZUOsxQiIyuvUfN26c&#10;OAxT/vvvv5deeqlLly52u33AgAHvv/9+QUGBKAOlDNlAeMoNHdeff/5Zt25dnmcjIeO5+eabL7nk&#10;koYNGyYkJDRq1Ihc5+GHH96/f7/zCXHANV1+8yPf2nRZSjku53+V/D5o5boNLE9/qTWwkIiUke+c&#10;2QGDNwAAnY49zk+5+xWtxwiJsE76IaNiFXEYrti6devkyZM7deqUlpZ29dVXz5079+jRo6IMBAqy&#10;gbCVG+LEiRODBg2y2WxsJATJjfyo1PHjx1etWjV79uxRo0Zt3ryZM83nedEW2GComlpKZiOLGHk3&#10;tIRyM2fOnMwzO2mtK4TCXr3et99+Kw4GAABOnly5cqWlfCWtrwihyOxw/uuvvy4Opoh///134sSJ&#10;Z599dnp6+rXXXjtv3rxg+1huREE2EM5ywyxcuDAzMzMuLo5Uw/yjUupYi/ETemopCRBP/uJM0hr+&#10;66zomBomM7m+zziub4a9qTWtEIrkm8YOuP4mcTAAAHDy5K133pV81YNaXxFCkfrwB83bd+Jj2bRp&#10;0/jx49u3b5+RkXH99dd//PHHdNnMRaAMcZy8w15uiP/++69t27ZJSUnmH5VShUZVGYm896SN3BCq&#10;3DAl/3jeli1bElIsQf6tfeZhe2dLYqoFd5oBABJ7uQq2aX9ofUVoRWp2zhNPPEGnlaysrBtvvPGz&#10;zz47ceKEOLxQo3HjpKysmHCKbdtWOk7kJDfR0VFZWWESmZku5IYoLCwcM2aM+S8DFCs3BN+BMn5d&#10;UmnIzeTJkzN6Xqs1qpCLzLbd33vvPXFIAIDI5tNPP81o1k7rJUIu7JfcftVVVy1atCg/P18cWMhS&#10;sWLs6tVRublhEjk5UVu2rHCcyAsLC3Jz14VT7Nr1F79mRszfiOZyo8oKyY02p7g05KbDeb1SH5yj&#10;NaqQi+Qhz/e/7kZxSACAyGbwHXcmXR8y30fqLixPfNL0rLPFIYU4JDdbt9KJL0yiUqUiuQESVWhU&#10;0WHIXaTQqDWZYuWmX79+/Mkszz+IHpeYZP9gr9aoQi6sr67NrlJDHBIAILKp3qCJddIPWi8RevFJ&#10;fmx8fHj8yAzkJiIw+bRUCUdu/vzzT/5klvGD6C5159tvv81o2FJvUaEZlnKVNmzYIA4MABCp5Obm&#10;JlpsWv8QopHZqsvHH38sDiyUgdxECmQkhHQXUhb+YBQvcymhDtsQlGMuNxrqB9Fd6s7o0aPtfQZr&#10;zSlEI7PjRXSk4shBEc73kUBkuYHfSxJKigInZOGioAh+92prqWhbACAwkA1ktuqq9Q8uI+eMsyoW&#10;kTG5+B8MVutnPjZXKy131QhRVrEiLWulMrLveoHrpM/4RysyhuWK4Y899pg4sFAGcgNKF013OnXr&#10;kXzHS1pzCtFIvuohQhwnKLqtqeHOg8eOHStqKKhT2kllRG4RkBtQJixevNh8MGPcuHHWvndr/YMx&#10;2DBUjL4ig0REVFIgTZEVyncfIHKLIBOSpTLU7XgiNykjZvS69HJxYKEM5AYElObtO1ue/kJrTiEa&#10;KcOnX9CvvzgwUDTWIkcHWTi026ASrbR79+6cw0npSZ74CteUI5EA+JepU6dGR0c3atTIneJcfePN&#10;xV6zacMnctBFraMGuwv9VZNSXzImL3euLXSHJImTRltSx348kRvr5B9rNz1THFhwQ53DlClT3H1Y&#10;3Te5cfcD2K6uxRyVZQUV6sxkPkVR3ybw8Ae2tYDcBDvlqtW0vbFea04hGpYJS5q0aS8ODFD7E01X&#10;jL7w2Ix0HRU5+iLdRd4b5ZEemeRSE+TdK5EGwN+Q3KSkpNB7zGKxuFScs87tUexvALNkyJtH0k5c&#10;3pySpe6GdjRVcldfVmM8kRv77B2WjCxxYD7B7dHY8I2DtdTYtQFaeYki0u6Hfok5c+YkJiaWL1+e&#10;XiDjZ1n8LjeqyqjBF2LUY8kcshm1Mi2rpb4F5CbYSUxJtf/voNacQjRsr6/LqVFHHFjEI8da5CQt&#10;zVfMkR0fVzb2g9rcL0ZKkstSAPyClBvGqDi1m55pfWGF1j+oQVbBeqHeVzLmyFBHYniBcKlBHHIc&#10;SNUX+aDyBpYnckMRHRPj8/fcmHx4RcVlKT23fLVDG2HL4QbuLHTB7NmzrVYrVaC/FSpUmDZtmqo4&#10;AZMbYxH3hbTvcpn+qhV8CMhNUEPvvJjYOK0hhW7QJY41s5w4toin2MEYc7imvNqjro1zVLjTVOFq&#10;3A8CUEpocsOoilO+Wi3bm2YD0i5HVjjH5URgbcRFYvQbaTCEVspOQ5tyqT4mkWTP2L17Nx+7V/AV&#10;Drd3Ey9xWaTqDpXKboRat7tLl1mzZrHcMLSck5Pz+uuvs5kFUm4Id/rC/aKW6UNAboKagwcPOn54&#10;wdCWQjTsc/cnWWzVI5t69erxi2siNzLHHVyNkDU5KTs76TqcZOQjGvu+yZMni/0DoMRkZmZGR0fz&#10;m00jJiYmPj4+NSPb9s4WrX9Qw1u5kTpCcA4vG6cMyy0T6qZ4yIfreys3qeUqfvTRR4u9gX95ipsk&#10;t0FVdDSoOWsXKlplWpZdgaz877//bjydSZMmpaamUmUVUhw60jfffDNgckMhMa7LK0oGD9YreBiQ&#10;m6DGITep4SQ3BxJTT103RCZJSUn84krVkL2ShyM3XIcwDsxIjBsnSH0ox+WcnjFjxnB9AAJAclqG&#10;beZWrX9Qw2e5kTet5FiOS0GR4zdya5zkyt7KjaVcpd69e3f2hr1791K743bKbdCd3HC+SBRBbV9e&#10;yRAkNJzkDXLP0L59eyGbRWRnZ7uTTqJChejSnlBsUkFOsuE5gbIa4ZvfQG6CGrL72PgErSGFbtjn&#10;5FoyssRFRKTyzz//8IvLfRYhx1E8kRuuQJiYDWHcOMFTEdU+UbJv3z6xfwCUmCeffDI5OZnfgZKU&#10;lBSr1frAAw/88ccf2VVq2N7aoPUPavgsN7I+j8QQ2r0nGXIVuSzFyFu5SU7Pys3NFW3JGzyRG81j&#10;GGrL6nUL4XyOHXec5ciNkXfeecdisXBNSVpaWvPmzb/66qtAjtxowUM19GRo+RTcKWqZngTkJtiJ&#10;T0q2zzuitaUQDdub68tVqykODFD7cyJ7IlqgpMuRFYbrE+ZmQ3CnScge0KXuAFAaaHNuUlNT7Xb7&#10;+PHjjx49yhVqNGpmfekXrX9QQ46sSOGgMObIkOM0vskNL7hEfrbcJGLj4vk2k7eoQqOKjgrJitZm&#10;eS2RMGD0HsmMGTPU21KkNS1btlyyZAmXlqHcULjbDvdkWqYnAbkJdjIrVbW97dHVQ/CH5bnvGrRo&#10;Iw4MGO4TORqxYd6MLOUkYTQbKS6ySFuX8GRYCAC/IOXGqDVMq87nWp78TOsftPDto+BSfaTu8OgL&#10;b02dgiM/EkXLvOCSYuXG/v6eFFuaODDvkQMt1PBl21cxtllqy7SWSDihls4CRJtSW73G9OnTWW5I&#10;a1q3bv3tt9+KAicBkxuXq1CPxZlaKfVb7rZjHpCbYKdx63aWCUu05hSikfrArO4X9RUHBhQpURFl&#10;pwuKHIkxwldp1C2KtIJ6AUe9HmeKNAClBslNXFycS61h+l1zfco9r2r9gxbavSF1oIVC2owcqmF9&#10;IVzajFyd68vVpTypoT20eVhfXlmtQRNxYD7BDVNKieouLgdpqC1rGqT2JCLLFW+//XZsbGzbtm2X&#10;LVsmshQCJjd8nUV/tRxe5o6KDoiW+bDUmp4H5CYYoe7gl19+effdd0eMGNHpvF4p976mNacQjaTr&#10;xgwdPkIcJCjC0XyLEFlOVLmRamJEGoxWR7vaY/sxuaoDwF988MEHEyZMcKk1zOOPP265YrjWPxiD&#10;DUNFqoxRbmSOCmVyKYXIUlAHctTwSm5SH5zT9YKLxYEFNytWrFi+fLlIGPBZbjTYaUzkhkK7rNNq&#10;qj2Zb2ZDAbkpe1SVueiii+rXr5+QkNCkSZPLLrvs0Ucfvfvuuz35EZaQiMxzr6BLB3HYAIBIZe7c&#10;uZnte2v9g8uQ4zGEaipGueHgTEbN55C3ogiXYzYcXslN8tUPP/DAKHFgoYxvchO0AblxC2ujyytd&#10;eY/AWKrd8uRqhLyMPn78uInKvP/++2vWrCkoKODKxKJFizKbn601pxANW9XadHTiwAAAkcrmzZtT&#10;Mstr/UOIBlnaBx98IA4slIHcRATmk7xIVnj2FlVTS/nGp5QbKiVogWWIM8866ywTlTFy5MiR6JiY&#10;tIXHtRYVcmF7+x9bdnlxVACAyKZ89drWqb9pvUQoRqLVvn37dnFUoQzkJvxhR+GxFtVLGLWUBIj1&#10;hWGbkXJD1eR8CMpnHzJXGZec0b5T6uMLtRYVcpFy77Tefa8QhwQAiGyuvGFg8q3Pab1EyIVlwjeh&#10;8pPgxRK2cnPw4PasrJhwiurV4/g105g7d+7kyZNFwhWq0KgqIyF9MY7c8BR3+utObngoyAeeeuop&#10;+8W3aY0q5CKz86VvvPGGOCQAQGTz/vvvZ7Y5T+slQi5S+4+86+67xSGFOGErNwcObLNYonJzwyQ2&#10;boyyWqP5NZMcO3bshhtuSEpK6tGjh8hyRbFyQ5DBUL7qK1xNlRupPrxBn+Xm999/T812MTkuhMI+&#10;d39UdPS+ffvEIQEAIpv8/PyElFTzH2EI/rBXr9epUyfq80eNGrVq1SpxbKFJOMuN1XpaWUjHgQO6&#10;3Kxdu7ZmzZr81VJVqlQRua4wlxsu5RzyFVYZkhh2F1VuCKpJkOWUZOSGaNauY+ojp30oILQi5c6X&#10;e17STxwMAACcPHnFtTck3/yM1leEUFie/qJWk+Z0ICtWrBg+fHh158/iPvTQQ7/99hsfYGhBcpOR&#10;EZWVFSYRExMZcvPiiy/a7Xb5m2EWi4V/5J2RH8bmeWGq0Kiiw6j6ImtSjmO7Rah+w1AObUokvOfV&#10;V1/N7NhHa1ohFBmN28yfP18cDAAAnDz51VdfpdVqpPUVIRQZ3a969tlnxcE4Wb58+X333VetWrWG&#10;DRs+8sgjv//+uygIBXbvXp+buy6coqAgz3HyDle52bdvX48ePWw2m/AOJyQ6EyZMMH4Ye+fOnc5X&#10;+dQUmcFOOJNxOXIjUdWHFihJC8ZqPmAvl2P+ayxBG5YnPq7Z+AxxGAAAUESTth1SH3xP6zFCImxv&#10;/JWYajl8+LA4ktP57rvv7r777sqVK9OZ5dFHH/3zzz9FAQgsZAPhKTdLly4tV65cfHw8O40kJiam&#10;Xbt25h/G5ppSSkhTyHjkMpcSbDkS47gOwzk+8+WXX15yySXpPa7VGlhIRGbbHtOmTRNHAgAARcya&#10;NSvzjA5ajxESYb94yPCRI8VhuIcuhu+4446KFSueccYZjz/+uHa+AKWN49QbjnIjxMJIdHT0Qw89&#10;xAcf5JDWdOzYsV69ejNmzLBnV7A+/73WxoI8Ukf/r0ajZuJgAADgdBq1bpcy8h2t3wjysL7yW2KK&#10;Zffu3eIYiqOwsPDrr78eMmRIhQoVWrRokZubKwpAKUM24KPcnD7VxIH6SxDGUsak9G/nz2VRKKMe&#10;AlnkSfDIzWOPPdahQwer1Wq328VWijD/wFQwILXm7bff5hlCkyZNymzXU2tmQR7pDVrMnj2bjwgA&#10;ADQWLFhgr15P6zeCPDK7XPbkk0+KA/CGgoKCxYsXb926VaRBKUM24LvcjFV+EdQ5HcXx12WpFsZS&#10;/rksXuZNySJvQ51QfOTIkf/97399+/ZNS0vLyMiIiYmhLZt/YKpsMWqNpEmbDsX+mm7wRNINT5x7&#10;YWj8pBwAoKy4uP9VKQMe0HqPoI2U+2f6cRKh4zznze/8dHf+ni7BEzoJdf4DbntpkA34R24o6JmX&#10;Od7KDQXBYz9URJtSi7wKVW4khYWFfAe0QoUK8fHxmjcEAyZawyxdujTRYrO9vVFrb0EY1sk/xCUm&#10;/fXXX2LXAQCgiC1btixZsuS1116jy06r1RqXnGp55iutDwnCsM/JTc3OOf/881evXi2OpASYfHKF&#10;cJ4NT/u2WKpMmc5CRyl/ApfUhxf88smVMMPxZAWb3Awe7Ai1yKtwKTcq69atO3LkiEgEAcVqjWTM&#10;mDGZ7XppTS4II6NRqylTpoidBgBEKuvXr//oo48mTpx4yy23dOjQoVKlSnFxcSkpKXa7nRYcnX5U&#10;VNu2bdNqNbTPO6J1I8EWmV0uGzZixKuvvpqdnf3EE0+U5AqZR1x4rIUHaTifUUvJWvjjLFKGOFPz&#10;IeNGgOPp8NdtKcqRSW/lhmzG+do4gkopJLRlWc2TKFZuggfPtUbS9fyLLVcM11pdUEV67xuvvGGg&#10;2F0AQAQzY8YM6sMTExO5MzdCulNYWDj49jszuvXXepKgiqRrH23T5Tw+qM2bN5933nmtWrVas2YN&#10;53iL6iKqykhqGX7nR5MbNh6JMQc4nl9/TSgmzEul0JivS8iRG/7ktVd+ExJy44PWEAcPHuzfv3+l&#10;2vWTb39Ba3tBEtQFNG/fWewuACDi6dmzpzu5SU5O/v7777la+249U/uP0PqTIImUoW+Uq1pDmws8&#10;ZcqU7OxssgofhnCKlRuC/IbyVaGRN54oX1UZShJyIg5gHM+vv25LUY6cK2MsVcO8VAvapld3qYJc&#10;bnzTGmLTpk1NmzYdOHDgypUrrZnlUkbM0FpgmUfyrc9XrtPgv//+E3sMAIh4du7cafzIKhEfH9+n&#10;Tx9Ryfmdq7Wbnpl801Nar1Lmkfrwh4kpFilhKv/888+5557bpk0bb7+P2FxuuJRzVKchoXE8cU7j&#10;MY7TUD78RsXx/PpLbniUhZf9KDfeTsEJWrnxWWuIpUuXVqxYceLEiZz89ttvk6y2oPKb5CGTsqtU&#10;D60vHQcABIDZs2cbv081JSWF5EDUcELXb5XrNkwe+LTWt5RhpD78QWxc/GeffSZ20RUvvfRSdnb2&#10;M8884/IrYV2iCo1xugw5ihQao/oQg4t+0FCFdMeYGck4nlM/yg1l8rLPcuN8oem1PJWjzlP2JIJQ&#10;bkqiNcRbb71Vrly5Tz75RKSdkN9YM7OTb39Ra41lEknXP16xVr21a9eKnQMAACcrVqxo2LCho1tX&#10;SE5Ovvvuu0UNhY0bN9ZsfEbKlaO0HqZMIuW+1xNTLeZmw9Bun3POOe3atVu3bp3IKg7pImQqPKtG&#10;4nLkRlZTS2mBkjKTl004ceKEWIoAyAb8eVtK5vgsNxRUKm9vUTVCFnkSQSU3JdQauhQYMWJE7dq1&#10;XXrDr7/+WrVeo7K/Ud1nUJO2HbZs2SJ2CwAAnKfShx56iD8VRX2genPKZrPt379f1Dud3bt3t+p8&#10;bnrP69I+LdS7mgBG0jWjy1eruXz5crFbxVFYWDh58uTs7OwJEyZ4OITDT4UcpJlZ3O/8UE3OkRLD&#10;4zqMJ/ekaA+HDx8uEuEO2YDfJhSrN4+MpQz5JZeayA2FurpWVGwEidwcPnx48+bNixYt8k1riIMH&#10;D/bp06dz5867du0SWQb27t17Tu8+me1726Zv0hpnAMI65dfMMzr0vepasTcAAOBk9erVZ555JnXg&#10;MTEx99xzz9GjRz/99NOUlBTKsVgskyZNEvXccM3AWzIatrRO/lHrcwIQ9tk7Ms/p27Zr923btom9&#10;8RiyjU6dOnXo0GH9+vUiK+DQ8+zuRz2bNm1KLwFdMIt0WEM24KPcBG0E1cgN6bxY8hI5fTgvL09k&#10;uefRRx9NtKal3Pua1kpLNZIHT4yKjn7uuefETgAAwMmTdC03duxY/oRUzZo1lyxZIgpOnrzuuuvi&#10;4+OrVKniSbc2ZcqUuITEAE8xThk5IyWr/Ij77xc74T3U51OvmJ2dTX997v9Lwu2332632/v16zd7&#10;9mz1G93I1XjwzGaz3V+CAwwVyAYgN0GHNn3YE7799ttGrc7KbN87ANc6lnFfZp7Zka5sfv31V/Hw&#10;AABw8uRff/3Vrl07OoMSgwYNOnjwoChwQkkym3nz5ol0caxbt65zrwszGrexPPGJ1gv5PaxTVmV2&#10;vqR20zMXLVokHr4ErF+/vkOHDh07dpQ3lQLJ7t27p02b1q1bN7KZ/v37v//++0ePHqUTSnJyMr80&#10;5DejRo0StcMUsgHITXDxlqvpwx5C1wrWzOz0XjdYp/yqNV2/hOW5ZZld+pWrWuO1114TDwkAAM4R&#10;i0mTJqWmptK5s3Llyp9++qkoOB0f7tdMnz69Uu36mR0vsoz/WuuR/BK2aX+k9RmUbLU//fTT4iH9&#10;QUFBwbPPPpudnT158uQyGcIhcnNzX3nlla5du5LlpKWlsdkw5DcPPfSQqBeOkA1AbgT8ksvpXSo8&#10;F10rlXO+XH4qT5sA7wnm04c95MiRI48++igpTmbnS1Mfm681Y58jddTszLN6ZFepPmHCBPFIAADg&#10;ZNOmTXQG5f7w6quv3rt3ryjwH6QIOTXrZrbqmjLSb1+BYXny08xzr0i2pT0watS+ffvEI/mVP//8&#10;s127duecc87GjRtFVlmwcuVKOWwjIb955JFHRI2wg2wAcuPA5IN5BL0PeC66tBaeps5DjrSgfgaP&#10;pce4EXM8mT7sOXSh8PLLLzdq3c6aU9XW9y7LU5/78tGD+UdTH5uXduGglIzslp26vvXWW2LrAABQ&#10;xGuvvcaTOcqVK/fhhx+K3NKBetezzu2RZEtPO/+m1Efm2j86pPdaHoRl3JeWfvfZqtSq17zVpEmT&#10;jh07JrZeOtBV6zPPPJOdnf3iiy+KrIAzfvz4pKQkeo00UlJSHn74YVEpvCAbgNycZio8SMP5jFpK&#10;AsSf1pMLhFOHTqkMVfZ25Mar6cNesXr16scee6xx6/axCYl00WO5YnjK8Letz39ve3db2if5p7X5&#10;j0/Y3vnXMnFpyn2vWy+7J7P52XQgLc7uMm7cOPy+NwDAyH///XfBBRdQR0FccsklO3fuFAWlzD//&#10;/PPss8+2PqdbTExsRtN2tkvvTLlnmmXCN7YZm9MWHj+tW/u0wD7rP+ukH1JGzkjtPzKzTbf45JT6&#10;LdrQGf3nn38WmwsIf/zxR9u2bc8991ztqwsDQ4MGDfhlckn9+nFZWTHhFNu2rXScxUluoqOjsrLC&#10;JDIzvZYbVWhUlZHUMvyMmdNnhL5ookNJtbRYfJg+7AP79u37+OOPx4wZc/5l/eue0dKeXSE6JiYh&#10;xZKclkkRn5IaExeXXr5ig5ZtL+5/NR3CokWLjh49KlYGAIDTmTVrVib1tlFR6enpM2bMELmB5cSJ&#10;E4sXL6YLsL5XXtuoVbv0nMqxcfHxyamJ9vQEa3pCqjU6OtqWVa52sxa9Lu03evTo+fPn7969W6wc&#10;cPhzZNnZ2VOmTBFZAWHz5s0JCQmxsbFpaWn0klksloyMjObNm19xxRW0P6+++mpOTszq1VG5uWES&#10;OTlRW7ascJzRCwsLcnPXhVPs2uXdSEOxckPwFyjRW4GTqr5QJssNbYcn5ail5pRk+nDJ2b59e9Wq&#10;VevXr3/o0CGRBQAAppAf9OvXj/pDomfPntovSpY51JvZ7XY6l3v+fcGBZM2aNa1btz7vvPPIOURW&#10;KfP555/feOONdP08b968tWvXGr+nuGLF2K1b6QwYJlGpUpHcAHO54VLOIY8x6ouUGyqiyrSglrrD&#10;L9OHS8iBAwfo0KxWq0gDAIApdILMoUtjZ78R4BEID1m9enV0dDTt4bPPPiuygoz8/Pwnn3wyOzv7&#10;1VdfFVllCuQmbFGFRhUdZqarnzGTQkOwynCRionf+Hf6sM9AbgAAHrJ///7rr7+eO7dOnTqV7cd/&#10;TOjVqxfLTbly5fw+i9GPkIS1aNGiZ8+e//77r8gqIyA34QyZCt9yYlPhTMblyI20HFqmBR6wkRg3&#10;olJ604e9BXIDAPCERYsWVa1albqL5OTkiRMnltUXtxQLGYP8zHNqaurrr78uCoISOgWMGTMmOzu7&#10;bPcTchPmcHuQgzQzi/sZM5nJVqRiIjeBmT7sIZAbAIA5hw8fvu2223gspE2bNn/88YcoCEp69eoV&#10;Gxvr7Jgd5OTkBPPgDbNq1armzZv37t27rGYvQW5ASSnb6cNGIDcAABO+++672rVrUy+RkJDw+OOP&#10;+/YbwAFDHbZhLBZLkA/eMAUFBQsXLhw5cuQPP/wgsgKIb3Lj7gewKdMIVZYVVLp3d50v+fvvUxU8&#10;DMhNQAmG6cNGIDcAAJccO3Zs6NChPArSrFmzlStXioIgRhu2YUJi8KZs8bvcqCqjBk9MnTnzVA7J&#10;jbvKhMvtFxuQm8ARJNOHjUBuAABGfvrpp8aNG1PnEBcXd//99xs/PByEGIdtmFAZvClDAiY3xiLW&#10;nW++OS2TYvDg0wZ1vIpIl5svv/xywIAB8+fP37hxY6lOjgue6cNGIDcAABXqpkaPHh0fH089Q716&#10;9ZYvXy4Kgh6XwzYMBm/MCaTcEMXeaXJ+hseF8XgYkSs3pDUdO3akdvv222+X9i3koJo+bARyAwCQ&#10;rFmzpmXLltQnxMTE3HXXXUeOHBEFQc/q1atpnx2nRFeQq2HwxoSAyQ2FxOW6HN27+z5sQxGJchNI&#10;rSHeCrLpw0YgNwAAoqCgYNy4cfzbijVq1Pjqq69EQYgwffr0yy67rG8RfH+qd+/eIt237+jRo0XV&#10;IMZxzlc+sasiP5wrP8NLmHxil6qZfB2JRgAmFJtUUKfgULi7UeV5hJvc/Pjjj99//71IGAiw1gTn&#10;9GEjkBsAwN9//92+fXvHKSUq6uabb6ZuQRSELBUrVqRjCbbfhTDH5LvW+GvVSGVoWZaafNcaS4+2&#10;ERMCOXKjBdV07vypHK9WdxlhJTf79u0rX758mzZtRFohwFpDBO30YSOQGwAinBdeeMFisVA/UKlS&#10;pYULF4rcECfk5EY1FU++JZ8WyITkKI40HoYqlO3IjVd2om2ne3fHbGKZ9CHCSm66deuWkJCQlpb2&#10;3Xffiayy0BoimKcPG4HcABCxbN68mXpO6gGIAQMG7NmzRxSEPiEnN6rQqKLDGOWG/qpCo4kOJdXS&#10;YgmY3LhchWxGzSS0G1XeRvjIzfjx4202m+MpcX6BJuWUidYQQT592AjkBoDI5I033rDb7dT8s7Oz&#10;33//fZEbLoSZ3HAO33giZeFSVV+k3FAd1iC1tFgCJjc8R0h1F86RSeeBOv7KHB8iTOTmxx9/5CbK&#10;WCyWM844I/BaQ7wV9NOHjUBuAIg0tm/f3qdPH+4wL7744h07doiCMCLM5IZQ5w5zqaovUm7IbKQD&#10;ydJi8VluNNhpTOSGgvVFotV0Pg2n5fgQ4SA3+/bt4x/fV6FXN8BaEyrTh41AbgCIKObMmZOVlUWt&#10;Pi0tja7HRG7YEWZzblTk2Ix2K4rgjah46De+yU3QRjjIDU+1ES9jEdrMm9ImhKYPG4HcABAh7Nmz&#10;p3///txJ0knx33//FQXhSMjJDUEvCvkKLbCpcCaj6g6ZDVdTfYgWeMBGYtyICZCb4GL8+PEpKSn0&#10;ohpx+bGp0qCwsPDYsWMh8d3kLoHcABAJLFiwgM/3FovlpZdeErnhSyjKDeE4eynfczNz5kw5NsN3&#10;owhVWdR7VSKrCMgNLYUkn376Kf8Ev0sSEhICOXgTukBuAAhvqI3fdNNN3DGeffbZGzZsEAVhTYjK&#10;TVkRtnJz8OD2rKyY0IrMzOjMzCjnXxdRtWrMvHnz+GUDJkBuAAhjFi9eXL16dWrjSUlJ48ePLygo&#10;EAXhDuTGK8JWbg4c2GaxROXmhkls3Ehn62h+zYA5kBsAwpLDhw/fcccd/HNLrVq1CrnPOpQQyI1X&#10;hLPcWK2nlYV00PnaK7mhNkDI25wSeY9TwlO35G1OuQrP9mKolDNDAsgNAOHHsmXL6tatS007Pj7+&#10;sccei8AfxI5wuVmyZEnz5s3vuusu6uFFlikkNxkZUVlZYRKk9JAbswnqKrJUnaBOObyuzGHL4eWQ&#10;AHIDQDhx/PjxESNGxMbGUrtu0qTJL7/8IgoiDIzcUN9+yy23VKtW7fPPPxdZ7tm9e31u7rpwioKC&#10;PLKByJUb1VTUz9ppqEVkMyw07qCa2kfyghnIDQBhA6lM06ZNqUWT3AwfPpxERxREHpAb5rPPPiO/&#10;GTRokIdDOOGE45wdsXKjWosqOhpydEcuU01CfkhPYrKR4ARyA0AYkJeX99hjj8XHx1NzrlOnzrJl&#10;y0RBpAK5kezfv3/gwIHVq1f/4osvRFZk4Di1Q24Id17C+SLhlBuZlF+mJKEcvnsVKkBuAAh1fv/9&#10;91atWlFDjo6OvuOOOw4fPiwKIhjIjcYnn3xSpUqVIUOGHDp0SGSFO47ztA9y4zzF68hSpw+4hnSC&#10;KhRNyT0N7Tcm1Om8VF8tMg//yg3pi+or6igOLaiDN7SsJkMCyA0AoUtBQcGECROSk5OpFVerVu3L&#10;L78UBREP5MbIvn37rr/++po1a3711VciK6xxnNp9kxsKLUfaCcuNiZGw3FA1NVPdAldgE3IaiBd+&#10;47ncqEKjio4K+Yr6ASjHvOIi11HlJuTGbBjIDQAhyoYNGzp27OjoHKOibrzxxv3794sCALlxz4IF&#10;CypXrnz77beH/Qif43TuF7lhBWEd8U1u1C3QxgcPPlVkfDiT8FxuCLITHolRrUXFuZ+nhnNUB6IF&#10;9h65kZADcgNAKPLSSy9ZLBZqvDk5OfPnzxe5oAjIjQl79+695ppr6IKcTmciKxxxnKf9KDfsK77J&#10;jbpWwOSGcDyqm5/z4KEdXpbI77lhGWLdUQmhr7qB3AAQWmzZsoU6KO5qrrjiij179ogCoAC5KZaP&#10;PvqoUqVKd91115EjR0RWeOE4c/vrttTYsWLZN7lRR264Ai9zvsnWtPBWbiIZyA0AIcTbb7+dlpZG&#10;bTYrK2vOnDkiFxiA3HgCmfGVV15Zp06dpUuXiqwwgmzAR7kxIsdaWG6MSB9yKTe1ap0mTOqAiFbT&#10;PCA3ngO5ASAk2Llz58UXX8z94YUXXrh9+3ZRAFwBufGcuXPn0tN17733Hj16VGSFBWQD/hm54Q83&#10;8fiKhyM3GuoGyZMIXuatqXepzANy4zmQGwCCn/fffz87O5uaqt1uf/3110UucA/kxit27959xRVX&#10;1KtXz903JP32229iKXQgG/CP3FDUqiUUxEO5cTceY1zdvL4WPsjNli1bJk+e/OOPP4p0xAC5ASCY&#10;2bt375VXXuno/qKiunXrtnnzZlEATIHc+AA5dE5OztChQ48dOyaynPzyyy/JyckbNmwQ6RCBbMBv&#10;ckM5fpEbdfKNmlNKcvPWW2+VK1fuk08+EelIAnIDQNDy8ccfV6pUiVpoamrqCy+8IHKBB0BufCM3&#10;N/eyyy5r0KDB8uXLOef48eM1a9aMiYk577zzOCdUIBvw58gNzykuodwYV+f6MmkenstNQUHBiBEj&#10;ateuvXbtWpEVYUBuAAhCqGHecsstjl4vKqp9+/br168XBcAzIDclYfbs2RUqVKCTI5nN0KFDya3p&#10;ybTb7UuWLBE1QgGyAf/IDc+54eUSyg0Fz7nhCrw1v8+5OXjwYJ8+fTp37rxr1y6RFXlAbgAINr76&#10;6qsaNWpQw0xKSho3bhxdg4kC4DGQmxKyY8eOSy+9tFatWmw2TJ06dQoLC0WNoIdswEe5MSJLWUdc&#10;wkM7xcoNBdsSw2t5GJ7IzaZNm5o2bTpw4MC8vDyRFZFAbgAIHo4cOXLXXXfFxMRQq2zRosWaNWtE&#10;AfASyE3JOX78OE9jl9hstmnTponioIdswBe5CeYoVm6WLl1Kb/2JEyeKdAQDuQEgSFi+fHn9+vWp&#10;PcbHxz/yyCMRft1VQiA3Jefuu+9Wh22YrKysUPnpTbKByJKbtyJ4+rARyA0AZc6JEyceeOCBuLg4&#10;aoyNGjX66aefRAHwFchNCfnxxx9tNptDZ04nOTl56NCholJwQzYQKXKD6cNGIDcAlC2rVq1q1qwZ&#10;NcPY2Fjjp3CBb0BuSgK9CWvUqBEfH+/QGQMWiyUkvpKAbCAi5AbTh10CuQGgrMjPz3/iiScSEhKo&#10;DdJFV1h+BX5ZAbkpCYcPH160aNGrr75677339urVq379+jabjU4TmZmZfKOKdFxUDWLIBsJfbjB9&#10;2B2QGwDKhHXr1rVp04ZaX3R09JAhQ0JlHkOoALnxisaNk7KyYoqLaIrMTBHOpFYhiGLbtpVkAw65&#10;iY6OysoKk8jMPE1uMH3YBMgNAAGmsLCQuqOUlBRqelWrVv38889FAfAfkBuvqFgxdvXqqNzcMImc&#10;nKgtW1Y45KawsCA3d104xa5df/Fr9hamD5sCuQEgkGzcuLFz587U6Ijrr79+//79ogD4FciNV5Dc&#10;bN166u5HqEelSkVyE5Zg+rAnQG4ACBhTp06ltkYtrkKFCh999JHIBaUA5MYrIDchA6YPewjkBoAA&#10;QGfZXr16UVsj+vXrh36ptIHceAXkJjTA9GHPgdwAUNrMmDEjPT2dGlpGRsa7774rckFpArnxCshN&#10;CIDpw14BuQGg9MjNzb300kupiRHnn3/+f//9JwpAKQO58QrITbDzFqYPewnkBoBSYu7cueXLl6f2&#10;FVq/yBMeQG68wje5qVXL9c8+qr8LKaHKsoKK9gvc33wj8gmT3942j7CSG0wf9g3IDQB+Z9++fddc&#10;cw130F26dNm0aZMoAIECcuMVfpcbVWXU4B/VVq2F5EZWVkvZcugvF3kV4SM3mD7sM5AbAPzLp59+&#10;WrlyZWpWKSkpzz//fGFhoSgAAQRy4xUBkxtjEQsNSwyVqgM5gwc7QiY9jzCRG0wfLgmQGwD8BV1l&#10;DabO2MlZZ53111/i27ZA4IHceEUg5YYgodHyOSA3p8D04RICuQHAL3zzzTc1a9ak1pSYmDh27Nj8&#10;/HxRAMoCyI1XBExuKCTGdY23pXybdhNKcvPuu+9+/PHHIlHEW5g+XGIgNwCUkKNHj957770xMTHU&#10;lJo3b7569WpRAMoOyI1XBGBCsUkF1WDYbxjfJtxQhJLc1K1b12azycnCmD7sLyA3AJSEH3/8sUGD&#10;BtSI4uLiHnzwwRMnTogCUKZAbrwikCM3WlBN6TEsPbKICPPbUkuXLk1PT4+Ojqb36+7duzF92I9A&#10;bgDwDfIYshlyGmpBDRs2JMsRBSAIgNx4RRnKDYXcDi2oozh8Z0omPY+QkZvu3buT2dBBxsfHN3GC&#10;6cP+AnIDgA+sXr26efPm1HZiYmLuvffeo0ePigIQHEBuvCJgcuNyle7dT8mNWhrmcrNp0ya73e44&#10;RCdkOS1atBBloMRAbgDwivz8/LFjxyYmJlLDqVmz5jfffCMKQDABufGKgMnNzJmO87g6PMM5vEwr&#10;EvKzVEQ435a67bbbeOBXQmficePGiWJQMiA3AHjOn3/+edZZZ1GToauswYMHHzx4UBSAIANy4xU+&#10;y40GO42J3FCoU4YJrSb7DeOb2VCEgNwcOnQoLS1NHKiCzWYzfngK+ADkBgBPKCwsfP7551NSUqi9&#10;VKlS5bPPPhMFICiB3HiFb3ITtBECciN7EyOUj49KlRzIDQDFsmnTpi5dunDPc8011+zbt08UgGAF&#10;cuMVkJuAQpdKFSpU4A6FiIuLy8jIsFgsjRo1uuuuu+bPn48upuRAbgAwZ9q0aTabjZpJ+fLl586d&#10;K3JBcAO58QrITUB57bXX6N2ZmppKp9527dqNGTPm22+/PXbsmCgG/gByA4A7tm3bdv7551MDIfr2&#10;7ZubmysKQNADufGKsJWbgwe3Z2XFBFtkZkZTZGVR6EXFRvXqcfyaAXMgNwC45N13383IyKDWkZ6e&#10;/s4774hcECJAbrwibOXmwIFtFktUbm6YxMaNdLaO5tcMmAO5AUBj165d/fr1o3ZB9OrVCyfIUARy&#10;4xXhLDdW62llIR10vobceAjkBgCV//3vfzzVjxrF1KlTRS4INSA3XkFyk5ERlZUVJhETA7mJeCA3&#10;ADD79u277rrrqDkQnTt33rhxoygAIQjkxit2716fm7sunKKgII9sAHITuUBuACA+//zzqlWrUltI&#10;SUmZOHFiYWGhKAChCeQGkA1AbiIXyA2IcA4dOjRkyBD+9bo2bdqsW7dOFIBQBnIDyAYgN5EL5AZE&#10;MkuXLq1duzY1gYSEhCeeeCI/P18UgBAHcgPIBnyUG+PvSqi/hmUsZUxK5c9lUXTvLjJNfqLCXUBu&#10;PAdyAyKTY8eODR06NDY2lt7/Z5xxxqpVq0QBCAsgN4BswHe5UX8RlH+dnP66LNXCWMo/l8XLZDbS&#10;aUiYvPUbyI3nQG5ABPLTTz81atSI3vlxcXEPPPDAiRMnRAEIFyA3gGzAP3JDQVIic7yVGwqCVEaT&#10;JArarDomVGxAbjwHcgMiiry8vEceeSQ+Pp7e9vXr11++fLkoAOEF5AaQDQSj3Kj5gwd799PnkBvP&#10;gdyAyOG3335r0aIFveFjYmLuvvvuI0eOiAIQdkBuANmAf+SGpIRyZNJbuSF9YadhudHm30BuSgnI&#10;DYgECgoKxo0bl5iYSO/2GjVqfP3116IAhCmQG0A24LvcGDEvlUJT7LokNLw8c6ajCHJTSkBuQNiz&#10;fv369u3bO/qRqKhbbrnl4MGDogCEL5AbQDbgn5EbzpFSYixVw7yUgiowfE8KclNKQG5AePPCCy+k&#10;pqbSm7xSpUoff/yxyAXhDuQGkA34TW54lIWXSyg3aqhTeTwJyI3nQG5AuLJ58+Zzzz3X0SVFRV15&#10;5ZV79+4VBSACgNwAsgF/yg1l8nJJ5IaQn5b6++/Tkp4E5MZzIDcgLHn99dftdju9t8uVK/fBBx+I&#10;XBAxQG4A2YDf5EbNKYncdO9+6vaWuuxhQG48B3IDwozt27dfeOGF9K4mLr744p07d4oCEElAbgDZ&#10;gO9yo6HOjDGWMjwGYy43FHJ1b82GAnLjOZAbEE7Mnj07KyuL3tJpaWlvv/22yAWRB+QGkA34KDdB&#10;G5Abz4HcgPBg9+7dl19+Ob2ZiR49emzZskUUgIgEcgPIBiA3kQvkBoQB8+fPz8nJ4Xfyyy+/LHJB&#10;BAO5AWQDkJvIBXIDQpr9+/ffeOON9B4mOnbsuGHDBlEAIhvIDSAbgNxELpAbELp8+eWX1apVozdw&#10;cnLyhAkTCgoKRAGIeCA3gGwAchO5QG5AKHL48OHbb789Ojqa3r2tW7f+/fffRQEATiA3gGwAchO5&#10;QG5AyLFs2bI6derQ+zY+Pn7MmDF5eXmiAIAiIDeAbMAhN3QJlJUVJpGZCbnxlOPHjz/99NMTJ04U&#10;aQCCGHq7Dh8+PDY2ls5bTZs2/eWXX0QBAKcDuQEOuSksLMjNXRdOsWvXX3x4AIDw4Oeff27SpAmd&#10;sUhuRowYQaIjCgAwALkBDrkBAICgJS8v79FHH42Pj6fTVd26db///ntRAIAbIDcAcgMACF7Wrl3b&#10;qlUrOlHFxMTceeedR44cEQUAuAdyAyA3AIBgpKCgYPz48UlJSXSWql69+uLFi0UBAMUBuQGQm5Dn&#10;m2++oWbMDB48WOSezsyZM0WN05H1jRXUTWmlIheAUuPvv/8+++yz+f120003HThwQBQA4AG7d+/O&#10;zc3FVx9FMjhRhTbmUiIpVm5oQWQVYVJEcBEApcFLL71ksVjobUbX3wsWLBC5AADgMThLhTa1nL+f&#10;ziIih3DoqpdL3TF27FitJm+HtsBJCVXgmrSKMQmAf/n333+7d+/O77H+/fvv2bNHFAAAgDdAbkIY&#10;qRpSSthRZs6cyUmXyLXUapwjEgpGYeJzjxzXAcBfvPXWW2lpafTuysrKmjNnjsgFAADvgdyEMO7M&#10;w3xYhevQX5E+fdYOY6JHXAEjN8CP7Nix46KLLuK3Vp8+fbZv3y4KAADAJyA3IYwPwyrGVQh5l0rF&#10;pb7w9gmRBqDEvPfee9nZ2fSmSktLe/PNN0UuAACUAJylQhgf5IZnB6vDNgRnyrU4SXBSIs3G/LYX&#10;AB6yZ8+eAQMG8JuqW7dumzdvFgUAOOH3BiOy3EB9oKgXFVWrVi2RW4Q2OE1JUaAgt6Be+IHQBXIT&#10;wriTG5N7Rlzf3E5cju7AbIB/WbhwYaVKlegdZbFYXnjhBZELgBNVViTutENzF0aUeTwyLQogN+EC&#10;5CaEke1fXoiYTyimfK4v0kXwWrK1u3MmAmYDSs6BAwcGDhzI76gOHTrgXAKM8PixHIPhd4scXdaQ&#10;HRQty15RdmiclOuqlRnZMTJ4Q4YHkJvQhr2E263LERcV7i+obYt0EZxPcJIbv+xWZCnMBpScr776&#10;qnr16vR2SkpKeuaZZ/A1a8Al3OdIQeHRF9kpaXBlqS8ue0V5BShVhvtJ2b9JIDfhAeQmtNGuOQjZ&#10;wmURJwm2FllBIq91VLgvcFlEGDcCgDlHjhy56667YmJi6P3TsmXLNWvWiAIATkd2O/KCSjMSE6TN&#10;yHU12JMI3hTLDfWNnj8ECAkgNyGPbMyE6hxGueELGnkxpMGVGdm8ZUegAbkBXvH999/Xq1eP3jnx&#10;8fGjR4/Oy8sTBQAYKHa4xR3ylpO7Xo7gCurINGsQ5CbMgNwAAEqREydOjBw5Mi4ujk4bjRs3/umn&#10;n0QBAG4wkRuZ4xIpN4TIOh1R5mo7kJswA3IDACgtVq5c2axZMzphxMbGDhs27Pjx46IAAPeYyI0n&#10;5qHNGpTwFgiX4zqQmzADcgMA8D/5+fmPP/54QkICnS1q16793XffiQIAioP0gj2DhINzvDIPl5U5&#10;h3B3xwpyE2ZAbgAAfuaPP/5o06YNnSeio6Nvu+22w4cPiwIAPIM9Q4oIT/5z+WkpOcxjYkKcJEzm&#10;4kBuwgzIDQDAbxQWFj777LPJycl0kqhWrdqiRYtEAQDewB9ikjbjtI5Tn2PQbjxxqUzSgpr0ZJYx&#10;AbkJMyA3Ec2xY8eGDh06atQokQagBGzcuLFTp058hrjhhhv2798vCgDwEjIMfiOpiDKD3EgvUeH5&#10;OnJcx4ic0MNAbsIMyE1Ec+DAAWrMVqtVpAHwlSlTptAbid5OOTk58+bNE7kAlACnbAhElhPjlGFN&#10;YkSu+y+zICA34Q3kJqKB3ICSs2XLlp49e/KJoV+/frt37xYFAABQRkBuIhrIDSgh06dPT09Pp3dR&#10;ZmbmrFmzRC4AAJQpkJuIBnIDfGbnzp2XXHKJY7gmKuqCCy7477//RAEAAJQ1kJuIBnIDfOPDDz8s&#10;V64cvXnsdvtrr70mcgEAIDiA3EQ0kBvgLXv37r366qsdwzVRUV27dt20aZMoACBooHdm06ZNd+7c&#10;KdIg8oDcRDSQG+AVn3zySeXKlek9k5qaOmnSpMLCQlEAQDBRsWJFepdu3bpVpEHkAbmJaCA3wEMO&#10;Hjw4aNAgercQ7dq1++uvv0QBAMEH5AZAbiIayA3whCVLltSsWZPeKomJiWPHjs3PzxcFAAQlkBsA&#10;uYloIDfAnKNHj95zzz0xMTH0PjnzzDNXr14tCgAIYiA3AHIT0UBugAk//PBDgwYN6B0SHx//8MMP&#10;5+XliQIAghvIDYDcRDSQG+CSEydOjBo1Ki4ujt4eDRs2XLFihSgAIBSA3ADITUQDuQFGfv311+bN&#10;m9MbIzY29r777jt27JgoACBEgNwAyE1EA7kBKvn5+U899VRCQgK9K2rVqqX9siAAoQLkBkBuIhrI&#10;DZD8+eefbdu2pfdDdHT0rbfeeujQIVEAQKgBuQGQm4gGcgOIwsLC559/PiUlhd4MVapU+eyzz0QB&#10;AKEJ5AZAbiIayA2g98CHH35IcvPQQw9de+21+/btEwUAhCyQGwC5iWggN0CC+1AgbIDcAMhNRAO5&#10;AQCEH5AbALmJaCA3AIDwA3IDIDcRDeQGABB+QG4A5CaigdwAAMIPyA2A3EQ0kJsggV4Fichyw99/&#10;/y3qOb9nT+SejqxDCyKrCM5nRBYAYQfkBqCDi2ggN2WOKisSo5Qw33zzjaihIMoURMHp2/HqgQAI&#10;aSA3AHIT0UBuypzBgwfTSyDHYBzGERVFmZzU6N69O1egZSkrY8eO5VJi5syZnMmo7uLVAwEQ0kBu&#10;AOQmooHclDlOxzglKLRASXf3m7iyNBKqpiZZX1RUueEcDx8IgJAGcgMgNxEN5KZskaMvM2fO5Bw5&#10;9FLsDSN5i0quy3LTvXt340ZK8kAAhByQGwC5iWggN2WLFBT5+9seOoe8P6XekyK5YXcxbsTnBwIg&#10;FIHcAMhNRAO5KVtMnEPmuETKDSGyFLySG/MHAiAUgdwAyE1EA7kpW0ycw5MBFVYc47wZr+QGIzcg&#10;/IDcAMhNRAO5KVtILJyC4eNUGHeVjfklfCAAQgvIDYDcRDSQmzLHKRgefYhJjr4UKygu8zkHn5YC&#10;kQDkBjjk5tChnU2bJoVTtG1r4cMD5kBuyhz+iJOUDFom5Ke7tRtPXCqTtKAmJS7lxvyBAAgnIDfA&#10;ITcHDmxLTY1atSpMYtkyOltH8+EBcyA3ZY68YaQiygxyI61FRU6jkbiUG/MHAiCcgNwAITdWKy2E&#10;SdD5GnLjIZCbIMFpGgKR5cQ4ZVjenGJE7um4u11FcD4jsgAIOyA3wNHBQW4iFsgNACD8gNwAsgHI&#10;TeQCuQEAhB+QG0A2ALmJXCA3AIDwA3IDyAYgN5EL5AYAEH5AbgDZgH/khpg507Hg/PqM0+je/bSa&#10;FCpaqfrDxrxBbwNy4zmQm2Dm2LFjCxYseMLJ9OnT9+7dKwoAAKZAbgDZgP/lplat04ooScrCy/xx&#10;VNVaSG5kfaoml/lDIT74DeTGcyA3QcsXX3xRrVo1enWSk5OfffbZgoICUQAAKA7IDSAbKHW5oXyZ&#10;Yyxl3SGVoWUqUm2GXMc46lNsQG48B3IThBw+fPj222+Pjo6ml6Z169Z//PGHKAAAeAbkBpANBFpu&#10;CBIaWWoSkJvSBnITbHz33Xd16tShFyUhIeHxxx/Pz88XBQAAj4HcALKBUpcbSvLADIeEaspMl+FJ&#10;HWNAbjwHchM8HD9+fNiwYbGxsfSKNG3adOXKlaIAAOAlkBtANuB/uTGi3mwy1tFKOdS5OF4F5MZz&#10;IDdBws8//9y4cWN6LeLi4kaOHHnixAlRAADwHsgNIBso9ZEbVhl3t6KoMqEO7VCQ2ZisYh6QG8+B&#10;3JQ5eXl5jz76aHx8PL0Q9erV+/7770UBAMBXIDeAbMBvcsOCYpQbCsLl8AwH1ae1ZJLNRia9DciN&#10;50Buypa1a9e2bNmSXoKYmJg777zzyJEjogAAUAIgN4BswEe50SSGMJcb+Xko1WM4yGZkJlUgZJEP&#10;AbnxHMhNWVFQUPDMM88kJSXR81+9evXFixeLAgBAiYHcALIBH+WGZIVgZZnp/BFizjfKjZrDNdVR&#10;HHVdn+fZqAG58RzITZnw999/d+jQwfG+j4oaOHAgvQqiAADgDyA3gGzAR7mhIGuRyPkxaqZErkLB&#10;X2wjkTaj5TM+uA7kxnMgN4HnxRdftFgs9LRT/7tw4UKRCwDwH5AbQDbgu9wEZ0BuPAdyE0j+/fff&#10;8847j55wYsCAAXv27BEFAAC/ArkBZAOQm8gFchMw3nzzzbS0NHq2s7Oz33vvPZELACgFIDeAbABy&#10;E7lAbgLA9u3b+/TpQ88zcdFFF+3YsUMUAABKB8gNIBuA3EQukJvS5r333svKyqInOS0t7c033xS5&#10;AIDSBHIDyAYgN5EL5Kb02LNnz4ABA+jpJc4777x///1XFAAAShnIjVd07ZrRtGlSOMWOHWvIBiA3&#10;kQvkppRYsGABd68Wi+XFF18UuQCAgAC58YqKFWMXLYpatSpMoly5qC1bVpANOOQmJiaqadMwiUaN&#10;IDeeArnxO/SUDhw4kJ5V4uyzz/77779FAQAgUEBuvILkZuvW08YIQjoqVSqSm4KCvFWr5gRzXH99&#10;+3r1ops0SWzaNOmss7LOP7/ezTd3HjPmmilT7v3gg6eWLJmm1f/tt7n8mgFzIDf+ZfHixdWrV6en&#10;NCkpafz48QUFBaIAABBAIDdeEbZyE/zQOdhms9GbVYMyMzIyoqOjP//8c1EVeAPkxl8cOXLkzjvv&#10;jImJoeezZcuWa9euFQUAgIADufEKyE1ZMnXqVDoHO4zmdBITEwcMGCAqAS+B3PiF77//vm7duvRM&#10;xsfHP/roo3l5eaIAAFAWQG68AnJTlhQUFNSpU8ehM6dTrly5/fv3i0rASyA3JeTEiRMjR46Mi4uj&#10;p7FJkyY///yzKAAAlB2QG6+A3JQx33zzjd1udxhNESkpKR9//LEoBt4DuSkJK1eubNq0KT2BsbGx&#10;w4cPP378uCgAAJQpkBuv8Fxuund3hJozeLDjXMw/oc0hfwy7Vi3Hb03KfAquLLfANSXqL2rLoC3Q&#10;WlqmeYSe3BA9e/akEwk/EfHx8XRWvuKKK3bt2iWKgZdAbnwjLy9vzJgxCQkJ9OzVqVPnu+++EwUA&#10;gCAAcuMVnsuNFBcZZDCaxJCLsL4Y8wmpQfwb27KUfzlbkyGuExFys2nTJjl4k52dvX379vvuuy8n&#10;Jwc/1uMbkBsf+P3331u3bk3PW3R09O2333748GFRAAAIDiA3XuG53LCCSEGhJBuMOpwjnUaVG81s&#10;tFIOSlKmTNIyExFyQwwdOjQ5Odlmsy1YsIBzli1bVr9+/csuu2znzp2cAzwEcuMVBQUFEyZMoLcf&#10;PWnVqlX74osvRAEAIJiA3HiFV3NuVCmhBTIPUhaCRIdyVPuRNdlsuIIMKtXucKkxc6Yopb+RIjeH&#10;Dh3KyMjo27evSDs5duzYsGHDKlSoMGvWLJEFPABy4zkbNmzo1KmTo41GRd1www2Yxg5A0AK58Qqv&#10;5IZUQ9oGmYf0GJ4xQ39pmUtZbths1DEbDr7DxWjeo0YEyQ2xYMGCvXv3ioTC8uXLGzVqdOmll+KH&#10;lz0EcuMhL7/8Mj1L9Fzl5OTMmzdP5AIAghLIjVd4JTeqvhC8II1HLlBQNYYXOFMLWYfRSikiS25M&#10;OH78+MiRI8uXLz9z5kyRBdwDuSmWLVu29OjRgxve5Zdfvnv3blEAAAhWIDde4ZXc8I0n+ivvHFFI&#10;46G/tMyZ0ml4FVnZZfC9Ld6IGpCb01ixYkWTJk0uuuii//77T2QBV0BuzJk+fXp6ejo9RZmZmbNn&#10;zxa5AIDgBnLjFV7JDQUJBxkMOYecfCONh/9yJpmKrED1CZl0GercHRmQG50TJ06MGjWqXLlydH4S&#10;WcAA5MYdO3fuvOSSSxxNLSrqggsugCUDEEJAbrzCW7nhmTTkLqqIUJIz1RzVZqiU4Mk3Lj1GcyMO&#10;yI1rfv7552bNml144YV4l7sEcuOSDz74gLSYnhm73f7666+LXABAiAC58Qpv5cblLSR2F1VENLnh&#10;HIKXyVrksswxegzkxi0nTpx4+OGH6Vz15ptviixQBORGY+/evVdddZWjzUVFnXvuuZs3bxYFAIDQ&#10;AXLjFd7KDQWhOQffeJITbiiMcsNWRHCSSlW0yhyQm2JYuXJl8+bNe/fuvWXLFpEFIDen88knn1Su&#10;XJmekNTU1MmTJ4tcAECoAbnxCh/kJpgjsuSGyMvLe/TRR7Ozs6dNmyayIh7IDXPw4MFBgwbRU0G0&#10;a9du/fr1ogAAEIJAbrwCchMO/Prrry1atOjRowfuOBCQG+Lrr7+uUaMGPQ+JiYlPP/10QUGBKAAA&#10;hCaQG6+A3IQJeXl5jz/+eHZ29tSpU0VWpBLhcnP06NG77747JiaGngRS3t9++00UAABCGciNV0Bu&#10;wgo6k7Vq1apbt26bNm0SWZFHJMvNDz/8UL9+fTr8+Pj4hx9+mJRXFAAAQhzIjVeErdwcOrSzadOk&#10;cIq2bS38mplTUFAwffr0Cy644H//+5/IijAiU274O5Di4uLo2Bs1arRixQpRAAAICyA3XhG2cnPg&#10;wLbU1KhVq8Ikli2js3U0v2bAnAiUm1WrVp1xxhl01LGxsffdd9+xY8dEAQAgXIDceM4ff/yRkxPT&#10;oEFU06ZhEvHxitxYraesJ9SDzteQGw+JKLnJz89/8sknExIS6JBr1aq1dOlSUQAACC8gN54zb968&#10;unVjtbsfFE2aJDZoEFu3btT99/ddtWpOaMWJE4fJBiA3kUvkyM26devatm1LBxsdHT1kyJBDhw6J&#10;AgBA2AG58Yo6derQ02UkNja2c+fOolKoQTYAuYlcIkFuCgsLn3vuuZSUFDrSKlWqfP7556IAABCm&#10;QG68Yt68eXa73aEzp0NP4759+0SlUINsAHLj/Cpp560KkS5irPbt0I7f9Pqb8rvzr2I4vmp6Jtf8&#10;Rn6ttJIZ/IS93GzcuJGuPPh1ue6660K3oQIAPAdy4y38XV8qNpstpD9sQTYQ6XJDpkISQwuDnXCm&#10;EVnKxsOZtEBawwvsPWw5vBz8hLfcvPLKK9Q+6QArVKgQsR+IAyACgdx4Dj1Lt912G50FEhMT6Ulj&#10;KDlhwgRRIzRxnKT9IjcE/2KWYbDD8cNXak0KFa2Uf3yL0X763MPwSm7IQpwPdMpLOF9DLZIyRNCC&#10;0YeoJhtP8BOuckPNtVevXnRoxGWXXbZr1y5RAACIACA3nsBak5GRMXTo0J07d8qZN2Q55513nqgU&#10;sjhO2H6XG+2X0Ckpf9XT6RKiJgfJjazP93bYadhyfPAbr+RGtRZVdDRUodHkhpK8zJhsJAgJS7l5&#10;5513qLnScdHfELpFCADwF5AbczSt4Uw58yakp9pIHOf10pYbypc5xlLWHXIMWtZ+3JxqUn2Z9DD8&#10;LjecLxJOoZGzcyhfkxsqMo7lBC1hJje5ubl9+/alIyLOP//8bdu2iQIAQCQBuXGHS62R1KlTJzU1&#10;NTy+19Rxzg6w3BBkC7LUJIJEboz3nkhoHIcRRbt32sgNLavJ4Cec5Gbu3Lnly5enw7HZbK+++qrI&#10;BQBEHpAbI+Zaw8ybNy/Up9pIHOf1ANyW4oEZDom5uLAGaZmehFdyowqNKjoq5Cvu7m6Q9MhbVKEy&#10;ZkNv3zeKePnll+mQk5KSRNrJF198IaqGCPv27bv22msdb5eoqC5duvzzzz+iAAAQkUBuVDzRmvDD&#10;cS4v7QnFBBfJ0OpopU7HcGBuP+7CK7khyF1YUEhNXNoJ7Yk6nCOrsQxxkdxI8DNu3Li4uDiLk9TU&#10;VDqE6OhoThIxMTGhNU/ls88+q1KlCh1FSkrK888/X1hYKAoAAJEK5IaJTK1hyAZKfeSGVcbdrSiq&#10;TKhDOzK6d9c/S+VJeCs3hGMPlO+5obO7vLvEQzu8LKGavAr5DSXZclSC2Q8OHz7s8vuaGBKFgoIC&#10;UTW4OXTo0K233kpmRrt91lln/fnnn6IAABDZQG727t37zjvvNG7cOAK1hnGctv0lNywoRrmhILTh&#10;GTWovstBGnYGLbPY8EFuIo2xY8fymI2GxWIJlWEbEkpWzISEhKeeeio/P18UAAAiHsgNE8lfW0o2&#10;4KPcaBJDmMsNl7r0mO7dRaZWSj5EyKSHAbkpFneDNyExbHPs2LH77rsvNjaWdrh58+a//vqrKAAA&#10;ACeQG0A24KPc8LAKK4tqIUa5UXO4pjqKo61LyBtYhOo6HgbkxhOMgzchMWzz448/NmzYkPY2Li5u&#10;1KhRJ06cEAUAAFAE5AaQDfh+W4pdhJFGomZK5CoUzkksp9BMiF2H8cFsKMpKbnJzc++///6bb755&#10;/fr1IiuIMQ7eBPmwDXnMQw89RE5Du9qgQQOyHFEAAACnA7kBZAP+mXMTPFG2IzdvvvlmuXLl6DQc&#10;/IMKY8eO5d/KJoJ82Gb16tVnnnkm7WdMTMw999xz9OhRUQAAAAZCTm6c3TBd6nv6483yQy2E7LpF&#10;uqhOhEM2ALnxM9u2bbvwwgubNm36008/iayg5PDhw/y7kkTQDtvk5+dT8+ZfdKtZs+aSJUtEAQAA&#10;uCG05KbYryNhZCl/hlczGNoIf8jX3Re2RRqOpwByUxrMmDGjfPnyDzzwwPHjx0VW8PHoo49SM4iO&#10;jg7OYZu//vrrrLPOoj0kBg0adPDgQVEAAADuCSG5UU3FxEvUIv6sKC9LqJTyeZksJ1Q+91p6OJ4s&#10;yE0p8d9//1188cWNGzcO2gkiO3bsoCZBchNswzaFhYWTJk3iKc+VK1f+9NNPRQEAABRHCMmNai0u&#10;h2QY8hUe3SFIXKgaI0d6aFmVG1k5YnE8p5EgNwcOHPj5559nzZr1yCOP9OnT54MPPhAFpQ+9EcuX&#10;Lz9ixIgyH8I5evTo0qVLp0yZcvd9Q8+/rH/LTl3rNm+VVrFqZpUa9c5s3fqcbn2uuHLYiJGvvfba&#10;Dz/8UIa6s2nTpq5du3LTvfrqq/fu3SsKAADAwIoVK954442R999/cf+r23Q5r/6ZbarUa1S5bsM6&#10;Z7Rs0bFL776X33nPfS+99NKSJUsOHz4s1gkaPJEbzhcJ5/0pvgNFUD57DOWw6PAGvZKbrl0zmjZN&#10;CqfYsWON4/kKS7l55ZVXnnrqqcsuu6xRo0Y2my0tLS0rK8tisdCrnpiY6FKNS48dO3b07du3YcOG&#10;y5cvF1kBhJr08JH3N2zZNjo6JqNR6/TeNyTf+GTKiBmWsZ9bJ/1gfXmVI55fbnny05RhbyVdNyaj&#10;xzXp9ZvHxMad0a7T6NGjSXTEhgICqRV/jKtcuXIffvihyAUAAAW6WB0zZkyLs7vEJSSm122a0f2q&#10;pGsfTRn6puWJT6zPf299eaV1yirr5B8sYxeljHwn+aax6ecPzGjSNiYunq7o7hk67Msvv+TtlDme&#10;yA2Zihyh0aAiVXQIShJeyU3FirGLFkWtWhUmUa5c1JYtKxzPKclNTExU06ZhEo0akdzwq+yamjVr&#10;8isaYGbPnl2hQoVhw4YF5sM+a9asuW/Y8Owq1clUUq4cZRm3OO3jE2mfnfQw7PMOUzdh6Tc0rWaD&#10;ynUaPPLIIxs3bhSbLh3++++/888/n1+jSy+9NDK/MhwAYMLWrVsff/zxag2a2KvWsfa9O3XMAvvc&#10;A1rfZRafFlgmLEm6+pGMRq3Scyrffvc9K1euFJsuI1ShUUVHhWTF3RwaVW4ktWrVkreoPIHkZutW&#10;MToQBlGpUpHcFBTkrVo1J5zit9/mPvfcc/JzzioJCQmjR4/mVzTw5Obm9uvXr379+suWLRNZpQBd&#10;lHS94OKUjHKWK4bTFYzevL0PuhKyX3J7QkpqnyuuLKXBp1mzZmVmZtILlJ6ePmPGDJELAABOfvnl&#10;l37XXB8bn5DWZ5BlwjdaH+VDWF9Z47jqK1/p7O69P/nkE/EwZYEcaBnshDNVqGNUh3PUgRkqYu8h&#10;oeEFKjJONzYnbOUmXHnhhRfkR50lycnJZfs+Jt5///2KFSvee++9R44cEVl+4ocffujcu4+9er3k&#10;O17SWnLJwz7vcPLNz1jKVepz+ZW///67eMgSs3v3bhI+fnV69uwZQl9NAQAIABs2bCCtSc7ITrrh&#10;CfuH+7R+qeSRcs+0tDpN2p3bw6vRDv/CHaCUEtIUOR7DQzu8LKGavIq0HK7GcI7nQG5CjxdffFHz&#10;G0pWqVKlUaNGjzzyyG+//SbqBZxdu3b179+/bt26S5cuFVklIy8vb8iddyfZM5JvfU5run6OTwuS&#10;rn88Ni7+4YcfFo9dAj766KOcnBx6XaxW65QpU0QuAAA4eeKJJ6JjYpKveiht/lG9L/JrpNz5cmp2&#10;zg233BqBXzkBuQlJXn75Zek38fHxDz74IGWSUtx7773VqlWrV68e5axatYorB5gPP/ywUqVKd911&#10;Vwnn8H/yyScVa9VNu/AW+/u7tRZbSmF7+5+Mc6+o27yVz/fX9u/ff/311/Pr0rlz59Ke0AMACC1+&#10;+eWXJm07ZHa62PbaOq3/KaWwf3TIdskdWZWrzZ07V+xEZAC5CVWmTp3KfpOenq7dT1m+fPmwYcNq&#10;1KhxwQUXcE6A2bNnz1VXXVW7dm2fv3v3scceS8ksl/rge1pDDUCk3DMtNiFx0qRJYlc8ZtGiRVWr&#10;VqVXJDk5eeLEiYWFhaIAAABOnnzllVeio6OTb39B63MCEKmPzbfmVB15/wNiV0qHrVu3Bs+vEHou&#10;N927O0LNGTzYcYH6jfMntDnkj2HXqqX/QCRXlltQf0qSoKSsSaGi5hcbESQ3xKuvvmqxWKpUqSLS&#10;BtauXSuWyoKPPvqocuXKd9xxx6FDh0SWZ1w84OrMNt1sMzZr7TNgYZ3ya0bDVrcMuUPsUHEcPnz4&#10;tttuo26L3q9t2rT5448/RAEAADi5Z+iwtNqNrZN/0HqbgIV9zs7Msy/sflHfvLw8sU/+g7SG+sCM&#10;jIxHHnlk165dIrdM8VxupLjIIIPRJIYMhvXFmE9IDeJfzZKlPGVI1leXeUVe9iQiS26IadOmPfTQ&#10;QyJRHI7n0tXPmBEzi2xT/QCezJTTu/hDfQxPYjdn79691157bc2aNRcvXiyyTCENanNOt/TzB2rN&#10;sgxi4fHMc/r2uvRysWfuWbp0ae3atekJSUhIePzxx/Pz80UBAAA46XvVdZnte9s/3K/3MwEP+yV3&#10;NGnbwY/fSSG1ZujQoUH1VReeyw0riBQUSrLBqMM50mlUuTEO8GjqQ0FJyqQFPnmqRYQ2rmMSESc3&#10;hIdnU5MP5vGMdJYVWcqZ/FE9WuAp9zKHLYeXi2XBggVVqlQZMmSI+aS2AwcONG3bwXL5UK01lmGk&#10;n39j5959xP4ZOHbsGLXn2NhYeiqaNWtW5t8tAQAIQnr3vSKj2wCtbynDSL764TrNWmzfvl3sn68E&#10;rdYwXs25UaWEFsha2EXoNEg5qv3Immw2XEEGlWp3uEyCgNyUFNVU2Es4nyGtkcM5XJMWyITkKI40&#10;HhWq5vmHDPft23fDDTfUqFHjiy++EFkGWnTsYrliuNYOyzzSz7+px8WXiV1U+Omnnxo3bkxPQlxc&#10;3P3333/ixAlRAAAARVx65bUZ512p9SplHknXjG7Ysq3Pn/kIcq1hvJIbMhUKXiY7kR7D8kF/efSF&#10;M9l+nGdAkSmj6G6HA817tOCa5nXUgNy4RhUaVXQYo9zQX1VoVNFhjBvxhI8//rhq1aqDBg06cOCA&#10;yCqi56X97BfdqrXAIInMrv1uuOVWsaPOD6iPHj06Pj6enoF69eqVya9PAACCnzvvuS+zwwVafxIk&#10;Ye13X8ce54sd9ZiQ0BrGK7lR9YXgBWk8qvpQNYYXOFMLWYfRSimc589TY0WeBOTGNeZywzk8DENC&#10;w6XmckMyJEu9Yv/+/QMHDqxWrdpnn30msk6eHD5iZObZF2ptL4jik4KMpmeNHz+ednXNmjUtW7ak&#10;pygmJuauu+7y+zcWAgDCg5dffjm9bjP7/w7q/UnQROa5Vwy6zdOPTYSQ1jBeyQ3bBv0ly1E/98TG&#10;Q39pmTOl0/Aq5jehnCdesREZnqxoDMiNa8zlhlDnDnOpidzQsuY63kJmQ35z8803k+vMnj3bVrmm&#10;/b1dWsMLqrC99kdCqvXBBx9MSkqi56dGjRpfffWVOBgAADidH374ITom1vriz1pPElwx/2h6nSav&#10;v/662Gk3BKfWFBQUiCU3eCU3FGQbdBqkq3s5oCKNh/9yJpmKrMCnTfMBGPYbuTpvTY4DeR6QG9eo&#10;QqOKjhEq5VtU7ubc+Dxmo3HgwIFBgwY1a9bMll3e8uRneqsLvkgZMaNi7fopKSnkZMbbagAAIKnf&#10;ok3KXVO1PiQIwzJxaWKqxd3XjQbzaE1+fn6lSpUuv/zy+fPnu/zZZm/lhhyFnIPcRYoIBSU5U81R&#10;bcZ5q0NMvtE8hoNthjO5gg9mQwG5cQuZCvkKLaimwqi6Q+7C1VQfogW+aSU34i8uuKx/6hUjtPYW&#10;tJHe+4abbhkkdh0AAFzx8MMPZ3S9XOs9gjaSrnvsvD6Xil0vIiRuQlWrVo3OTWlpaVartXPnzm+8&#10;8Yb6FTveyg2bh+oxFOwuqo5ocsM5BC93735qWebw6mw55sM8JgG5McPx1Lr5GTNSFi5VvUe9V0VJ&#10;diAVqlCS7+El47ZXr6e1tGAO+5ydSbb0H3/8URwAAACcztq1a2Pj421v/6P1HsEcGQ1avPvuu7z/&#10;ITS3plevXuJU5CQ1NdVmszVu3Pipp55av369t3JDQWjDKnwOpL8yxyg38sTIyaJzqUBW1vIZbVMm&#10;AbkJNOvWrbvqqqs+/PBDlwOD5tRv0Sb1/ne1ZhbkkXzrc516XSgOAAAATuf8fv2TbnhC6zeCPFIf&#10;m1+1XqOQmzI8evTomJgYoQkK/GXxFSpEeys3wRyQm0CTl5f38ssvd+nSxW639+/ff86cOR5+gOjt&#10;t9/ObHGO1sZCI2o2UD/qBQAAzHfffWfJqar3GKEQmR0u6Nq1a6hozb59+77//vtbb701ISGBhUYl&#10;JSVl0KBBPozcBHNAbsqM3NzcV199tVu3bmQ5/fr1e/fdd82/IaruGS1TH52nNbCQiJS7Xzm7e29x&#10;GAAAUESvSy9PHjxR6zFCIizjFleqXV8cRslgw5DzH1Tk3AZZSgucw/BMCZ7xyfC8z+PHj0+ZMuWu&#10;u+7q2bNnTk6O1Wpt1arVpZdeSh4j6jmJj4/Pzs7mj7JCboCf2b1792uvvdajRw+yHHrzzZgxw/ir&#10;CwsXLsxo1EprXSEUlgpVfv75Z3EwAABw8uSff/6ZZEtPW3hC6y5CJTJbdpk1a5Y4GF8x+eQKQf4x&#10;0/k7P1TNZSl/coWMhxdoU6xB//333/XXX//MM8/Mnz9/06ZNjtrOD0xZLBan1Tiw2WxdunShExCX&#10;Qm5AabF379433nijd+/eZDl9+vR566235Ceoe1zSL+XOl7WmFUKRfPUjnv9mOAAgEhg+8n5rv/u0&#10;viKEImXE9Hbn9hQH4xPqZ2x5kIbzGbWUrEV+nIVxKUPGjWjwB6YIOss8++yzItdJ2MrNoUM7mzZN&#10;Cqdo29bCr1nIsX//fjKbCy+8kN5/559/PhlPTGxsMH9xZ7Fhe+Mva0a2ODwAADh5MrtqDetLv2h9&#10;RWhFki39n3/+EcfjPaqLqCojqVWrlsuRG5eVCaMDafTq1SshIYEU59dffxVZRYSt3Bw4sC01NWrV&#10;qjCJZcuirNZofs1Cl4MHD06fPv2qq64KoS+BcBeZZ3acP3++ODAAQGTz9ddfpzc4U+slQi7Sz79p&#10;woQJ4pC8p1i5IXiSDd+6klDSOGxD1QiWIXeMHj36yiuvdPkpFpKbBg2imjYNk4iPV+TGahXKEwZx&#10;4EA4yA1z7gUXpwyfrjWqkIvkgeNuGHTq1zQBAJHMvcOGJV/9kNZLhFykjv5fq87nikPyHnO54VLO&#10;kZNpGDnJxoi535h8OHft2nmrVs0Jpzhx4rDjyYXcBC1JVpt91natUYVcWF9aWbFWPXFIAIDIpk6z&#10;lpYJ32i9RMiFfd6R6OjoY8eOiaNyD38Ymz/BNHDgQM5UhUYVHYYcRQqNWpOXOd+InKEMCMfTBLkJ&#10;Tn744Yf0us20FhWikZyRvWXLFnFgAIBIhc70cYlJWv8QopF5RodFixaJAytCVRn1w9j8CabFixeL&#10;eqaflnI3ckPSo02soWo8kMOruBvUiUDIBiA3QcqLL76Yfv5NWnNyGTlnnFWxiIzJy7VSLdTKDOWo&#10;FdJn/CMKnFBSLaVQt5D52Fyt1GVktu/94YcfigMDAEQqZAOZZ3bU+geX4VW3RmHeL2Xf9YIoq1ix&#10;3FX6j/QV2yu6DOtl94wePdpEZdQPY7uEdIRw6S60zKUEWw5hnHDDYzmMyT2pCIRsAHITpFx38+Dk&#10;IZO05mQM0RYVTIRDExdGbca0rshVkD2Ly9Wp15Cru4vU/iMfffRRcWAgxOFrREbraiVq16zC9UXC&#10;AK9LUCcustx8xRkITpYvX75q1SqRcMWzzz5ru/g2rX8whuhcFLzt1tR+iWxG5BZRvvsAWVpsr+gu&#10;Uoa+0brjOZ6rDAgkjt7EL3JD8C9mGX/yqnv302pSqBhLOQYPdltkHuZy8/nnn3/77bciEdy07NTV&#10;8uRnWnPSQl6O8PiKbMNqHTWku3B9Y3Cp7Bc4KS90qEegpOwXOOlhL3Bx/6vFgYFQxmgtLv2mJHJD&#10;dUS6CPhNqDB16lR6vbp37+5Oca6/pfhrNm+7NfN+SboLd2t0qcZJaUvF9oruwvrcsnrNW4kDA0GG&#10;ozfxu9zUOv2X0Ckpfz6Uh9C4JgcZjFafgjtG/8rNF1980bhx4/j4+Ndee01kucHx2B5/JbZEvTOq&#10;DhXKEUVvqVCjju21dVpz0oIaMLVJKR+y3bobxeVuwp2OaH2KFsZOwfOwPLO4WbuO4sBAKENvcnpX&#10;s6PI5lDsm1yOxBhrysZCdTiHk9pDYDJBSEByk5KSEhMTQ39dKs7Z3XsX+2MyXnVrxfZLsluTOdr2&#10;zXtFk7C9+58tq7w4MBBkkA2UutxQvswxlnLPRj2YmklQNX/JzeLFi5s1a5aWlkabTUpKmjZtmihw&#10;hckkL4K2wPc1qZpayh20lBta4L5YNR5vSbJY7XP3a81JDe2KhMOYowa3ahW1R5CNXHYHhCyV1zdy&#10;gXBnUVrYpv2OD0yFAVJEpGqw65jf7JdruaxGTYmK6K9IO1uZWllLgmCG5YZfMpeKU6dZS+vkH7T+&#10;QQ1vu7Vi+yXjALNmM+a9omkU0mEWFhaKYwPBBNlAoOWGoL5OlhqD+rrBgx1RcrlZsmRJ8+bNWWsY&#10;kptXX32VS41wL0x/aZkvGTmfUUvJWtTumJYJo8cYN+Ih+fn50TGxhrZ0Wri8ZOEceVGiBZdqyC6D&#10;ewEjXKoaj4onfmOftd2WjUuckIffz7IVEPS2p6QcdHEJ16G/Iq1AyuLc3qkNElyfLx6MjwiCGVVu&#10;GE1xKlSvbXvjL61/UMPbbq3YfondRd60omC5ITjJyxouRcoYSbb0PXv28LGDoMJx3g3AbSl1YEZC&#10;NWWmDGlCJZSbb7/9tmXLlqrWMImJia+88gofvBHVRVSVkZC+8BUktVU5ckM5lKS/RrmRDkR2v9Eb&#10;aE8SUlK1hqSFt72ArC/brbxk0ZLcEcj6vDXZIxBcn5flBZBJ2D/cl2SxVQchy+bNm+lt7E5ujGOc&#10;EnM74YEfoxvxKhLaiCg4eZLOJWKfQPCRmZkZHR0tXjYFyiSSk5OtWeVt72zR+gc1vO3Wiu2XzOWm&#10;2F7RPFKzK27dulW8NUEw4TiRl/aEYoKLZGh1ZCmPXrMJlUxunNv1mIyMDH46ipUbwtgdczWj3FA+&#10;wTJ09OhR0fo9o2PHjgmpVq0haeFtL2AMbQuyVVM+V1BHdGWPIHsBec1U7EQ8+9wDialeviogmNiw&#10;YQO9jX2QGyqiCqz4Gu68R+ZL1O3n5uaKXBCCJNrSbTO3av2DGj7Ljbt+yVxujOFyB9yFpVwlfINX&#10;cOI4kZf2yA2rDKmCminDqQpCaKiflMM5JRy5ee+996pVq2a32x1bV0hMTJwyZQofvBFzueFSziG5&#10;YZWhbpdFx+XIDUGrsN94xbFjx2ITErWGpEXJ5Ua7vS3lRsqK2gvIZflwtMA5Uobchf29XanpmWJU&#10;CoQgeXl59LZ0JzfGoRcJ13fZBNx5j7oKN0OZJAoKCsQ+geDjySefTE5O5pdMQr1uUlLS9ddf/9NP&#10;P2VVrm57e6PWP6jhs9y465e8lRuXk37cRXJ69s6dO/mdCYIKx4ncX3LDgmKUGwpCG7xRg+rTWkWd&#10;mI47K3IX6pybDz74oEaNGqriJCQkvPzyy1xqRBUaVXQYVV9kTR7IkRj9hvpuk67fhDiSmwXHtLak&#10;hstGaMwxCW0LPE5DuJQbqsPLPsiN7a0N2VWqiwMDIYtUDWodnMPvf3f6TvlcX6RPh4u0dd35k8ng&#10;EAgetDk35DTkOnfeeac0gOoNmlinrNL6BzW87daK7ZfU4WcO7tbUHDW8khvqpY8ePcqHBoIKR6fj&#10;m9xoEkOYyw2XsseoRRTqgI2MEo7c8OEx//vf/6gLZsUhuXnppZdEgSuki1BnqvWnLkduJKr6OI/X&#10;0fvzKvJM4BXpOZVsMzZrbUkLviiRFzTyoselbUhTke6i9QKym5Crq/2C3Lhs87K+3KC7sE5aXhdf&#10;CBEWsM1w0zCKiAZVo1Lj2Azhbl2Zz81Q6pRvVwggwEi5MWoN0+LsLpaxi7T+QQuvurVi+yWZ5FIK&#10;dfvF9oomwVMJxYGBIINswEe54S6I/tIyX55xvlFu1ByuqY7iqOuq4Ue5YebNm1e3bl2SmxdffFFk&#10;ucGxQ8oYDFmL7J3llSihdcqq3MgemdAuTD2nQYs2lonfac1JC61lyiSXymbP1zQyKUdouZGzu1DQ&#10;RrgC58ik7GW4PsEPp61uEqkPvdf1govFgYFQRm0CjLwGkEWcJEwGXYyVJbyWhigDwQ3JTXx8vEut&#10;YS4ZcE3Kfa9r/YMWXnVrFOb9kmY/3vaKJmGdurpK3YbiwECQ4egyfL4tRdYiobO5MVMiV6FQzvsO&#10;jMM8HH6XG2bBggWff/65SAQ3F14+IGXYW1pzMga3TBXZ5o29gLzxpELVuJRCXuWoyFK5QRV1dXeR&#10;fONTd957nzgwEOLIwRVCFRejr/Awj8tBF8qkInk9oMGljLs6IAiZPn36PffcYzINZfTo0SkDHtD6&#10;B2OIzkXBpFsrtl+SeiSRKkNRbK/oLlIf+bBlxy7PP//8okWLduzYIY4QBAeObsgvc26CJ8zlJoR4&#10;/PHHLZcP05qTy5AXLoTaJo29AIWmLzJfhtpTqF2ADFHmRCtyFxndryr2i6EBAGHPnDlzMjtepPUP&#10;LsOrbo2CMxk1n0Pt9+RQtMtSQit1F0nXjbnq2muHDBnSqVOnrKysjIyMDh063HrrrdCdYIBsAHIT&#10;pCxcuDCzVVetOYVq1GywcuVKcWAAgEjl77//tlSorPcPoRmZnS6aNWuWODDnlxR8+eWXkyZN8lx3&#10;TMYm5fioLOVxUIk2lY2SLu//RixkA5CbIGXv3r1xiUlacwrFsL37X4o9XRwVACCyyaxYxfb6n1ov&#10;EYqRklGOv9zSHUbdad26tSgz/fAKQfrC8zVdWguVkv2IRNEdYWO1SIZsAHITvDRs2dby9Bdaiwq5&#10;SBkxHbOJAQCMY07xnS9rvUTIhXXyD1XrNRKH5DHytxr4Qyf8qRQepOF8Ri0lAdIGaZwudJrHUGWM&#10;3Gg4nlDITdDy4IMPWvvdqzWqkIuM8640+eJEAEBEMWPGjMyzL9R6iZCL5GtG33H3veKQvEcVGlVl&#10;JLVc/dQPYaxMpSRADt8xlZv33nvvq6++EonT6do1o2nTpHCKHTvWOJ5cyE2wkZubO3Xq1C5dujRr&#10;1sxWuabWqEIsFp6IT0rZvn27ODYAQGRz6NChmJhY+/t79L4ipCK93hlff/21OCTvKVZuCJ5kw7eu&#10;JOwxIuHcDk/KKVZurrrqqoSEhKFDh+bn54usIipWjF20KGrVqjCJcuWitmxZ4XhySW5iYqKaNg2T&#10;aNQoVOVm9+7d06ZN69atm91u79+//wcffHD06NG6zVtZnvxUa1chFCnD3uzU8wJxhAAAcPLk+Zf1&#10;T769+O//DdqwTPyuUu364mB8wlxuuJRzyGbknGKClqlUJJRksXLTuHFj2qbFYmnSpMmmTZtErhOS&#10;m61bxehAGESlSkVyU1CQt2rVnHCK336by69ZSLB3797XX3+9R48e5DT9+vWbM2fOkSNHRNnJk88/&#10;/3xGt/5a0wqhyGx5zuzZs8XBAACA86OgGY1aaX1FKMUFNz/++OPiYHxCFRpVdJiZrn7qRy5zPsFJ&#10;FfKbAwcOuPxklvwZopiYmLS0NLVbDlu5AWXC/v3733zzzd69e9N77tJLL3333XcPHz4syhSOHj2a&#10;ZLGF6IcLLBOW5NSsI44EAACKqNWkeerjH2s9RkiE7d1t0dExJf+9TJNPS7kbuSHp0SYXS+RG9uzZ&#10;Y/wg+nvvvSflhrHZbAMGDOCTDuQG+IGDBw++/fbbF154Ib3VLrroounTpx86dEiUuWHE/ffbL7pV&#10;a2AhEZnnXPrcc8+JwwAAgCKmTZuW2baH1mOERFiuGN7zwotWrVoljqQEsGe4dBf+dDfDlkNoE25U&#10;pNxI1A+iN2vWLDo6WmyuiKSkpGrVqtGBQG5AiSCJueSSS8hpLrjggrfeeuvAgQOioDh2796dmGKx&#10;vvKb1saCPCzjvixfraY4BgAAOJ3qDZumPjpP6zeCPGzT/yEtGD9+fE5ODvXnflGcAECKk5CQwE6j&#10;QdKTkxMNuQG+s2PHjjfeeGPfvn0i7Q1PPPFEZtd+WjML8shs0ZkuzsQBAADA6bz77rsZDVtq/UaQ&#10;R3rvG0befz/t/NGjRydOnBgqinPVVVcJlykiMTExLS2tSpUqAwYMyMmJ8VBuunfXf/PR+cP/4ie0&#10;OXjIiRZq1XL81qTMp+DKcgvK4JQDSsqaFPL3c739lUnIjRn8nMrRQhW+G+qyVL05qk71koOKJcFx&#10;lTNqttbSgjaSb5vcqvO5YtcBAMAV5/Tuk3zTWK33CNpIHbOgfLWa6kepQ0Vx+KNShNVqtdlsZ555&#10;Ju22/MyU57elpLjIIIPRJEb+6LUxn5AaxL+NK0v5hCnrq7+cTQte+Q3kxi0m87wIegFMvltJyg0t&#10;8Cf0VOPxmR07dlx55ZWWClXsH4TAl0PYXlsXm5D4008/ib0HAABX/PHHHzGxcdaXftH6kGCMhcft&#10;Neq/9957YtcVgl9xSGgsFkvPnj1nzJixf/9+kVuE53LDCiIFhZJsMKp8SKdR5cY4wKOpDwUlKZMW&#10;tEfh8QTK5GSxAblxDTsKj7UYP6GnlpK1qBPXaZkweoxxI94ya9asChUqjBw58s67783o5uJnuoMt&#10;Mlt3e/rpp8XeAwCAeyZPnpzRrJ3WhwRhpF8w8IZbXE/mZYJWcfLy8j7//PPjx4+LtAGvJhSrUkIL&#10;ZC2qfKheImuy2Wh2QqUejsdAbvyD6iKqykhIX4wjNzzLnf4a5UZzIK/YuXNn3759GzZs+MMPP3DO&#10;mR3OSb7xSa3VBVVY+93b4+LLeG8BAKBY+l51rb3PYK0nCapIHvJ8/TNP/ealCaE1F4fxSm7IVCh4&#10;mexEegzPmKG/PPrCmWw/BFdTQ51wYy4utB35iJ4E5MY1xcoNQQZD+XzriuFqRrmhfIJlyFvee+89&#10;aiHDhw8/duyYyDp58p9//kmvUCll5Dta2wuSSB4yqUajZsV+uB0AACSFhYUNW50VtJNvUkf/L8We&#10;vmbNGrG7HhBaiuOV3Kj6QvCCNB65QOE8TzrgBc7UQtZhtFLaFOP5sA0F5MY15nLDpZwjJ9MMdv5u&#10;GS24HLkhaBWv/GbXrl2XX355/fr1v//+e5GlsGTJkpi4+NTHF2otsMwjZfh0W3Z5r7oAAAAgNm7c&#10;mF21RsrdU7VepczD8sxXsfEJH3/8sdhRbwgVxfFKbpxnRcdfshx5X0kaD/2lZc6UTsOrmN+Ecp5a&#10;xUa04NXlZosNyI1rVKExTpdR9UXW5IEcidFvuhfNUPaEDz74oGLFivfddx81DJFl4KOPPoqJjbM8&#10;EUTf75kyckaS1bZ06VKxiwAA4A2//PKLPbtCyj2van1LGYZl/NeJFtu7774rdtEngl9xvJIbCtIU&#10;Uo3Bg09NvmH/kH85k06MsgLVJ2TSZbDfyNXVUAeEio1IlJvCwkKxZIp0EcdnpU7/tJTLkRuJqj5U&#10;jSrTAq/Cy+bs3r17wIABdevW/e6770SWe/73v/9Fx8SmjpqltcYyiZQ7X7ZkZHlyjAAA4I4VK1Zk&#10;VKySPHii1sOUSaQ++lFsQmIJzUYSzIrjrdzwTBpyF1VEKMmZao5qM1TqPBU6ll16jHQjYynpFOTG&#10;LW+88YbnPwXgeGqVMRiyFjkpmJa5lGDLkRjHdRjK50wTSFYqVap09913q7+aac7ixYvpQif55me0&#10;NhngSLlyVKXa9VeuXCl2CwAAfGXdunW1mjS39rtP62cCHMm3v5BstS9cuFDslp8ITsXxVm5YPlSP&#10;oWB3URVEkxvOIXiZfEUuyxy5OtWUt7H4lKuZkElElty8+eabKSkpDRs2FGkDv/zyi1gKOHv37r36&#10;6qtr16797bffiiyP+euvvxq3aZ/e6zr7vCNa4wxA2Gb9l9np4rO79961a5fYIQAAKBmHDh06r8+l&#10;mWf1tL29UetzAhGfFqb1GVy7aYtff/1V7JC/YcV55ZVX6CEOHjwocssOb+WGgtCGUlhB6K/MMcoN&#10;WxHBSSpV0Sqz/TCemw1FBMnN22+/bbPZ6Amy2+3//vuvyHWyfPny++67r2rVqr169RJZgWX+/PmV&#10;K1e+8847Xf4kuIfcPOR2e7U6qY8F9FdaUkbOSMks98CoUWInAADAf4wZMybRak+59zWt5ynVsDz1&#10;eVqdJlfdMLCgoEDsR6kRgIfwEB/kJpgjUuRm+vTpbDZEUlLSuHHjKHPFihXDhw+vXr16vXr1Hnro&#10;od9++40rB5J9+/Zdd911NWvW/Prrr0VWCfjggw8qVK+d3usG2/RNWnP1e1hf+S2zy2W1mjRftGiR&#10;eHgAAPA33377bcOWbTPPvtD64s9aL+T3sM/antZncEZOlXfeeUc8fMQAuQk96G0qzYbJzMwkn6hd&#10;u/aoUaPK8JbnwoULq1Spctttt/nxK2HoOmDE/fdHR0en9h9pn71Da7p+CdtbG+yX3J6Qkvrkk0+K&#10;RwUAgNJkwoQJKfb0tAtvsb32h9Yj+SXsH+xNvvrhuMSkO++51/Mpj+EE5CbEePfddzWzIZKSkhYs&#10;WCBqlAX79++/8cYba9SosXjxYpHlVzZu3Hjj4CHRMTH2i4ZYX1ihNWOfwzJhSXqv6+KTku8dNjw3&#10;N1c8GAAAlD4HDhx4YNSoJKst47wrLU9/ofVOPof15VW2S+8irbnqhoHr1q0TD1YW8OnJ+DUihPwI&#10;i/pN9zJTfsmI+hEW7ZMuxQK5CSVmz55tsVjES62QmJj41FNPiUoB59NPP61atergwYNLexLZtm3b&#10;HnnkkXLVamY0bpN801jr1NVaq/YwSI+SrhmdXqdp1XqNnn76aeMvrgEAQGA4cuTIs88+W7PxGWk1&#10;GyRf+aD1+e+1/srDsE77PfmW8ZlntM+sWOX+Bx74559/xAOUESZfPsLKwp+3laWcyQZDC/wdHCRG&#10;vGD8jpJiCVu5OXRoZ9OmSeEULVsmRUdHO1zGFXXq1OFXNJDQlcfNN99crVq1AM9T+eyzz24YdGu5&#10;qjWtlapndL8qefBEuu6xzdistXYRnxTY3tpgefKT5IHjMrv2Sy1XsXKdBrfffQ++wAYAEDwsW7bs&#10;nqHDqtVvnJJZLvOcS+n6LfXxhbY3/077OE/v05xhe2eLZdzi5CGT0ntea6taO7NS1atvvNnvH/P2&#10;DdVUqKelZc5njF8vQgukL3IURxqPxLiRYglbuTlwYFtqatSqVWESy5ZFWa3RQ4cOveWWWzp06FCp&#10;UqXU1NSMjIz09PSkpCR61ZOTkzds2MAvamAgoSGtof0hxRFZAef333+fNm3ajYNuPaN9p/QKlaJj&#10;YlKzKtir102v0zStThN7tTopGeWioqOzKlVt2anr4DvufPvtt7m9AQBAcLJp06Z33nnntrvuaX1O&#10;t+wq1albS87ItletQ30a9Wz26vVSs3NiYmPTyuc0Pevsa28eNHXq1DL5+IgJqouoosMY5Yb+qkKj&#10;ig5jzCkWkpsGDaKaNg2TiI9X5MZqFcoTBnHggENu+DWTbNmyZfHixfTOvuOOO7p16/b++++LglLm&#10;4MGD9C6sWrXqp59+KrKCg/z8/G3btv3xxx+rVq369ddf161bt337dlEGAAChyY4dO/7880/q06hn&#10;o/6Nerm8vDxRFpSYyw3n8Ng5nUqKlRuqQPBtLM9Zu3beqlVzwilOnDjseE4jQW7KhC+//LJ69eo3&#10;3XQTpqoAAAAwYi43hDp3mEtN5Iahat76TfjheE4hN37n0KFDt912W5UqVXz7LVkAAACRgCo05tNl&#10;qJRvUalCo4qOhEqpjkhEKo7nEXLjX77++uuaNWted911+/btE1kAAACAK6SLGE1F1R0yG66m+hAt&#10;8E0rucCr8HIk43jWIDf+Ii8vb9myZe++++7mzZtFFgAAAGAK6Qgh5w7PVH6qmYSGS1XvUe9VcQ4b&#10;D4N7UgTZgH/kxvmEOha0n8Ii5G97ylDRSp3SKeANehvBM+cGAAAAAIGHbMD/cqP9Ejol5c+Hslyq&#10;1kJyI+urpWw59JeLPA/IDQAAABDJkA2UutxQvswxlrLQsMRQqTqQQ0qk/ai6JwG5AQAAACIZsoFA&#10;yw1BQiNL1QgSuXHsopuf+eC5Wlop5xDaXDB12hcAAAAQAAoKCrZs2bJs2bJhw4aV4e9Dly1kA4G4&#10;LaXeXZJQTZnJYbwtxcteRQnlxmTiOuHcJcdcLarGpbQgZ2/JUkJO74LcAAAACDBHjx6dOHFiTk7O&#10;JZdcEoGKQzZQ6hOKCc1RtDpqaZESOPBhwg1FSeRGHWvhQRrOZ9RSEiA5m10ixYinsvNfP8qNHDeS&#10;H/PjhyDko8ip9YQ0LRN4C3wscmsa2iGo1VyObwEAAAgGIlZxHCfv0h654bMtiYGaKYMqE+wxXFMW&#10;EQG+LaUKjaoyEjqXszHIkRsVWcrw1vwoNwQ9KG1TKgUtE/LTgKrZMFKD3OGJ3BBcmZCCJTFKHgAA&#10;gODBQ8VZv379L7/8IhIhjuOk5S+5kYKiyQ0FwerjMqg+rcULajU+jcqkh1GqckOQWFC+9AkJaYc2&#10;jFEackPQNnkHNNEheN9YsLjUaGAaRrnRZIW3KSWJNysPn5YJvx8jAAAA/1Ks4vTt25dKy/AHnv2I&#10;40Tum9xoEkOYyw2XUhF7jBrdu4tMrTTY5EaVFTq7q1bBQyYiUUQpyY02viK1g3eY4CRX85fcyKMw&#10;GhUAAIBQwZ3irF+/3m63JyYm9u7dW2SFMo4ToW9yw+ZBf2mZz7acb5QbNYdr0l9Zqq1LyBtYBJ1J&#10;ednzKL05N3Tulyd1tSad712e7EtJbgjyD9oyYeIubCG0zyLtBqPcGFGHqfigGE2DAAAAhARGxenb&#10;t29sbCx17DabbdKkSVwtdHGcvH2+LcUuwkgjUTMlchWKovEFgdGEJD6YDUVJ5IagEzafy0kONHVQ&#10;ZUWO3NCCu3N86ckNDxQRqnaocAVPxlc8kRuCjoXrE1o1d/sAAAAgmJGKQ6cAi8Ui+vSoKLvdHuqT&#10;b8gG/DPnJniihHJD8KsrzYDO5VJf1PM6W4tIFKH6UCnJDW2QH4sxbl+qj0gX3VpiVE0hjHKjuRol&#10;KVPzPILzGVpR5AIAAAgpSHHOOOMM0ZsXUbly5ZCefOM4/0FuQgu2CvrLyqK5iNFsCFVuHnnkEfor&#10;1ypWblxmSiifSo3qAwAA5vDlH6FeHXGXoo46cx1CzVSR25FXevIKUO2aaJlyuCvjUpcD0mpfV+yV&#10;ZHjAs23EQRYR6pNvHKdAyE0IIVsgNTNj16CWco4RrSPgBs9dAK+ueYxagXCsqXQKWikAAHgOdyAE&#10;J2UPJnsYTqpwvgYXybXkNZ7qQ3yNx7fRuVTWl72iidkwYek3craNRmpqauhOvnG8USA3IQS/5+Q0&#10;F61r4GUVzVQYdSCH4UYuexYjsheQj6giSwEAwCu4D+ELJHWZ4B5JCgqXuuxtqKOjItkxcpKROsJJ&#10;Xl1dlhKjjQyxIckulLtNuW9hw/r16xMTE51PgAtiYmIWLVokqoYUjpMi5CYvL2///v1btmw5dOiQ&#10;yApKWCy0FshvQSqihsrLKi7lhlD9RnYW7uRG603kVRETlpcyAIDAILsd2SmJgtORCuKyw+G+UXZ3&#10;XJMVh7ZPObJ7VCtQpjuzIbRtaq4TNsyZM6dNm4T69WNdRr16MQ0bxjVtmhRasWPHGscrHeFy89tv&#10;v7Vq1Yresv/++6/IAgAAECjYQhh2EQ15QeWylGBDYkFhj6FlzuSxFk1NaJmQxkNwvgqvzmgXeGFG&#10;xYqxixZFrVoVJlGuXNSWLSscryjJTUxMVNOmYRKNGnkqN/n5+U899VR2dvbUqVNFFgAAgMAih0/c&#10;jYvwIIpJBXVchz2G/spMqsBboEyuz/kq7EAaqnURcvUwg+Rm61YxOhAGUalSkdwUFOStWjUnnOK3&#10;3+bya2bC77//3qZNm27dum3atElkAQAACDisIwwZicg1wPet3BkGl850fnMHLfBYi1zmUjkAQ8sS&#10;+eguH1odvyFcOlCoE7ZyE2nk5+ePGzcuOzv75ZdfFlkAAADKAjm+wrgbmyHYQrgCywrDusNjM3KM&#10;x7mGWEVmSn3hJMFJ3prJQxPsSYSJfoUokJtwYN26dWeddVaXLl02btwosgAAAJQRLA2kF3IGzMyi&#10;iTVcJAdLzOWGSxmpKXKbBK3CmQTnyIEcOTwjH5rgHFmHMOaEB5Cb0KagoGD8+PHZ2dkvvPBCYWGh&#10;yAUAAFBGSKtgY3A57iKTLDSsMkZUj1HriKzT7yhxjqop0pZEWrEuTspdxchNkEdkyc1ff/3Vvn37&#10;zp07b9iwQWQBAAAoU1gXjNohczipwvkuETVOtxYpTOajMtKN5EOrtiRRdzVs8FxuyPco1Bx+dump&#10;kjksgbRAukh2KvMpuLLcwunTmRxJWVMNkyKXESlyU1BQMHHixOzs7Oeff75UB2z4IkOTenk7WaTd&#10;wy3Q3UWJhtws48OVhIcryosVQmSVAK+O0SUun2QAQCgitUOknWhjOYQcU1HvK7lEG2thXI64cI4q&#10;NwSvTsiatMA5TFiaDeG53PBzqebQi6NJDL2qrC/GfEJqkLMvP1XKz7Ran4NfE8iNDr01z3ayfv16&#10;kVU6cBuQN3olsm2ItHu8OvHzNlVEgSm0e/LahdeSbdgdXI0otltxBz2ifFpKLjfunmcAAAC+4bnc&#10;8AlNCgol2WDkYAyFdBpVbjSz0Uo5KEmZag45DeUQkJtTFBYWTpo0KTs7e+LEiQUFBSK31OARBakO&#10;ktKQG74QkSd4WqCk8aE1PKym4vnOu0PbVb/AB1KslgEAAPAEr+bcqFJCC3Ti4tt3dLqgHNV+ZE02&#10;G64gg0pVJTKG3BQBuRFs2LChc+fO7du3//PPP0VWKcMDp8YzrtEPZA4jchW5kWOw7kSHjYFweYLn&#10;7Ui4DgsBw2MwvCy3IB+UYBfR9pN3xuXGGbWIFUruJ/PNN99oAqc9BGcSUonkNtVxI1qdctw9OQAA&#10;ALzCK7mhXpmCl+nEIj2G/YP+0jKX0gLbD6GO2XCo5wc6FWilFLRxdiOCN+5hhK3cvPDCC9nZ2ePH&#10;jw/AgA0jT9IiraAVuZyhxvd9NW9g2BKMiGInIsuJ5hMEa4G53KilDKmDZh6U427jLrdAB2UuNyZP&#10;hfGBCFrX+VCn1IeTAAAASoJXckMdsNQXghek8cgFCnnJzAucqYWsw8h80hr1UehBZVGxEcJy4+5H&#10;oP7555+uXbu2bdv2jz/+EFkBgc/T6uiCRJMblgB5nuaTPZ+neVluhMcnXG6T0MzD5Zne5UOTGXCS&#10;i1hu6FFomcVCRduCilokl3lrqnxoIqLKDe+Py6dCyg1vkJ8KuRGTZxsAAIC3eCU33N/TX+qnqRfn&#10;TFpmF6G/tMyZLC60wKvIyi6Dr3Z5I/IhuIiQ2/QkQlVu9uzZk52d/euvv4p0ES+//DLlP/300/n5&#10;+SIrUPDpVp59VTQ/4GU+ZxNqKZ/dpXxoK7qEz/qMtARCrstwJsuES7lRt0NIy3G5D8aNawajYiI3&#10;jpXdPBXaWprNcE3IDQAA+AWv5IaCTibUSVN3TqcOzuH+W/7lTDIVWcHZqZ9Kugz2G1r99DOSwNyN&#10;1AhVuRk4cGBcXFydOnXy8vI4Z9OmTd26dWvduvXatWs5J8CocqMJgZbkZZdndB/khmE14ZM9awGL&#10;jrYFE7lhVMVxeSzuNq65iIpWBLkBAIBgw1u5oXMF9eXkLtQZy0xKcqaao9qMs/t3GAwtS4+RpRR8&#10;EtAyKQg6J2iZJhGScrNu3TqbzUaHarFY7r//fsp55ZVXsrOzn3rqqcAP2Ei0s6/jpSjSCD5PyyI2&#10;DPYDgk/2fBbnZVmTVcOlMfBGWBEI9SHoLy3z0AvnE85axcsNo0qGuky427isxltTnw2uJo9ClRve&#10;H5dPhbaW9vRqSQAAACXBW7lhNVE9hoLdhf7KHE1uOIfgZecZ4FQR56iryyDonKBlmkRIyk2nTp2i&#10;o6MdxxoVZbVa27dv37Jly99++00Ulx28S7zM52kVKSJ8YtZgJzCuRUgXUZFioaIagwavJYtYC3iZ&#10;H5qtRYXFQpMbTzYu4T1Xd5WOXZUbk6fCXG64VFoRAACAkuCt3FA4O+HTcrizp78yxyg3stfnpPMS&#10;/hRaZRmEutliI/TkZtGiRXa73fkkCDIyMo4cOSKKyxQ+u/O5mVBNRZoNI42BEbnKqAbnE9qKKpoZ&#10;sEkwIkuRCVqgfLmKUW4I1W+kVWhyQ3CS0DZOqIes7o/cslxFHpe7p8JcbvgpUh8CAFCGcIOlv9zY&#10;1Y5LXvaItNIRyc7Hc7gDob8iXRxqt6b1GLwbIlH6cK8le8tgwwe5CeYIMbnJz8+vXr268116itTU&#10;1OHDh4saZQrOuAFD80gAQNnCDkFNUpMP9epFnte5q5TXKl7hldyoZsPI/pltjOBkAOCnwrejDgCQ&#10;m7LkhRdesFqt/I5UsdvtP//8s6hUptDOyMEGUEpwH+H5pRsAoFThIRDu+lga5ClcOgQhh3O8EhQN&#10;z9eV40Oc5BWNO8bJwMBXZcE5eAO5KTP279+flpbGb0cjNWvWPH78uKhadvAVCUYUShU8yQAEFewN&#10;7C5SKbiFchGf1OWFHw+oyEEUgiswaj7ncJMnqEiTG86X2qSi6YvqOrKIoa1xDu0Yb5/gtWSSUHdM&#10;24LIdWJSxAcidz6ogNyUGeeffz69LeLi4tLT0zMyMiwWCy00bty4T58+DzzwwJtvvrlnzx5RFQAA&#10;QKBgWZEDEo5TelFSFnEm5fDIKyGvTzipormLhFZh2+AKvHF3riAfiNDsx53cSNjD+LFUNIGT0J44&#10;N2xWRPCjqDnBQ9jKzaFDO5s2TQraaNIkqX79mAYNYhs1im/cOKFJk0StgjHatrXwawYAAKCUMMoK&#10;D8OQB3ARn8s5k87ufPqXJ3gpEJyUksFuxMtyyIfg+vSXN6gWGeGREolaWT6QlqQFzpHHZUzyZuXW&#10;OJ932KSI0LYZVISt3Bw4sC01NWrVqjCJZcuirNZofs0AAACUEnKsQqSVEzwbA4kIZcplLuVMgiyH&#10;klIpCFqRcqgaLdOCVspyI5He4A7pE4yUKt4fwmWSkDka9IhqkTwQxqSIkDtDCyIraCC5adAgqmnT&#10;MIn4eEVurFZaCJM4cAByAwAApY5RbjiHNII1hc73lMnndZnJ7kLQMqE6CusLm4G7UokcIykWliqC&#10;90daCJdyUqoPIetr8M5ou0FIXzEpCma5Wbt23qpVc8IpTpw47Hh1ITcAAAC8xSg38hTOyBM5D9Iw&#10;0lc4k4WDMY7cuJQb+ShqqYpmUYSa46HcFCtPcn9oQWQVYSwKZrkJSxyvLuQGAACAt7g8YUuPUXVB&#10;nuwJkaVkclI6ByuLusxwfdYFc//gUoJ3TO4nixRtk5POui7kRlbgR1dliCVJKgvvEu+GSREh94GT&#10;oLRxPNGQGwAAAD7AKmNUEEKe5gmpC5qOcKaKXIuTxi3LCvzQ7CtGnGufhtQXuTMEbc0oNwSbigqP&#10;+qjrSjRnUpG75/JRQOlBNgC5AQAA4AssHHziZ/gsTqheQnCmWpNRNUKqAME5JnJTrC6w/TBaNd4U&#10;QY/ubjuyDqHumByDYTws4sEkufOgtCEb8I/cOF9Ix4JxJha9ddWaFCpaaVG7cEAerBZ5GJAbAAAI&#10;DDxcoY3HACPscJrwgdKDbMD/ckO6rBZRkgyYl9lruSYHveKyPpuNdBp12fOA3AAAQMDgARKRAG6g&#10;p8hkkAn4Hcc7srTlhvJljrGUdYclhoqkBlHQisZRn2IDcgMAAAGDb+uot2CABp6iwEM2EGi5IUho&#10;ZKkaVI03wuEc7zyV9DAgNwAAAEAkQzYQiNtS6t0lCdWUmRxUU810yu6ppIcBuQEAAAAiGbKBUp9Q&#10;TKjjMcY6spTz5bgOw8ueB+QGAAAAiGTIBkp95EZTFi2oMiGHdlTvwW0pAAAAAHgL2YDf5IYFxSg3&#10;FIQ2eKOGdjdKBq1i3FSxAbkBAAAAIhmyAR/lRpOYYuWGS116TPfuInPw4NM+LUX5atLDgNwAAAAA&#10;kQzZgI9yw/eMWFlmKjN/jXKj5nBNdRRHXZeX+QaWuuxVQG4AAACASIZswPfbUmQtEmkhaqZErkJB&#10;NVWMJiTxwWwoIDcAAABAJEM24J85N8ETkBsAAAAgkiEbgNwAAAAAIHwgG4DcAAAAACB8IBuA3AAA&#10;AAAgfCAbgNwAAAAAIHwgG4DcAAAAACB8IBtwyE1MTFTTpmESjRpBbgAAAIDIxSE3BQV5q1bNCaf4&#10;7be5fHgAAAAAiDQccgMAAAAAECacPPl/fHHUbekom0QAAAAASUVORK5CYIJQSwMEFAAGAAgAAAAh&#10;AKyahZveAAAABwEAAA8AAABkcnMvZG93bnJldi54bWxMjsFqwkAURfeF/sPwCt3pJBFDG/MiIm1X&#10;UqgWirtn5pkEMzMhMybx7ztd1eXlXs49+XrSrRi4d401CPE8AsGmtKoxFcL34X32AsJ5Mopaaxjh&#10;xg7WxeNDTpmyo/niYe8rESDGZYRQe99lUrqyZk1ubjs2oTvbXpMPsa+k6mkMcN3KJIpSqakx4aGm&#10;jrc1l5f9VSN8jDRuFvHbsLuct7fjYfn5s4sZ8flp2qxAeJ78/xj+9IM6FMHpZK9GOdEizJI4LBEW&#10;IEL7GiUpiBNCukxTkEUu7/2L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vbRG7WQMAAL4HAAAOAAAAAAAAAAAAAAAAADoCAABkcnMvZTJvRG9jLnhtbFBLAQIt&#10;AAoAAAAAAAAAIQAePmEHdacAAHWnAAAUAAAAAAAAAAAAAAAAAL8FAABkcnMvbWVkaWEvaW1hZ2Ux&#10;LnBuZ1BLAQItABQABgAIAAAAIQCsmoWb3gAAAAcBAAAPAAAAAAAAAAAAAAAAAGatAABkcnMvZG93&#10;bnJldi54bWxQSwECLQAUAAYACAAAACEAqiYOvrwAAAAhAQAAGQAAAAAAAAAAAAAAAABxrgAAZHJz&#10;L19yZWxzL2Uyb0RvYy54bWwucmVsc1BLBQYAAAAABgAGAHwBAABk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52" type="#_x0000_t75" style="position:absolute;width:57315;height:3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oQnxAAAANoAAAAPAAAAZHJzL2Rvd25yZXYueG1sRI9Pa8JA&#10;FMTvBb/D8gRvzSYWRNKsUgVLvQRqA+3xmX3mT7Nv0+yq8dt3CwWPw8z8hsnWo+nEhQbXWFaQRDEI&#10;4tLqhisFxcfucQnCeWSNnWVScCMH69XkIcNU2yu/0+XgKxEg7FJUUHvfp1K6siaDLrI9cfBOdjDo&#10;gxwqqQe8Brjp5DyOF9Jgw2Ghxp62NZXfh7NR0H3mSYX7sj1ufvYtvRb5l13mSs2m48szCE+jv4f/&#10;229awRP8XQk3QK5+AQAA//8DAFBLAQItABQABgAIAAAAIQDb4fbL7gAAAIUBAAATAAAAAAAAAAAA&#10;AAAAAAAAAABbQ29udGVudF9UeXBlc10ueG1sUEsBAi0AFAAGAAgAAAAhAFr0LFu/AAAAFQEAAAsA&#10;AAAAAAAAAAAAAAAAHwEAAF9yZWxzLy5yZWxzUEsBAi0AFAAGAAgAAAAhAN/OhCfEAAAA2gAAAA8A&#10;AAAAAAAAAAAAAAAABwIAAGRycy9kb3ducmV2LnhtbFBLBQYAAAAAAwADALcAAAD4AgAAAAA=&#10;">
                  <v:imagedata r:id="rId11" o:title=""/>
                </v:shape>
                <v:shape id="_x0000_s1053" type="#_x0000_t202" style="position:absolute;left:955;top:37258;width:56496;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mJxQAAAOMAAAAPAAAAZHJzL2Rvd25yZXYueG1sRE9LS8NA&#10;EL4L/odlBG92E8Elxm5L8QE9eLHG+5Ads8HsbMiOTfrvuwXB43zvWW+XMKgjTamPbKFcFaCI2+h6&#10;7iw0n293FagkyA6HyGThRAm2m+urNdYuzvxBx4N0KodwqtGCFxlrrVPrKWBaxZE4c99xCij5nDrt&#10;JpxzeBj0fVEYHbDn3OBxpGdP7c/hN1gQcbvy1LyGtP9a3l9mX7QP2Fh7e7PsnkAJLfIv/nPvXZ5v&#10;ytJUxlSPcPkpA6A3ZwAAAP//AwBQSwECLQAUAAYACAAAACEA2+H2y+4AAACFAQAAEwAAAAAAAAAA&#10;AAAAAAAAAAAAW0NvbnRlbnRfVHlwZXNdLnhtbFBLAQItABQABgAIAAAAIQBa9CxbvwAAABUBAAAL&#10;AAAAAAAAAAAAAAAAAB8BAABfcmVscy8ucmVsc1BLAQItABQABgAIAAAAIQA/2xmJxQAAAOMAAAAP&#10;AAAAAAAAAAAAAAAAAAcCAABkcnMvZG93bnJldi54bWxQSwUGAAAAAAMAAwC3AAAA+QIAAAAA&#10;" filled="f" stroked="f">
                  <v:textbox style="mso-fit-shape-to-text:t">
                    <w:txbxContent>
                      <w:p w14:paraId="52F97B45" w14:textId="230C883D" w:rsidR="00822D4A" w:rsidRPr="00AC2270" w:rsidRDefault="00F2740E" w:rsidP="00822D4A">
                        <w:pPr>
                          <w:jc w:val="center"/>
                          <w:rPr>
                            <w:rFonts w:ascii="Times New Roman" w:hAnsi="Times New Roman" w:cs="Times New Roman"/>
                            <w:b/>
                            <w:color w:val="000000"/>
                            <w:sz w:val="24"/>
                            <w:szCs w:val="24"/>
                            <w14:textOutline w14:w="0" w14:cap="flat" w14:cmpd="sng" w14:algn="ctr">
                              <w14:noFill/>
                              <w14:prstDash w14:val="solid"/>
                              <w14:round/>
                            </w14:textOutline>
                          </w:rPr>
                        </w:pPr>
                        <w:r>
                          <w:rPr>
                            <w:rFonts w:ascii="Times New Roman" w:hAnsi="Times New Roman" w:cs="Times New Roman"/>
                            <w:b/>
                            <w:color w:val="000000"/>
                            <w:sz w:val="24"/>
                            <w:szCs w:val="24"/>
                            <w14:textOutline w14:w="0" w14:cap="flat" w14:cmpd="sng" w14:algn="ctr">
                              <w14:noFill/>
                              <w14:prstDash w14:val="solid"/>
                              <w14:round/>
                            </w14:textOutline>
                          </w:rPr>
                          <w:t>Figure</w:t>
                        </w:r>
                        <w:r w:rsidR="00822D4A" w:rsidRPr="00AC2270">
                          <w:rPr>
                            <w:rFonts w:ascii="Times New Roman" w:hAnsi="Times New Roman" w:cs="Times New Roman"/>
                            <w:b/>
                            <w:color w:val="000000"/>
                            <w:sz w:val="24"/>
                            <w:szCs w:val="24"/>
                            <w14:textOutline w14:w="0" w14:cap="flat" w14:cmpd="sng" w14:algn="ctr">
                              <w14:noFill/>
                              <w14:prstDash w14:val="solid"/>
                              <w14:round/>
                            </w14:textOutline>
                          </w:rPr>
                          <w:t xml:space="preserve"> 1.2. Measurement Model </w:t>
                        </w:r>
                        <w:proofErr w:type="spellStart"/>
                        <w:r w:rsidR="00822D4A" w:rsidRPr="00AC2270">
                          <w:rPr>
                            <w:rFonts w:ascii="Times New Roman" w:hAnsi="Times New Roman" w:cs="Times New Roman"/>
                            <w:b/>
                            <w:color w:val="000000"/>
                            <w:sz w:val="24"/>
                            <w:szCs w:val="24"/>
                            <w14:textOutline w14:w="0" w14:cap="flat" w14:cmpd="sng" w14:algn="ctr">
                              <w14:noFill/>
                              <w14:prstDash w14:val="solid"/>
                              <w14:round/>
                            </w14:textOutline>
                          </w:rPr>
                          <w:t>SmartPls</w:t>
                        </w:r>
                        <w:proofErr w:type="spellEnd"/>
                      </w:p>
                      <w:p w14:paraId="47FAEBBE" w14:textId="04AB9C27" w:rsidR="00822D4A" w:rsidRPr="00AC2270" w:rsidRDefault="00822D4A" w:rsidP="00822D4A">
                        <w:pPr>
                          <w:jc w:val="center"/>
                          <w:rPr>
                            <w:rFonts w:ascii="Times New Roman" w:hAnsi="Times New Roman" w:cs="Times New Roman"/>
                            <w:b/>
                            <w:color w:val="000000"/>
                            <w:sz w:val="24"/>
                            <w:szCs w:val="24"/>
                            <w14:textOutline w14:w="0" w14:cap="flat" w14:cmpd="sng" w14:algn="ctr">
                              <w14:noFill/>
                              <w14:prstDash w14:val="solid"/>
                              <w14:round/>
                            </w14:textOutline>
                          </w:rPr>
                        </w:pPr>
                        <w:r w:rsidRPr="0093625F">
                          <w:rPr>
                            <w:rFonts w:ascii="Times New Roman" w:hAnsi="Times New Roman" w:cs="Times New Roman"/>
                            <w:sz w:val="24"/>
                            <w:szCs w:val="24"/>
                          </w:rPr>
                          <w:t xml:space="preserve">Source: Output </w:t>
                        </w:r>
                        <w:proofErr w:type="spellStart"/>
                        <w:r w:rsidRPr="0093625F">
                          <w:rPr>
                            <w:rFonts w:ascii="Times New Roman" w:hAnsi="Times New Roman" w:cs="Times New Roman"/>
                            <w:iCs/>
                            <w:sz w:val="24"/>
                            <w:szCs w:val="24"/>
                          </w:rPr>
                          <w:t>SmartPLS</w:t>
                        </w:r>
                        <w:proofErr w:type="spellEnd"/>
                        <w:r w:rsidRPr="0093625F">
                          <w:rPr>
                            <w:rFonts w:ascii="Times New Roman" w:hAnsi="Times New Roman" w:cs="Times New Roman"/>
                            <w:iCs/>
                            <w:sz w:val="24"/>
                            <w:szCs w:val="24"/>
                          </w:rPr>
                          <w:t xml:space="preserve"> 4, v.4.0.9.</w:t>
                        </w:r>
                        <w:r w:rsidR="00B657C5">
                          <w:rPr>
                            <w:rFonts w:ascii="Times New Roman" w:hAnsi="Times New Roman" w:cs="Times New Roman"/>
                            <w:iCs/>
                            <w:sz w:val="24"/>
                            <w:szCs w:val="24"/>
                          </w:rPr>
                          <w:t>4</w:t>
                        </w:r>
                        <w:r w:rsidRPr="0093625F">
                          <w:rPr>
                            <w:rFonts w:ascii="Times New Roman" w:hAnsi="Times New Roman" w:cs="Times New Roman"/>
                            <w:iCs/>
                            <w:sz w:val="24"/>
                            <w:szCs w:val="24"/>
                          </w:rPr>
                          <w:t>, 2023</w:t>
                        </w:r>
                      </w:p>
                    </w:txbxContent>
                  </v:textbox>
                </v:shape>
                <w10:wrap type="tight"/>
              </v:group>
            </w:pict>
          </mc:Fallback>
        </mc:AlternateContent>
      </w:r>
    </w:p>
    <w:p w14:paraId="38138FF8" w14:textId="012459D0" w:rsidR="00AC2270" w:rsidRPr="002003B0" w:rsidRDefault="00B10B7C" w:rsidP="00B10B7C">
      <w:pPr>
        <w:autoSpaceDE w:val="0"/>
        <w:autoSpaceDN w:val="0"/>
        <w:adjustRightInd w:val="0"/>
        <w:ind w:firstLine="720"/>
        <w:jc w:val="both"/>
        <w:rPr>
          <w:rFonts w:ascii="Times New Roman" w:eastAsia="Times New Roman" w:hAnsi="Times New Roman" w:cs="Times New Roman"/>
          <w:kern w:val="0"/>
          <w:sz w:val="24"/>
          <w:szCs w:val="24"/>
          <w:lang w:val="en-US"/>
          <w14:ligatures w14:val="none"/>
        </w:rPr>
      </w:pPr>
      <w:r w:rsidRPr="002003B0">
        <w:rPr>
          <w:rFonts w:ascii="Times New Roman" w:eastAsia="Times New Roman" w:hAnsi="Times New Roman" w:cs="Times New Roman"/>
          <w:kern w:val="0"/>
          <w:sz w:val="24"/>
          <w:szCs w:val="24"/>
          <w:lang w:val="en-US"/>
          <w14:ligatures w14:val="none"/>
        </w:rPr>
        <w:t xml:space="preserve">Finally, composite reliability is assessed. Assessing internal consistency reliability, most often using </w:t>
      </w:r>
      <w:proofErr w:type="spellStart"/>
      <w:r w:rsidRPr="002003B0">
        <w:rPr>
          <w:rFonts w:ascii="Times New Roman" w:eastAsia="Times New Roman" w:hAnsi="Times New Roman" w:cs="Times New Roman"/>
          <w:kern w:val="0"/>
          <w:sz w:val="24"/>
          <w:szCs w:val="24"/>
          <w:lang w:val="en-US"/>
          <w14:ligatures w14:val="none"/>
        </w:rPr>
        <w:t>Jöreskog</w:t>
      </w:r>
      <w:proofErr w:type="spellEnd"/>
      <w:r w:rsidRPr="002003B0">
        <w:rPr>
          <w:rFonts w:ascii="Times New Roman" w:eastAsia="Times New Roman" w:hAnsi="Times New Roman" w:cs="Times New Roman"/>
          <w:kern w:val="0"/>
          <w:sz w:val="24"/>
          <w:szCs w:val="24"/>
          <w:lang w:val="en-US"/>
          <w14:ligatures w14:val="none"/>
        </w:rPr>
        <w:t xml:space="preserve"> (1971) composite reliability example, reliability values between 0.60 and 0.70 are considered “acceptable in exploratory research,” values between 0.70 and 0.90 range from “satisfactory to good”</w:t>
      </w:r>
      <w:r w:rsidR="00AC2270" w:rsidRPr="002003B0">
        <w:rPr>
          <w:rFonts w:ascii="Times New Roman" w:eastAsia="Times New Roman" w:hAnsi="Times New Roman" w:cs="Times New Roman"/>
          <w:kern w:val="0"/>
          <w:sz w:val="24"/>
          <w:szCs w:val="24"/>
          <w:lang w:val="en-US"/>
          <w14:ligatures w14:val="none"/>
        </w:rPr>
        <w:t xml:space="preserve"> (Hair et al., 2019). </w:t>
      </w:r>
      <w:r w:rsidR="00D92CAC" w:rsidRPr="002003B0">
        <w:rPr>
          <w:rFonts w:ascii="Times New Roman" w:eastAsia="Times New Roman" w:hAnsi="Times New Roman" w:cs="Times New Roman"/>
          <w:kern w:val="0"/>
          <w:sz w:val="24"/>
          <w:szCs w:val="24"/>
          <w:lang w:val="en-US"/>
          <w14:ligatures w14:val="none"/>
        </w:rPr>
        <w:t>B</w:t>
      </w:r>
      <w:r w:rsidRPr="002003B0">
        <w:rPr>
          <w:rFonts w:ascii="Times New Roman" w:eastAsia="Times New Roman" w:hAnsi="Times New Roman" w:cs="Times New Roman"/>
          <w:kern w:val="0"/>
          <w:sz w:val="24"/>
          <w:szCs w:val="24"/>
          <w:lang w:val="en-US"/>
          <w14:ligatures w14:val="none"/>
        </w:rPr>
        <w:t xml:space="preserve">ased on the </w:t>
      </w:r>
      <w:proofErr w:type="spellStart"/>
      <w:r w:rsidRPr="002003B0">
        <w:rPr>
          <w:rFonts w:ascii="Times New Roman" w:eastAsia="Times New Roman" w:hAnsi="Times New Roman" w:cs="Times New Roman"/>
          <w:kern w:val="0"/>
          <w:sz w:val="24"/>
          <w:szCs w:val="24"/>
          <w:lang w:val="en-US"/>
          <w14:ligatures w14:val="none"/>
        </w:rPr>
        <w:t>SmartPLS</w:t>
      </w:r>
      <w:proofErr w:type="spellEnd"/>
      <w:r w:rsidRPr="002003B0">
        <w:rPr>
          <w:rFonts w:ascii="Times New Roman" w:eastAsia="Times New Roman" w:hAnsi="Times New Roman" w:cs="Times New Roman"/>
          <w:kern w:val="0"/>
          <w:sz w:val="24"/>
          <w:szCs w:val="24"/>
          <w:lang w:val="en-US"/>
          <w14:ligatures w14:val="none"/>
        </w:rPr>
        <w:t xml:space="preserve"> output results in table 1.1, it shows that all constructs have composite reliability values above 0.60 to 0.70. In addition, Cronbach's alpha is above 0.60 (for example AVE X</w:t>
      </w:r>
      <w:r w:rsidRPr="002003B0">
        <w:rPr>
          <w:rFonts w:ascii="Times New Roman" w:eastAsia="Times New Roman" w:hAnsi="Times New Roman" w:cs="Times New Roman"/>
          <w:kern w:val="0"/>
          <w:sz w:val="24"/>
          <w:szCs w:val="24"/>
          <w:vertAlign w:val="subscript"/>
          <w:lang w:val="en-US"/>
          <w14:ligatures w14:val="none"/>
        </w:rPr>
        <w:t>1</w:t>
      </w:r>
      <w:r w:rsidRPr="002003B0">
        <w:rPr>
          <w:rFonts w:ascii="Times New Roman" w:eastAsia="Times New Roman" w:hAnsi="Times New Roman" w:cs="Times New Roman"/>
          <w:kern w:val="0"/>
          <w:sz w:val="24"/>
          <w:szCs w:val="24"/>
          <w:lang w:val="en-US"/>
          <w14:ligatures w14:val="none"/>
        </w:rPr>
        <w:t>-BEP 0.630&gt; 0.60). So</w:t>
      </w:r>
      <w:r w:rsidR="00847B40">
        <w:rPr>
          <w:rFonts w:ascii="Times New Roman" w:eastAsia="Times New Roman" w:hAnsi="Times New Roman" w:cs="Times New Roman"/>
          <w:kern w:val="0"/>
          <w:sz w:val="24"/>
          <w:szCs w:val="24"/>
          <w:lang w:val="en-US"/>
          <w14:ligatures w14:val="none"/>
        </w:rPr>
        <w:t>,</w:t>
      </w:r>
      <w:r w:rsidRPr="002003B0">
        <w:rPr>
          <w:rFonts w:ascii="Times New Roman" w:eastAsia="Times New Roman" w:hAnsi="Times New Roman" w:cs="Times New Roman"/>
          <w:kern w:val="0"/>
          <w:sz w:val="24"/>
          <w:szCs w:val="24"/>
          <w:lang w:val="en-US"/>
          <w14:ligatures w14:val="none"/>
        </w:rPr>
        <w:t xml:space="preserve"> it can be stated that the construct has good reliability as according to</w:t>
      </w:r>
      <w:r w:rsidR="00AC2270" w:rsidRPr="002003B0">
        <w:rPr>
          <w:rFonts w:ascii="Times New Roman" w:eastAsia="Times New Roman" w:hAnsi="Times New Roman" w:cs="Times New Roman"/>
          <w:kern w:val="0"/>
          <w:sz w:val="24"/>
          <w:szCs w:val="24"/>
          <w:lang w:val="en-US"/>
          <w14:ligatures w14:val="none"/>
        </w:rPr>
        <w:t xml:space="preserve"> Hair et al., (2019) </w:t>
      </w:r>
      <w:r w:rsidRPr="002003B0">
        <w:rPr>
          <w:rFonts w:ascii="Times New Roman" w:eastAsia="Times New Roman" w:hAnsi="Times New Roman" w:cs="Times New Roman"/>
          <w:kern w:val="0"/>
          <w:sz w:val="24"/>
          <w:szCs w:val="24"/>
          <w:lang w:val="en-US"/>
          <w14:ligatures w14:val="none"/>
        </w:rPr>
        <w:t>Cronbach's alpha is another measure of internal consistency reliability which assumes the same threshold, but produces a lower value than composite reliability.</w:t>
      </w:r>
    </w:p>
    <w:p w14:paraId="34F46716" w14:textId="77777777" w:rsidR="00B10B7C" w:rsidRPr="002003B0" w:rsidRDefault="00B10B7C" w:rsidP="00B10B7C">
      <w:pPr>
        <w:autoSpaceDE w:val="0"/>
        <w:autoSpaceDN w:val="0"/>
        <w:adjustRightInd w:val="0"/>
        <w:ind w:firstLine="720"/>
        <w:jc w:val="both"/>
        <w:rPr>
          <w:rFonts w:ascii="Times New Roman" w:eastAsia="Times New Roman" w:hAnsi="Times New Roman" w:cs="Times New Roman"/>
          <w:kern w:val="0"/>
          <w:sz w:val="24"/>
          <w:szCs w:val="24"/>
          <w:lang w:val="en-US"/>
          <w14:ligatures w14:val="none"/>
        </w:rPr>
      </w:pPr>
    </w:p>
    <w:p w14:paraId="6186FDE6" w14:textId="408DC78B" w:rsidR="00AC2270" w:rsidRPr="002003B0" w:rsidRDefault="00AC2270" w:rsidP="00AC2270">
      <w:pPr>
        <w:contextualSpacing/>
        <w:jc w:val="both"/>
        <w:rPr>
          <w:rFonts w:ascii="Times New Roman" w:eastAsia="Times New Roman" w:hAnsi="Times New Roman" w:cs="Times New Roman"/>
          <w:b/>
          <w:bCs/>
          <w:kern w:val="0"/>
          <w:sz w:val="24"/>
          <w:szCs w:val="24"/>
          <w:lang w:val="en-US"/>
          <w14:ligatures w14:val="none"/>
        </w:rPr>
      </w:pPr>
      <w:r w:rsidRPr="002003B0">
        <w:rPr>
          <w:rFonts w:ascii="Times New Roman" w:eastAsia="Times New Roman" w:hAnsi="Times New Roman" w:cs="Times New Roman"/>
          <w:b/>
          <w:kern w:val="0"/>
          <w:sz w:val="24"/>
          <w:szCs w:val="24"/>
          <w:lang w:val="en-US"/>
          <w14:ligatures w14:val="none"/>
        </w:rPr>
        <w:t xml:space="preserve">Reflective </w:t>
      </w:r>
      <w:r w:rsidR="00F02C64" w:rsidRPr="002003B0">
        <w:rPr>
          <w:rFonts w:ascii="Times New Roman" w:eastAsia="Times New Roman" w:hAnsi="Times New Roman" w:cs="Times New Roman"/>
          <w:b/>
          <w:kern w:val="0"/>
          <w:sz w:val="24"/>
          <w:szCs w:val="24"/>
          <w:lang w:val="en-US"/>
          <w14:ligatures w14:val="none"/>
        </w:rPr>
        <w:t>Structural</w:t>
      </w:r>
      <w:r w:rsidRPr="002003B0">
        <w:rPr>
          <w:rFonts w:ascii="Times New Roman" w:eastAsia="Times New Roman" w:hAnsi="Times New Roman" w:cs="Times New Roman"/>
          <w:b/>
          <w:kern w:val="0"/>
          <w:sz w:val="24"/>
          <w:szCs w:val="24"/>
          <w:lang w:val="en-US"/>
          <w14:ligatures w14:val="none"/>
        </w:rPr>
        <w:t xml:space="preserve"> Model Evaluation</w:t>
      </w:r>
    </w:p>
    <w:p w14:paraId="0400595D" w14:textId="472F815B" w:rsidR="00AC2270" w:rsidRPr="002003B0" w:rsidRDefault="00B10B7C" w:rsidP="00AC2270">
      <w:pPr>
        <w:ind w:firstLine="709"/>
        <w:jc w:val="both"/>
        <w:rPr>
          <w:rFonts w:ascii="Times New Roman" w:eastAsia="Times New Roman" w:hAnsi="Times New Roman" w:cs="Times New Roman"/>
          <w:bCs/>
          <w:kern w:val="0"/>
          <w:sz w:val="24"/>
          <w:szCs w:val="24"/>
          <w:lang w:val="en-US"/>
          <w14:ligatures w14:val="none"/>
        </w:rPr>
      </w:pPr>
      <w:r w:rsidRPr="002003B0">
        <w:rPr>
          <w:rFonts w:ascii="Times New Roman" w:eastAsia="Times New Roman" w:hAnsi="Times New Roman" w:cs="Times New Roman"/>
          <w:kern w:val="0"/>
          <w:sz w:val="24"/>
          <w:szCs w:val="24"/>
          <w:lang w:val="en-US"/>
          <w14:ligatures w14:val="none"/>
        </w:rPr>
        <w:t>Based on the results of the VIF calculation in table 1.2, it shows that the model in this study does not have a coll</w:t>
      </w:r>
      <w:r w:rsidR="00D92CAC" w:rsidRPr="002003B0">
        <w:rPr>
          <w:rFonts w:ascii="Times New Roman" w:eastAsia="Times New Roman" w:hAnsi="Times New Roman" w:cs="Times New Roman"/>
          <w:kern w:val="0"/>
          <w:sz w:val="24"/>
          <w:szCs w:val="24"/>
          <w:lang w:val="en-US"/>
          <w14:ligatures w14:val="none"/>
        </w:rPr>
        <w:t>i</w:t>
      </w:r>
      <w:r w:rsidRPr="002003B0">
        <w:rPr>
          <w:rFonts w:ascii="Times New Roman" w:eastAsia="Times New Roman" w:hAnsi="Times New Roman" w:cs="Times New Roman"/>
          <w:kern w:val="0"/>
          <w:sz w:val="24"/>
          <w:szCs w:val="24"/>
          <w:lang w:val="en-US"/>
          <w14:ligatures w14:val="none"/>
        </w:rPr>
        <w:t>nearity problem because it has a VIF value (1; 2.307; 1; 3.917) which is smaller than 5, as Hair et al. (2019) argue that the ideal research model does not experience multicollinearity if the VIF value is ≥ 3-5. Based on table 1.3, it shows that the R</w:t>
      </w:r>
      <w:r w:rsidRPr="002003B0">
        <w:rPr>
          <w:rFonts w:ascii="Times New Roman" w:eastAsia="Times New Roman" w:hAnsi="Times New Roman" w:cs="Times New Roman"/>
          <w:kern w:val="0"/>
          <w:sz w:val="24"/>
          <w:szCs w:val="24"/>
          <w:vertAlign w:val="superscript"/>
          <w:lang w:val="en-US"/>
          <w14:ligatures w14:val="none"/>
        </w:rPr>
        <w:t>2</w:t>
      </w:r>
      <w:r w:rsidRPr="002003B0">
        <w:rPr>
          <w:rFonts w:ascii="Times New Roman" w:eastAsia="Times New Roman" w:hAnsi="Times New Roman" w:cs="Times New Roman"/>
          <w:kern w:val="0"/>
          <w:sz w:val="24"/>
          <w:szCs w:val="24"/>
          <w:lang w:val="en-US"/>
          <w14:ligatures w14:val="none"/>
        </w:rPr>
        <w:t xml:space="preserve"> (R-Squares) value is the coefficient of determination where this value represents the effect of the </w:t>
      </w:r>
      <w:r w:rsidRPr="002003B0">
        <w:rPr>
          <w:rFonts w:ascii="Times New Roman" w:eastAsia="Times New Roman" w:hAnsi="Times New Roman" w:cs="Times New Roman"/>
          <w:kern w:val="0"/>
          <w:sz w:val="24"/>
          <w:szCs w:val="24"/>
          <w:lang w:val="en-US"/>
          <w14:ligatures w14:val="none"/>
        </w:rPr>
        <w:lastRenderedPageBreak/>
        <w:t>combination of exogenous latent variables on endogenous latent variables in the structural model.</w:t>
      </w:r>
    </w:p>
    <w:p w14:paraId="1C70E921" w14:textId="77777777" w:rsidR="00AC2270" w:rsidRPr="002003B0" w:rsidRDefault="00AC2270" w:rsidP="00AC2270">
      <w:pPr>
        <w:jc w:val="center"/>
        <w:rPr>
          <w:rFonts w:ascii="Times New Roman" w:eastAsia="Times New Roman" w:hAnsi="Times New Roman" w:cs="Times New Roman"/>
          <w:b/>
          <w:kern w:val="0"/>
          <w:sz w:val="24"/>
          <w:szCs w:val="24"/>
          <w:lang w:val="en-US"/>
          <w14:ligatures w14:val="none"/>
        </w:rPr>
      </w:pPr>
      <w:r w:rsidRPr="002003B0">
        <w:rPr>
          <w:rFonts w:ascii="Times New Roman" w:eastAsia="Times New Roman" w:hAnsi="Times New Roman" w:cs="Times New Roman"/>
          <w:b/>
          <w:kern w:val="0"/>
          <w:sz w:val="24"/>
          <w:szCs w:val="24"/>
          <w:lang w:val="en-US"/>
          <w14:ligatures w14:val="none"/>
        </w:rPr>
        <w:t>Table 1.2. Summary of Reflective Structural (Inner) Models</w:t>
      </w:r>
    </w:p>
    <w:p w14:paraId="32AC4E23" w14:textId="77777777" w:rsidR="00AC2270" w:rsidRPr="002003B0" w:rsidRDefault="00AC2270" w:rsidP="00AC2270">
      <w:pPr>
        <w:jc w:val="both"/>
        <w:rPr>
          <w:rFonts w:ascii="Times New Roman" w:eastAsia="Times New Roman" w:hAnsi="Times New Roman" w:cs="Times New Roman"/>
          <w:bCs/>
          <w:kern w:val="0"/>
          <w:sz w:val="24"/>
          <w:szCs w:val="24"/>
          <w:lang w:val="en-US"/>
          <w14:ligatures w14:val="none"/>
        </w:rPr>
      </w:pPr>
    </w:p>
    <w:tbl>
      <w:tblPr>
        <w:tblW w:w="9038" w:type="dxa"/>
        <w:jc w:val="center"/>
        <w:tblLook w:val="04A0" w:firstRow="1" w:lastRow="0" w:firstColumn="1" w:lastColumn="0" w:noHBand="0" w:noVBand="1"/>
      </w:tblPr>
      <w:tblGrid>
        <w:gridCol w:w="5675"/>
        <w:gridCol w:w="1946"/>
        <w:gridCol w:w="1417"/>
      </w:tblGrid>
      <w:tr w:rsidR="002003B0" w:rsidRPr="002003B0" w14:paraId="558D1B8C" w14:textId="77777777" w:rsidTr="00047C56">
        <w:trPr>
          <w:trHeight w:val="330"/>
          <w:jc w:val="center"/>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E6291" w14:textId="77777777" w:rsidR="00F772CA" w:rsidRPr="002003B0" w:rsidRDefault="00F772CA" w:rsidP="00AC2270">
            <w:pPr>
              <w:jc w:val="center"/>
              <w:rPr>
                <w:rFonts w:ascii="Times New Roman" w:eastAsia="Times New Roman" w:hAnsi="Times New Roman" w:cs="Times New Roman"/>
                <w:b/>
                <w:bCs/>
                <w:kern w:val="0"/>
                <w:lang w:val="en-US" w:eastAsia="en-ID"/>
                <w14:ligatures w14:val="none"/>
              </w:rPr>
            </w:pPr>
            <w:r w:rsidRPr="002003B0">
              <w:rPr>
                <w:rFonts w:ascii="Times New Roman" w:eastAsia="Times New Roman" w:hAnsi="Times New Roman" w:cs="Times New Roman"/>
                <w:b/>
                <w:bCs/>
                <w:kern w:val="0"/>
                <w:lang w:val="en-US" w:eastAsia="en-ID"/>
                <w14:ligatures w14:val="none"/>
              </w:rPr>
              <w:t>Structural Model</w:t>
            </w:r>
          </w:p>
        </w:tc>
        <w:tc>
          <w:tcPr>
            <w:tcW w:w="1946" w:type="dxa"/>
            <w:tcBorders>
              <w:top w:val="single" w:sz="4" w:space="0" w:color="auto"/>
              <w:left w:val="nil"/>
              <w:bottom w:val="single" w:sz="4" w:space="0" w:color="auto"/>
              <w:right w:val="single" w:sz="4" w:space="0" w:color="auto"/>
            </w:tcBorders>
            <w:shd w:val="clear" w:color="auto" w:fill="auto"/>
            <w:noWrap/>
            <w:vAlign w:val="center"/>
            <w:hideMark/>
          </w:tcPr>
          <w:p w14:paraId="4F5823F3" w14:textId="77777777" w:rsidR="00F772CA" w:rsidRPr="002003B0" w:rsidRDefault="00F772CA" w:rsidP="00AC2270">
            <w:pPr>
              <w:jc w:val="center"/>
              <w:rPr>
                <w:rFonts w:ascii="Times New Roman" w:eastAsia="Times New Roman" w:hAnsi="Times New Roman" w:cs="Times New Roman"/>
                <w:b/>
                <w:bCs/>
                <w:kern w:val="0"/>
                <w:lang w:val="en-US" w:eastAsia="en-ID"/>
                <w14:ligatures w14:val="none"/>
              </w:rPr>
            </w:pPr>
            <w:r w:rsidRPr="002003B0">
              <w:rPr>
                <w:rFonts w:ascii="Times New Roman" w:eastAsia="Times New Roman" w:hAnsi="Times New Roman" w:cs="Times New Roman"/>
                <w:b/>
                <w:bCs/>
                <w:kern w:val="0"/>
                <w:lang w:val="en-US"/>
                <w14:ligatures w14:val="none"/>
              </w:rPr>
              <w:t>Variance Inflation Factor (VIF)</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D011796" w14:textId="77777777" w:rsidR="00F772CA" w:rsidRPr="002003B0" w:rsidRDefault="00F772CA" w:rsidP="00AC2270">
            <w:pPr>
              <w:jc w:val="center"/>
              <w:rPr>
                <w:rFonts w:ascii="Times New Roman" w:eastAsia="Times New Roman" w:hAnsi="Times New Roman" w:cs="Times New Roman"/>
                <w:b/>
                <w:bCs/>
                <w:kern w:val="0"/>
                <w:lang w:val="en-US" w:eastAsia="en-ID"/>
                <w14:ligatures w14:val="none"/>
              </w:rPr>
            </w:pPr>
            <w:r w:rsidRPr="002003B0">
              <w:rPr>
                <w:rFonts w:ascii="Times New Roman" w:eastAsia="Times New Roman" w:hAnsi="Times New Roman" w:cs="Times New Roman"/>
                <w:b/>
                <w:bCs/>
                <w:kern w:val="0"/>
                <w:lang w:val="en-US" w:eastAsia="en-ID"/>
                <w14:ligatures w14:val="none"/>
              </w:rPr>
              <w:t>Effect Size- f</w:t>
            </w:r>
            <w:r w:rsidRPr="002003B0">
              <w:rPr>
                <w:rFonts w:ascii="Times New Roman" w:eastAsia="Times New Roman" w:hAnsi="Times New Roman" w:cs="Times New Roman"/>
                <w:b/>
                <w:bCs/>
                <w:kern w:val="0"/>
                <w:vertAlign w:val="superscript"/>
                <w:lang w:val="en-US" w:eastAsia="en-ID"/>
                <w14:ligatures w14:val="none"/>
              </w:rPr>
              <w:t>2</w:t>
            </w:r>
          </w:p>
        </w:tc>
      </w:tr>
      <w:tr w:rsidR="002003B0" w:rsidRPr="002003B0" w14:paraId="6E9A52FA" w14:textId="77777777" w:rsidTr="00047C56">
        <w:trPr>
          <w:trHeight w:val="300"/>
          <w:jc w:val="center"/>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14:paraId="2166BD1A" w14:textId="2E383B0A" w:rsidR="009B7385" w:rsidRPr="002003B0" w:rsidRDefault="009B7385" w:rsidP="009B7385">
            <w:pPr>
              <w:rPr>
                <w:rFonts w:ascii="Times New Roman" w:eastAsia="Times New Roman" w:hAnsi="Times New Roman" w:cs="Times New Roman"/>
                <w:kern w:val="0"/>
                <w:lang w:val="en-US" w:eastAsia="en-ID"/>
                <w14:ligatures w14:val="none"/>
              </w:rPr>
            </w:pPr>
            <w:r w:rsidRPr="002003B0">
              <w:rPr>
                <w:rFonts w:ascii="Times New Roman" w:hAnsi="Times New Roman" w:cs="Times New Roman"/>
                <w:lang w:val="en-US"/>
              </w:rPr>
              <w:t>X</w:t>
            </w:r>
            <w:r w:rsidRPr="002003B0">
              <w:rPr>
                <w:rFonts w:ascii="Times New Roman" w:hAnsi="Times New Roman" w:cs="Times New Roman"/>
                <w:vertAlign w:val="subscript"/>
                <w:lang w:val="en-US"/>
              </w:rPr>
              <w:t>1</w:t>
            </w:r>
            <w:r w:rsidRPr="002003B0">
              <w:rPr>
                <w:rFonts w:ascii="Times New Roman" w:hAnsi="Times New Roman" w:cs="Times New Roman"/>
                <w:lang w:val="en-US"/>
              </w:rPr>
              <w:t xml:space="preserve">-BEP _(Personality) -&gt; X2-JBS </w:t>
            </w:r>
            <w:proofErr w:type="gramStart"/>
            <w:r w:rsidRPr="002003B0">
              <w:rPr>
                <w:rFonts w:ascii="Times New Roman" w:hAnsi="Times New Roman" w:cs="Times New Roman"/>
                <w:lang w:val="en-US"/>
              </w:rPr>
              <w:t>_(</w:t>
            </w:r>
            <w:proofErr w:type="gramEnd"/>
            <w:r w:rsidRPr="002003B0">
              <w:rPr>
                <w:rFonts w:ascii="Times New Roman" w:hAnsi="Times New Roman" w:cs="Times New Roman"/>
                <w:lang w:val="en-US"/>
              </w:rPr>
              <w:t>Job Satisfaction)</w:t>
            </w:r>
          </w:p>
        </w:tc>
        <w:tc>
          <w:tcPr>
            <w:tcW w:w="1946" w:type="dxa"/>
            <w:tcBorders>
              <w:top w:val="nil"/>
              <w:left w:val="nil"/>
              <w:bottom w:val="single" w:sz="4" w:space="0" w:color="auto"/>
              <w:right w:val="single" w:sz="4" w:space="0" w:color="auto"/>
            </w:tcBorders>
            <w:shd w:val="clear" w:color="auto" w:fill="auto"/>
            <w:noWrap/>
            <w:vAlign w:val="bottom"/>
            <w:hideMark/>
          </w:tcPr>
          <w:p w14:paraId="7D714FDB" w14:textId="62D080AC" w:rsidR="009B7385" w:rsidRPr="002003B0" w:rsidRDefault="009B7385" w:rsidP="009B7385">
            <w:pPr>
              <w:jc w:val="center"/>
              <w:rPr>
                <w:rFonts w:ascii="Times New Roman" w:eastAsia="Times New Roman" w:hAnsi="Times New Roman" w:cs="Times New Roman"/>
                <w:kern w:val="0"/>
                <w:lang w:val="en-US" w:eastAsia="en-ID"/>
                <w14:ligatures w14:val="none"/>
              </w:rPr>
            </w:pPr>
            <w:r w:rsidRPr="002003B0">
              <w:rPr>
                <w:rFonts w:ascii="Times New Roman" w:hAnsi="Times New Roman" w:cs="Times New Roman"/>
                <w:lang w:val="en-US"/>
              </w:rPr>
              <w:t>1,000</w:t>
            </w:r>
          </w:p>
        </w:tc>
        <w:tc>
          <w:tcPr>
            <w:tcW w:w="1417" w:type="dxa"/>
            <w:tcBorders>
              <w:top w:val="nil"/>
              <w:left w:val="nil"/>
              <w:bottom w:val="single" w:sz="4" w:space="0" w:color="auto"/>
              <w:right w:val="single" w:sz="4" w:space="0" w:color="auto"/>
            </w:tcBorders>
            <w:shd w:val="clear" w:color="auto" w:fill="auto"/>
            <w:noWrap/>
            <w:vAlign w:val="bottom"/>
            <w:hideMark/>
          </w:tcPr>
          <w:p w14:paraId="0FDA2B01" w14:textId="480AA197" w:rsidR="009B7385" w:rsidRPr="002003B0" w:rsidRDefault="009B7385" w:rsidP="009B7385">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1,305</w:t>
            </w:r>
          </w:p>
        </w:tc>
      </w:tr>
      <w:tr w:rsidR="002003B0" w:rsidRPr="002003B0" w14:paraId="640F9945" w14:textId="77777777" w:rsidTr="00047C56">
        <w:trPr>
          <w:trHeight w:val="300"/>
          <w:jc w:val="center"/>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14:paraId="316E253A" w14:textId="391B760E" w:rsidR="009B7385" w:rsidRPr="002003B0" w:rsidRDefault="009B7385" w:rsidP="009B7385">
            <w:pPr>
              <w:rPr>
                <w:rFonts w:ascii="Times New Roman" w:eastAsia="Times New Roman" w:hAnsi="Times New Roman" w:cs="Times New Roman"/>
                <w:kern w:val="0"/>
                <w:lang w:val="en-US" w:eastAsia="en-ID"/>
                <w14:ligatures w14:val="none"/>
              </w:rPr>
            </w:pPr>
            <w:r w:rsidRPr="002003B0">
              <w:rPr>
                <w:rFonts w:ascii="Times New Roman" w:hAnsi="Times New Roman" w:cs="Times New Roman"/>
                <w:lang w:val="en-US"/>
              </w:rPr>
              <w:t>X</w:t>
            </w:r>
            <w:r w:rsidRPr="002003B0">
              <w:rPr>
                <w:rFonts w:ascii="Times New Roman" w:hAnsi="Times New Roman" w:cs="Times New Roman"/>
                <w:vertAlign w:val="subscript"/>
                <w:lang w:val="en-US"/>
              </w:rPr>
              <w:t>1</w:t>
            </w:r>
            <w:r w:rsidRPr="002003B0">
              <w:rPr>
                <w:rFonts w:ascii="Times New Roman" w:hAnsi="Times New Roman" w:cs="Times New Roman"/>
                <w:lang w:val="en-US"/>
              </w:rPr>
              <w:t>-BEP _(Personality) -&gt; Y- LFS</w:t>
            </w:r>
            <w:proofErr w:type="gramStart"/>
            <w:r w:rsidRPr="002003B0">
              <w:rPr>
                <w:rFonts w:ascii="Times New Roman" w:hAnsi="Times New Roman" w:cs="Times New Roman"/>
                <w:lang w:val="en-US"/>
              </w:rPr>
              <w:t>_(</w:t>
            </w:r>
            <w:proofErr w:type="gramEnd"/>
            <w:r w:rsidRPr="002003B0">
              <w:rPr>
                <w:rFonts w:ascii="Times New Roman" w:hAnsi="Times New Roman" w:cs="Times New Roman"/>
                <w:lang w:val="en-US"/>
              </w:rPr>
              <w:t>Life Satisfaction)</w:t>
            </w:r>
          </w:p>
        </w:tc>
        <w:tc>
          <w:tcPr>
            <w:tcW w:w="1946" w:type="dxa"/>
            <w:tcBorders>
              <w:top w:val="nil"/>
              <w:left w:val="nil"/>
              <w:bottom w:val="single" w:sz="4" w:space="0" w:color="auto"/>
              <w:right w:val="single" w:sz="4" w:space="0" w:color="auto"/>
            </w:tcBorders>
            <w:shd w:val="clear" w:color="auto" w:fill="auto"/>
            <w:noWrap/>
            <w:vAlign w:val="bottom"/>
            <w:hideMark/>
          </w:tcPr>
          <w:p w14:paraId="6996E4D4" w14:textId="4F74178B" w:rsidR="009B7385" w:rsidRPr="002003B0" w:rsidRDefault="009B7385" w:rsidP="009B7385">
            <w:pPr>
              <w:jc w:val="center"/>
              <w:rPr>
                <w:rFonts w:ascii="Times New Roman" w:eastAsia="Times New Roman" w:hAnsi="Times New Roman" w:cs="Times New Roman"/>
                <w:kern w:val="0"/>
                <w:lang w:val="en-US" w:eastAsia="en-ID"/>
                <w14:ligatures w14:val="none"/>
              </w:rPr>
            </w:pPr>
            <w:r w:rsidRPr="002003B0">
              <w:rPr>
                <w:rFonts w:ascii="Times New Roman" w:hAnsi="Times New Roman" w:cs="Times New Roman"/>
                <w:lang w:val="en-US"/>
              </w:rPr>
              <w:t>2,307</w:t>
            </w:r>
          </w:p>
        </w:tc>
        <w:tc>
          <w:tcPr>
            <w:tcW w:w="1417" w:type="dxa"/>
            <w:tcBorders>
              <w:top w:val="nil"/>
              <w:left w:val="nil"/>
              <w:bottom w:val="single" w:sz="4" w:space="0" w:color="auto"/>
              <w:right w:val="single" w:sz="4" w:space="0" w:color="auto"/>
            </w:tcBorders>
            <w:shd w:val="clear" w:color="auto" w:fill="auto"/>
            <w:noWrap/>
            <w:vAlign w:val="bottom"/>
            <w:hideMark/>
          </w:tcPr>
          <w:p w14:paraId="087AF57F" w14:textId="456D218A" w:rsidR="009B7385" w:rsidRPr="002003B0" w:rsidRDefault="009B7385" w:rsidP="009B7385">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0,078</w:t>
            </w:r>
          </w:p>
        </w:tc>
      </w:tr>
      <w:tr w:rsidR="002003B0" w:rsidRPr="002003B0" w14:paraId="3CA5F56B" w14:textId="77777777" w:rsidTr="00047C56">
        <w:trPr>
          <w:trHeight w:val="300"/>
          <w:jc w:val="center"/>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14:paraId="4577C89A" w14:textId="3747EE89" w:rsidR="009B7385" w:rsidRPr="002003B0" w:rsidRDefault="009B7385" w:rsidP="009B7385">
            <w:pPr>
              <w:rPr>
                <w:rFonts w:ascii="Times New Roman" w:eastAsia="Times New Roman" w:hAnsi="Times New Roman" w:cs="Times New Roman"/>
                <w:kern w:val="0"/>
                <w:lang w:val="en-US" w:eastAsia="en-ID"/>
                <w14:ligatures w14:val="none"/>
              </w:rPr>
            </w:pPr>
            <w:r w:rsidRPr="002003B0">
              <w:rPr>
                <w:rFonts w:ascii="Times New Roman" w:hAnsi="Times New Roman" w:cs="Times New Roman"/>
                <w:lang w:val="en-US"/>
              </w:rPr>
              <w:t>X</w:t>
            </w:r>
            <w:r w:rsidRPr="002003B0">
              <w:rPr>
                <w:rFonts w:ascii="Times New Roman" w:hAnsi="Times New Roman" w:cs="Times New Roman"/>
                <w:vertAlign w:val="subscript"/>
                <w:lang w:val="en-US"/>
              </w:rPr>
              <w:t>2</w:t>
            </w:r>
            <w:r w:rsidRPr="002003B0">
              <w:rPr>
                <w:rFonts w:ascii="Times New Roman" w:hAnsi="Times New Roman" w:cs="Times New Roman"/>
                <w:lang w:val="en-US"/>
              </w:rPr>
              <w:t xml:space="preserve">-JBS </w:t>
            </w:r>
            <w:proofErr w:type="gramStart"/>
            <w:r w:rsidRPr="002003B0">
              <w:rPr>
                <w:rFonts w:ascii="Times New Roman" w:hAnsi="Times New Roman" w:cs="Times New Roman"/>
                <w:lang w:val="en-US"/>
              </w:rPr>
              <w:t>_(</w:t>
            </w:r>
            <w:proofErr w:type="gramEnd"/>
            <w:r w:rsidRPr="002003B0">
              <w:rPr>
                <w:rFonts w:ascii="Times New Roman" w:hAnsi="Times New Roman" w:cs="Times New Roman"/>
                <w:lang w:val="en-US"/>
              </w:rPr>
              <w:t>Job Satisfaction) -&gt; X</w:t>
            </w:r>
            <w:r w:rsidRPr="002003B0">
              <w:rPr>
                <w:rFonts w:ascii="Times New Roman" w:hAnsi="Times New Roman" w:cs="Times New Roman"/>
                <w:vertAlign w:val="subscript"/>
                <w:lang w:val="en-US"/>
              </w:rPr>
              <w:t>3</w:t>
            </w:r>
            <w:r w:rsidRPr="002003B0">
              <w:rPr>
                <w:rFonts w:ascii="Times New Roman" w:hAnsi="Times New Roman" w:cs="Times New Roman"/>
                <w:lang w:val="en-US"/>
              </w:rPr>
              <w:t>-WKS_(Work Stress)</w:t>
            </w:r>
          </w:p>
        </w:tc>
        <w:tc>
          <w:tcPr>
            <w:tcW w:w="1946" w:type="dxa"/>
            <w:tcBorders>
              <w:top w:val="nil"/>
              <w:left w:val="nil"/>
              <w:bottom w:val="single" w:sz="4" w:space="0" w:color="auto"/>
              <w:right w:val="single" w:sz="4" w:space="0" w:color="auto"/>
            </w:tcBorders>
            <w:shd w:val="clear" w:color="auto" w:fill="auto"/>
            <w:noWrap/>
            <w:vAlign w:val="bottom"/>
            <w:hideMark/>
          </w:tcPr>
          <w:p w14:paraId="1F57A24D" w14:textId="7C2E2C1F" w:rsidR="009B7385" w:rsidRPr="002003B0" w:rsidRDefault="009B7385" w:rsidP="009B7385">
            <w:pPr>
              <w:jc w:val="center"/>
              <w:rPr>
                <w:rFonts w:ascii="Times New Roman" w:eastAsia="Times New Roman" w:hAnsi="Times New Roman" w:cs="Times New Roman"/>
                <w:kern w:val="0"/>
                <w:lang w:val="en-US" w:eastAsia="en-ID"/>
                <w14:ligatures w14:val="none"/>
              </w:rPr>
            </w:pPr>
            <w:r w:rsidRPr="002003B0">
              <w:rPr>
                <w:rFonts w:ascii="Times New Roman" w:hAnsi="Times New Roman" w:cs="Times New Roman"/>
                <w:lang w:val="en-US"/>
              </w:rPr>
              <w:t>1,000</w:t>
            </w:r>
          </w:p>
        </w:tc>
        <w:tc>
          <w:tcPr>
            <w:tcW w:w="1417" w:type="dxa"/>
            <w:tcBorders>
              <w:top w:val="nil"/>
              <w:left w:val="nil"/>
              <w:bottom w:val="single" w:sz="4" w:space="0" w:color="auto"/>
              <w:right w:val="single" w:sz="4" w:space="0" w:color="auto"/>
            </w:tcBorders>
            <w:shd w:val="clear" w:color="auto" w:fill="auto"/>
            <w:noWrap/>
            <w:vAlign w:val="bottom"/>
            <w:hideMark/>
          </w:tcPr>
          <w:p w14:paraId="3914A06F" w14:textId="24BDC763" w:rsidR="009B7385" w:rsidRPr="002003B0" w:rsidRDefault="009B7385" w:rsidP="009B7385">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1,530</w:t>
            </w:r>
          </w:p>
        </w:tc>
      </w:tr>
      <w:tr w:rsidR="002003B0" w:rsidRPr="002003B0" w14:paraId="0B94A2F2" w14:textId="77777777" w:rsidTr="00047C56">
        <w:trPr>
          <w:trHeight w:val="300"/>
          <w:jc w:val="center"/>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14:paraId="45C4E176" w14:textId="7732C176" w:rsidR="009B7385" w:rsidRPr="002003B0" w:rsidRDefault="009B7385" w:rsidP="009B7385">
            <w:pPr>
              <w:rPr>
                <w:rFonts w:ascii="Times New Roman" w:eastAsia="Times New Roman" w:hAnsi="Times New Roman" w:cs="Times New Roman"/>
                <w:kern w:val="0"/>
                <w:lang w:val="en-US" w:eastAsia="en-ID"/>
                <w14:ligatures w14:val="none"/>
              </w:rPr>
            </w:pPr>
            <w:r w:rsidRPr="002003B0">
              <w:rPr>
                <w:rFonts w:ascii="Times New Roman" w:hAnsi="Times New Roman" w:cs="Times New Roman"/>
                <w:lang w:val="en-US"/>
              </w:rPr>
              <w:t>X</w:t>
            </w:r>
            <w:r w:rsidRPr="002003B0">
              <w:rPr>
                <w:rFonts w:ascii="Times New Roman" w:hAnsi="Times New Roman" w:cs="Times New Roman"/>
                <w:vertAlign w:val="subscript"/>
                <w:lang w:val="en-US"/>
              </w:rPr>
              <w:t>2</w:t>
            </w:r>
            <w:r w:rsidRPr="002003B0">
              <w:rPr>
                <w:rFonts w:ascii="Times New Roman" w:hAnsi="Times New Roman" w:cs="Times New Roman"/>
                <w:lang w:val="en-US"/>
              </w:rPr>
              <w:t xml:space="preserve">-JBS </w:t>
            </w:r>
            <w:proofErr w:type="gramStart"/>
            <w:r w:rsidRPr="002003B0">
              <w:rPr>
                <w:rFonts w:ascii="Times New Roman" w:hAnsi="Times New Roman" w:cs="Times New Roman"/>
                <w:lang w:val="en-US"/>
              </w:rPr>
              <w:t>_(</w:t>
            </w:r>
            <w:proofErr w:type="gramEnd"/>
            <w:r w:rsidRPr="002003B0">
              <w:rPr>
                <w:rFonts w:ascii="Times New Roman" w:hAnsi="Times New Roman" w:cs="Times New Roman"/>
                <w:lang w:val="en-US"/>
              </w:rPr>
              <w:t>Job Satisfaction) -&gt; Y- LFS_(Life Satisfaction)</w:t>
            </w:r>
          </w:p>
        </w:tc>
        <w:tc>
          <w:tcPr>
            <w:tcW w:w="1946" w:type="dxa"/>
            <w:tcBorders>
              <w:top w:val="nil"/>
              <w:left w:val="nil"/>
              <w:bottom w:val="single" w:sz="4" w:space="0" w:color="auto"/>
              <w:right w:val="single" w:sz="4" w:space="0" w:color="auto"/>
            </w:tcBorders>
            <w:shd w:val="clear" w:color="auto" w:fill="auto"/>
            <w:noWrap/>
            <w:vAlign w:val="bottom"/>
            <w:hideMark/>
          </w:tcPr>
          <w:p w14:paraId="2D0A52AC" w14:textId="0F9456BD" w:rsidR="009B7385" w:rsidRPr="002003B0" w:rsidRDefault="009B7385" w:rsidP="009B7385">
            <w:pPr>
              <w:jc w:val="center"/>
              <w:rPr>
                <w:rFonts w:ascii="Times New Roman" w:eastAsia="Times New Roman" w:hAnsi="Times New Roman" w:cs="Times New Roman"/>
                <w:kern w:val="0"/>
                <w:lang w:val="en-US" w:eastAsia="en-ID"/>
                <w14:ligatures w14:val="none"/>
              </w:rPr>
            </w:pPr>
            <w:r w:rsidRPr="002003B0">
              <w:rPr>
                <w:rFonts w:ascii="Times New Roman" w:hAnsi="Times New Roman" w:cs="Times New Roman"/>
                <w:lang w:val="en-US"/>
              </w:rPr>
              <w:t>3,917</w:t>
            </w:r>
          </w:p>
        </w:tc>
        <w:tc>
          <w:tcPr>
            <w:tcW w:w="1417" w:type="dxa"/>
            <w:tcBorders>
              <w:top w:val="nil"/>
              <w:left w:val="nil"/>
              <w:bottom w:val="single" w:sz="4" w:space="0" w:color="auto"/>
              <w:right w:val="single" w:sz="4" w:space="0" w:color="auto"/>
            </w:tcBorders>
            <w:shd w:val="clear" w:color="auto" w:fill="auto"/>
            <w:noWrap/>
            <w:vAlign w:val="bottom"/>
            <w:hideMark/>
          </w:tcPr>
          <w:p w14:paraId="58FC7812" w14:textId="7CA51393" w:rsidR="009B7385" w:rsidRPr="002003B0" w:rsidRDefault="009B7385" w:rsidP="009B7385">
            <w:pPr>
              <w:jc w:val="center"/>
              <w:rPr>
                <w:rFonts w:ascii="Times New Roman" w:eastAsia="Times New Roman" w:hAnsi="Times New Roman" w:cs="Times New Roman"/>
                <w:b/>
                <w:bCs/>
                <w:kern w:val="0"/>
                <w:sz w:val="24"/>
                <w:szCs w:val="24"/>
                <w:lang w:val="en-US" w:eastAsia="en-ID"/>
                <w14:ligatures w14:val="none"/>
              </w:rPr>
            </w:pPr>
            <w:r w:rsidRPr="002003B0">
              <w:rPr>
                <w:rFonts w:ascii="Times New Roman" w:hAnsi="Times New Roman" w:cs="Times New Roman"/>
                <w:b/>
                <w:bCs/>
                <w:sz w:val="24"/>
                <w:szCs w:val="24"/>
                <w:lang w:val="en-US"/>
              </w:rPr>
              <w:t>0,067</w:t>
            </w:r>
          </w:p>
        </w:tc>
      </w:tr>
      <w:tr w:rsidR="002003B0" w:rsidRPr="002003B0" w14:paraId="4936DD24" w14:textId="77777777" w:rsidTr="00047C56">
        <w:trPr>
          <w:trHeight w:val="300"/>
          <w:jc w:val="center"/>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14:paraId="603BC8D9" w14:textId="7876C886" w:rsidR="009B7385" w:rsidRPr="002003B0" w:rsidRDefault="009B7385" w:rsidP="009B7385">
            <w:pPr>
              <w:rPr>
                <w:rFonts w:ascii="Times New Roman" w:eastAsia="Times New Roman" w:hAnsi="Times New Roman" w:cs="Times New Roman"/>
                <w:kern w:val="0"/>
                <w:lang w:val="en-US" w:eastAsia="en-ID"/>
                <w14:ligatures w14:val="none"/>
              </w:rPr>
            </w:pPr>
            <w:r w:rsidRPr="002003B0">
              <w:rPr>
                <w:rFonts w:ascii="Times New Roman" w:hAnsi="Times New Roman" w:cs="Times New Roman"/>
                <w:lang w:val="en-US"/>
              </w:rPr>
              <w:t>X</w:t>
            </w:r>
            <w:r w:rsidRPr="002003B0">
              <w:rPr>
                <w:rFonts w:ascii="Times New Roman" w:hAnsi="Times New Roman" w:cs="Times New Roman"/>
                <w:vertAlign w:val="subscript"/>
                <w:lang w:val="en-US"/>
              </w:rPr>
              <w:t>3</w:t>
            </w:r>
            <w:r w:rsidRPr="002003B0">
              <w:rPr>
                <w:rFonts w:ascii="Times New Roman" w:hAnsi="Times New Roman" w:cs="Times New Roman"/>
                <w:lang w:val="en-US"/>
              </w:rPr>
              <w:t>-WKS</w:t>
            </w:r>
            <w:proofErr w:type="gramStart"/>
            <w:r w:rsidRPr="002003B0">
              <w:rPr>
                <w:rFonts w:ascii="Times New Roman" w:hAnsi="Times New Roman" w:cs="Times New Roman"/>
                <w:lang w:val="en-US"/>
              </w:rPr>
              <w:t>_(</w:t>
            </w:r>
            <w:proofErr w:type="gramEnd"/>
            <w:r w:rsidRPr="002003B0">
              <w:rPr>
                <w:rFonts w:ascii="Times New Roman" w:hAnsi="Times New Roman" w:cs="Times New Roman"/>
                <w:lang w:val="en-US"/>
              </w:rPr>
              <w:t>Work Stress) -&gt; Y- LFS_(Life Satisfaction)</w:t>
            </w:r>
          </w:p>
        </w:tc>
        <w:tc>
          <w:tcPr>
            <w:tcW w:w="1946" w:type="dxa"/>
            <w:tcBorders>
              <w:top w:val="nil"/>
              <w:left w:val="nil"/>
              <w:bottom w:val="single" w:sz="4" w:space="0" w:color="auto"/>
              <w:right w:val="single" w:sz="4" w:space="0" w:color="auto"/>
            </w:tcBorders>
            <w:shd w:val="clear" w:color="auto" w:fill="auto"/>
            <w:noWrap/>
            <w:vAlign w:val="bottom"/>
            <w:hideMark/>
          </w:tcPr>
          <w:p w14:paraId="709509BE" w14:textId="5AC8E1DE" w:rsidR="009B7385" w:rsidRPr="002003B0" w:rsidRDefault="009B7385" w:rsidP="009B7385">
            <w:pPr>
              <w:jc w:val="center"/>
              <w:rPr>
                <w:rFonts w:ascii="Times New Roman" w:eastAsia="Times New Roman" w:hAnsi="Times New Roman" w:cs="Times New Roman"/>
                <w:kern w:val="0"/>
                <w:lang w:val="en-US" w:eastAsia="en-ID"/>
                <w14:ligatures w14:val="none"/>
              </w:rPr>
            </w:pPr>
            <w:r w:rsidRPr="002003B0">
              <w:rPr>
                <w:rFonts w:ascii="Times New Roman" w:hAnsi="Times New Roman" w:cs="Times New Roman"/>
                <w:lang w:val="en-US"/>
              </w:rPr>
              <w:t>2,532</w:t>
            </w:r>
          </w:p>
        </w:tc>
        <w:tc>
          <w:tcPr>
            <w:tcW w:w="1417" w:type="dxa"/>
            <w:tcBorders>
              <w:top w:val="nil"/>
              <w:left w:val="nil"/>
              <w:bottom w:val="single" w:sz="4" w:space="0" w:color="auto"/>
              <w:right w:val="single" w:sz="4" w:space="0" w:color="auto"/>
            </w:tcBorders>
            <w:shd w:val="clear" w:color="auto" w:fill="auto"/>
            <w:noWrap/>
            <w:vAlign w:val="bottom"/>
            <w:hideMark/>
          </w:tcPr>
          <w:p w14:paraId="405EBB83" w14:textId="1481B6F0" w:rsidR="009B7385" w:rsidRPr="002003B0" w:rsidRDefault="009B7385" w:rsidP="009B7385">
            <w:pPr>
              <w:jc w:val="center"/>
              <w:rPr>
                <w:rFonts w:ascii="Times New Roman" w:eastAsia="Times New Roman" w:hAnsi="Times New Roman" w:cs="Times New Roman"/>
                <w:kern w:val="0"/>
                <w:sz w:val="24"/>
                <w:szCs w:val="24"/>
                <w:lang w:val="en-US" w:eastAsia="en-ID"/>
                <w14:ligatures w14:val="none"/>
              </w:rPr>
            </w:pPr>
            <w:r w:rsidRPr="002003B0">
              <w:rPr>
                <w:rFonts w:ascii="Times New Roman" w:hAnsi="Times New Roman" w:cs="Times New Roman"/>
                <w:sz w:val="24"/>
                <w:szCs w:val="24"/>
                <w:lang w:val="en-US"/>
              </w:rPr>
              <w:t>0,111</w:t>
            </w:r>
          </w:p>
        </w:tc>
      </w:tr>
    </w:tbl>
    <w:p w14:paraId="58CE799B" w14:textId="77777777" w:rsidR="00AC2270" w:rsidRPr="002003B0" w:rsidRDefault="00AC2270" w:rsidP="00AC2270">
      <w:pPr>
        <w:jc w:val="both"/>
        <w:rPr>
          <w:rFonts w:ascii="Times New Roman" w:eastAsia="Times New Roman" w:hAnsi="Times New Roman" w:cs="Times New Roman"/>
          <w:kern w:val="0"/>
          <w:sz w:val="24"/>
          <w:szCs w:val="24"/>
          <w:lang w:val="en-US"/>
          <w14:ligatures w14:val="none"/>
        </w:rPr>
      </w:pPr>
      <w:r w:rsidRPr="002003B0">
        <w:rPr>
          <w:rFonts w:ascii="Times New Roman" w:eastAsia="Times New Roman" w:hAnsi="Times New Roman" w:cs="Times New Roman"/>
          <w:kern w:val="0"/>
          <w:sz w:val="24"/>
          <w:szCs w:val="24"/>
          <w:lang w:val="en-US"/>
          <w14:ligatures w14:val="none"/>
        </w:rPr>
        <w:t>Source: Processed by the Authors, 2023.</w:t>
      </w:r>
    </w:p>
    <w:p w14:paraId="041C0CC0" w14:textId="77777777" w:rsidR="00AC2270" w:rsidRPr="002003B0" w:rsidRDefault="00AC2270" w:rsidP="00AC2270">
      <w:pPr>
        <w:ind w:firstLine="709"/>
        <w:jc w:val="both"/>
        <w:rPr>
          <w:rFonts w:ascii="Times New Roman" w:eastAsia="Times New Roman" w:hAnsi="Times New Roman" w:cs="Times New Roman"/>
          <w:bCs/>
          <w:kern w:val="0"/>
          <w:lang w:val="en-US"/>
          <w14:ligatures w14:val="none"/>
        </w:rPr>
      </w:pPr>
    </w:p>
    <w:p w14:paraId="27AA6C6B" w14:textId="7D59E596" w:rsidR="00F02C64" w:rsidRPr="002003B0" w:rsidRDefault="00B10B7C" w:rsidP="00AC2270">
      <w:pPr>
        <w:ind w:firstLine="709"/>
        <w:jc w:val="both"/>
        <w:rPr>
          <w:rFonts w:ascii="Times New Roman" w:eastAsia="Times New Roman" w:hAnsi="Times New Roman" w:cs="Times New Roman"/>
          <w:kern w:val="0"/>
          <w:sz w:val="24"/>
          <w:szCs w:val="24"/>
          <w:lang w:val="en-US"/>
          <w14:ligatures w14:val="none"/>
        </w:rPr>
      </w:pPr>
      <w:bookmarkStart w:id="2" w:name="_Hlk138332534"/>
      <w:r w:rsidRPr="002003B0">
        <w:rPr>
          <w:rFonts w:ascii="Times New Roman" w:eastAsia="Times New Roman" w:hAnsi="Times New Roman" w:cs="Times New Roman"/>
          <w:kern w:val="0"/>
          <w:sz w:val="24"/>
          <w:szCs w:val="24"/>
          <w:lang w:val="en-US"/>
          <w14:ligatures w14:val="none"/>
        </w:rPr>
        <w:t>Based on table 1.2, the determination coefficients can be explained as follows: (1) the big five personality effect on work stress is 0.566. This means that the exogenous variable is able to predict the endogenous variable (work stress) by 56.60% which is in the moderate category; (2) job satisfaction has an effect on work stress of 0.605 which is in the moderate category. This means that exogenous variables are able to predict endogenous variables, namely work stress by 60.50% which is in the moderate category; and (3) personality, job satisfaction, and work stress affect life satisfaction by 0.634 (63.40%) which is in the moderate category. Evaluation of the R</w:t>
      </w:r>
      <w:r w:rsidRPr="002003B0">
        <w:rPr>
          <w:rFonts w:ascii="Times New Roman" w:eastAsia="Times New Roman" w:hAnsi="Times New Roman" w:cs="Times New Roman"/>
          <w:kern w:val="0"/>
          <w:sz w:val="24"/>
          <w:szCs w:val="24"/>
          <w:vertAlign w:val="superscript"/>
          <w:lang w:val="en-US"/>
          <w14:ligatures w14:val="none"/>
        </w:rPr>
        <w:t>2</w:t>
      </w:r>
      <w:r w:rsidRPr="002003B0">
        <w:rPr>
          <w:rFonts w:ascii="Times New Roman" w:eastAsia="Times New Roman" w:hAnsi="Times New Roman" w:cs="Times New Roman"/>
          <w:kern w:val="0"/>
          <w:sz w:val="24"/>
          <w:szCs w:val="24"/>
          <w:lang w:val="en-US"/>
          <w14:ligatures w14:val="none"/>
        </w:rPr>
        <w:t xml:space="preserve"> value based on the model is said to be strong if it has an R-Squares value of 0.67, the moderate model requires an R-Square value of 0.33 and an R-Squares value of 0.19 indicates a weak predicted model </w:t>
      </w:r>
      <w:r w:rsidR="009B7385" w:rsidRPr="002003B0">
        <w:rPr>
          <w:rFonts w:ascii="Times New Roman" w:eastAsia="Times New Roman" w:hAnsi="Times New Roman" w:cs="Times New Roman"/>
          <w:kern w:val="0"/>
          <w:sz w:val="24"/>
          <w:szCs w:val="24"/>
          <w:lang w:val="en-US"/>
          <w14:ligatures w14:val="none"/>
        </w:rPr>
        <w:fldChar w:fldCharType="begin" w:fldLock="1"/>
      </w:r>
      <w:r w:rsidR="009B7385" w:rsidRPr="002003B0">
        <w:rPr>
          <w:rFonts w:ascii="Times New Roman" w:eastAsia="Times New Roman" w:hAnsi="Times New Roman" w:cs="Times New Roman"/>
          <w:kern w:val="0"/>
          <w:sz w:val="24"/>
          <w:szCs w:val="24"/>
          <w:lang w:val="en-US"/>
          <w14:ligatures w14:val="none"/>
        </w:rPr>
        <w:instrText>ADDIN CSL_CITATION {"citationItems":[{"id":"ITEM-1","itemData":{"author":[{"dropping-particle":"","family":"Ghozali","given":"Imam","non-dropping-particle":"","parse-names":false,"suffix":""},{"dropping-particle":"","family":"Latan","given":"Hengky","non-dropping-particle":"","parse-names":false,"suffix":""}],"id":"ITEM-1","issued":{"date-parts":[["2015"]]},"publisher":"BP Undip. SemarangHarnanto. 2017. Akuntansi Biaya: Sistem Biaya Historis. Yogyakarta: BPFE.","title":"Konsep, Teknik, Aplikasi Menggunakan Smart PLS 3.0 Untuk Penelitian Empiris.","type":"book"},"uris":["http://www.mendeley.com/documents/?uuid=a85374f8-b590-4992-b003-9f801f11b2ca"]}],"mendeley":{"formattedCitation":"(Ghozali &amp; Latan, 2015)","plainTextFormattedCitation":"(Ghozali &amp; Latan, 2015)","previouslyFormattedCitation":"(Ghozali &amp; Latan, 2015)"},"properties":{"noteIndex":0},"schema":"https://github.com/citation-style-language/schema/raw/master/csl-citation.json"}</w:instrText>
      </w:r>
      <w:r w:rsidR="009B7385" w:rsidRPr="002003B0">
        <w:rPr>
          <w:rFonts w:ascii="Times New Roman" w:eastAsia="Times New Roman" w:hAnsi="Times New Roman" w:cs="Times New Roman"/>
          <w:kern w:val="0"/>
          <w:sz w:val="24"/>
          <w:szCs w:val="24"/>
          <w:lang w:val="en-US"/>
          <w14:ligatures w14:val="none"/>
        </w:rPr>
        <w:fldChar w:fldCharType="separate"/>
      </w:r>
      <w:r w:rsidR="009B7385" w:rsidRPr="002003B0">
        <w:rPr>
          <w:rFonts w:ascii="Times New Roman" w:eastAsia="Times New Roman" w:hAnsi="Times New Roman" w:cs="Times New Roman"/>
          <w:noProof/>
          <w:kern w:val="0"/>
          <w:sz w:val="24"/>
          <w:szCs w:val="24"/>
          <w:lang w:val="en-US"/>
          <w14:ligatures w14:val="none"/>
        </w:rPr>
        <w:t>(Ghozali &amp; Latan, 2015)</w:t>
      </w:r>
      <w:r w:rsidR="009B7385" w:rsidRPr="002003B0">
        <w:rPr>
          <w:rFonts w:ascii="Times New Roman" w:eastAsia="Times New Roman" w:hAnsi="Times New Roman" w:cs="Times New Roman"/>
          <w:kern w:val="0"/>
          <w:sz w:val="24"/>
          <w:szCs w:val="24"/>
          <w:lang w:val="en-US"/>
          <w14:ligatures w14:val="none"/>
        </w:rPr>
        <w:fldChar w:fldCharType="end"/>
      </w:r>
      <w:r w:rsidR="009B7385" w:rsidRPr="002003B0">
        <w:rPr>
          <w:rFonts w:ascii="Times New Roman" w:eastAsia="Times New Roman" w:hAnsi="Times New Roman" w:cs="Times New Roman"/>
          <w:kern w:val="0"/>
          <w:sz w:val="24"/>
          <w:szCs w:val="24"/>
          <w:lang w:val="en-US"/>
          <w14:ligatures w14:val="none"/>
        </w:rPr>
        <w:t xml:space="preserve">. </w:t>
      </w:r>
      <w:r w:rsidRPr="002003B0">
        <w:rPr>
          <w:rFonts w:ascii="Times New Roman" w:eastAsia="Times New Roman" w:hAnsi="Times New Roman" w:cs="Times New Roman"/>
          <w:kern w:val="0"/>
          <w:sz w:val="24"/>
          <w:szCs w:val="24"/>
          <w:lang w:val="en-US"/>
          <w14:ligatures w14:val="none"/>
        </w:rPr>
        <w:t>The f</w:t>
      </w:r>
      <w:r w:rsidRPr="002003B0">
        <w:rPr>
          <w:rFonts w:ascii="Times New Roman" w:eastAsia="Times New Roman" w:hAnsi="Times New Roman" w:cs="Times New Roman"/>
          <w:kern w:val="0"/>
          <w:sz w:val="24"/>
          <w:szCs w:val="24"/>
          <w:vertAlign w:val="superscript"/>
          <w:lang w:val="en-US"/>
          <w14:ligatures w14:val="none"/>
        </w:rPr>
        <w:t>2</w:t>
      </w:r>
      <w:r w:rsidRPr="002003B0">
        <w:rPr>
          <w:rFonts w:ascii="Times New Roman" w:eastAsia="Times New Roman" w:hAnsi="Times New Roman" w:cs="Times New Roman"/>
          <w:kern w:val="0"/>
          <w:sz w:val="24"/>
          <w:szCs w:val="24"/>
          <w:lang w:val="en-US"/>
          <w14:ligatures w14:val="none"/>
        </w:rPr>
        <w:t xml:space="preserve"> assessment or evaluation of endogenous constructs is to see the amount of exogenous substantive influence (f</w:t>
      </w:r>
      <w:r w:rsidRPr="002003B0">
        <w:rPr>
          <w:rFonts w:ascii="Times New Roman" w:eastAsia="Times New Roman" w:hAnsi="Times New Roman" w:cs="Times New Roman"/>
          <w:kern w:val="0"/>
          <w:sz w:val="24"/>
          <w:szCs w:val="24"/>
          <w:vertAlign w:val="superscript"/>
          <w:lang w:val="en-US"/>
          <w14:ligatures w14:val="none"/>
        </w:rPr>
        <w:t>2</w:t>
      </w:r>
      <w:r w:rsidRPr="002003B0">
        <w:rPr>
          <w:rFonts w:ascii="Times New Roman" w:eastAsia="Times New Roman" w:hAnsi="Times New Roman" w:cs="Times New Roman"/>
          <w:kern w:val="0"/>
          <w:sz w:val="24"/>
          <w:szCs w:val="24"/>
          <w:lang w:val="en-US"/>
          <w14:ligatures w14:val="none"/>
        </w:rPr>
        <w:t xml:space="preserve"> effect sizes) and total effect. The f</w:t>
      </w:r>
      <w:r w:rsidRPr="002003B0">
        <w:rPr>
          <w:rFonts w:ascii="Times New Roman" w:eastAsia="Times New Roman" w:hAnsi="Times New Roman" w:cs="Times New Roman"/>
          <w:kern w:val="0"/>
          <w:sz w:val="24"/>
          <w:szCs w:val="24"/>
          <w:vertAlign w:val="superscript"/>
          <w:lang w:val="en-US"/>
          <w14:ligatures w14:val="none"/>
        </w:rPr>
        <w:t>2</w:t>
      </w:r>
      <w:r w:rsidRPr="002003B0">
        <w:rPr>
          <w:rFonts w:ascii="Times New Roman" w:eastAsia="Times New Roman" w:hAnsi="Times New Roman" w:cs="Times New Roman"/>
          <w:kern w:val="0"/>
          <w:sz w:val="24"/>
          <w:szCs w:val="24"/>
          <w:lang w:val="en-US"/>
          <w14:ligatures w14:val="none"/>
        </w:rPr>
        <w:t xml:space="preserve"> value will see the substantive effect of exogenous on endogenous constructs. Table 1.2 shows the contribution value of the X1-BEP (Personality) variable to X</w:t>
      </w:r>
      <w:r w:rsidRPr="00847B40">
        <w:rPr>
          <w:rFonts w:ascii="Times New Roman" w:eastAsia="Times New Roman" w:hAnsi="Times New Roman" w:cs="Times New Roman"/>
          <w:kern w:val="0"/>
          <w:sz w:val="24"/>
          <w:szCs w:val="24"/>
          <w:vertAlign w:val="subscript"/>
          <w:lang w:val="en-US"/>
          <w14:ligatures w14:val="none"/>
        </w:rPr>
        <w:t>2</w:t>
      </w:r>
      <w:r w:rsidRPr="002003B0">
        <w:rPr>
          <w:rFonts w:ascii="Times New Roman" w:eastAsia="Times New Roman" w:hAnsi="Times New Roman" w:cs="Times New Roman"/>
          <w:kern w:val="0"/>
          <w:sz w:val="24"/>
          <w:szCs w:val="24"/>
          <w:lang w:val="en-US"/>
          <w14:ligatures w14:val="none"/>
        </w:rPr>
        <w:t>-JBS (Job Satisfaction) and Y-LFS (life satisfaction) of 0.305 &amp; 0.078 respectively, which has an f</w:t>
      </w:r>
      <w:r w:rsidRPr="002003B0">
        <w:rPr>
          <w:rFonts w:ascii="Times New Roman" w:eastAsia="Times New Roman" w:hAnsi="Times New Roman" w:cs="Times New Roman"/>
          <w:kern w:val="0"/>
          <w:sz w:val="24"/>
          <w:szCs w:val="24"/>
          <w:vertAlign w:val="superscript"/>
          <w:lang w:val="en-US"/>
          <w14:ligatures w14:val="none"/>
        </w:rPr>
        <w:t>2</w:t>
      </w:r>
      <w:r w:rsidRPr="002003B0">
        <w:rPr>
          <w:rFonts w:ascii="Times New Roman" w:eastAsia="Times New Roman" w:hAnsi="Times New Roman" w:cs="Times New Roman"/>
          <w:kern w:val="0"/>
          <w:sz w:val="24"/>
          <w:szCs w:val="24"/>
          <w:lang w:val="en-US"/>
          <w14:ligatures w14:val="none"/>
        </w:rPr>
        <w:t xml:space="preserve"> effect size at the small and medium level of influence. Job Satisfaction on work stress and life satisfaction of 1.530 &amp; 0.067 respectively have an f</w:t>
      </w:r>
      <w:r w:rsidRPr="002003B0">
        <w:rPr>
          <w:rFonts w:ascii="Times New Roman" w:eastAsia="Times New Roman" w:hAnsi="Times New Roman" w:cs="Times New Roman"/>
          <w:kern w:val="0"/>
          <w:sz w:val="24"/>
          <w:szCs w:val="24"/>
          <w:vertAlign w:val="superscript"/>
          <w:lang w:val="en-US"/>
          <w14:ligatures w14:val="none"/>
        </w:rPr>
        <w:t>2</w:t>
      </w:r>
      <w:r w:rsidRPr="002003B0">
        <w:rPr>
          <w:rFonts w:ascii="Times New Roman" w:eastAsia="Times New Roman" w:hAnsi="Times New Roman" w:cs="Times New Roman"/>
          <w:kern w:val="0"/>
          <w:sz w:val="24"/>
          <w:szCs w:val="24"/>
          <w:lang w:val="en-US"/>
          <w14:ligatures w14:val="none"/>
        </w:rPr>
        <w:t xml:space="preserve"> effect size at the level of influence of large and small. Finally, work stress on life satisfaction is 0.111 f</w:t>
      </w:r>
      <w:r w:rsidRPr="002003B0">
        <w:rPr>
          <w:rFonts w:ascii="Times New Roman" w:eastAsia="Times New Roman" w:hAnsi="Times New Roman" w:cs="Times New Roman"/>
          <w:kern w:val="0"/>
          <w:sz w:val="24"/>
          <w:szCs w:val="24"/>
          <w:vertAlign w:val="superscript"/>
          <w:lang w:val="en-US"/>
          <w14:ligatures w14:val="none"/>
        </w:rPr>
        <w:t>2</w:t>
      </w:r>
      <w:r w:rsidRPr="002003B0">
        <w:rPr>
          <w:rFonts w:ascii="Times New Roman" w:eastAsia="Times New Roman" w:hAnsi="Times New Roman" w:cs="Times New Roman"/>
          <w:kern w:val="0"/>
          <w:sz w:val="24"/>
          <w:szCs w:val="24"/>
          <w:lang w:val="en-US"/>
          <w14:ligatures w14:val="none"/>
        </w:rPr>
        <w:t xml:space="preserve"> effect size at the medium level. These criteria are in accordance with the opinion of</w:t>
      </w:r>
      <w:r w:rsidR="00AC2270" w:rsidRPr="002003B0">
        <w:rPr>
          <w:rFonts w:ascii="Times New Roman" w:eastAsia="Times New Roman" w:hAnsi="Times New Roman" w:cs="Times New Roman"/>
          <w:kern w:val="0"/>
          <w:sz w:val="24"/>
          <w:szCs w:val="24"/>
          <w:lang w:val="en-US"/>
          <w14:ligatures w14:val="none"/>
        </w:rPr>
        <w:t xml:space="preserve"> Cohen 1988 </w:t>
      </w:r>
      <w:r w:rsidRPr="002003B0">
        <w:rPr>
          <w:rFonts w:ascii="Times New Roman" w:eastAsia="Times New Roman" w:hAnsi="Times New Roman" w:cs="Times New Roman"/>
          <w:kern w:val="0"/>
          <w:sz w:val="24"/>
          <w:szCs w:val="24"/>
          <w:lang w:val="en-US"/>
          <w14:ligatures w14:val="none"/>
        </w:rPr>
        <w:t>cited by</w:t>
      </w:r>
      <w:r w:rsidR="00AC2270" w:rsidRPr="002003B0">
        <w:rPr>
          <w:rFonts w:ascii="Times New Roman" w:eastAsia="Times New Roman" w:hAnsi="Times New Roman" w:cs="Times New Roman"/>
          <w:kern w:val="0"/>
          <w:sz w:val="24"/>
          <w:szCs w:val="24"/>
          <w:lang w:val="en-US"/>
          <w14:ligatures w14:val="none"/>
        </w:rPr>
        <w:t xml:space="preserve"> Hair et al., (2019): “Guidelines for assessing f</w:t>
      </w:r>
      <w:r w:rsidR="00AC2270" w:rsidRPr="002003B0">
        <w:rPr>
          <w:rFonts w:ascii="Times New Roman" w:eastAsia="Times New Roman" w:hAnsi="Times New Roman" w:cs="Times New Roman"/>
          <w:kern w:val="0"/>
          <w:sz w:val="24"/>
          <w:szCs w:val="24"/>
          <w:vertAlign w:val="superscript"/>
          <w:lang w:val="en-US"/>
          <w14:ligatures w14:val="none"/>
        </w:rPr>
        <w:t>2</w:t>
      </w:r>
      <w:r w:rsidR="00AC2270" w:rsidRPr="002003B0">
        <w:rPr>
          <w:rFonts w:ascii="Times New Roman" w:eastAsia="Times New Roman" w:hAnsi="Times New Roman" w:cs="Times New Roman"/>
          <w:kern w:val="0"/>
          <w:sz w:val="24"/>
          <w:szCs w:val="24"/>
          <w:lang w:val="en-US"/>
          <w14:ligatures w14:val="none"/>
        </w:rPr>
        <w:t xml:space="preserve"> are values of 0.02, 0.15, and 0.35, respectively, represent small, medium, and large effects of the exogenous latent variable”. </w:t>
      </w:r>
      <w:bookmarkEnd w:id="2"/>
      <w:r w:rsidRPr="002003B0">
        <w:rPr>
          <w:rFonts w:ascii="Times New Roman" w:eastAsia="Times New Roman" w:hAnsi="Times New Roman" w:cs="Times New Roman"/>
          <w:kern w:val="0"/>
          <w:sz w:val="24"/>
          <w:szCs w:val="24"/>
          <w:lang w:val="en-US"/>
          <w14:ligatures w14:val="none"/>
        </w:rPr>
        <w:t>This simply means the model in the study has medium predictive power.</w:t>
      </w:r>
    </w:p>
    <w:p w14:paraId="666E1204" w14:textId="77777777" w:rsidR="00595D65" w:rsidRPr="002003B0" w:rsidRDefault="00595D65" w:rsidP="00F02C64">
      <w:pPr>
        <w:pStyle w:val="ListParagraph"/>
        <w:spacing w:after="0" w:line="240" w:lineRule="auto"/>
        <w:jc w:val="center"/>
        <w:rPr>
          <w:rFonts w:ascii="Times New Roman" w:hAnsi="Times New Roman" w:cs="Times New Roman"/>
          <w:b/>
          <w:sz w:val="24"/>
          <w:szCs w:val="24"/>
        </w:rPr>
      </w:pPr>
    </w:p>
    <w:p w14:paraId="323ECDE4" w14:textId="2D3C0FD3" w:rsidR="00F02C64" w:rsidRPr="002003B0" w:rsidRDefault="00F2740E" w:rsidP="00F2740E">
      <w:pPr>
        <w:pStyle w:val="ListParagraph"/>
        <w:spacing w:after="0" w:line="240" w:lineRule="auto"/>
        <w:rPr>
          <w:rFonts w:ascii="Times New Roman" w:hAnsi="Times New Roman" w:cs="Times New Roman"/>
          <w:b/>
          <w:sz w:val="24"/>
          <w:szCs w:val="24"/>
          <w:vertAlign w:val="superscript"/>
        </w:rPr>
      </w:pPr>
      <w:r w:rsidRPr="002003B0">
        <w:rPr>
          <w:rFonts w:ascii="Times New Roman" w:hAnsi="Times New Roman" w:cs="Times New Roman"/>
          <w:b/>
          <w:sz w:val="24"/>
          <w:szCs w:val="24"/>
        </w:rPr>
        <w:t>Table</w:t>
      </w:r>
      <w:r w:rsidR="00476CD1" w:rsidRPr="002003B0">
        <w:rPr>
          <w:rFonts w:ascii="Times New Roman" w:hAnsi="Times New Roman" w:cs="Times New Roman"/>
          <w:b/>
          <w:sz w:val="24"/>
          <w:szCs w:val="24"/>
        </w:rPr>
        <w:t>.3</w:t>
      </w:r>
      <w:r w:rsidR="00F02C64" w:rsidRPr="002003B0">
        <w:rPr>
          <w:rFonts w:ascii="Times New Roman" w:hAnsi="Times New Roman" w:cs="Times New Roman"/>
          <w:b/>
          <w:sz w:val="24"/>
          <w:szCs w:val="24"/>
        </w:rPr>
        <w:t xml:space="preserve">. Coefficients </w:t>
      </w:r>
      <w:r w:rsidR="00F02C64" w:rsidRPr="002003B0">
        <w:rPr>
          <w:rFonts w:ascii="Times New Roman" w:hAnsi="Times New Roman" w:cs="Times New Roman"/>
          <w:b/>
          <w:sz w:val="24"/>
          <w:szCs w:val="24"/>
          <w14:ligatures w14:val="standardContextual"/>
        </w:rPr>
        <w:t xml:space="preserve">of Determination </w:t>
      </w:r>
      <w:r w:rsidR="00F02C64" w:rsidRPr="002003B0">
        <w:rPr>
          <w:rFonts w:ascii="Times New Roman" w:hAnsi="Times New Roman" w:cs="Times New Roman"/>
          <w:b/>
          <w:sz w:val="24"/>
          <w:szCs w:val="24"/>
        </w:rPr>
        <w:t>(R</w:t>
      </w:r>
      <w:r w:rsidR="00F02C64" w:rsidRPr="002003B0">
        <w:rPr>
          <w:rFonts w:ascii="Times New Roman" w:hAnsi="Times New Roman" w:cs="Times New Roman"/>
          <w:b/>
          <w:sz w:val="24"/>
          <w:szCs w:val="24"/>
          <w:vertAlign w:val="superscript"/>
        </w:rPr>
        <w:t>2</w:t>
      </w:r>
      <w:r w:rsidR="00F02C64" w:rsidRPr="002003B0">
        <w:rPr>
          <w:rFonts w:ascii="Times New Roman" w:hAnsi="Times New Roman" w:cs="Times New Roman"/>
          <w:b/>
          <w:sz w:val="24"/>
          <w:szCs w:val="24"/>
        </w:rPr>
        <w:t>)</w:t>
      </w:r>
      <w:r w:rsidR="009F7D75" w:rsidRPr="002003B0">
        <w:rPr>
          <w:rFonts w:ascii="Times New Roman" w:hAnsi="Times New Roman" w:cs="Times New Roman"/>
          <w:b/>
          <w:sz w:val="24"/>
          <w:szCs w:val="24"/>
        </w:rPr>
        <w:t xml:space="preserve"> and Predictive relevance Q</w:t>
      </w:r>
      <w:r w:rsidR="009F7D75" w:rsidRPr="002003B0">
        <w:rPr>
          <w:rFonts w:ascii="Times New Roman" w:hAnsi="Times New Roman" w:cs="Times New Roman"/>
          <w:b/>
          <w:sz w:val="24"/>
          <w:szCs w:val="24"/>
          <w:vertAlign w:val="superscript"/>
        </w:rPr>
        <w:t>2</w:t>
      </w:r>
    </w:p>
    <w:p w14:paraId="2E6D8144" w14:textId="77777777" w:rsidR="00F02C64" w:rsidRPr="002003B0" w:rsidRDefault="00F02C64" w:rsidP="00F02C64">
      <w:pPr>
        <w:pStyle w:val="ListParagraph"/>
        <w:spacing w:after="0" w:line="240" w:lineRule="auto"/>
        <w:jc w:val="center"/>
        <w:rPr>
          <w:rFonts w:ascii="Times New Roman" w:hAnsi="Times New Roman" w:cs="Times New Roman"/>
          <w:b/>
          <w:sz w:val="24"/>
          <w:szCs w:val="24"/>
        </w:rPr>
      </w:pPr>
    </w:p>
    <w:tbl>
      <w:tblPr>
        <w:tblW w:w="8642" w:type="dxa"/>
        <w:jc w:val="center"/>
        <w:tblLook w:val="04A0" w:firstRow="1" w:lastRow="0" w:firstColumn="1" w:lastColumn="0" w:noHBand="0" w:noVBand="1"/>
      </w:tblPr>
      <w:tblGrid>
        <w:gridCol w:w="5382"/>
        <w:gridCol w:w="1276"/>
        <w:gridCol w:w="1984"/>
      </w:tblGrid>
      <w:tr w:rsidR="002003B0" w:rsidRPr="002003B0" w14:paraId="66501603" w14:textId="77777777" w:rsidTr="009F7D75">
        <w:trPr>
          <w:trHeight w:val="315"/>
          <w:jc w:val="center"/>
        </w:trPr>
        <w:tc>
          <w:tcPr>
            <w:tcW w:w="538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A04D496" w14:textId="1DC2AFEF" w:rsidR="00F02C64" w:rsidRPr="002003B0" w:rsidRDefault="00F02C64" w:rsidP="009F7D75">
            <w:pPr>
              <w:jc w:val="center"/>
              <w:rPr>
                <w:rFonts w:ascii="Times New Roman" w:hAnsi="Times New Roman" w:cs="Times New Roman"/>
                <w:b/>
                <w:bCs/>
                <w:sz w:val="24"/>
                <w:szCs w:val="24"/>
                <w:lang w:val="en-US"/>
              </w:rPr>
            </w:pPr>
            <w:r w:rsidRPr="002003B0">
              <w:rPr>
                <w:rFonts w:ascii="Times New Roman" w:hAnsi="Times New Roman" w:cs="Times New Roman"/>
                <w:b/>
                <w:bCs/>
                <w:sz w:val="24"/>
                <w:szCs w:val="24"/>
                <w:lang w:val="en-US"/>
              </w:rPr>
              <w:t>Matri</w:t>
            </w:r>
            <w:r w:rsidR="00F2740E" w:rsidRPr="002003B0">
              <w:rPr>
                <w:rFonts w:ascii="Times New Roman" w:hAnsi="Times New Roman" w:cs="Times New Roman"/>
                <w:b/>
                <w:bCs/>
                <w:sz w:val="24"/>
                <w:szCs w:val="24"/>
                <w:lang w:val="en-US"/>
              </w:rPr>
              <w:t>x</w:t>
            </w:r>
          </w:p>
        </w:tc>
        <w:tc>
          <w:tcPr>
            <w:tcW w:w="1276" w:type="dxa"/>
            <w:tcBorders>
              <w:top w:val="single" w:sz="4" w:space="0" w:color="auto"/>
              <w:left w:val="nil"/>
              <w:bottom w:val="single" w:sz="4" w:space="0" w:color="auto"/>
              <w:right w:val="single" w:sz="4" w:space="0" w:color="auto"/>
            </w:tcBorders>
            <w:shd w:val="clear" w:color="auto" w:fill="FFC000"/>
            <w:noWrap/>
            <w:vAlign w:val="bottom"/>
            <w:hideMark/>
          </w:tcPr>
          <w:p w14:paraId="665C51E3" w14:textId="567FF156" w:rsidR="00F02C64" w:rsidRPr="002003B0" w:rsidRDefault="00F02C64" w:rsidP="009F7D75">
            <w:pPr>
              <w:jc w:val="center"/>
              <w:rPr>
                <w:rFonts w:ascii="Times New Roman" w:hAnsi="Times New Roman" w:cs="Times New Roman"/>
                <w:b/>
                <w:bCs/>
                <w:sz w:val="24"/>
                <w:szCs w:val="24"/>
                <w:lang w:val="en-US"/>
              </w:rPr>
            </w:pPr>
            <w:r w:rsidRPr="002003B0">
              <w:rPr>
                <w:rFonts w:ascii="Times New Roman" w:hAnsi="Times New Roman" w:cs="Times New Roman"/>
                <w:b/>
                <w:bCs/>
                <w:sz w:val="24"/>
                <w:szCs w:val="24"/>
                <w:lang w:val="en-US"/>
              </w:rPr>
              <w:t>R</w:t>
            </w:r>
            <w:r w:rsidR="009F7D75" w:rsidRPr="002003B0">
              <w:rPr>
                <w:rFonts w:ascii="Times New Roman" w:hAnsi="Times New Roman" w:cs="Times New Roman"/>
                <w:b/>
                <w:bCs/>
                <w:sz w:val="24"/>
                <w:szCs w:val="24"/>
                <w:vertAlign w:val="superscript"/>
                <w:lang w:val="en-US"/>
              </w:rPr>
              <w:t>2</w:t>
            </w:r>
          </w:p>
        </w:tc>
        <w:tc>
          <w:tcPr>
            <w:tcW w:w="1984" w:type="dxa"/>
            <w:tcBorders>
              <w:top w:val="single" w:sz="4" w:space="0" w:color="auto"/>
              <w:left w:val="nil"/>
              <w:bottom w:val="single" w:sz="4" w:space="0" w:color="auto"/>
              <w:right w:val="single" w:sz="4" w:space="0" w:color="auto"/>
            </w:tcBorders>
            <w:shd w:val="clear" w:color="auto" w:fill="FFC000"/>
            <w:vAlign w:val="center"/>
            <w:hideMark/>
          </w:tcPr>
          <w:p w14:paraId="7EBE51AB" w14:textId="0813439B" w:rsidR="00F02C64" w:rsidRPr="002003B0" w:rsidRDefault="009F7D75" w:rsidP="009F7D75">
            <w:pPr>
              <w:jc w:val="center"/>
              <w:rPr>
                <w:rFonts w:ascii="Times New Roman" w:hAnsi="Times New Roman" w:cs="Times New Roman"/>
                <w:b/>
                <w:bCs/>
                <w:sz w:val="24"/>
                <w:szCs w:val="24"/>
                <w:lang w:val="en-US"/>
              </w:rPr>
            </w:pPr>
            <w:r w:rsidRPr="002003B0">
              <w:rPr>
                <w:rFonts w:ascii="Times New Roman" w:hAnsi="Times New Roman" w:cs="Times New Roman"/>
                <w:b/>
                <w:bCs/>
                <w:sz w:val="24"/>
                <w:szCs w:val="24"/>
                <w:lang w:val="en-US"/>
              </w:rPr>
              <w:t>Q</w:t>
            </w:r>
            <w:r w:rsidRPr="002003B0">
              <w:rPr>
                <w:rFonts w:ascii="Times New Roman" w:hAnsi="Times New Roman" w:cs="Times New Roman"/>
                <w:b/>
                <w:bCs/>
                <w:sz w:val="24"/>
                <w:szCs w:val="24"/>
                <w:vertAlign w:val="superscript"/>
                <w:lang w:val="en-US"/>
              </w:rPr>
              <w:t>2</w:t>
            </w:r>
          </w:p>
        </w:tc>
      </w:tr>
      <w:tr w:rsidR="002003B0" w:rsidRPr="002003B0" w14:paraId="7D197B76" w14:textId="77777777" w:rsidTr="005D0321">
        <w:trPr>
          <w:trHeight w:val="225"/>
          <w:jc w:val="center"/>
        </w:trPr>
        <w:tc>
          <w:tcPr>
            <w:tcW w:w="5382" w:type="dxa"/>
            <w:tcBorders>
              <w:top w:val="nil"/>
              <w:left w:val="single" w:sz="4" w:space="0" w:color="auto"/>
              <w:bottom w:val="single" w:sz="4" w:space="0" w:color="auto"/>
              <w:right w:val="single" w:sz="4" w:space="0" w:color="auto"/>
            </w:tcBorders>
            <w:shd w:val="clear" w:color="auto" w:fill="auto"/>
            <w:noWrap/>
            <w:vAlign w:val="bottom"/>
          </w:tcPr>
          <w:p w14:paraId="29696BE6" w14:textId="06816F7E" w:rsidR="009F7D75" w:rsidRPr="002003B0" w:rsidRDefault="009F7D75" w:rsidP="009F7D75">
            <w:pPr>
              <w:rPr>
                <w:rFonts w:ascii="Times New Roman" w:hAnsi="Times New Roman" w:cs="Times New Roman"/>
                <w:sz w:val="24"/>
                <w:szCs w:val="24"/>
                <w:lang w:val="en-US"/>
              </w:rPr>
            </w:pPr>
            <w:r w:rsidRPr="002003B0">
              <w:rPr>
                <w:rFonts w:ascii="Times New Roman" w:hAnsi="Times New Roman" w:cs="Times New Roman"/>
                <w:sz w:val="24"/>
                <w:szCs w:val="24"/>
                <w:lang w:val="en-US"/>
              </w:rPr>
              <w:t>BEP</w:t>
            </w:r>
            <w:r w:rsidRPr="002003B0">
              <w:rPr>
                <w:rFonts w:ascii="Times New Roman" w:hAnsi="Times New Roman" w:cs="Times New Roman"/>
                <w:sz w:val="24"/>
                <w:szCs w:val="24"/>
                <w:lang w:val="en-US"/>
              </w:rPr>
              <w:sym w:font="Wingdings" w:char="F0E0"/>
            </w:r>
            <w:r w:rsidRPr="002003B0">
              <w:rPr>
                <w:rFonts w:ascii="Times New Roman" w:hAnsi="Times New Roman" w:cs="Times New Roman"/>
                <w:sz w:val="24"/>
                <w:szCs w:val="24"/>
                <w:lang w:val="en-US"/>
              </w:rPr>
              <w:t>X</w:t>
            </w:r>
            <w:r w:rsidRPr="002003B0">
              <w:rPr>
                <w:rFonts w:ascii="Times New Roman" w:hAnsi="Times New Roman" w:cs="Times New Roman"/>
                <w:sz w:val="24"/>
                <w:szCs w:val="24"/>
                <w:vertAlign w:val="subscript"/>
                <w:lang w:val="en-US"/>
              </w:rPr>
              <w:t>2</w:t>
            </w:r>
            <w:r w:rsidRPr="002003B0">
              <w:rPr>
                <w:rFonts w:ascii="Times New Roman" w:hAnsi="Times New Roman" w:cs="Times New Roman"/>
                <w:sz w:val="24"/>
                <w:szCs w:val="24"/>
                <w:lang w:val="en-US"/>
              </w:rPr>
              <w:t xml:space="preserve">-JBS </w:t>
            </w:r>
            <w:proofErr w:type="gramStart"/>
            <w:r w:rsidRPr="002003B0">
              <w:rPr>
                <w:rFonts w:ascii="Times New Roman" w:hAnsi="Times New Roman" w:cs="Times New Roman"/>
                <w:sz w:val="24"/>
                <w:szCs w:val="24"/>
                <w:lang w:val="en-US"/>
              </w:rPr>
              <w:t>_(</w:t>
            </w:r>
            <w:proofErr w:type="gramEnd"/>
            <w:r w:rsidRPr="002003B0">
              <w:rPr>
                <w:rFonts w:ascii="Times New Roman" w:hAnsi="Times New Roman" w:cs="Times New Roman"/>
                <w:sz w:val="24"/>
                <w:szCs w:val="24"/>
                <w:lang w:val="en-US"/>
              </w:rPr>
              <w:t>Job Satisfaction</w:t>
            </w:r>
            <w:r w:rsidR="004A5603" w:rsidRPr="002003B0">
              <w:rPr>
                <w:rFonts w:ascii="Times New Roman" w:hAnsi="Times New Roman" w:cs="Times New Roman"/>
                <w:sz w:val="24"/>
                <w:szCs w:val="24"/>
                <w:lang w:val="en-US"/>
              </w:rPr>
              <w:t>*</w:t>
            </w:r>
            <w:r w:rsidRPr="002003B0">
              <w:rPr>
                <w:rFonts w:ascii="Times New Roman" w:hAnsi="Times New Roman" w:cs="Times New Roman"/>
                <w:sz w:val="24"/>
                <w:szCs w:val="24"/>
                <w:lang w:val="en-US"/>
              </w:rPr>
              <w:t>)</w:t>
            </w:r>
          </w:p>
        </w:tc>
        <w:tc>
          <w:tcPr>
            <w:tcW w:w="1276" w:type="dxa"/>
            <w:tcBorders>
              <w:top w:val="nil"/>
              <w:left w:val="nil"/>
              <w:bottom w:val="single" w:sz="4" w:space="0" w:color="auto"/>
              <w:right w:val="single" w:sz="4" w:space="0" w:color="auto"/>
            </w:tcBorders>
            <w:shd w:val="clear" w:color="auto" w:fill="auto"/>
            <w:noWrap/>
            <w:vAlign w:val="bottom"/>
          </w:tcPr>
          <w:p w14:paraId="4C5D253B" w14:textId="44B82DDD" w:rsidR="009F7D75" w:rsidRPr="002003B0" w:rsidRDefault="009F7D75" w:rsidP="009F7D75">
            <w:pPr>
              <w:jc w:val="center"/>
              <w:rPr>
                <w:rFonts w:ascii="Times New Roman" w:hAnsi="Times New Roman" w:cs="Times New Roman"/>
                <w:sz w:val="24"/>
                <w:szCs w:val="24"/>
                <w:lang w:val="en-US"/>
              </w:rPr>
            </w:pPr>
            <w:r w:rsidRPr="002003B0">
              <w:rPr>
                <w:rFonts w:ascii="Times New Roman" w:hAnsi="Times New Roman" w:cs="Times New Roman"/>
                <w:sz w:val="24"/>
                <w:szCs w:val="24"/>
                <w:lang w:val="en-US"/>
              </w:rPr>
              <w:t>0,566</w:t>
            </w:r>
          </w:p>
        </w:tc>
        <w:tc>
          <w:tcPr>
            <w:tcW w:w="1984" w:type="dxa"/>
            <w:tcBorders>
              <w:top w:val="nil"/>
              <w:left w:val="nil"/>
              <w:bottom w:val="single" w:sz="4" w:space="0" w:color="auto"/>
              <w:right w:val="single" w:sz="4" w:space="0" w:color="auto"/>
            </w:tcBorders>
            <w:shd w:val="clear" w:color="auto" w:fill="auto"/>
            <w:vAlign w:val="bottom"/>
          </w:tcPr>
          <w:p w14:paraId="2C6A17A2" w14:textId="3CAAB1AA" w:rsidR="009F7D75" w:rsidRPr="002003B0" w:rsidRDefault="009F7D75" w:rsidP="009F7D75">
            <w:pPr>
              <w:jc w:val="center"/>
              <w:rPr>
                <w:rFonts w:ascii="Times New Roman" w:hAnsi="Times New Roman" w:cs="Times New Roman"/>
                <w:sz w:val="24"/>
                <w:szCs w:val="24"/>
                <w:lang w:val="en-US"/>
              </w:rPr>
            </w:pPr>
            <w:r w:rsidRPr="002003B0">
              <w:rPr>
                <w:rFonts w:ascii="Times New Roman" w:eastAsia="Times New Roman" w:hAnsi="Times New Roman" w:cs="Times New Roman"/>
                <w:kern w:val="0"/>
                <w:sz w:val="24"/>
                <w:szCs w:val="24"/>
                <w:lang w:val="en-US" w:eastAsia="en-ID"/>
                <w14:ligatures w14:val="none"/>
              </w:rPr>
              <w:t>0,565</w:t>
            </w:r>
          </w:p>
        </w:tc>
      </w:tr>
      <w:tr w:rsidR="002003B0" w:rsidRPr="002003B0" w14:paraId="0A9A4809" w14:textId="77777777" w:rsidTr="005D0321">
        <w:trPr>
          <w:trHeight w:val="77"/>
          <w:jc w:val="center"/>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8BB48" w14:textId="2E9EE3E8" w:rsidR="009F7D75" w:rsidRPr="002003B0" w:rsidRDefault="009F7D75" w:rsidP="009F7D75">
            <w:pPr>
              <w:rPr>
                <w:rFonts w:ascii="Times New Roman" w:hAnsi="Times New Roman" w:cs="Times New Roman"/>
                <w:sz w:val="24"/>
                <w:szCs w:val="24"/>
                <w:lang w:val="en-US"/>
              </w:rPr>
            </w:pPr>
            <w:r w:rsidRPr="002003B0">
              <w:rPr>
                <w:rFonts w:ascii="Times New Roman" w:hAnsi="Times New Roman" w:cs="Times New Roman"/>
                <w:sz w:val="24"/>
                <w:szCs w:val="24"/>
                <w:lang w:val="en-US"/>
              </w:rPr>
              <w:t>JBS</w:t>
            </w:r>
            <w:r w:rsidRPr="002003B0">
              <w:rPr>
                <w:rFonts w:ascii="Times New Roman" w:hAnsi="Times New Roman" w:cs="Times New Roman"/>
                <w:sz w:val="24"/>
                <w:szCs w:val="24"/>
                <w:lang w:val="en-US"/>
              </w:rPr>
              <w:sym w:font="Wingdings" w:char="F0E0"/>
            </w:r>
            <w:r w:rsidRPr="002003B0">
              <w:rPr>
                <w:rFonts w:ascii="Times New Roman" w:hAnsi="Times New Roman" w:cs="Times New Roman"/>
                <w:sz w:val="24"/>
                <w:szCs w:val="24"/>
                <w:lang w:val="en-US"/>
              </w:rPr>
              <w:t>X</w:t>
            </w:r>
            <w:r w:rsidRPr="002003B0">
              <w:rPr>
                <w:rFonts w:ascii="Times New Roman" w:hAnsi="Times New Roman" w:cs="Times New Roman"/>
                <w:sz w:val="24"/>
                <w:szCs w:val="24"/>
                <w:vertAlign w:val="subscript"/>
                <w:lang w:val="en-US"/>
              </w:rPr>
              <w:t>3</w:t>
            </w:r>
            <w:r w:rsidRPr="002003B0">
              <w:rPr>
                <w:rFonts w:ascii="Times New Roman" w:hAnsi="Times New Roman" w:cs="Times New Roman"/>
                <w:sz w:val="24"/>
                <w:szCs w:val="24"/>
                <w:lang w:val="en-US"/>
              </w:rPr>
              <w:t>-WKS</w:t>
            </w:r>
            <w:proofErr w:type="gramStart"/>
            <w:r w:rsidRPr="002003B0">
              <w:rPr>
                <w:rFonts w:ascii="Times New Roman" w:hAnsi="Times New Roman" w:cs="Times New Roman"/>
                <w:sz w:val="24"/>
                <w:szCs w:val="24"/>
                <w:lang w:val="en-US"/>
              </w:rPr>
              <w:t>_(</w:t>
            </w:r>
            <w:proofErr w:type="gramEnd"/>
            <w:r w:rsidRPr="002003B0">
              <w:rPr>
                <w:rFonts w:ascii="Times New Roman" w:hAnsi="Times New Roman" w:cs="Times New Roman"/>
                <w:sz w:val="24"/>
                <w:szCs w:val="24"/>
                <w:lang w:val="en-US"/>
              </w:rPr>
              <w:t>Work Stress</w:t>
            </w:r>
            <w:r w:rsidR="004A5603" w:rsidRPr="002003B0">
              <w:rPr>
                <w:rFonts w:ascii="Times New Roman" w:hAnsi="Times New Roman" w:cs="Times New Roman"/>
                <w:sz w:val="24"/>
                <w:szCs w:val="24"/>
                <w:lang w:val="en-US"/>
              </w:rPr>
              <w:t>*</w:t>
            </w:r>
            <w:r w:rsidRPr="002003B0">
              <w:rPr>
                <w:rFonts w:ascii="Times New Roman" w:hAnsi="Times New Roman" w:cs="Times New Roman"/>
                <w:sz w:val="24"/>
                <w:szCs w:val="24"/>
                <w:lang w:val="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FD599E3" w14:textId="68C450BF" w:rsidR="009F7D75" w:rsidRPr="002003B0" w:rsidRDefault="009F7D75" w:rsidP="009F7D75">
            <w:pPr>
              <w:jc w:val="center"/>
              <w:rPr>
                <w:rFonts w:ascii="Times New Roman" w:hAnsi="Times New Roman" w:cs="Times New Roman"/>
                <w:sz w:val="24"/>
                <w:szCs w:val="24"/>
                <w:lang w:val="en-US"/>
              </w:rPr>
            </w:pPr>
            <w:r w:rsidRPr="002003B0">
              <w:rPr>
                <w:rFonts w:ascii="Times New Roman" w:hAnsi="Times New Roman" w:cs="Times New Roman"/>
                <w:sz w:val="24"/>
                <w:szCs w:val="24"/>
                <w:lang w:val="en-US"/>
              </w:rPr>
              <w:t>0,605</w:t>
            </w:r>
          </w:p>
        </w:tc>
        <w:tc>
          <w:tcPr>
            <w:tcW w:w="1984" w:type="dxa"/>
            <w:tcBorders>
              <w:top w:val="single" w:sz="4" w:space="0" w:color="auto"/>
              <w:left w:val="nil"/>
              <w:bottom w:val="single" w:sz="4" w:space="0" w:color="auto"/>
              <w:right w:val="single" w:sz="4" w:space="0" w:color="auto"/>
            </w:tcBorders>
            <w:shd w:val="clear" w:color="auto" w:fill="auto"/>
            <w:vAlign w:val="bottom"/>
          </w:tcPr>
          <w:p w14:paraId="207D866A" w14:textId="7B6E9D99" w:rsidR="009F7D75" w:rsidRPr="002003B0" w:rsidRDefault="009F7D75" w:rsidP="009F7D75">
            <w:pPr>
              <w:jc w:val="center"/>
              <w:rPr>
                <w:rFonts w:ascii="Times New Roman" w:hAnsi="Times New Roman" w:cs="Times New Roman"/>
                <w:sz w:val="24"/>
                <w:szCs w:val="24"/>
                <w:lang w:val="en-US"/>
              </w:rPr>
            </w:pPr>
            <w:r w:rsidRPr="002003B0">
              <w:rPr>
                <w:rFonts w:ascii="Times New Roman" w:eastAsia="Times New Roman" w:hAnsi="Times New Roman" w:cs="Times New Roman"/>
                <w:kern w:val="0"/>
                <w:sz w:val="24"/>
                <w:szCs w:val="24"/>
                <w:lang w:val="en-US" w:eastAsia="en-ID"/>
                <w14:ligatures w14:val="none"/>
              </w:rPr>
              <w:t>0,324</w:t>
            </w:r>
          </w:p>
        </w:tc>
      </w:tr>
      <w:tr w:rsidR="002003B0" w:rsidRPr="002003B0" w14:paraId="43EA64FC" w14:textId="77777777" w:rsidTr="005D0321">
        <w:trPr>
          <w:trHeight w:val="315"/>
          <w:jc w:val="center"/>
        </w:trPr>
        <w:tc>
          <w:tcPr>
            <w:tcW w:w="5382" w:type="dxa"/>
            <w:tcBorders>
              <w:top w:val="nil"/>
              <w:left w:val="single" w:sz="4" w:space="0" w:color="auto"/>
              <w:bottom w:val="single" w:sz="4" w:space="0" w:color="auto"/>
              <w:right w:val="single" w:sz="4" w:space="0" w:color="auto"/>
            </w:tcBorders>
            <w:shd w:val="clear" w:color="auto" w:fill="auto"/>
            <w:noWrap/>
            <w:vAlign w:val="bottom"/>
          </w:tcPr>
          <w:p w14:paraId="55A2675C" w14:textId="2099F86D" w:rsidR="009F7D75" w:rsidRPr="002003B0" w:rsidRDefault="009F7D75" w:rsidP="009F7D75">
            <w:pPr>
              <w:rPr>
                <w:rFonts w:ascii="Times New Roman" w:hAnsi="Times New Roman" w:cs="Times New Roman"/>
                <w:sz w:val="24"/>
                <w:szCs w:val="24"/>
                <w:lang w:val="en-US"/>
              </w:rPr>
            </w:pPr>
            <w:r w:rsidRPr="002003B0">
              <w:rPr>
                <w:rFonts w:ascii="Times New Roman" w:hAnsi="Times New Roman" w:cs="Times New Roman"/>
                <w:sz w:val="24"/>
                <w:szCs w:val="24"/>
                <w:lang w:val="en-US"/>
              </w:rPr>
              <w:t>X</w:t>
            </w:r>
            <w:r w:rsidRPr="002003B0">
              <w:rPr>
                <w:rFonts w:ascii="Times New Roman" w:hAnsi="Times New Roman" w:cs="Times New Roman"/>
                <w:sz w:val="24"/>
                <w:szCs w:val="24"/>
                <w:vertAlign w:val="subscript"/>
                <w:lang w:val="en-US"/>
              </w:rPr>
              <w:t>1</w:t>
            </w:r>
            <w:r w:rsidRPr="002003B0">
              <w:rPr>
                <w:rFonts w:ascii="Times New Roman" w:hAnsi="Times New Roman" w:cs="Times New Roman"/>
                <w:sz w:val="24"/>
                <w:szCs w:val="24"/>
                <w:lang w:val="en-US"/>
              </w:rPr>
              <w:sym w:font="Wingdings" w:char="F0E0"/>
            </w:r>
            <w:r w:rsidRPr="002003B0">
              <w:rPr>
                <w:rFonts w:ascii="Times New Roman" w:hAnsi="Times New Roman" w:cs="Times New Roman"/>
                <w:sz w:val="24"/>
                <w:szCs w:val="24"/>
                <w:lang w:val="en-US"/>
              </w:rPr>
              <w:t>X</w:t>
            </w:r>
            <w:r w:rsidRPr="002003B0">
              <w:rPr>
                <w:rFonts w:ascii="Times New Roman" w:hAnsi="Times New Roman" w:cs="Times New Roman"/>
                <w:sz w:val="24"/>
                <w:szCs w:val="24"/>
                <w:vertAlign w:val="subscript"/>
                <w:lang w:val="en-US"/>
              </w:rPr>
              <w:t>2</w:t>
            </w:r>
            <w:r w:rsidRPr="002003B0">
              <w:rPr>
                <w:rFonts w:ascii="Times New Roman" w:hAnsi="Times New Roman" w:cs="Times New Roman"/>
                <w:sz w:val="24"/>
                <w:szCs w:val="24"/>
                <w:lang w:val="en-US"/>
              </w:rPr>
              <w:sym w:font="Wingdings" w:char="F0E0"/>
            </w:r>
            <w:r w:rsidRPr="002003B0">
              <w:rPr>
                <w:rFonts w:ascii="Times New Roman" w:hAnsi="Times New Roman" w:cs="Times New Roman"/>
                <w:sz w:val="24"/>
                <w:szCs w:val="24"/>
                <w:lang w:val="en-US"/>
              </w:rPr>
              <w:t>X</w:t>
            </w:r>
            <w:r w:rsidRPr="002003B0">
              <w:rPr>
                <w:rFonts w:ascii="Times New Roman" w:hAnsi="Times New Roman" w:cs="Times New Roman"/>
                <w:sz w:val="24"/>
                <w:szCs w:val="24"/>
                <w:vertAlign w:val="subscript"/>
                <w:lang w:val="en-US"/>
              </w:rPr>
              <w:t>3</w:t>
            </w:r>
            <w:r w:rsidRPr="002003B0">
              <w:rPr>
                <w:rFonts w:ascii="Times New Roman" w:hAnsi="Times New Roman" w:cs="Times New Roman"/>
                <w:sz w:val="24"/>
                <w:szCs w:val="24"/>
                <w:lang w:val="en-US"/>
              </w:rPr>
              <w:sym w:font="Wingdings" w:char="F0E0"/>
            </w:r>
            <w:r w:rsidRPr="002003B0">
              <w:rPr>
                <w:rFonts w:ascii="Times New Roman" w:hAnsi="Times New Roman" w:cs="Times New Roman"/>
                <w:sz w:val="24"/>
                <w:szCs w:val="24"/>
                <w:lang w:val="en-US"/>
              </w:rPr>
              <w:t>LFS</w:t>
            </w:r>
            <w:proofErr w:type="gramStart"/>
            <w:r w:rsidRPr="002003B0">
              <w:rPr>
                <w:rFonts w:ascii="Times New Roman" w:hAnsi="Times New Roman" w:cs="Times New Roman"/>
                <w:sz w:val="24"/>
                <w:szCs w:val="24"/>
                <w:lang w:val="en-US"/>
              </w:rPr>
              <w:t>_(</w:t>
            </w:r>
            <w:proofErr w:type="gramEnd"/>
            <w:r w:rsidRPr="002003B0">
              <w:rPr>
                <w:rFonts w:ascii="Times New Roman" w:hAnsi="Times New Roman" w:cs="Times New Roman"/>
                <w:sz w:val="24"/>
                <w:szCs w:val="24"/>
                <w:lang w:val="en-US"/>
              </w:rPr>
              <w:t>Life Satisfaction</w:t>
            </w:r>
            <w:r w:rsidR="004A5603" w:rsidRPr="002003B0">
              <w:rPr>
                <w:rFonts w:ascii="Times New Roman" w:hAnsi="Times New Roman" w:cs="Times New Roman"/>
                <w:sz w:val="24"/>
                <w:szCs w:val="24"/>
                <w:lang w:val="en-US"/>
              </w:rPr>
              <w:t>*</w:t>
            </w:r>
            <w:r w:rsidRPr="002003B0">
              <w:rPr>
                <w:rFonts w:ascii="Times New Roman" w:hAnsi="Times New Roman" w:cs="Times New Roman"/>
                <w:sz w:val="24"/>
                <w:szCs w:val="24"/>
                <w:lang w:val="en-US"/>
              </w:rPr>
              <w:t>)</w:t>
            </w:r>
          </w:p>
        </w:tc>
        <w:tc>
          <w:tcPr>
            <w:tcW w:w="1276" w:type="dxa"/>
            <w:tcBorders>
              <w:top w:val="nil"/>
              <w:left w:val="nil"/>
              <w:bottom w:val="single" w:sz="4" w:space="0" w:color="auto"/>
              <w:right w:val="single" w:sz="4" w:space="0" w:color="auto"/>
            </w:tcBorders>
            <w:shd w:val="clear" w:color="auto" w:fill="auto"/>
            <w:noWrap/>
            <w:vAlign w:val="bottom"/>
          </w:tcPr>
          <w:p w14:paraId="52641A40" w14:textId="4E5AAAF1" w:rsidR="009F7D75" w:rsidRPr="002003B0" w:rsidRDefault="009F7D75" w:rsidP="009F7D75">
            <w:pPr>
              <w:jc w:val="center"/>
              <w:rPr>
                <w:rFonts w:ascii="Times New Roman" w:hAnsi="Times New Roman" w:cs="Times New Roman"/>
                <w:sz w:val="24"/>
                <w:szCs w:val="24"/>
                <w:lang w:val="en-US"/>
              </w:rPr>
            </w:pPr>
            <w:r w:rsidRPr="002003B0">
              <w:rPr>
                <w:rFonts w:ascii="Times New Roman" w:hAnsi="Times New Roman" w:cs="Times New Roman"/>
                <w:sz w:val="24"/>
                <w:szCs w:val="24"/>
                <w:lang w:val="en-US"/>
              </w:rPr>
              <w:t>0,634</w:t>
            </w:r>
          </w:p>
        </w:tc>
        <w:tc>
          <w:tcPr>
            <w:tcW w:w="1984" w:type="dxa"/>
            <w:tcBorders>
              <w:top w:val="nil"/>
              <w:left w:val="nil"/>
              <w:bottom w:val="single" w:sz="4" w:space="0" w:color="auto"/>
              <w:right w:val="single" w:sz="4" w:space="0" w:color="auto"/>
            </w:tcBorders>
            <w:shd w:val="clear" w:color="auto" w:fill="auto"/>
            <w:vAlign w:val="bottom"/>
          </w:tcPr>
          <w:p w14:paraId="654FDD51" w14:textId="5DA0FB6E" w:rsidR="009F7D75" w:rsidRPr="002003B0" w:rsidRDefault="009F7D75" w:rsidP="009F7D75">
            <w:pPr>
              <w:jc w:val="center"/>
              <w:rPr>
                <w:rFonts w:ascii="Times New Roman" w:hAnsi="Times New Roman" w:cs="Times New Roman"/>
                <w:sz w:val="24"/>
                <w:szCs w:val="24"/>
                <w:lang w:val="en-US"/>
              </w:rPr>
            </w:pPr>
            <w:r w:rsidRPr="002003B0">
              <w:rPr>
                <w:rFonts w:ascii="Times New Roman" w:eastAsia="Times New Roman" w:hAnsi="Times New Roman" w:cs="Times New Roman"/>
                <w:kern w:val="0"/>
                <w:sz w:val="24"/>
                <w:szCs w:val="24"/>
                <w:lang w:val="en-US" w:eastAsia="en-ID"/>
                <w14:ligatures w14:val="none"/>
              </w:rPr>
              <w:t>0,449</w:t>
            </w:r>
          </w:p>
        </w:tc>
      </w:tr>
    </w:tbl>
    <w:p w14:paraId="5D1DE93C" w14:textId="3BDD6BF4" w:rsidR="002C7416" w:rsidRPr="002003B0" w:rsidRDefault="002C7416" w:rsidP="002C7416">
      <w:pPr>
        <w:jc w:val="both"/>
        <w:rPr>
          <w:rFonts w:ascii="Times New Roman" w:eastAsia="Calibri" w:hAnsi="Times New Roman" w:cs="Times New Roman"/>
          <w:kern w:val="0"/>
          <w:sz w:val="24"/>
          <w:szCs w:val="24"/>
          <w:lang w:val="en-US"/>
        </w:rPr>
      </w:pPr>
      <w:r w:rsidRPr="002003B0">
        <w:rPr>
          <w:rFonts w:ascii="Times New Roman" w:eastAsia="Calibri" w:hAnsi="Times New Roman" w:cs="Times New Roman"/>
          <w:kern w:val="0"/>
          <w:sz w:val="24"/>
          <w:szCs w:val="24"/>
          <w:lang w:val="en-US"/>
        </w:rPr>
        <w:t xml:space="preserve">Source: </w:t>
      </w:r>
      <w:r w:rsidR="00B10B7C" w:rsidRPr="002003B0">
        <w:rPr>
          <w:rFonts w:ascii="Times New Roman" w:eastAsia="Calibri" w:hAnsi="Times New Roman" w:cs="Times New Roman"/>
          <w:kern w:val="0"/>
          <w:sz w:val="24"/>
          <w:szCs w:val="24"/>
          <w:lang w:val="en-US"/>
        </w:rPr>
        <w:t>P</w:t>
      </w:r>
      <w:r w:rsidRPr="002003B0">
        <w:rPr>
          <w:rFonts w:ascii="Times New Roman" w:eastAsia="Calibri" w:hAnsi="Times New Roman" w:cs="Times New Roman"/>
          <w:kern w:val="0"/>
          <w:sz w:val="24"/>
          <w:szCs w:val="24"/>
          <w:lang w:val="en-US"/>
        </w:rPr>
        <w:t>rocessed by the author</w:t>
      </w:r>
    </w:p>
    <w:p w14:paraId="122F9918" w14:textId="5155FFD9" w:rsidR="004A5603" w:rsidRPr="002003B0" w:rsidRDefault="004A5603" w:rsidP="00F02C64">
      <w:pPr>
        <w:autoSpaceDE w:val="0"/>
        <w:autoSpaceDN w:val="0"/>
        <w:adjustRightInd w:val="0"/>
        <w:jc w:val="both"/>
        <w:rPr>
          <w:rFonts w:ascii="Times New Roman" w:hAnsi="Times New Roman" w:cs="Times New Roman"/>
          <w:i/>
          <w:iCs/>
          <w:lang w:val="en-US"/>
        </w:rPr>
      </w:pPr>
      <w:r w:rsidRPr="002003B0">
        <w:rPr>
          <w:rFonts w:ascii="Times New Roman" w:hAnsi="Times New Roman" w:cs="Times New Roman"/>
          <w:i/>
          <w:iCs/>
          <w:lang w:val="en-US"/>
        </w:rPr>
        <w:t>*Predictive relevance</w:t>
      </w:r>
    </w:p>
    <w:p w14:paraId="0187E23A" w14:textId="77777777" w:rsidR="00F02C64" w:rsidRPr="002003B0" w:rsidRDefault="00F02C64" w:rsidP="00AC2270">
      <w:pPr>
        <w:ind w:firstLine="709"/>
        <w:jc w:val="both"/>
        <w:rPr>
          <w:rFonts w:ascii="Times New Roman" w:eastAsia="Times New Roman" w:hAnsi="Times New Roman" w:cs="Times New Roman"/>
          <w:kern w:val="0"/>
          <w:sz w:val="24"/>
          <w:szCs w:val="24"/>
          <w:lang w:val="en-US"/>
          <w14:ligatures w14:val="none"/>
        </w:rPr>
      </w:pPr>
    </w:p>
    <w:p w14:paraId="1DCF12B7" w14:textId="293D2D3E" w:rsidR="00AC2270" w:rsidRPr="002003B0" w:rsidRDefault="00B82A28" w:rsidP="00AC2270">
      <w:pPr>
        <w:ind w:firstLine="709"/>
        <w:jc w:val="both"/>
        <w:rPr>
          <w:rFonts w:ascii="Times New Roman" w:eastAsia="Times New Roman" w:hAnsi="Times New Roman" w:cs="Times New Roman"/>
          <w:kern w:val="0"/>
          <w:sz w:val="24"/>
          <w:szCs w:val="24"/>
          <w:lang w:val="en-US"/>
          <w14:ligatures w14:val="none"/>
        </w:rPr>
      </w:pPr>
      <w:r w:rsidRPr="002003B0">
        <w:rPr>
          <w:rFonts w:ascii="Times New Roman" w:eastAsia="Times New Roman" w:hAnsi="Times New Roman" w:cs="Times New Roman"/>
          <w:kern w:val="0"/>
          <w:sz w:val="24"/>
          <w:szCs w:val="24"/>
          <w:lang w:val="en-US"/>
          <w14:ligatures w14:val="none"/>
        </w:rPr>
        <w:t>Q</w:t>
      </w:r>
      <w:r w:rsidRPr="002003B0">
        <w:rPr>
          <w:rFonts w:ascii="Times New Roman" w:eastAsia="Times New Roman" w:hAnsi="Times New Roman" w:cs="Times New Roman"/>
          <w:kern w:val="0"/>
          <w:sz w:val="24"/>
          <w:szCs w:val="24"/>
          <w:vertAlign w:val="superscript"/>
          <w:lang w:val="en-US"/>
          <w14:ligatures w14:val="none"/>
        </w:rPr>
        <w:t>2</w:t>
      </w:r>
      <w:r w:rsidR="00B04E2B">
        <w:rPr>
          <w:rFonts w:ascii="Times New Roman" w:eastAsia="Times New Roman" w:hAnsi="Times New Roman" w:cs="Times New Roman"/>
          <w:kern w:val="0"/>
          <w:sz w:val="24"/>
          <w:szCs w:val="24"/>
          <w:lang w:val="en-US"/>
          <w14:ligatures w14:val="none"/>
        </w:rPr>
        <w:t xml:space="preserve"> </w:t>
      </w:r>
      <w:r w:rsidRPr="002003B0">
        <w:rPr>
          <w:rFonts w:ascii="Times New Roman" w:eastAsia="Times New Roman" w:hAnsi="Times New Roman" w:cs="Times New Roman"/>
          <w:kern w:val="0"/>
          <w:sz w:val="24"/>
          <w:szCs w:val="24"/>
          <w:lang w:val="en-US"/>
          <w14:ligatures w14:val="none"/>
        </w:rPr>
        <w:t>predictive relevance value on endogenous variables, namely: X</w:t>
      </w:r>
      <w:r w:rsidRPr="0033077D">
        <w:rPr>
          <w:rFonts w:ascii="Times New Roman" w:eastAsia="Times New Roman" w:hAnsi="Times New Roman" w:cs="Times New Roman"/>
          <w:kern w:val="0"/>
          <w:sz w:val="24"/>
          <w:szCs w:val="24"/>
          <w:vertAlign w:val="subscript"/>
          <w:lang w:val="en-US"/>
          <w14:ligatures w14:val="none"/>
        </w:rPr>
        <w:t>2</w:t>
      </w:r>
      <w:r w:rsidRPr="002003B0">
        <w:rPr>
          <w:rFonts w:ascii="Times New Roman" w:eastAsia="Times New Roman" w:hAnsi="Times New Roman" w:cs="Times New Roman"/>
          <w:kern w:val="0"/>
          <w:sz w:val="24"/>
          <w:szCs w:val="24"/>
          <w:lang w:val="en-US"/>
          <w14:ligatures w14:val="none"/>
        </w:rPr>
        <w:t>-JBS (job satisfaction), X</w:t>
      </w:r>
      <w:r w:rsidRPr="002003B0">
        <w:rPr>
          <w:rFonts w:ascii="Times New Roman" w:eastAsia="Times New Roman" w:hAnsi="Times New Roman" w:cs="Times New Roman"/>
          <w:kern w:val="0"/>
          <w:sz w:val="24"/>
          <w:szCs w:val="24"/>
          <w:vertAlign w:val="subscript"/>
          <w:lang w:val="en-US"/>
          <w14:ligatures w14:val="none"/>
        </w:rPr>
        <w:t>3</w:t>
      </w:r>
      <w:r w:rsidRPr="002003B0">
        <w:rPr>
          <w:rFonts w:ascii="Times New Roman" w:eastAsia="Times New Roman" w:hAnsi="Times New Roman" w:cs="Times New Roman"/>
          <w:kern w:val="0"/>
          <w:sz w:val="24"/>
          <w:szCs w:val="24"/>
          <w:lang w:val="en-US"/>
          <w14:ligatures w14:val="none"/>
        </w:rPr>
        <w:t>-WK</w:t>
      </w:r>
      <w:r w:rsidRPr="00B04E2B">
        <w:rPr>
          <w:rFonts w:ascii="Times New Roman" w:eastAsia="Times New Roman" w:hAnsi="Times New Roman" w:cs="Times New Roman"/>
          <w:kern w:val="0"/>
          <w:sz w:val="24"/>
          <w:szCs w:val="24"/>
          <w:lang w:val="en-US"/>
          <w14:ligatures w14:val="none"/>
        </w:rPr>
        <w:t>S</w:t>
      </w:r>
      <w:r w:rsidRPr="002003B0">
        <w:rPr>
          <w:rFonts w:ascii="Times New Roman" w:eastAsia="Times New Roman" w:hAnsi="Times New Roman" w:cs="Times New Roman"/>
          <w:kern w:val="0"/>
          <w:sz w:val="24"/>
          <w:szCs w:val="24"/>
          <w:lang w:val="en-US"/>
          <w14:ligatures w14:val="none"/>
        </w:rPr>
        <w:t xml:space="preserve"> (work stress) and Y-LFS (life satisfaction) are 0.565; 0.324 and 0.449 respectively (see table 1.3). Q</w:t>
      </w:r>
      <w:r w:rsidRPr="002003B0">
        <w:rPr>
          <w:rFonts w:ascii="Times New Roman" w:eastAsia="Times New Roman" w:hAnsi="Times New Roman" w:cs="Times New Roman"/>
          <w:kern w:val="0"/>
          <w:sz w:val="24"/>
          <w:szCs w:val="24"/>
          <w:vertAlign w:val="superscript"/>
          <w:lang w:val="en-US"/>
          <w14:ligatures w14:val="none"/>
        </w:rPr>
        <w:t>2</w:t>
      </w:r>
      <w:r w:rsidRPr="002003B0">
        <w:rPr>
          <w:rFonts w:ascii="Times New Roman" w:eastAsia="Times New Roman" w:hAnsi="Times New Roman" w:cs="Times New Roman"/>
          <w:kern w:val="0"/>
          <w:sz w:val="24"/>
          <w:szCs w:val="24"/>
          <w:lang w:val="en-US"/>
          <w14:ligatures w14:val="none"/>
        </w:rPr>
        <w:t xml:space="preserve"> predict has the predictive power of exogenous variables on </w:t>
      </w:r>
      <w:r w:rsidRPr="002003B0">
        <w:rPr>
          <w:rFonts w:ascii="Times New Roman" w:eastAsia="Times New Roman" w:hAnsi="Times New Roman" w:cs="Times New Roman"/>
          <w:kern w:val="0"/>
          <w:sz w:val="24"/>
          <w:szCs w:val="24"/>
          <w:lang w:val="en-US"/>
          <w14:ligatures w14:val="none"/>
        </w:rPr>
        <w:lastRenderedPageBreak/>
        <w:t>endogenous variables in the large (Q</w:t>
      </w:r>
      <w:r w:rsidRPr="002003B0">
        <w:rPr>
          <w:rFonts w:ascii="Times New Roman" w:eastAsia="Times New Roman" w:hAnsi="Times New Roman" w:cs="Times New Roman"/>
          <w:kern w:val="0"/>
          <w:sz w:val="24"/>
          <w:szCs w:val="24"/>
          <w:vertAlign w:val="superscript"/>
          <w:lang w:val="en-US"/>
          <w14:ligatures w14:val="none"/>
        </w:rPr>
        <w:t>2</w:t>
      </w:r>
      <w:r w:rsidRPr="002003B0">
        <w:rPr>
          <w:rFonts w:ascii="Times New Roman" w:eastAsia="Times New Roman" w:hAnsi="Times New Roman" w:cs="Times New Roman"/>
          <w:kern w:val="0"/>
          <w:sz w:val="24"/>
          <w:szCs w:val="24"/>
          <w:lang w:val="en-US"/>
          <w14:ligatures w14:val="none"/>
        </w:rPr>
        <w:t xml:space="preserve"> = 0.565&gt; 0.50) and medium (Q</w:t>
      </w:r>
      <w:r w:rsidRPr="002003B0">
        <w:rPr>
          <w:rFonts w:ascii="Times New Roman" w:eastAsia="Times New Roman" w:hAnsi="Times New Roman" w:cs="Times New Roman"/>
          <w:kern w:val="0"/>
          <w:sz w:val="24"/>
          <w:szCs w:val="24"/>
          <w:vertAlign w:val="superscript"/>
          <w:lang w:val="en-US"/>
          <w14:ligatures w14:val="none"/>
        </w:rPr>
        <w:t>2</w:t>
      </w:r>
      <w:r w:rsidRPr="002003B0">
        <w:rPr>
          <w:rFonts w:ascii="Times New Roman" w:eastAsia="Times New Roman" w:hAnsi="Times New Roman" w:cs="Times New Roman"/>
          <w:kern w:val="0"/>
          <w:sz w:val="24"/>
          <w:szCs w:val="24"/>
          <w:lang w:val="en-US"/>
          <w14:ligatures w14:val="none"/>
        </w:rPr>
        <w:t xml:space="preserve"> = 0.324 &amp; 0.449 &lt; 0.50 &amp; &gt; 0.25) categories or large and medium predictive accuracy of the PLS path model. This explanation is in line with the opinion of </w:t>
      </w:r>
      <w:r w:rsidR="00AC2270" w:rsidRPr="002003B0">
        <w:rPr>
          <w:rFonts w:ascii="Times New Roman" w:eastAsia="Times New Roman" w:hAnsi="Times New Roman" w:cs="Times New Roman"/>
          <w:kern w:val="0"/>
          <w:sz w:val="24"/>
          <w:szCs w:val="24"/>
          <w:lang w:val="en-US"/>
          <w14:ligatures w14:val="none"/>
        </w:rPr>
        <w:t xml:space="preserve">Hair et al., (2019) </w:t>
      </w:r>
      <w:r w:rsidRPr="002003B0">
        <w:rPr>
          <w:rFonts w:ascii="Times New Roman" w:eastAsia="Times New Roman" w:hAnsi="Times New Roman" w:cs="Times New Roman"/>
          <w:kern w:val="0"/>
          <w:sz w:val="24"/>
          <w:szCs w:val="24"/>
          <w:lang w:val="en-US"/>
          <w14:ligatures w14:val="none"/>
        </w:rPr>
        <w:t>hat the guidelines for the Q</w:t>
      </w:r>
      <w:r w:rsidRPr="002003B0">
        <w:rPr>
          <w:rFonts w:ascii="Times New Roman" w:eastAsia="Times New Roman" w:hAnsi="Times New Roman" w:cs="Times New Roman"/>
          <w:kern w:val="0"/>
          <w:sz w:val="24"/>
          <w:szCs w:val="24"/>
          <w:vertAlign w:val="superscript"/>
          <w:lang w:val="en-US"/>
          <w14:ligatures w14:val="none"/>
        </w:rPr>
        <w:t>2</w:t>
      </w:r>
      <w:r w:rsidRPr="002003B0">
        <w:rPr>
          <w:rFonts w:ascii="Times New Roman" w:eastAsia="Times New Roman" w:hAnsi="Times New Roman" w:cs="Times New Roman"/>
          <w:kern w:val="0"/>
          <w:sz w:val="24"/>
          <w:szCs w:val="24"/>
          <w:lang w:val="en-US"/>
          <w14:ligatures w14:val="none"/>
        </w:rPr>
        <w:t xml:space="preserve"> value are based on values higher than 0 (small); 0.25 (medium); and 0.50 (large) of the PLS path model.  Next is the inner model evaluation of </w:t>
      </w:r>
      <w:proofErr w:type="spellStart"/>
      <w:r w:rsidRPr="002003B0">
        <w:rPr>
          <w:rFonts w:ascii="Times New Roman" w:eastAsia="Times New Roman" w:hAnsi="Times New Roman" w:cs="Times New Roman"/>
          <w:kern w:val="0"/>
          <w:sz w:val="24"/>
          <w:szCs w:val="24"/>
          <w:lang w:val="en-US"/>
          <w14:ligatures w14:val="none"/>
        </w:rPr>
        <w:t>PLSpredict</w:t>
      </w:r>
      <w:proofErr w:type="spellEnd"/>
      <w:r w:rsidRPr="002003B0">
        <w:rPr>
          <w:rFonts w:ascii="Times New Roman" w:eastAsia="Times New Roman" w:hAnsi="Times New Roman" w:cs="Times New Roman"/>
          <w:kern w:val="0"/>
          <w:sz w:val="24"/>
          <w:szCs w:val="24"/>
          <w:lang w:val="en-US"/>
          <w14:ligatures w14:val="none"/>
        </w:rPr>
        <w:t xml:space="preserve"> on the predictive power of a model. Based on the </w:t>
      </w:r>
      <w:proofErr w:type="spellStart"/>
      <w:r w:rsidRPr="002003B0">
        <w:rPr>
          <w:rFonts w:ascii="Times New Roman" w:eastAsia="Times New Roman" w:hAnsi="Times New Roman" w:cs="Times New Roman"/>
          <w:kern w:val="0"/>
          <w:sz w:val="24"/>
          <w:szCs w:val="24"/>
          <w:lang w:val="en-US"/>
          <w14:ligatures w14:val="none"/>
        </w:rPr>
        <w:t>PLSpredict</w:t>
      </w:r>
      <w:proofErr w:type="spellEnd"/>
      <w:r w:rsidRPr="002003B0">
        <w:rPr>
          <w:rFonts w:ascii="Times New Roman" w:eastAsia="Times New Roman" w:hAnsi="Times New Roman" w:cs="Times New Roman"/>
          <w:kern w:val="0"/>
          <w:sz w:val="24"/>
          <w:szCs w:val="24"/>
          <w:lang w:val="en-US"/>
          <w14:ligatures w14:val="none"/>
        </w:rPr>
        <w:t xml:space="preserve"> evaluation (RMSE versus LM), it shows that PLS-SEM-RMSE and PLS-SEM-MAE from PLS-SEM analysis have a higher majority prediction error than the linear regression model (LM). These results indicate that the model in this study has low predictive power. This evaluation is in accordance with the opinion of </w:t>
      </w:r>
      <w:r w:rsidR="00AC2270" w:rsidRPr="002003B0">
        <w:rPr>
          <w:rFonts w:ascii="Times New Roman" w:eastAsia="Times New Roman" w:hAnsi="Times New Roman" w:cs="Times New Roman"/>
          <w:kern w:val="0"/>
          <w:sz w:val="24"/>
          <w:szCs w:val="24"/>
          <w:lang w:val="en-US"/>
          <w14:ligatures w14:val="none"/>
        </w:rPr>
        <w:t>Hair et al., (2019), “</w:t>
      </w:r>
      <w:r w:rsidRPr="002003B0">
        <w:rPr>
          <w:rFonts w:ascii="Times New Roman" w:eastAsia="Times New Roman" w:hAnsi="Times New Roman" w:cs="Times New Roman"/>
          <w:kern w:val="0"/>
          <w:sz w:val="24"/>
          <w:szCs w:val="24"/>
          <w:lang w:val="en-US"/>
          <w14:ligatures w14:val="none"/>
        </w:rPr>
        <w:t>the majority (low predictive power), the minority or the same number (medium predictive power) or none of the indicators (high predictive power)</w:t>
      </w:r>
      <w:r w:rsidR="00AC2270" w:rsidRPr="002003B0">
        <w:rPr>
          <w:rFonts w:ascii="Times New Roman" w:eastAsia="Times New Roman" w:hAnsi="Times New Roman" w:cs="Times New Roman"/>
          <w:kern w:val="0"/>
          <w:sz w:val="24"/>
          <w:szCs w:val="24"/>
          <w:lang w:val="en-US"/>
          <w14:ligatures w14:val="none"/>
        </w:rPr>
        <w:t xml:space="preserve">.” </w:t>
      </w:r>
    </w:p>
    <w:p w14:paraId="10F1B99E" w14:textId="32E5531E" w:rsidR="002C7416" w:rsidRPr="002003B0" w:rsidRDefault="00B82A28" w:rsidP="00AC2270">
      <w:pPr>
        <w:ind w:firstLine="709"/>
        <w:jc w:val="both"/>
        <w:rPr>
          <w:rFonts w:ascii="Times New Roman" w:eastAsia="Calibri" w:hAnsi="Times New Roman" w:cs="Times New Roman"/>
          <w:kern w:val="0"/>
          <w:sz w:val="24"/>
          <w:szCs w:val="24"/>
          <w:lang w:val="en-US"/>
        </w:rPr>
      </w:pPr>
      <w:r w:rsidRPr="002003B0">
        <w:rPr>
          <w:rFonts w:ascii="Times New Roman" w:eastAsia="Calibri" w:hAnsi="Times New Roman" w:cs="Times New Roman"/>
          <w:kern w:val="0"/>
          <w:sz w:val="24"/>
          <w:szCs w:val="24"/>
          <w:lang w:val="en-US"/>
        </w:rPr>
        <w:t xml:space="preserve">The </w:t>
      </w:r>
      <w:r w:rsidRPr="00C963C0">
        <w:rPr>
          <w:rFonts w:ascii="Times New Roman" w:eastAsia="Calibri" w:hAnsi="Times New Roman" w:cs="Times New Roman"/>
          <w:kern w:val="0"/>
          <w:sz w:val="24"/>
          <w:szCs w:val="24"/>
          <w:lang w:val="id-ID"/>
        </w:rPr>
        <w:t>GoF</w:t>
      </w:r>
      <w:r w:rsidRPr="002003B0">
        <w:rPr>
          <w:rFonts w:ascii="Times New Roman" w:eastAsia="Calibri" w:hAnsi="Times New Roman" w:cs="Times New Roman"/>
          <w:kern w:val="0"/>
          <w:sz w:val="24"/>
          <w:szCs w:val="24"/>
          <w:lang w:val="en-US"/>
        </w:rPr>
        <w:t xml:space="preserve"> index of the study also needs to be evaluated, and can only be calculated from the reflective measurement model, which is the root of the geometric product of the mean communality and the mean R squared</w:t>
      </w:r>
      <w:r w:rsidR="00AC2270" w:rsidRPr="002003B0">
        <w:rPr>
          <w:rFonts w:ascii="Times New Roman" w:eastAsia="Calibri" w:hAnsi="Times New Roman" w:cs="Times New Roman"/>
          <w:kern w:val="0"/>
          <w:sz w:val="24"/>
          <w:szCs w:val="24"/>
          <w:lang w:val="en-US"/>
        </w:rPr>
        <w:t xml:space="preserve"> </w:t>
      </w:r>
      <w:r w:rsidR="00BB1E6A" w:rsidRPr="002003B0">
        <w:rPr>
          <w:rFonts w:ascii="Times New Roman" w:eastAsia="Calibri" w:hAnsi="Times New Roman" w:cs="Times New Roman"/>
          <w:kern w:val="0"/>
          <w:sz w:val="24"/>
          <w:szCs w:val="24"/>
          <w:lang w:val="en-US"/>
        </w:rPr>
        <w:fldChar w:fldCharType="begin" w:fldLock="1"/>
      </w:r>
      <w:r w:rsidR="00BB1E6A" w:rsidRPr="002003B0">
        <w:rPr>
          <w:rFonts w:ascii="Times New Roman" w:eastAsia="Calibri" w:hAnsi="Times New Roman" w:cs="Times New Roman"/>
          <w:kern w:val="0"/>
          <w:sz w:val="24"/>
          <w:szCs w:val="24"/>
          <w:lang w:val="en-US"/>
        </w:rPr>
        <w:instrText>ADDIN CSL_CITATION {"citationItems":[{"id":"ITEM-1","itemData":{"author":[{"dropping-particle":"","family":"Yamin","given":"Sofyan","non-dropping-particle":"","parse-names":false,"suffix":""}],"id":"ITEM-1","issued":{"date-parts":[["2023"]]},"publisher":"Penerbit: PT Dewangga Energi Internasional, Bekasi Jawa Barat.","title":"Seri E-book Statistik Olah Data Statistik: Smartpls 3 Smartpls 4 Amos &amp; Stata (Mudah &amp; Praktis).","type":"book"},"uris":["http://www.mendeley.com/documents/?uuid=e5eadfda-8a65-4f41-8d55-dbd08f7ccb22"]}],"mendeley":{"formattedCitation":"(Yamin, 2023)","plainTextFormattedCitation":"(Yamin, 2023)","previouslyFormattedCitation":"(Yamin, 2023)"},"properties":{"noteIndex":0},"schema":"https://github.com/citation-style-language/schema/raw/master/csl-citation.json"}</w:instrText>
      </w:r>
      <w:r w:rsidR="00BB1E6A" w:rsidRPr="002003B0">
        <w:rPr>
          <w:rFonts w:ascii="Times New Roman" w:eastAsia="Calibri" w:hAnsi="Times New Roman" w:cs="Times New Roman"/>
          <w:kern w:val="0"/>
          <w:sz w:val="24"/>
          <w:szCs w:val="24"/>
          <w:lang w:val="en-US"/>
        </w:rPr>
        <w:fldChar w:fldCharType="separate"/>
      </w:r>
      <w:r w:rsidR="00BB1E6A" w:rsidRPr="002003B0">
        <w:rPr>
          <w:rFonts w:ascii="Times New Roman" w:eastAsia="Calibri" w:hAnsi="Times New Roman" w:cs="Times New Roman"/>
          <w:noProof/>
          <w:kern w:val="0"/>
          <w:sz w:val="24"/>
          <w:szCs w:val="24"/>
          <w:lang w:val="en-US"/>
        </w:rPr>
        <w:t>(Yamin, 2023)</w:t>
      </w:r>
      <w:r w:rsidR="00BB1E6A" w:rsidRPr="002003B0">
        <w:rPr>
          <w:rFonts w:ascii="Times New Roman" w:eastAsia="Calibri" w:hAnsi="Times New Roman" w:cs="Times New Roman"/>
          <w:kern w:val="0"/>
          <w:sz w:val="24"/>
          <w:szCs w:val="24"/>
          <w:lang w:val="en-US"/>
        </w:rPr>
        <w:fldChar w:fldCharType="end"/>
      </w:r>
      <w:r w:rsidR="00BB1E6A" w:rsidRPr="002003B0">
        <w:rPr>
          <w:rFonts w:ascii="Times New Roman" w:eastAsia="Calibri" w:hAnsi="Times New Roman" w:cs="Times New Roman"/>
          <w:kern w:val="0"/>
          <w:sz w:val="24"/>
          <w:szCs w:val="24"/>
          <w:lang w:val="en-US"/>
        </w:rPr>
        <w:t xml:space="preserve">. </w:t>
      </w:r>
      <w:r w:rsidRPr="002003B0">
        <w:rPr>
          <w:rFonts w:ascii="Times New Roman" w:eastAsia="Calibri" w:hAnsi="Times New Roman" w:cs="Times New Roman"/>
          <w:kern w:val="0"/>
          <w:sz w:val="24"/>
          <w:szCs w:val="24"/>
          <w:lang w:val="en-US"/>
        </w:rPr>
        <w:t>Communality is the square of the loading factor. According to</w:t>
      </w:r>
      <w:r w:rsidR="00BB1E6A" w:rsidRPr="002003B0">
        <w:rPr>
          <w:rFonts w:ascii="Times New Roman" w:eastAsia="Calibri" w:hAnsi="Times New Roman" w:cs="Times New Roman"/>
          <w:kern w:val="0"/>
          <w:sz w:val="24"/>
          <w:szCs w:val="24"/>
          <w:lang w:val="en-US"/>
        </w:rPr>
        <w:t xml:space="preserve"> </w:t>
      </w:r>
      <w:r w:rsidR="00BB1E6A" w:rsidRPr="002003B0">
        <w:rPr>
          <w:rFonts w:ascii="Times New Roman" w:eastAsia="Calibri" w:hAnsi="Times New Roman" w:cs="Times New Roman"/>
          <w:kern w:val="0"/>
          <w:sz w:val="24"/>
          <w:szCs w:val="24"/>
          <w:lang w:val="en-US"/>
        </w:rPr>
        <w:fldChar w:fldCharType="begin" w:fldLock="1"/>
      </w:r>
      <w:r w:rsidR="002973E1" w:rsidRPr="002003B0">
        <w:rPr>
          <w:rFonts w:ascii="Times New Roman" w:eastAsia="Calibri" w:hAnsi="Times New Roman" w:cs="Times New Roman"/>
          <w:kern w:val="0"/>
          <w:sz w:val="24"/>
          <w:szCs w:val="24"/>
          <w:lang w:val="en-US"/>
        </w:rPr>
        <w:instrText>ADDIN CSL_CITATION {"citationItems":[{"id":"ITEM-1","itemData":{"author":[{"dropping-particle":"","family":"Wetzels","given":"Martin","non-dropping-particle":"","parse-names":false,"suffix":""},{"dropping-particle":"","family":"Odekerken-Schröder","given":"Gaby","non-dropping-particle":"","parse-names":false,"suffix":""},{"dropping-particle":"van","family":"Oppen","given":"Claudia","non-dropping-particle":"","parse-names":false,"suffix":""}],"container-title":"MIS Quarterly","id":"ITEM-1","issued":{"date-parts":[["2009"]]},"page":"177-195","title":"Using PLS Path Modeling for Assessing Hierarchical Construct Models: Guidelines and Empirical Illustration.","type":"article-journal","volume":"33"},"uris":["http://www.mendeley.com/documents/?uuid=5f33577e-cb0e-4a0c-99f1-58e80e46716e"]}],"mendeley":{"formattedCitation":"(Wetzels et al., 2009)","manualFormatting":"Wetzels et al., (2009)","plainTextFormattedCitation":"(Wetzels et al., 2009)","previouslyFormattedCitation":"(Wetzels et al., 2009)"},"properties":{"noteIndex":0},"schema":"https://github.com/citation-style-language/schema/raw/master/csl-citation.json"}</w:instrText>
      </w:r>
      <w:r w:rsidR="00BB1E6A" w:rsidRPr="002003B0">
        <w:rPr>
          <w:rFonts w:ascii="Times New Roman" w:eastAsia="Calibri" w:hAnsi="Times New Roman" w:cs="Times New Roman"/>
          <w:kern w:val="0"/>
          <w:sz w:val="24"/>
          <w:szCs w:val="24"/>
          <w:lang w:val="en-US"/>
        </w:rPr>
        <w:fldChar w:fldCharType="separate"/>
      </w:r>
      <w:r w:rsidR="00BB1E6A" w:rsidRPr="002003B0">
        <w:rPr>
          <w:rFonts w:ascii="Times New Roman" w:eastAsia="Calibri" w:hAnsi="Times New Roman" w:cs="Times New Roman"/>
          <w:noProof/>
          <w:kern w:val="0"/>
          <w:sz w:val="24"/>
          <w:szCs w:val="24"/>
          <w:lang w:val="en-US"/>
        </w:rPr>
        <w:t xml:space="preserve">Wetzels et al., </w:t>
      </w:r>
      <w:r w:rsidR="004A30D9" w:rsidRPr="002003B0">
        <w:rPr>
          <w:rFonts w:ascii="Times New Roman" w:eastAsia="Calibri" w:hAnsi="Times New Roman" w:cs="Times New Roman"/>
          <w:noProof/>
          <w:kern w:val="0"/>
          <w:sz w:val="24"/>
          <w:szCs w:val="24"/>
          <w:lang w:val="en-US"/>
        </w:rPr>
        <w:t>(</w:t>
      </w:r>
      <w:r w:rsidR="00BB1E6A" w:rsidRPr="002003B0">
        <w:rPr>
          <w:rFonts w:ascii="Times New Roman" w:eastAsia="Calibri" w:hAnsi="Times New Roman" w:cs="Times New Roman"/>
          <w:noProof/>
          <w:kern w:val="0"/>
          <w:sz w:val="24"/>
          <w:szCs w:val="24"/>
          <w:lang w:val="en-US"/>
        </w:rPr>
        <w:t>2009)</w:t>
      </w:r>
      <w:r w:rsidR="00BB1E6A" w:rsidRPr="002003B0">
        <w:rPr>
          <w:rFonts w:ascii="Times New Roman" w:eastAsia="Calibri" w:hAnsi="Times New Roman" w:cs="Times New Roman"/>
          <w:kern w:val="0"/>
          <w:sz w:val="24"/>
          <w:szCs w:val="24"/>
          <w:lang w:val="en-US"/>
        </w:rPr>
        <w:fldChar w:fldCharType="end"/>
      </w:r>
      <w:r w:rsidR="00AC2270" w:rsidRPr="002003B0">
        <w:rPr>
          <w:rFonts w:ascii="Times New Roman" w:eastAsia="Calibri" w:hAnsi="Times New Roman" w:cs="Times New Roman"/>
          <w:kern w:val="0"/>
          <w:sz w:val="24"/>
          <w:szCs w:val="24"/>
          <w:lang w:val="en-US"/>
        </w:rPr>
        <w:t xml:space="preserve">, </w:t>
      </w:r>
      <w:r w:rsidRPr="002003B0">
        <w:rPr>
          <w:rFonts w:ascii="Times New Roman" w:eastAsia="Calibri" w:hAnsi="Times New Roman" w:cs="Times New Roman"/>
          <w:kern w:val="0"/>
          <w:sz w:val="24"/>
          <w:szCs w:val="24"/>
          <w:lang w:val="en-US"/>
        </w:rPr>
        <w:t xml:space="preserve">the interpretation of the </w:t>
      </w:r>
      <w:r w:rsidRPr="00C963C0">
        <w:rPr>
          <w:rFonts w:ascii="Times New Roman" w:eastAsia="Calibri" w:hAnsi="Times New Roman" w:cs="Times New Roman"/>
          <w:kern w:val="0"/>
          <w:sz w:val="24"/>
          <w:szCs w:val="24"/>
          <w:lang w:val="id-ID"/>
        </w:rPr>
        <w:t>GoF</w:t>
      </w:r>
      <w:r w:rsidRPr="002003B0">
        <w:rPr>
          <w:rFonts w:ascii="Times New Roman" w:eastAsia="Calibri" w:hAnsi="Times New Roman" w:cs="Times New Roman"/>
          <w:kern w:val="0"/>
          <w:sz w:val="24"/>
          <w:szCs w:val="24"/>
          <w:lang w:val="en-US"/>
        </w:rPr>
        <w:t xml:space="preserve"> index value is 0.1 (low), 0.25 (medium) and 0.36 (high). For example, the calculation results show that the </w:t>
      </w:r>
      <w:proofErr w:type="spellStart"/>
      <w:r w:rsidRPr="002003B0">
        <w:rPr>
          <w:rFonts w:ascii="Times New Roman" w:eastAsia="Calibri" w:hAnsi="Times New Roman" w:cs="Times New Roman"/>
          <w:kern w:val="0"/>
          <w:sz w:val="24"/>
          <w:szCs w:val="24"/>
          <w:lang w:val="en-US"/>
        </w:rPr>
        <w:t>GoF</w:t>
      </w:r>
      <w:proofErr w:type="spellEnd"/>
      <w:r w:rsidRPr="002003B0">
        <w:rPr>
          <w:rFonts w:ascii="Times New Roman" w:eastAsia="Calibri" w:hAnsi="Times New Roman" w:cs="Times New Roman"/>
          <w:kern w:val="0"/>
          <w:sz w:val="24"/>
          <w:szCs w:val="24"/>
          <w:lang w:val="en-US"/>
        </w:rPr>
        <w:t xml:space="preserve"> index of JBS and WKS is</w:t>
      </w:r>
      <w:r w:rsidR="00AC2270" w:rsidRPr="002003B0">
        <w:rPr>
          <w:rFonts w:ascii="Times New Roman" w:eastAsia="Calibri" w:hAnsi="Times New Roman" w:cs="Times New Roman"/>
          <w:kern w:val="0"/>
          <w:sz w:val="24"/>
          <w:szCs w:val="24"/>
          <w:lang w:val="en-US"/>
        </w:rPr>
        <w:t xml:space="preserve"> </w:t>
      </w:r>
      <m:oMath>
        <m:rad>
          <m:radPr>
            <m:degHide m:val="1"/>
            <m:ctrlPr>
              <w:rPr>
                <w:rFonts w:ascii="Cambria Math" w:eastAsia="Calibri" w:hAnsi="Cambria Math" w:cs="Times New Roman"/>
                <w:i/>
                <w:kern w:val="0"/>
                <w:sz w:val="24"/>
                <w:szCs w:val="24"/>
                <w:lang w:val="en-US"/>
              </w:rPr>
            </m:ctrlPr>
          </m:radPr>
          <m:deg/>
          <m:e>
            <m:r>
              <w:rPr>
                <w:rFonts w:ascii="Cambria Math" w:eastAsia="Calibri" w:hAnsi="Cambria Math" w:cs="Times New Roman"/>
                <w:kern w:val="0"/>
                <w:sz w:val="24"/>
                <w:szCs w:val="24"/>
                <w:lang w:val="en-US"/>
              </w:rPr>
              <m:t>0,566 x 0,564</m:t>
            </m:r>
          </m:e>
        </m:rad>
      </m:oMath>
      <w:r w:rsidR="00AC2270" w:rsidRPr="002003B0">
        <w:rPr>
          <w:rFonts w:ascii="Times New Roman" w:eastAsia="Calibri" w:hAnsi="Times New Roman" w:cs="Times New Roman"/>
          <w:kern w:val="0"/>
          <w:sz w:val="24"/>
          <w:szCs w:val="24"/>
          <w:lang w:val="en-US"/>
        </w:rPr>
        <w:t xml:space="preserve"> = </w:t>
      </w:r>
      <w:r w:rsidR="000560E5" w:rsidRPr="002003B0">
        <w:rPr>
          <w:rFonts w:ascii="Times New Roman" w:eastAsia="Calibri" w:hAnsi="Times New Roman" w:cs="Times New Roman"/>
          <w:kern w:val="0"/>
          <w:sz w:val="24"/>
          <w:szCs w:val="24"/>
          <w:lang w:val="en-US"/>
        </w:rPr>
        <w:t xml:space="preserve">56,44% </w:t>
      </w:r>
      <w:r w:rsidRPr="002003B0">
        <w:rPr>
          <w:rFonts w:ascii="Times New Roman" w:eastAsia="Calibri" w:hAnsi="Times New Roman" w:cs="Times New Roman"/>
          <w:kern w:val="0"/>
          <w:sz w:val="24"/>
          <w:szCs w:val="24"/>
          <w:lang w:val="en-US"/>
        </w:rPr>
        <w:t>and</w:t>
      </w:r>
      <w:r w:rsidR="000560E5" w:rsidRPr="002003B0">
        <w:rPr>
          <w:rFonts w:ascii="Times New Roman" w:eastAsia="Calibri" w:hAnsi="Times New Roman" w:cs="Times New Roman"/>
          <w:kern w:val="0"/>
          <w:sz w:val="24"/>
          <w:szCs w:val="24"/>
          <w:lang w:val="en-US"/>
        </w:rPr>
        <w:t xml:space="preserve"> </w:t>
      </w:r>
      <m:oMath>
        <m:rad>
          <m:radPr>
            <m:degHide m:val="1"/>
            <m:ctrlPr>
              <w:rPr>
                <w:rFonts w:ascii="Cambria Math" w:eastAsia="Calibri" w:hAnsi="Cambria Math" w:cs="Times New Roman"/>
                <w:i/>
                <w:kern w:val="0"/>
                <w:sz w:val="24"/>
                <w:szCs w:val="24"/>
                <w:lang w:val="en-US"/>
              </w:rPr>
            </m:ctrlPr>
          </m:radPr>
          <m:deg/>
          <m:e>
            <m:r>
              <w:rPr>
                <w:rFonts w:ascii="Cambria Math" w:eastAsia="Calibri" w:hAnsi="Cambria Math" w:cs="Times New Roman"/>
                <w:kern w:val="0"/>
                <w:sz w:val="24"/>
                <w:szCs w:val="24"/>
                <w:lang w:val="en-US"/>
              </w:rPr>
              <m:t>0,605 x 0,603</m:t>
            </m:r>
          </m:e>
        </m:rad>
        <m:r>
          <w:rPr>
            <w:rFonts w:ascii="Cambria Math" w:eastAsia="Calibri" w:hAnsi="Cambria Math" w:cs="Times New Roman"/>
            <w:kern w:val="0"/>
            <w:sz w:val="24"/>
            <w:szCs w:val="24"/>
            <w:lang w:val="en-US"/>
          </w:rPr>
          <m:t>=60.32%</m:t>
        </m:r>
      </m:oMath>
      <w:r w:rsidR="00AC2270" w:rsidRPr="002003B0">
        <w:rPr>
          <w:rFonts w:ascii="Times New Roman" w:eastAsia="Calibri" w:hAnsi="Times New Roman" w:cs="Times New Roman"/>
          <w:kern w:val="0"/>
          <w:sz w:val="24"/>
          <w:szCs w:val="24"/>
          <w:lang w:val="en-US"/>
        </w:rPr>
        <w:t xml:space="preserve"> </w:t>
      </w:r>
      <w:r w:rsidRPr="002003B0">
        <w:rPr>
          <w:rFonts w:ascii="Times New Roman" w:eastAsia="Calibri" w:hAnsi="Times New Roman" w:cs="Times New Roman"/>
          <w:kern w:val="0"/>
          <w:sz w:val="24"/>
          <w:szCs w:val="24"/>
          <w:lang w:val="en-US"/>
        </w:rPr>
        <w:t xml:space="preserve">respectively, including the high </w:t>
      </w:r>
      <w:r w:rsidRPr="00C963C0">
        <w:rPr>
          <w:rFonts w:ascii="Times New Roman" w:eastAsia="Calibri" w:hAnsi="Times New Roman" w:cs="Times New Roman"/>
          <w:kern w:val="0"/>
          <w:sz w:val="24"/>
          <w:szCs w:val="24"/>
          <w:lang w:val="id-ID"/>
        </w:rPr>
        <w:t>GoF</w:t>
      </w:r>
      <w:r w:rsidRPr="002003B0">
        <w:rPr>
          <w:rFonts w:ascii="Times New Roman" w:eastAsia="Calibri" w:hAnsi="Times New Roman" w:cs="Times New Roman"/>
          <w:kern w:val="0"/>
          <w:sz w:val="24"/>
          <w:szCs w:val="24"/>
          <w:lang w:val="en-US"/>
        </w:rPr>
        <w:t xml:space="preserve"> category. In other words, the empirical data is able to explain the measurement model and the measurement model with a high level of fit.</w:t>
      </w:r>
      <w:r w:rsidR="00AC2270" w:rsidRPr="002003B0">
        <w:rPr>
          <w:rFonts w:ascii="Times New Roman" w:eastAsia="Calibri" w:hAnsi="Times New Roman" w:cs="Times New Roman"/>
          <w:kern w:val="0"/>
          <w:sz w:val="24"/>
          <w:szCs w:val="24"/>
          <w:lang w:val="en-US"/>
        </w:rPr>
        <w:t xml:space="preserve">  </w:t>
      </w:r>
    </w:p>
    <w:p w14:paraId="2AD3EBE6" w14:textId="77777777" w:rsidR="002C7416" w:rsidRPr="002003B0" w:rsidRDefault="002C7416" w:rsidP="002C7416">
      <w:pPr>
        <w:rPr>
          <w:rFonts w:ascii="Times New Roman" w:hAnsi="Times New Roman" w:cs="Times New Roman"/>
          <w:b/>
          <w:sz w:val="24"/>
          <w:szCs w:val="24"/>
          <w:lang w:val="en-US"/>
        </w:rPr>
      </w:pPr>
    </w:p>
    <w:p w14:paraId="713288A0" w14:textId="47656BA4" w:rsidR="002C7416" w:rsidRPr="002003B0" w:rsidRDefault="002C7416" w:rsidP="002C7416">
      <w:pPr>
        <w:jc w:val="center"/>
        <w:rPr>
          <w:rFonts w:ascii="Times New Roman" w:hAnsi="Times New Roman" w:cs="Times New Roman"/>
          <w:b/>
          <w:sz w:val="24"/>
          <w:szCs w:val="24"/>
          <w:lang w:val="en-US"/>
        </w:rPr>
      </w:pPr>
      <w:r w:rsidRPr="002003B0">
        <w:rPr>
          <w:rFonts w:ascii="Times New Roman" w:hAnsi="Times New Roman" w:cs="Times New Roman"/>
          <w:b/>
          <w:sz w:val="24"/>
          <w:szCs w:val="24"/>
          <w:lang w:val="en-US"/>
        </w:rPr>
        <w:t>Tabl</w:t>
      </w:r>
      <w:r w:rsidR="008F7D04" w:rsidRPr="002003B0">
        <w:rPr>
          <w:rFonts w:ascii="Times New Roman" w:hAnsi="Times New Roman" w:cs="Times New Roman"/>
          <w:b/>
          <w:sz w:val="24"/>
          <w:szCs w:val="24"/>
          <w:lang w:val="en-US"/>
        </w:rPr>
        <w:t>e</w:t>
      </w:r>
      <w:r w:rsidRPr="002003B0">
        <w:rPr>
          <w:rFonts w:ascii="Times New Roman" w:hAnsi="Times New Roman" w:cs="Times New Roman"/>
          <w:b/>
          <w:sz w:val="24"/>
          <w:szCs w:val="24"/>
          <w:lang w:val="en-US"/>
        </w:rPr>
        <w:t xml:space="preserve"> 1.4. Goodness of Fit Index (</w:t>
      </w:r>
      <w:proofErr w:type="spellStart"/>
      <w:r w:rsidRPr="002003B0">
        <w:rPr>
          <w:rFonts w:ascii="Times New Roman" w:hAnsi="Times New Roman" w:cs="Times New Roman"/>
          <w:b/>
          <w:sz w:val="24"/>
          <w:szCs w:val="24"/>
          <w:lang w:val="en-US"/>
        </w:rPr>
        <w:t>GoF</w:t>
      </w:r>
      <w:proofErr w:type="spellEnd"/>
      <w:r w:rsidRPr="002003B0">
        <w:rPr>
          <w:rFonts w:ascii="Times New Roman" w:hAnsi="Times New Roman" w:cs="Times New Roman"/>
          <w:b/>
          <w:sz w:val="24"/>
          <w:szCs w:val="24"/>
          <w:lang w:val="en-US"/>
        </w:rPr>
        <w:t>)</w:t>
      </w:r>
    </w:p>
    <w:p w14:paraId="624D29F7" w14:textId="77777777" w:rsidR="002C7416" w:rsidRPr="002003B0" w:rsidRDefault="002C7416" w:rsidP="002C7416">
      <w:pPr>
        <w:jc w:val="center"/>
        <w:rPr>
          <w:rFonts w:ascii="Times New Roman" w:hAnsi="Times New Roman" w:cs="Times New Roman"/>
          <w:b/>
          <w:sz w:val="20"/>
          <w:szCs w:val="20"/>
          <w:vertAlign w:val="superscript"/>
          <w:lang w:val="en-US"/>
        </w:rPr>
      </w:pPr>
    </w:p>
    <w:tbl>
      <w:tblPr>
        <w:tblW w:w="9067" w:type="dxa"/>
        <w:tblLook w:val="04A0" w:firstRow="1" w:lastRow="0" w:firstColumn="1" w:lastColumn="0" w:noHBand="0" w:noVBand="1"/>
      </w:tblPr>
      <w:tblGrid>
        <w:gridCol w:w="3460"/>
        <w:gridCol w:w="2064"/>
        <w:gridCol w:w="2126"/>
        <w:gridCol w:w="1417"/>
      </w:tblGrid>
      <w:tr w:rsidR="002003B0" w:rsidRPr="002003B0" w14:paraId="42F4D321" w14:textId="77777777" w:rsidTr="002C7416">
        <w:trPr>
          <w:trHeight w:val="315"/>
        </w:trPr>
        <w:tc>
          <w:tcPr>
            <w:tcW w:w="3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151AADC" w14:textId="77777777" w:rsidR="002C7416" w:rsidRPr="002003B0" w:rsidRDefault="002C7416" w:rsidP="002C7416">
            <w:pPr>
              <w:jc w:val="center"/>
              <w:rPr>
                <w:rFonts w:ascii="Times New Roman" w:eastAsia="Times New Roman" w:hAnsi="Times New Roman" w:cs="Times New Roman"/>
                <w:b/>
                <w:bCs/>
                <w:kern w:val="0"/>
                <w:lang w:val="en-US" w:eastAsia="en-ID"/>
                <w14:ligatures w14:val="none"/>
              </w:rPr>
            </w:pPr>
            <w:r w:rsidRPr="002003B0">
              <w:rPr>
                <w:rFonts w:ascii="Times New Roman" w:eastAsia="Times New Roman" w:hAnsi="Times New Roman" w:cs="Times New Roman"/>
                <w:b/>
                <w:bCs/>
                <w:kern w:val="0"/>
                <w:lang w:val="en-US" w:eastAsia="en-ID"/>
                <w14:ligatures w14:val="none"/>
              </w:rPr>
              <w:t>VARIABLE</w:t>
            </w:r>
          </w:p>
        </w:tc>
        <w:tc>
          <w:tcPr>
            <w:tcW w:w="206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5149CFA" w14:textId="77777777" w:rsidR="002C7416" w:rsidRPr="002003B0" w:rsidRDefault="002C7416" w:rsidP="002C7416">
            <w:pPr>
              <w:jc w:val="center"/>
              <w:rPr>
                <w:rFonts w:ascii="Times New Roman" w:eastAsia="Times New Roman" w:hAnsi="Times New Roman" w:cs="Times New Roman"/>
                <w:b/>
                <w:bCs/>
                <w:kern w:val="0"/>
                <w:lang w:val="en-US" w:eastAsia="en-ID"/>
                <w14:ligatures w14:val="none"/>
              </w:rPr>
            </w:pPr>
            <w:r w:rsidRPr="002003B0">
              <w:rPr>
                <w:rFonts w:ascii="Times New Roman" w:eastAsia="Times New Roman" w:hAnsi="Times New Roman" w:cs="Times New Roman"/>
                <w:b/>
                <w:bCs/>
                <w:kern w:val="0"/>
                <w:lang w:val="en-US" w:eastAsia="en-ID"/>
                <w14:ligatures w14:val="none"/>
              </w:rPr>
              <w:t>R-square</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2D701C1" w14:textId="77777777" w:rsidR="002C7416" w:rsidRPr="002003B0" w:rsidRDefault="002C7416" w:rsidP="002C7416">
            <w:pPr>
              <w:jc w:val="center"/>
              <w:rPr>
                <w:rFonts w:ascii="Times New Roman" w:eastAsia="Times New Roman" w:hAnsi="Times New Roman" w:cs="Times New Roman"/>
                <w:b/>
                <w:bCs/>
                <w:kern w:val="0"/>
                <w:lang w:val="en-US" w:eastAsia="en-ID"/>
                <w14:ligatures w14:val="none"/>
              </w:rPr>
            </w:pPr>
            <w:r w:rsidRPr="002003B0">
              <w:rPr>
                <w:rFonts w:ascii="Times New Roman" w:eastAsia="Times New Roman" w:hAnsi="Times New Roman" w:cs="Times New Roman"/>
                <w:b/>
                <w:bCs/>
                <w:kern w:val="0"/>
                <w:lang w:val="en-US" w:eastAsia="en-ID"/>
                <w14:ligatures w14:val="none"/>
              </w:rPr>
              <w:t>R-square adjusted</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D6B2845" w14:textId="77777777" w:rsidR="002C7416" w:rsidRPr="002003B0" w:rsidRDefault="002C7416" w:rsidP="002C7416">
            <w:pPr>
              <w:jc w:val="center"/>
              <w:rPr>
                <w:rFonts w:ascii="Times New Roman" w:eastAsia="Times New Roman" w:hAnsi="Times New Roman" w:cs="Times New Roman"/>
                <w:b/>
                <w:bCs/>
                <w:kern w:val="0"/>
                <w:lang w:val="en-US" w:eastAsia="en-ID"/>
                <w14:ligatures w14:val="none"/>
              </w:rPr>
            </w:pPr>
            <w:r w:rsidRPr="002003B0">
              <w:rPr>
                <w:rFonts w:ascii="Times New Roman" w:eastAsia="Times New Roman" w:hAnsi="Times New Roman" w:cs="Times New Roman"/>
                <w:b/>
                <w:bCs/>
                <w:kern w:val="0"/>
                <w:lang w:val="en-US" w:eastAsia="en-ID"/>
                <w14:ligatures w14:val="none"/>
              </w:rPr>
              <w:t>%</w:t>
            </w:r>
            <w:proofErr w:type="spellStart"/>
            <w:r w:rsidRPr="002003B0">
              <w:rPr>
                <w:rFonts w:ascii="Times New Roman" w:eastAsia="Times New Roman" w:hAnsi="Times New Roman" w:cs="Times New Roman"/>
                <w:b/>
                <w:bCs/>
                <w:kern w:val="0"/>
                <w:lang w:val="en-US" w:eastAsia="en-ID"/>
                <w14:ligatures w14:val="none"/>
              </w:rPr>
              <w:t>GoF</w:t>
            </w:r>
            <w:proofErr w:type="spellEnd"/>
          </w:p>
        </w:tc>
      </w:tr>
      <w:tr w:rsidR="002003B0" w:rsidRPr="002003B0" w14:paraId="29D5D469" w14:textId="77777777" w:rsidTr="002C7416">
        <w:trPr>
          <w:trHeight w:val="31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14:paraId="455480C4" w14:textId="77777777" w:rsidR="002C7416" w:rsidRPr="002003B0" w:rsidRDefault="002C7416" w:rsidP="002C7416">
            <w:pPr>
              <w:jc w:val="both"/>
              <w:rPr>
                <w:rFonts w:ascii="Times New Roman" w:eastAsia="Times New Roman" w:hAnsi="Times New Roman" w:cs="Times New Roman"/>
                <w:kern w:val="0"/>
                <w:lang w:val="en-US" w:eastAsia="en-ID"/>
                <w14:ligatures w14:val="none"/>
              </w:rPr>
            </w:pPr>
            <w:r w:rsidRPr="002003B0">
              <w:rPr>
                <w:rFonts w:ascii="Times New Roman" w:eastAsia="Times New Roman" w:hAnsi="Times New Roman" w:cs="Times New Roman"/>
                <w:kern w:val="0"/>
                <w:lang w:val="en-US" w:eastAsia="en-ID"/>
                <w14:ligatures w14:val="none"/>
              </w:rPr>
              <w:t>X</w:t>
            </w:r>
            <w:r w:rsidRPr="002003B0">
              <w:rPr>
                <w:rFonts w:ascii="Times New Roman" w:eastAsia="Times New Roman" w:hAnsi="Times New Roman" w:cs="Times New Roman"/>
                <w:kern w:val="0"/>
                <w:vertAlign w:val="subscript"/>
                <w:lang w:val="en-US" w:eastAsia="en-ID"/>
                <w14:ligatures w14:val="none"/>
              </w:rPr>
              <w:t>2</w:t>
            </w:r>
            <w:r w:rsidRPr="002003B0">
              <w:rPr>
                <w:rFonts w:ascii="Times New Roman" w:eastAsia="Times New Roman" w:hAnsi="Times New Roman" w:cs="Times New Roman"/>
                <w:kern w:val="0"/>
                <w:lang w:val="en-US" w:eastAsia="en-ID"/>
                <w14:ligatures w14:val="none"/>
              </w:rPr>
              <w:t xml:space="preserve">-JBS </w:t>
            </w:r>
            <w:proofErr w:type="gramStart"/>
            <w:r w:rsidRPr="002003B0">
              <w:rPr>
                <w:rFonts w:ascii="Times New Roman" w:eastAsia="Times New Roman" w:hAnsi="Times New Roman" w:cs="Times New Roman"/>
                <w:kern w:val="0"/>
                <w:lang w:val="en-US" w:eastAsia="en-ID"/>
                <w14:ligatures w14:val="none"/>
              </w:rPr>
              <w:t>_(</w:t>
            </w:r>
            <w:proofErr w:type="gramEnd"/>
            <w:r w:rsidRPr="002003B0">
              <w:rPr>
                <w:rFonts w:ascii="Times New Roman" w:eastAsia="Times New Roman" w:hAnsi="Times New Roman" w:cs="Times New Roman"/>
                <w:kern w:val="0"/>
                <w:lang w:val="en-US" w:eastAsia="en-ID"/>
                <w14:ligatures w14:val="none"/>
              </w:rPr>
              <w:t>Job Satisfaction)</w:t>
            </w:r>
          </w:p>
        </w:tc>
        <w:tc>
          <w:tcPr>
            <w:tcW w:w="2064" w:type="dxa"/>
            <w:tcBorders>
              <w:top w:val="nil"/>
              <w:left w:val="nil"/>
              <w:bottom w:val="single" w:sz="4" w:space="0" w:color="auto"/>
              <w:right w:val="single" w:sz="4" w:space="0" w:color="auto"/>
            </w:tcBorders>
            <w:shd w:val="clear" w:color="auto" w:fill="auto"/>
            <w:noWrap/>
            <w:vAlign w:val="center"/>
            <w:hideMark/>
          </w:tcPr>
          <w:p w14:paraId="55DCA8A2" w14:textId="77777777" w:rsidR="002C7416" w:rsidRPr="002003B0" w:rsidRDefault="002C7416" w:rsidP="002C7416">
            <w:pPr>
              <w:jc w:val="center"/>
              <w:rPr>
                <w:rFonts w:ascii="Times New Roman" w:eastAsia="Times New Roman" w:hAnsi="Times New Roman" w:cs="Times New Roman"/>
                <w:kern w:val="0"/>
                <w:lang w:val="en-US" w:eastAsia="en-ID"/>
                <w14:ligatures w14:val="none"/>
              </w:rPr>
            </w:pPr>
            <w:r w:rsidRPr="002003B0">
              <w:rPr>
                <w:rFonts w:ascii="Times New Roman" w:eastAsia="Times New Roman" w:hAnsi="Times New Roman" w:cs="Times New Roman"/>
                <w:kern w:val="0"/>
                <w:lang w:val="en-US" w:eastAsia="en-ID"/>
                <w14:ligatures w14:val="none"/>
              </w:rPr>
              <w:t>0,566</w:t>
            </w:r>
          </w:p>
        </w:tc>
        <w:tc>
          <w:tcPr>
            <w:tcW w:w="2126" w:type="dxa"/>
            <w:tcBorders>
              <w:top w:val="nil"/>
              <w:left w:val="nil"/>
              <w:bottom w:val="single" w:sz="4" w:space="0" w:color="auto"/>
              <w:right w:val="single" w:sz="4" w:space="0" w:color="auto"/>
            </w:tcBorders>
            <w:shd w:val="clear" w:color="auto" w:fill="auto"/>
            <w:noWrap/>
            <w:vAlign w:val="center"/>
            <w:hideMark/>
          </w:tcPr>
          <w:p w14:paraId="0D3E28FE" w14:textId="77777777" w:rsidR="002C7416" w:rsidRPr="002003B0" w:rsidRDefault="002C7416" w:rsidP="002C7416">
            <w:pPr>
              <w:jc w:val="center"/>
              <w:rPr>
                <w:rFonts w:ascii="Times New Roman" w:eastAsia="Times New Roman" w:hAnsi="Times New Roman" w:cs="Times New Roman"/>
                <w:kern w:val="0"/>
                <w:lang w:val="en-US" w:eastAsia="en-ID"/>
                <w14:ligatures w14:val="none"/>
              </w:rPr>
            </w:pPr>
            <w:r w:rsidRPr="002003B0">
              <w:rPr>
                <w:rFonts w:ascii="Times New Roman" w:eastAsia="Times New Roman" w:hAnsi="Times New Roman" w:cs="Times New Roman"/>
                <w:kern w:val="0"/>
                <w:lang w:val="en-US" w:eastAsia="en-ID"/>
                <w14:ligatures w14:val="none"/>
              </w:rPr>
              <w:t>0,564</w:t>
            </w:r>
          </w:p>
        </w:tc>
        <w:tc>
          <w:tcPr>
            <w:tcW w:w="1417" w:type="dxa"/>
            <w:tcBorders>
              <w:top w:val="nil"/>
              <w:left w:val="nil"/>
              <w:bottom w:val="single" w:sz="4" w:space="0" w:color="auto"/>
              <w:right w:val="single" w:sz="4" w:space="0" w:color="auto"/>
            </w:tcBorders>
            <w:shd w:val="clear" w:color="auto" w:fill="auto"/>
            <w:noWrap/>
            <w:vAlign w:val="center"/>
            <w:hideMark/>
          </w:tcPr>
          <w:p w14:paraId="24B75F75" w14:textId="41CF296E" w:rsidR="002C7416" w:rsidRPr="002003B0" w:rsidRDefault="002C7416" w:rsidP="002C7416">
            <w:pPr>
              <w:jc w:val="center"/>
              <w:rPr>
                <w:rFonts w:ascii="Times New Roman" w:eastAsia="Times New Roman" w:hAnsi="Times New Roman" w:cs="Times New Roman"/>
                <w:kern w:val="0"/>
                <w:lang w:val="en-US" w:eastAsia="en-ID"/>
                <w14:ligatures w14:val="none"/>
              </w:rPr>
            </w:pPr>
            <w:r w:rsidRPr="002003B0">
              <w:rPr>
                <w:rFonts w:ascii="Times New Roman" w:eastAsia="Times New Roman" w:hAnsi="Times New Roman" w:cs="Times New Roman"/>
                <w:kern w:val="0"/>
                <w:lang w:val="en-US" w:eastAsia="en-ID"/>
                <w14:ligatures w14:val="none"/>
              </w:rPr>
              <w:t>56,44</w:t>
            </w:r>
          </w:p>
        </w:tc>
      </w:tr>
      <w:tr w:rsidR="002003B0" w:rsidRPr="002003B0" w14:paraId="7C56D69E" w14:textId="77777777" w:rsidTr="002C7416">
        <w:trPr>
          <w:trHeight w:val="31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14:paraId="0B428FDF" w14:textId="77777777" w:rsidR="002C7416" w:rsidRPr="002003B0" w:rsidRDefault="002C7416" w:rsidP="002C7416">
            <w:pPr>
              <w:jc w:val="both"/>
              <w:rPr>
                <w:rFonts w:ascii="Times New Roman" w:eastAsia="Times New Roman" w:hAnsi="Times New Roman" w:cs="Times New Roman"/>
                <w:kern w:val="0"/>
                <w:lang w:val="en-US" w:eastAsia="en-ID"/>
                <w14:ligatures w14:val="none"/>
              </w:rPr>
            </w:pPr>
            <w:r w:rsidRPr="002003B0">
              <w:rPr>
                <w:rFonts w:ascii="Times New Roman" w:eastAsia="Times New Roman" w:hAnsi="Times New Roman" w:cs="Times New Roman"/>
                <w:kern w:val="0"/>
                <w:lang w:val="en-US" w:eastAsia="en-ID"/>
                <w14:ligatures w14:val="none"/>
              </w:rPr>
              <w:t>X</w:t>
            </w:r>
            <w:r w:rsidRPr="002003B0">
              <w:rPr>
                <w:rFonts w:ascii="Times New Roman" w:eastAsia="Times New Roman" w:hAnsi="Times New Roman" w:cs="Times New Roman"/>
                <w:kern w:val="0"/>
                <w:vertAlign w:val="subscript"/>
                <w:lang w:val="en-US" w:eastAsia="en-ID"/>
                <w14:ligatures w14:val="none"/>
              </w:rPr>
              <w:t>3</w:t>
            </w:r>
            <w:r w:rsidRPr="002003B0">
              <w:rPr>
                <w:rFonts w:ascii="Times New Roman" w:eastAsia="Times New Roman" w:hAnsi="Times New Roman" w:cs="Times New Roman"/>
                <w:kern w:val="0"/>
                <w:lang w:val="en-US" w:eastAsia="en-ID"/>
                <w14:ligatures w14:val="none"/>
              </w:rPr>
              <w:t>-WKS</w:t>
            </w:r>
            <w:proofErr w:type="gramStart"/>
            <w:r w:rsidRPr="002003B0">
              <w:rPr>
                <w:rFonts w:ascii="Times New Roman" w:eastAsia="Times New Roman" w:hAnsi="Times New Roman" w:cs="Times New Roman"/>
                <w:kern w:val="0"/>
                <w:lang w:val="en-US" w:eastAsia="en-ID"/>
                <w14:ligatures w14:val="none"/>
              </w:rPr>
              <w:t>_(</w:t>
            </w:r>
            <w:proofErr w:type="gramEnd"/>
            <w:r w:rsidRPr="002003B0">
              <w:rPr>
                <w:rFonts w:ascii="Times New Roman" w:eastAsia="Times New Roman" w:hAnsi="Times New Roman" w:cs="Times New Roman"/>
                <w:kern w:val="0"/>
                <w:lang w:val="en-US" w:eastAsia="en-ID"/>
                <w14:ligatures w14:val="none"/>
              </w:rPr>
              <w:t>Work Stress)</w:t>
            </w:r>
          </w:p>
        </w:tc>
        <w:tc>
          <w:tcPr>
            <w:tcW w:w="2064" w:type="dxa"/>
            <w:tcBorders>
              <w:top w:val="nil"/>
              <w:left w:val="nil"/>
              <w:bottom w:val="single" w:sz="4" w:space="0" w:color="auto"/>
              <w:right w:val="single" w:sz="4" w:space="0" w:color="auto"/>
            </w:tcBorders>
            <w:shd w:val="clear" w:color="auto" w:fill="auto"/>
            <w:noWrap/>
            <w:vAlign w:val="center"/>
            <w:hideMark/>
          </w:tcPr>
          <w:p w14:paraId="13961BAE" w14:textId="77777777" w:rsidR="002C7416" w:rsidRPr="002003B0" w:rsidRDefault="002C7416" w:rsidP="002C7416">
            <w:pPr>
              <w:jc w:val="center"/>
              <w:rPr>
                <w:rFonts w:ascii="Times New Roman" w:eastAsia="Times New Roman" w:hAnsi="Times New Roman" w:cs="Times New Roman"/>
                <w:kern w:val="0"/>
                <w:lang w:val="en-US" w:eastAsia="en-ID"/>
                <w14:ligatures w14:val="none"/>
              </w:rPr>
            </w:pPr>
            <w:r w:rsidRPr="002003B0">
              <w:rPr>
                <w:rFonts w:ascii="Times New Roman" w:eastAsia="Times New Roman" w:hAnsi="Times New Roman" w:cs="Times New Roman"/>
                <w:kern w:val="0"/>
                <w:lang w:val="en-US" w:eastAsia="en-ID"/>
                <w14:ligatures w14:val="none"/>
              </w:rPr>
              <w:t>0,605</w:t>
            </w:r>
          </w:p>
        </w:tc>
        <w:tc>
          <w:tcPr>
            <w:tcW w:w="2126" w:type="dxa"/>
            <w:tcBorders>
              <w:top w:val="nil"/>
              <w:left w:val="nil"/>
              <w:bottom w:val="single" w:sz="4" w:space="0" w:color="auto"/>
              <w:right w:val="single" w:sz="4" w:space="0" w:color="auto"/>
            </w:tcBorders>
            <w:shd w:val="clear" w:color="auto" w:fill="auto"/>
            <w:noWrap/>
            <w:vAlign w:val="center"/>
            <w:hideMark/>
          </w:tcPr>
          <w:p w14:paraId="00B0A87F" w14:textId="77777777" w:rsidR="002C7416" w:rsidRPr="002003B0" w:rsidRDefault="002C7416" w:rsidP="002C7416">
            <w:pPr>
              <w:jc w:val="center"/>
              <w:rPr>
                <w:rFonts w:ascii="Times New Roman" w:eastAsia="Times New Roman" w:hAnsi="Times New Roman" w:cs="Times New Roman"/>
                <w:kern w:val="0"/>
                <w:lang w:val="en-US" w:eastAsia="en-ID"/>
                <w14:ligatures w14:val="none"/>
              </w:rPr>
            </w:pPr>
            <w:r w:rsidRPr="002003B0">
              <w:rPr>
                <w:rFonts w:ascii="Times New Roman" w:eastAsia="Times New Roman" w:hAnsi="Times New Roman" w:cs="Times New Roman"/>
                <w:kern w:val="0"/>
                <w:lang w:val="en-US" w:eastAsia="en-ID"/>
                <w14:ligatures w14:val="none"/>
              </w:rPr>
              <w:t>0,603</w:t>
            </w:r>
          </w:p>
        </w:tc>
        <w:tc>
          <w:tcPr>
            <w:tcW w:w="1417" w:type="dxa"/>
            <w:tcBorders>
              <w:top w:val="nil"/>
              <w:left w:val="nil"/>
              <w:bottom w:val="single" w:sz="4" w:space="0" w:color="auto"/>
              <w:right w:val="single" w:sz="4" w:space="0" w:color="auto"/>
            </w:tcBorders>
            <w:shd w:val="clear" w:color="auto" w:fill="auto"/>
            <w:noWrap/>
            <w:vAlign w:val="center"/>
            <w:hideMark/>
          </w:tcPr>
          <w:p w14:paraId="143CD227" w14:textId="03E4B612" w:rsidR="002C7416" w:rsidRPr="002003B0" w:rsidRDefault="002C7416" w:rsidP="002C7416">
            <w:pPr>
              <w:jc w:val="center"/>
              <w:rPr>
                <w:rFonts w:ascii="Times New Roman" w:eastAsia="Times New Roman" w:hAnsi="Times New Roman" w:cs="Times New Roman"/>
                <w:kern w:val="0"/>
                <w:lang w:val="en-US" w:eastAsia="en-ID"/>
                <w14:ligatures w14:val="none"/>
              </w:rPr>
            </w:pPr>
            <w:r w:rsidRPr="002003B0">
              <w:rPr>
                <w:rFonts w:ascii="Times New Roman" w:eastAsia="Times New Roman" w:hAnsi="Times New Roman" w:cs="Times New Roman"/>
                <w:kern w:val="0"/>
                <w:lang w:val="en-US" w:eastAsia="en-ID"/>
                <w14:ligatures w14:val="none"/>
              </w:rPr>
              <w:t>60,32</w:t>
            </w:r>
          </w:p>
        </w:tc>
      </w:tr>
      <w:tr w:rsidR="002003B0" w:rsidRPr="002003B0" w14:paraId="455FEBFD" w14:textId="77777777" w:rsidTr="002C7416">
        <w:trPr>
          <w:trHeight w:val="31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14:paraId="2A74566F" w14:textId="77777777" w:rsidR="002C7416" w:rsidRPr="002003B0" w:rsidRDefault="002C7416" w:rsidP="002C7416">
            <w:pPr>
              <w:jc w:val="both"/>
              <w:rPr>
                <w:rFonts w:ascii="Times New Roman" w:eastAsia="Times New Roman" w:hAnsi="Times New Roman" w:cs="Times New Roman"/>
                <w:kern w:val="0"/>
                <w:lang w:val="en-US" w:eastAsia="en-ID"/>
                <w14:ligatures w14:val="none"/>
              </w:rPr>
            </w:pPr>
            <w:r w:rsidRPr="002003B0">
              <w:rPr>
                <w:rFonts w:ascii="Times New Roman" w:eastAsia="Times New Roman" w:hAnsi="Times New Roman" w:cs="Times New Roman"/>
                <w:kern w:val="0"/>
                <w:lang w:val="en-US" w:eastAsia="en-ID"/>
                <w14:ligatures w14:val="none"/>
              </w:rPr>
              <w:t>Y- LFS</w:t>
            </w:r>
            <w:proofErr w:type="gramStart"/>
            <w:r w:rsidRPr="002003B0">
              <w:rPr>
                <w:rFonts w:ascii="Times New Roman" w:eastAsia="Times New Roman" w:hAnsi="Times New Roman" w:cs="Times New Roman"/>
                <w:kern w:val="0"/>
                <w:lang w:val="en-US" w:eastAsia="en-ID"/>
                <w14:ligatures w14:val="none"/>
              </w:rPr>
              <w:t>_(</w:t>
            </w:r>
            <w:proofErr w:type="gramEnd"/>
            <w:r w:rsidRPr="002003B0">
              <w:rPr>
                <w:rFonts w:ascii="Times New Roman" w:eastAsia="Times New Roman" w:hAnsi="Times New Roman" w:cs="Times New Roman"/>
                <w:kern w:val="0"/>
                <w:lang w:val="en-US" w:eastAsia="en-ID"/>
                <w14:ligatures w14:val="none"/>
              </w:rPr>
              <w:t>Life Satisfaction)</w:t>
            </w:r>
          </w:p>
        </w:tc>
        <w:tc>
          <w:tcPr>
            <w:tcW w:w="2064" w:type="dxa"/>
            <w:tcBorders>
              <w:top w:val="nil"/>
              <w:left w:val="nil"/>
              <w:bottom w:val="single" w:sz="4" w:space="0" w:color="auto"/>
              <w:right w:val="single" w:sz="4" w:space="0" w:color="auto"/>
            </w:tcBorders>
            <w:shd w:val="clear" w:color="auto" w:fill="auto"/>
            <w:noWrap/>
            <w:vAlign w:val="center"/>
            <w:hideMark/>
          </w:tcPr>
          <w:p w14:paraId="4C24B944" w14:textId="77777777" w:rsidR="002C7416" w:rsidRPr="002003B0" w:rsidRDefault="002C7416" w:rsidP="002C7416">
            <w:pPr>
              <w:jc w:val="center"/>
              <w:rPr>
                <w:rFonts w:ascii="Times New Roman" w:eastAsia="Times New Roman" w:hAnsi="Times New Roman" w:cs="Times New Roman"/>
                <w:kern w:val="0"/>
                <w:lang w:val="en-US" w:eastAsia="en-ID"/>
                <w14:ligatures w14:val="none"/>
              </w:rPr>
            </w:pPr>
            <w:r w:rsidRPr="002003B0">
              <w:rPr>
                <w:rFonts w:ascii="Times New Roman" w:eastAsia="Times New Roman" w:hAnsi="Times New Roman" w:cs="Times New Roman"/>
                <w:kern w:val="0"/>
                <w:lang w:val="en-US" w:eastAsia="en-ID"/>
                <w14:ligatures w14:val="none"/>
              </w:rPr>
              <w:t>0,634</w:t>
            </w:r>
          </w:p>
        </w:tc>
        <w:tc>
          <w:tcPr>
            <w:tcW w:w="2126" w:type="dxa"/>
            <w:tcBorders>
              <w:top w:val="nil"/>
              <w:left w:val="nil"/>
              <w:bottom w:val="single" w:sz="4" w:space="0" w:color="auto"/>
              <w:right w:val="single" w:sz="4" w:space="0" w:color="auto"/>
            </w:tcBorders>
            <w:shd w:val="clear" w:color="auto" w:fill="auto"/>
            <w:noWrap/>
            <w:vAlign w:val="center"/>
            <w:hideMark/>
          </w:tcPr>
          <w:p w14:paraId="37E4307B" w14:textId="77777777" w:rsidR="002C7416" w:rsidRPr="002003B0" w:rsidRDefault="002C7416" w:rsidP="002C7416">
            <w:pPr>
              <w:jc w:val="center"/>
              <w:rPr>
                <w:rFonts w:ascii="Times New Roman" w:eastAsia="Times New Roman" w:hAnsi="Times New Roman" w:cs="Times New Roman"/>
                <w:kern w:val="0"/>
                <w:lang w:val="en-US" w:eastAsia="en-ID"/>
                <w14:ligatures w14:val="none"/>
              </w:rPr>
            </w:pPr>
            <w:r w:rsidRPr="002003B0">
              <w:rPr>
                <w:rFonts w:ascii="Times New Roman" w:eastAsia="Times New Roman" w:hAnsi="Times New Roman" w:cs="Times New Roman"/>
                <w:kern w:val="0"/>
                <w:lang w:val="en-US" w:eastAsia="en-ID"/>
                <w14:ligatures w14:val="none"/>
              </w:rPr>
              <w:t>0,630</w:t>
            </w:r>
          </w:p>
        </w:tc>
        <w:tc>
          <w:tcPr>
            <w:tcW w:w="1417" w:type="dxa"/>
            <w:tcBorders>
              <w:top w:val="nil"/>
              <w:left w:val="nil"/>
              <w:bottom w:val="single" w:sz="4" w:space="0" w:color="auto"/>
              <w:right w:val="single" w:sz="4" w:space="0" w:color="auto"/>
            </w:tcBorders>
            <w:shd w:val="clear" w:color="auto" w:fill="auto"/>
            <w:noWrap/>
            <w:vAlign w:val="center"/>
            <w:hideMark/>
          </w:tcPr>
          <w:p w14:paraId="4824C32A" w14:textId="6B614322" w:rsidR="002C7416" w:rsidRPr="002003B0" w:rsidRDefault="002C7416" w:rsidP="002C7416">
            <w:pPr>
              <w:jc w:val="center"/>
              <w:rPr>
                <w:rFonts w:ascii="Times New Roman" w:eastAsia="Times New Roman" w:hAnsi="Times New Roman" w:cs="Times New Roman"/>
                <w:kern w:val="0"/>
                <w:lang w:val="en-US" w:eastAsia="en-ID"/>
                <w14:ligatures w14:val="none"/>
              </w:rPr>
            </w:pPr>
            <w:r w:rsidRPr="002003B0">
              <w:rPr>
                <w:rFonts w:ascii="Times New Roman" w:eastAsia="Times New Roman" w:hAnsi="Times New Roman" w:cs="Times New Roman"/>
                <w:kern w:val="0"/>
                <w:lang w:val="en-US" w:eastAsia="en-ID"/>
                <w14:ligatures w14:val="none"/>
              </w:rPr>
              <w:t>62,98</w:t>
            </w:r>
          </w:p>
        </w:tc>
      </w:tr>
    </w:tbl>
    <w:p w14:paraId="0544E418" w14:textId="4A5B0CD8" w:rsidR="002C7416" w:rsidRPr="002003B0" w:rsidRDefault="002C7416" w:rsidP="002C7416">
      <w:pPr>
        <w:jc w:val="both"/>
        <w:rPr>
          <w:rFonts w:ascii="Times New Roman" w:eastAsia="Calibri" w:hAnsi="Times New Roman" w:cs="Times New Roman"/>
          <w:kern w:val="0"/>
          <w:sz w:val="24"/>
          <w:szCs w:val="24"/>
          <w:lang w:val="en-US"/>
        </w:rPr>
      </w:pPr>
      <w:r w:rsidRPr="002003B0">
        <w:rPr>
          <w:rFonts w:ascii="Times New Roman" w:eastAsia="Calibri" w:hAnsi="Times New Roman" w:cs="Times New Roman"/>
          <w:kern w:val="0"/>
          <w:sz w:val="24"/>
          <w:szCs w:val="24"/>
          <w:lang w:val="en-US"/>
        </w:rPr>
        <w:t xml:space="preserve">Source: </w:t>
      </w:r>
      <w:r w:rsidR="008F7D04" w:rsidRPr="002003B0">
        <w:rPr>
          <w:rFonts w:ascii="Times New Roman" w:eastAsia="Calibri" w:hAnsi="Times New Roman" w:cs="Times New Roman"/>
          <w:kern w:val="0"/>
          <w:sz w:val="24"/>
          <w:szCs w:val="24"/>
          <w:lang w:val="en-US"/>
        </w:rPr>
        <w:t>P</w:t>
      </w:r>
      <w:r w:rsidRPr="002003B0">
        <w:rPr>
          <w:rFonts w:ascii="Times New Roman" w:eastAsia="Calibri" w:hAnsi="Times New Roman" w:cs="Times New Roman"/>
          <w:kern w:val="0"/>
          <w:sz w:val="24"/>
          <w:szCs w:val="24"/>
          <w:lang w:val="en-US"/>
        </w:rPr>
        <w:t>rocessed by the author</w:t>
      </w:r>
    </w:p>
    <w:p w14:paraId="773729E2" w14:textId="77777777" w:rsidR="002C7416" w:rsidRPr="002003B0" w:rsidRDefault="002C7416" w:rsidP="00AC2270">
      <w:pPr>
        <w:ind w:firstLine="709"/>
        <w:jc w:val="both"/>
        <w:rPr>
          <w:rFonts w:ascii="Times New Roman" w:eastAsia="Calibri" w:hAnsi="Times New Roman" w:cs="Times New Roman"/>
          <w:kern w:val="0"/>
          <w:sz w:val="24"/>
          <w:szCs w:val="24"/>
          <w:lang w:val="en-US"/>
        </w:rPr>
      </w:pPr>
    </w:p>
    <w:p w14:paraId="25B6513A" w14:textId="692506E0" w:rsidR="00AC2270" w:rsidRPr="002003B0" w:rsidRDefault="008F7D04" w:rsidP="00AC2270">
      <w:pPr>
        <w:ind w:firstLine="709"/>
        <w:jc w:val="both"/>
        <w:rPr>
          <w:rFonts w:ascii="Times New Roman" w:eastAsia="Times New Roman" w:hAnsi="Times New Roman" w:cs="Times New Roman"/>
          <w:kern w:val="0"/>
          <w:sz w:val="24"/>
          <w:szCs w:val="24"/>
          <w:lang w:val="en-US"/>
          <w14:ligatures w14:val="none"/>
        </w:rPr>
      </w:pPr>
      <w:r w:rsidRPr="002003B0">
        <w:rPr>
          <w:rFonts w:ascii="Times New Roman" w:eastAsia="Times New Roman" w:hAnsi="Times New Roman" w:cs="Times New Roman"/>
          <w:kern w:val="0"/>
          <w:sz w:val="24"/>
          <w:szCs w:val="24"/>
          <w:lang w:val="en-US"/>
          <w14:ligatures w14:val="none"/>
        </w:rPr>
        <w:t xml:space="preserve">In addition, you can also see the Standardized Root Mean </w:t>
      </w:r>
      <w:r w:rsidR="00C963C0">
        <w:rPr>
          <w:rFonts w:ascii="Times New Roman" w:eastAsia="Times New Roman" w:hAnsi="Times New Roman" w:cs="Times New Roman"/>
          <w:kern w:val="0"/>
          <w:sz w:val="24"/>
          <w:szCs w:val="24"/>
          <w:lang w:val="en-US"/>
          <w14:ligatures w14:val="none"/>
        </w:rPr>
        <w:t>S</w:t>
      </w:r>
      <w:r w:rsidRPr="002003B0">
        <w:rPr>
          <w:rFonts w:ascii="Times New Roman" w:eastAsia="Times New Roman" w:hAnsi="Times New Roman" w:cs="Times New Roman"/>
          <w:kern w:val="0"/>
          <w:sz w:val="24"/>
          <w:szCs w:val="24"/>
          <w:lang w:val="en-US"/>
          <w14:ligatures w14:val="none"/>
        </w:rPr>
        <w:t xml:space="preserve">quare Residual (SRMR) based on the Saturated model value = 0.092 and Estimated model = 0.092. The recommended SRMR value is less than 0.08, but in another opinion, Karin </w:t>
      </w:r>
      <w:proofErr w:type="spellStart"/>
      <w:r w:rsidRPr="002003B0">
        <w:rPr>
          <w:rFonts w:ascii="Times New Roman" w:eastAsia="Times New Roman" w:hAnsi="Times New Roman" w:cs="Times New Roman"/>
          <w:kern w:val="0"/>
          <w:sz w:val="24"/>
          <w:szCs w:val="24"/>
          <w:lang w:val="en-US"/>
          <w14:ligatures w14:val="none"/>
        </w:rPr>
        <w:t>Schermelleh</w:t>
      </w:r>
      <w:proofErr w:type="spellEnd"/>
      <w:r w:rsidRPr="002003B0">
        <w:rPr>
          <w:rFonts w:ascii="Times New Roman" w:eastAsia="Times New Roman" w:hAnsi="Times New Roman" w:cs="Times New Roman"/>
          <w:kern w:val="0"/>
          <w:sz w:val="24"/>
          <w:szCs w:val="24"/>
          <w:lang w:val="en-US"/>
          <w14:ligatures w14:val="none"/>
        </w:rPr>
        <w:t xml:space="preserve"> et al (2003) state that SRMR between 0.08 - 0.10 is still acceptable (</w:t>
      </w:r>
      <w:proofErr w:type="spellStart"/>
      <w:r w:rsidRPr="002003B0">
        <w:rPr>
          <w:rFonts w:ascii="Times New Roman" w:eastAsia="Times New Roman" w:hAnsi="Times New Roman" w:cs="Times New Roman"/>
          <w:kern w:val="0"/>
          <w:sz w:val="24"/>
          <w:szCs w:val="24"/>
          <w:lang w:val="en-US"/>
          <w14:ligatures w14:val="none"/>
        </w:rPr>
        <w:t>Yamin</w:t>
      </w:r>
      <w:proofErr w:type="spellEnd"/>
      <w:r w:rsidRPr="002003B0">
        <w:rPr>
          <w:rFonts w:ascii="Times New Roman" w:eastAsia="Times New Roman" w:hAnsi="Times New Roman" w:cs="Times New Roman"/>
          <w:kern w:val="0"/>
          <w:sz w:val="24"/>
          <w:szCs w:val="24"/>
          <w:lang w:val="en-US"/>
          <w14:ligatures w14:val="none"/>
        </w:rPr>
        <w:t>, 2023). The SRMR value shows that this research model is = 0.10, which means that the model built matches the empirical data.</w:t>
      </w:r>
    </w:p>
    <w:p w14:paraId="01888D57" w14:textId="77777777" w:rsidR="008F7D04" w:rsidRPr="002003B0" w:rsidRDefault="008F7D04" w:rsidP="00AC2270">
      <w:pPr>
        <w:ind w:firstLine="709"/>
        <w:jc w:val="both"/>
        <w:rPr>
          <w:rFonts w:ascii="Times New Roman" w:eastAsia="Times New Roman" w:hAnsi="Times New Roman" w:cs="Times New Roman"/>
          <w:kern w:val="0"/>
          <w:sz w:val="24"/>
          <w:szCs w:val="24"/>
          <w:lang w:val="en-US"/>
          <w14:ligatures w14:val="none"/>
        </w:rPr>
      </w:pPr>
    </w:p>
    <w:p w14:paraId="5E56DF2E" w14:textId="77777777" w:rsidR="00AC2270" w:rsidRPr="002003B0" w:rsidRDefault="00AC2270" w:rsidP="00AC2270">
      <w:pPr>
        <w:contextualSpacing/>
        <w:jc w:val="both"/>
        <w:rPr>
          <w:rFonts w:ascii="Times New Roman" w:eastAsia="Times New Roman" w:hAnsi="Times New Roman" w:cs="Times New Roman"/>
          <w:b/>
          <w:kern w:val="0"/>
          <w:sz w:val="24"/>
          <w:szCs w:val="24"/>
          <w:lang w:val="en-US"/>
          <w14:ligatures w14:val="none"/>
        </w:rPr>
      </w:pPr>
      <w:r w:rsidRPr="002003B0">
        <w:rPr>
          <w:rFonts w:ascii="Times New Roman" w:eastAsia="Times New Roman" w:hAnsi="Times New Roman" w:cs="Times New Roman"/>
          <w:b/>
          <w:kern w:val="0"/>
          <w:sz w:val="24"/>
          <w:szCs w:val="24"/>
          <w:lang w:val="en-US"/>
          <w14:ligatures w14:val="none"/>
        </w:rPr>
        <w:t>Hypothesis Testing</w:t>
      </w:r>
    </w:p>
    <w:p w14:paraId="2B5B4327" w14:textId="20CC8108" w:rsidR="008F7D04" w:rsidRPr="002003B0" w:rsidRDefault="008F7D04" w:rsidP="008F7D04">
      <w:pPr>
        <w:ind w:firstLine="709"/>
        <w:jc w:val="both"/>
        <w:rPr>
          <w:rFonts w:ascii="Times New Roman" w:hAnsi="Times New Roman" w:cs="Times New Roman"/>
          <w:sz w:val="24"/>
          <w:szCs w:val="24"/>
          <w:lang w:val="en-US"/>
        </w:rPr>
      </w:pPr>
      <w:r w:rsidRPr="002003B0">
        <w:rPr>
          <w:rFonts w:ascii="Times New Roman" w:hAnsi="Times New Roman" w:cs="Times New Roman"/>
          <w:bCs/>
          <w:sz w:val="24"/>
          <w:szCs w:val="24"/>
          <w:lang w:val="en-US"/>
        </w:rPr>
        <w:t xml:space="preserve">Based on Figure 1.2, it shows that, the first hypothesis (H1) is accepted, indicating that personality has a significant effect on work stress, because the t-count value is 18.35&gt; t table = 1.97, and the significance </w:t>
      </w:r>
      <w:r w:rsidRPr="002003B0">
        <w:rPr>
          <w:rFonts w:ascii="Cambria Math" w:hAnsi="Cambria Math" w:cs="Cambria Math"/>
          <w:bCs/>
          <w:sz w:val="24"/>
          <w:szCs w:val="24"/>
          <w:lang w:val="en-US"/>
        </w:rPr>
        <w:t>𝝆</w:t>
      </w:r>
      <w:r w:rsidRPr="002003B0">
        <w:rPr>
          <w:rFonts w:ascii="Times New Roman" w:hAnsi="Times New Roman" w:cs="Times New Roman"/>
          <w:bCs/>
          <w:sz w:val="24"/>
          <w:szCs w:val="24"/>
          <w:lang w:val="en-US"/>
        </w:rPr>
        <w:t>-value of 0.000 is smaller than 0.05, and the path coefficient value (β) = 0.752. The second hypothesis (H2) is accepted, meaning that personality has a significant effect on life satisfaction, because the t-count value of 3.776&gt; t</w:t>
      </w:r>
      <w:r w:rsidR="00D92CAC" w:rsidRPr="002003B0">
        <w:rPr>
          <w:rFonts w:ascii="Times New Roman" w:hAnsi="Times New Roman" w:cs="Times New Roman"/>
          <w:bCs/>
          <w:sz w:val="24"/>
          <w:szCs w:val="24"/>
          <w:lang w:val="en-US"/>
        </w:rPr>
        <w:t xml:space="preserve"> </w:t>
      </w:r>
      <w:r w:rsidRPr="002003B0">
        <w:rPr>
          <w:rFonts w:ascii="Times New Roman" w:hAnsi="Times New Roman" w:cs="Times New Roman"/>
          <w:bCs/>
          <w:sz w:val="24"/>
          <w:szCs w:val="24"/>
          <w:lang w:val="en-US"/>
        </w:rPr>
        <w:t xml:space="preserve">table = 1.97, and the significance value of the </w:t>
      </w:r>
      <w:r w:rsidRPr="002003B0">
        <w:rPr>
          <w:rFonts w:ascii="Cambria Math" w:hAnsi="Cambria Math" w:cs="Cambria Math"/>
          <w:bCs/>
          <w:sz w:val="24"/>
          <w:szCs w:val="24"/>
          <w:lang w:val="en-US"/>
        </w:rPr>
        <w:t>𝝆</w:t>
      </w:r>
      <w:r w:rsidRPr="002003B0">
        <w:rPr>
          <w:rFonts w:ascii="Times New Roman" w:hAnsi="Times New Roman" w:cs="Times New Roman"/>
          <w:bCs/>
          <w:sz w:val="24"/>
          <w:szCs w:val="24"/>
          <w:lang w:val="en-US"/>
        </w:rPr>
        <w:t>-value of 0.000 is smaller than 0.05, and the path coefficient value (β) = 0.257. The third hypothesis (H3) is accepted, indicating that job satisfaction has a significant effect on work stress, because the t-count value of 17.548&gt; t</w:t>
      </w:r>
      <w:r w:rsidR="00D92CAC" w:rsidRPr="002003B0">
        <w:rPr>
          <w:rFonts w:ascii="Times New Roman" w:hAnsi="Times New Roman" w:cs="Times New Roman"/>
          <w:bCs/>
          <w:sz w:val="24"/>
          <w:szCs w:val="24"/>
          <w:lang w:val="en-US"/>
        </w:rPr>
        <w:t xml:space="preserve"> </w:t>
      </w:r>
      <w:r w:rsidRPr="002003B0">
        <w:rPr>
          <w:rFonts w:ascii="Times New Roman" w:hAnsi="Times New Roman" w:cs="Times New Roman"/>
          <w:bCs/>
          <w:sz w:val="24"/>
          <w:szCs w:val="24"/>
          <w:lang w:val="en-US"/>
        </w:rPr>
        <w:t xml:space="preserve">table = 1.97, and the significance </w:t>
      </w:r>
      <w:r w:rsidRPr="002003B0">
        <w:rPr>
          <w:rFonts w:ascii="Cambria Math" w:hAnsi="Cambria Math" w:cs="Cambria Math"/>
          <w:bCs/>
          <w:sz w:val="24"/>
          <w:szCs w:val="24"/>
          <w:lang w:val="en-US"/>
        </w:rPr>
        <w:t>𝝆</w:t>
      </w:r>
      <w:r w:rsidRPr="002003B0">
        <w:rPr>
          <w:rFonts w:ascii="Times New Roman" w:hAnsi="Times New Roman" w:cs="Times New Roman"/>
          <w:bCs/>
          <w:sz w:val="24"/>
          <w:szCs w:val="24"/>
          <w:lang w:val="en-US"/>
        </w:rPr>
        <w:t xml:space="preserve">-value of 0.000 is smaller than 0.05, and the path coefficient value (β) = 0.778. The fourth hypothesis (H4) is rejected, meaning that job satisfaction does not have a significant effect on life satisfaction, because the t-count value of 1.952 &lt; t table = 1.97, and the significance </w:t>
      </w:r>
      <w:r w:rsidRPr="002003B0">
        <w:rPr>
          <w:rFonts w:ascii="Cambria Math" w:hAnsi="Cambria Math" w:cs="Cambria Math"/>
          <w:bCs/>
          <w:sz w:val="24"/>
          <w:szCs w:val="24"/>
          <w:lang w:val="en-US"/>
        </w:rPr>
        <w:t>𝝆</w:t>
      </w:r>
      <w:r w:rsidRPr="002003B0">
        <w:rPr>
          <w:rFonts w:ascii="Times New Roman" w:hAnsi="Times New Roman" w:cs="Times New Roman"/>
          <w:bCs/>
          <w:sz w:val="24"/>
          <w:szCs w:val="24"/>
          <w:lang w:val="en-US"/>
        </w:rPr>
        <w:t xml:space="preserve">-value of 0.051 is greater than 0.05, and the path coefficient value (β) = 0.310. </w:t>
      </w:r>
      <w:r w:rsidRPr="002003B0">
        <w:rPr>
          <w:rFonts w:ascii="Times New Roman" w:hAnsi="Times New Roman" w:cs="Times New Roman"/>
          <w:bCs/>
          <w:sz w:val="24"/>
          <w:szCs w:val="24"/>
          <w:lang w:val="en-US"/>
        </w:rPr>
        <w:lastRenderedPageBreak/>
        <w:t>The fifth hypothesis (H5) is accepted, meaning that work stress has a significant effect on life satisfaction, because the t-count value of 2.472&gt; t</w:t>
      </w:r>
      <w:r w:rsidR="00D92CAC" w:rsidRPr="002003B0">
        <w:rPr>
          <w:rFonts w:ascii="Times New Roman" w:hAnsi="Times New Roman" w:cs="Times New Roman"/>
          <w:bCs/>
          <w:sz w:val="24"/>
          <w:szCs w:val="24"/>
          <w:lang w:val="en-US"/>
        </w:rPr>
        <w:t xml:space="preserve"> </w:t>
      </w:r>
      <w:r w:rsidRPr="002003B0">
        <w:rPr>
          <w:rFonts w:ascii="Times New Roman" w:hAnsi="Times New Roman" w:cs="Times New Roman"/>
          <w:bCs/>
          <w:sz w:val="24"/>
          <w:szCs w:val="24"/>
          <w:lang w:val="en-US"/>
        </w:rPr>
        <w:t xml:space="preserve">table = 1.97, and the significance value </w:t>
      </w:r>
      <w:r w:rsidRPr="002003B0">
        <w:rPr>
          <w:rFonts w:ascii="Cambria Math" w:hAnsi="Cambria Math" w:cs="Cambria Math"/>
          <w:bCs/>
          <w:sz w:val="24"/>
          <w:szCs w:val="24"/>
          <w:lang w:val="en-US"/>
        </w:rPr>
        <w:t>𝝆</w:t>
      </w:r>
      <w:r w:rsidRPr="002003B0">
        <w:rPr>
          <w:rFonts w:ascii="Times New Roman" w:hAnsi="Times New Roman" w:cs="Times New Roman"/>
          <w:bCs/>
          <w:sz w:val="24"/>
          <w:szCs w:val="24"/>
          <w:lang w:val="en-US"/>
        </w:rPr>
        <w:t>-value of 0.013 is smaller than 0.05, and the path coefficient value (β) = 0.321.</w:t>
      </w:r>
    </w:p>
    <w:p w14:paraId="45BCE1FE" w14:textId="460F36A2" w:rsidR="00AC2270"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r w:rsidRPr="002003B0">
        <w:rPr>
          <w:lang w:val="en-US"/>
        </w:rPr>
        <w:t xml:space="preserve"> </w:t>
      </w:r>
      <w:r w:rsidRPr="002003B0">
        <w:rPr>
          <w:rFonts w:ascii="Times New Roman" w:hAnsi="Times New Roman" w:cs="Times New Roman"/>
          <w:noProof/>
          <w:sz w:val="24"/>
          <w:szCs w:val="24"/>
          <w:lang w:val="en-US"/>
        </w:rPr>
        <w:t>To assess the significance of the prediction model in structural model testing, it can be seen from the t-statistic value between the independent variable to the dependent variable and the Path Coefficient table variable in the SmartPLS 4 Version 4.0.9.4 Bootstrapping Table and output below:</w:t>
      </w:r>
    </w:p>
    <w:p w14:paraId="7E971EB5" w14:textId="6C254409" w:rsidR="000560E5"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r w:rsidRPr="002003B0">
        <w:rPr>
          <w:rFonts w:ascii="Times New Roman" w:eastAsia="Times New Roman" w:hAnsi="Times New Roman" w:cs="Times New Roman"/>
          <w:bCs/>
          <w:noProof/>
          <w:kern w:val="0"/>
          <w:sz w:val="24"/>
          <w:szCs w:val="24"/>
          <w:lang w:val="en-US"/>
        </w:rPr>
        <mc:AlternateContent>
          <mc:Choice Requires="wpg">
            <w:drawing>
              <wp:anchor distT="0" distB="0" distL="114300" distR="114300" simplePos="0" relativeHeight="251714560" behindDoc="0" locked="0" layoutInCell="1" allowOverlap="1" wp14:anchorId="6CAFFB1D" wp14:editId="36416C77">
                <wp:simplePos x="0" y="0"/>
                <wp:positionH relativeFrom="column">
                  <wp:posOffset>0</wp:posOffset>
                </wp:positionH>
                <wp:positionV relativeFrom="paragraph">
                  <wp:posOffset>0</wp:posOffset>
                </wp:positionV>
                <wp:extent cx="5661025" cy="3423328"/>
                <wp:effectExtent l="0" t="0" r="0" b="5715"/>
                <wp:wrapNone/>
                <wp:docPr id="2098617913" name="Group 3"/>
                <wp:cNvGraphicFramePr/>
                <a:graphic xmlns:a="http://schemas.openxmlformats.org/drawingml/2006/main">
                  <a:graphicData uri="http://schemas.microsoft.com/office/word/2010/wordprocessingGroup">
                    <wpg:wgp>
                      <wpg:cNvGrpSpPr/>
                      <wpg:grpSpPr>
                        <a:xfrm>
                          <a:off x="0" y="0"/>
                          <a:ext cx="5661025" cy="3423328"/>
                          <a:chOff x="0" y="0"/>
                          <a:chExt cx="5661025" cy="3423328"/>
                        </a:xfrm>
                      </wpg:grpSpPr>
                      <wpg:grpSp>
                        <wpg:cNvPr id="1303040334" name="Group 2"/>
                        <wpg:cNvGrpSpPr/>
                        <wpg:grpSpPr>
                          <a:xfrm>
                            <a:off x="0" y="0"/>
                            <a:ext cx="5661025" cy="3423328"/>
                            <a:chOff x="0" y="0"/>
                            <a:chExt cx="5661025" cy="3423328"/>
                          </a:xfrm>
                        </wpg:grpSpPr>
                        <wpg:grpSp>
                          <wpg:cNvPr id="1888759487" name="Group 1"/>
                          <wpg:cNvGrpSpPr/>
                          <wpg:grpSpPr>
                            <a:xfrm>
                              <a:off x="0" y="0"/>
                              <a:ext cx="5661025" cy="3243580"/>
                              <a:chOff x="0" y="0"/>
                              <a:chExt cx="5661025" cy="3243580"/>
                            </a:xfrm>
                          </wpg:grpSpPr>
                          <pic:pic xmlns:pic="http://schemas.openxmlformats.org/drawingml/2006/picture">
                            <pic:nvPicPr>
                              <pic:cNvPr id="40827677" name="Picture 1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1025" cy="3243580"/>
                              </a:xfrm>
                              <a:prstGeom prst="rect">
                                <a:avLst/>
                              </a:prstGeom>
                              <a:noFill/>
                            </pic:spPr>
                          </pic:pic>
                          <wps:wsp>
                            <wps:cNvPr id="1973813438" name="Straight Arrow Connector 14"/>
                            <wps:cNvCnPr/>
                            <wps:spPr>
                              <a:xfrm>
                                <a:off x="1504702" y="889660"/>
                                <a:ext cx="2653030" cy="0"/>
                              </a:xfrm>
                              <a:prstGeom prst="straightConnector1">
                                <a:avLst/>
                              </a:prstGeom>
                              <a:ln w="9525">
                                <a:solidFill>
                                  <a:schemeClr val="tx1">
                                    <a:lumMod val="85000"/>
                                    <a:lumOff val="15000"/>
                                  </a:schemeClr>
                                </a:solidFill>
                                <a:prstDash val="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6859380" name="Straight Arrow Connector 15"/>
                            <wps:cNvCnPr/>
                            <wps:spPr>
                              <a:xfrm>
                                <a:off x="1445326" y="952500"/>
                                <a:ext cx="2808036" cy="1451898"/>
                              </a:xfrm>
                              <a:prstGeom prst="straightConnector1">
                                <a:avLst/>
                              </a:prstGeom>
                              <a:ln w="9525">
                                <a:solidFill>
                                  <a:schemeClr val="tx1">
                                    <a:lumMod val="85000"/>
                                    <a:lumOff val="15000"/>
                                  </a:schemeClr>
                                </a:solidFill>
                                <a:prstDash val="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24917189" name="Straight Arrow Connector 16"/>
                            <wps:cNvCnPr/>
                            <wps:spPr>
                              <a:xfrm flipV="1">
                                <a:off x="1581892" y="1005939"/>
                                <a:ext cx="2721255" cy="1565452"/>
                              </a:xfrm>
                              <a:prstGeom prst="straightConnector1">
                                <a:avLst/>
                              </a:prstGeom>
                              <a:ln w="9525">
                                <a:solidFill>
                                  <a:schemeClr val="tx1">
                                    <a:lumMod val="75000"/>
                                    <a:lumOff val="25000"/>
                                  </a:schemeClr>
                                </a:solidFill>
                                <a:prstDash val="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85980579" name="Text Box 1"/>
                            <wps:cNvSpPr txBox="1"/>
                            <wps:spPr>
                              <a:xfrm>
                                <a:off x="1092530" y="1377538"/>
                                <a:ext cx="228600" cy="266132"/>
                              </a:xfrm>
                              <a:prstGeom prst="rect">
                                <a:avLst/>
                              </a:prstGeom>
                              <a:noFill/>
                              <a:ln>
                                <a:noFill/>
                              </a:ln>
                            </wps:spPr>
                            <wps:txbx>
                              <w:txbxContent>
                                <w:p w14:paraId="57CE373B"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sidRPr="00DA53D4">
                                    <w:rPr>
                                      <w:rFonts w:ascii="Times New Roman" w:hAnsi="Times New Roman" w:cs="Times New Roman"/>
                                      <w:color w:val="000000" w:themeColor="text1"/>
                                      <w:vertAlign w:val="subscript"/>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4773234" name="Text Box 1"/>
                            <wps:cNvSpPr txBox="1"/>
                            <wps:spPr>
                              <a:xfrm>
                                <a:off x="2749137" y="2309751"/>
                                <a:ext cx="228600" cy="266132"/>
                              </a:xfrm>
                              <a:prstGeom prst="rect">
                                <a:avLst/>
                              </a:prstGeom>
                              <a:noFill/>
                              <a:ln>
                                <a:noFill/>
                              </a:ln>
                            </wps:spPr>
                            <wps:txbx>
                              <w:txbxContent>
                                <w:p w14:paraId="1D29C081"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Pr>
                                      <w:rFonts w:ascii="Times New Roman" w:hAnsi="Times New Roman" w:cs="Times New Roman"/>
                                      <w:color w:val="000000" w:themeColor="text1"/>
                                      <w:vertAlign w:val="subscript"/>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3148229" name="Text Box 1"/>
                            <wps:cNvSpPr txBox="1"/>
                            <wps:spPr>
                              <a:xfrm>
                                <a:off x="1977241" y="641268"/>
                                <a:ext cx="228600" cy="266132"/>
                              </a:xfrm>
                              <a:prstGeom prst="rect">
                                <a:avLst/>
                              </a:prstGeom>
                              <a:solidFill>
                                <a:schemeClr val="bg1"/>
                              </a:solidFill>
                              <a:ln>
                                <a:solidFill>
                                  <a:schemeClr val="bg1"/>
                                </a:solidFill>
                              </a:ln>
                            </wps:spPr>
                            <wps:txbx>
                              <w:txbxContent>
                                <w:p w14:paraId="65CAE82E"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Pr>
                                      <w:rFonts w:ascii="Times New Roman" w:hAnsi="Times New Roman" w:cs="Times New Roman"/>
                                      <w:color w:val="000000" w:themeColor="text1"/>
                                      <w:vertAlign w:val="subscript"/>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1528201" name="Straight Arrow Connector 12"/>
                            <wps:cNvCnPr/>
                            <wps:spPr>
                              <a:xfrm>
                                <a:off x="1510640" y="669967"/>
                                <a:ext cx="2653352" cy="0"/>
                              </a:xfrm>
                              <a:prstGeom prst="straightConnector1">
                                <a:avLst/>
                              </a:prstGeom>
                              <a:ln w="9525">
                                <a:solidFill>
                                  <a:schemeClr val="tx1">
                                    <a:lumMod val="85000"/>
                                    <a:lumOff val="15000"/>
                                  </a:schemeClr>
                                </a:solidFill>
                                <a:prstDash val="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60871864" name="Text Box 1"/>
                            <wps:cNvSpPr txBox="1"/>
                            <wps:spPr>
                              <a:xfrm>
                                <a:off x="2268187" y="1638795"/>
                                <a:ext cx="228600" cy="266132"/>
                              </a:xfrm>
                              <a:prstGeom prst="rect">
                                <a:avLst/>
                              </a:prstGeom>
                              <a:noFill/>
                              <a:ln>
                                <a:noFill/>
                              </a:ln>
                            </wps:spPr>
                            <wps:txbx>
                              <w:txbxContent>
                                <w:p w14:paraId="343A2C51"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Pr>
                                      <w:rFonts w:ascii="Times New Roman" w:hAnsi="Times New Roman" w:cs="Times New Roman"/>
                                      <w:color w:val="000000" w:themeColor="text1"/>
                                      <w:vertAlign w:val="subscript"/>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9788375" name="Text Box 1"/>
                            <wps:cNvSpPr txBox="1"/>
                            <wps:spPr>
                              <a:xfrm>
                                <a:off x="4191989" y="1383476"/>
                                <a:ext cx="228600" cy="266132"/>
                              </a:xfrm>
                              <a:prstGeom prst="rect">
                                <a:avLst/>
                              </a:prstGeom>
                              <a:noFill/>
                              <a:ln>
                                <a:noFill/>
                              </a:ln>
                            </wps:spPr>
                            <wps:txbx>
                              <w:txbxContent>
                                <w:p w14:paraId="36C2DFB7"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Pr>
                                      <w:rFonts w:ascii="Times New Roman" w:hAnsi="Times New Roman" w:cs="Times New Roman"/>
                                      <w:color w:val="000000" w:themeColor="text1"/>
                                      <w:vertAlign w:val="subscript"/>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3469898" name="Text Box 1"/>
                            <wps:cNvSpPr txBox="1"/>
                            <wps:spPr>
                              <a:xfrm rot="2016149">
                                <a:off x="1876301" y="1056904"/>
                                <a:ext cx="228600" cy="266132"/>
                              </a:xfrm>
                              <a:prstGeom prst="rect">
                                <a:avLst/>
                              </a:prstGeom>
                              <a:noFill/>
                              <a:ln>
                                <a:noFill/>
                              </a:ln>
                            </wps:spPr>
                            <wps:txbx>
                              <w:txbxContent>
                                <w:p w14:paraId="6D0D4379"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Pr>
                                      <w:rFonts w:ascii="Times New Roman" w:hAnsi="Times New Roman" w:cs="Times New Roman"/>
                                      <w:color w:val="000000" w:themeColor="text1"/>
                                      <w:vertAlign w:val="subscript"/>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7243130" name="Text Box 1"/>
                            <wps:cNvSpPr txBox="1"/>
                            <wps:spPr>
                              <a:xfrm rot="19780420">
                                <a:off x="3359727" y="1405000"/>
                                <a:ext cx="228600" cy="266132"/>
                              </a:xfrm>
                              <a:prstGeom prst="rect">
                                <a:avLst/>
                              </a:prstGeom>
                              <a:solidFill>
                                <a:schemeClr val="bg1"/>
                              </a:solidFill>
                              <a:ln>
                                <a:solidFill>
                                  <a:schemeClr val="bg1"/>
                                </a:solidFill>
                              </a:ln>
                            </wps:spPr>
                            <wps:txbx>
                              <w:txbxContent>
                                <w:p w14:paraId="30E26A8D"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Pr>
                                      <w:rFonts w:ascii="Times New Roman" w:hAnsi="Times New Roman" w:cs="Times New Roman"/>
                                      <w:color w:val="000000" w:themeColor="text1"/>
                                      <w:vertAlign w:val="subscript"/>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8764558" name="Text Box 1"/>
                            <wps:cNvSpPr txBox="1"/>
                            <wps:spPr>
                              <a:xfrm>
                                <a:off x="2683823" y="504702"/>
                                <a:ext cx="228600" cy="266132"/>
                              </a:xfrm>
                              <a:prstGeom prst="rect">
                                <a:avLst/>
                              </a:prstGeom>
                              <a:solidFill>
                                <a:schemeClr val="bg1"/>
                              </a:solidFill>
                              <a:ln>
                                <a:solidFill>
                                  <a:schemeClr val="bg1"/>
                                </a:solidFill>
                              </a:ln>
                            </wps:spPr>
                            <wps:txbx>
                              <w:txbxContent>
                                <w:p w14:paraId="791E64C8"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Pr>
                                      <w:rFonts w:ascii="Times New Roman" w:hAnsi="Times New Roman" w:cs="Times New Roman"/>
                                      <w:color w:val="000000" w:themeColor="text1"/>
                                      <w:vertAlign w:val="subscript"/>
                                      <w14:textOutline w14:w="0" w14:cap="flat" w14:cmpd="sng" w14:algn="ctr">
                                        <w14:noFill/>
                                        <w14:prstDash w14:val="solid"/>
                                        <w14:round/>
                                      </w14:textOutline>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0596822" name="Text Box 1"/>
                            <wps:cNvSpPr txBox="1"/>
                            <wps:spPr>
                              <a:xfrm rot="1465442">
                                <a:off x="2062843" y="1210294"/>
                                <a:ext cx="395785" cy="266132"/>
                              </a:xfrm>
                              <a:prstGeom prst="rect">
                                <a:avLst/>
                              </a:prstGeom>
                              <a:solidFill>
                                <a:schemeClr val="bg1"/>
                              </a:solidFill>
                              <a:ln>
                                <a:noFill/>
                              </a:ln>
                            </wps:spPr>
                            <wps:txbx>
                              <w:txbxContent>
                                <w:p w14:paraId="1E0D4A63"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10,120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9662789" name="Text Box 1"/>
                            <wps:cNvSpPr txBox="1"/>
                            <wps:spPr>
                              <a:xfrm rot="19980608">
                                <a:off x="3544784" y="1279072"/>
                                <a:ext cx="395785" cy="266132"/>
                              </a:xfrm>
                              <a:prstGeom prst="rect">
                                <a:avLst/>
                              </a:prstGeom>
                              <a:noFill/>
                              <a:ln>
                                <a:noFill/>
                              </a:ln>
                            </wps:spPr>
                            <wps:txbx>
                              <w:txbxContent>
                                <w:p w14:paraId="7EEB8A02"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2,609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9759632" name="Text Box 1"/>
                            <wps:cNvSpPr txBox="1"/>
                            <wps:spPr>
                              <a:xfrm>
                                <a:off x="2897579" y="457200"/>
                                <a:ext cx="395785" cy="266132"/>
                              </a:xfrm>
                              <a:prstGeom prst="rect">
                                <a:avLst/>
                              </a:prstGeom>
                              <a:noFill/>
                              <a:ln>
                                <a:noFill/>
                              </a:ln>
                            </wps:spPr>
                            <wps:txbx>
                              <w:txbxContent>
                                <w:p w14:paraId="2D1A6AF6"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1,912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1569462" name="Text Box 1"/>
                          <wps:cNvSpPr txBox="1"/>
                          <wps:spPr>
                            <a:xfrm>
                              <a:off x="771896" y="3039788"/>
                              <a:ext cx="3740785" cy="383540"/>
                            </a:xfrm>
                            <a:prstGeom prst="rect">
                              <a:avLst/>
                            </a:prstGeom>
                            <a:noFill/>
                            <a:ln>
                              <a:noFill/>
                            </a:ln>
                          </wps:spPr>
                          <wps:txbx>
                            <w:txbxContent>
                              <w:p w14:paraId="69861922" w14:textId="77777777" w:rsidR="00D86E02" w:rsidRPr="003B1009" w:rsidRDefault="00D86E02" w:rsidP="00D86E02">
                                <w:pPr>
                                  <w:jc w:val="center"/>
                                  <w:rPr>
                                    <w:rFonts w:ascii="Times New Roman" w:hAnsi="Times New Roman" w:cs="Times New Roman"/>
                                    <w:b/>
                                    <w:color w:val="000000"/>
                                    <w:sz w:val="20"/>
                                    <w:szCs w:val="20"/>
                                    <w14:textOutline w14:w="0" w14:cap="flat" w14:cmpd="sng" w14:algn="ctr">
                                      <w14:noFill/>
                                      <w14:prstDash w14:val="solid"/>
                                      <w14:round/>
                                    </w14:textOutline>
                                  </w:rPr>
                                </w:pPr>
                                <w:r w:rsidRPr="003B1009">
                                  <w:rPr>
                                    <w:rFonts w:ascii="Times New Roman" w:hAnsi="Times New Roman" w:cs="Times New Roman"/>
                                    <w:b/>
                                    <w:color w:val="000000"/>
                                    <w:sz w:val="20"/>
                                    <w:szCs w:val="20"/>
                                    <w14:textOutline w14:w="0" w14:cap="flat" w14:cmpd="sng" w14:algn="ctr">
                                      <w14:noFill/>
                                      <w14:prstDash w14:val="solid"/>
                                      <w14:round/>
                                    </w14:textOutline>
                                  </w:rPr>
                                  <w:t>Gambar 1.</w:t>
                                </w:r>
                                <w:r>
                                  <w:rPr>
                                    <w:rFonts w:ascii="Times New Roman" w:hAnsi="Times New Roman" w:cs="Times New Roman"/>
                                    <w:b/>
                                    <w:color w:val="000000"/>
                                    <w:sz w:val="20"/>
                                    <w:szCs w:val="20"/>
                                    <w14:textOutline w14:w="0" w14:cap="flat" w14:cmpd="sng" w14:algn="ctr">
                                      <w14:noFill/>
                                      <w14:prstDash w14:val="solid"/>
                                      <w14:round/>
                                    </w14:textOutline>
                                  </w:rPr>
                                  <w:t>3</w:t>
                                </w:r>
                                <w:r w:rsidRPr="003B1009">
                                  <w:rPr>
                                    <w:rFonts w:ascii="Times New Roman" w:hAnsi="Times New Roman" w:cs="Times New Roman"/>
                                    <w:b/>
                                    <w:color w:val="000000"/>
                                    <w:sz w:val="20"/>
                                    <w:szCs w:val="20"/>
                                    <w14:textOutline w14:w="0" w14:cap="flat" w14:cmpd="sng" w14:algn="ctr">
                                      <w14:noFill/>
                                      <w14:prstDash w14:val="solid"/>
                                      <w14:round/>
                                    </w14:textOutline>
                                  </w:rPr>
                                  <w:t xml:space="preserve">. Measurement Model </w:t>
                                </w:r>
                                <w:proofErr w:type="spellStart"/>
                                <w:r w:rsidRPr="003B1009">
                                  <w:rPr>
                                    <w:rFonts w:ascii="Times New Roman" w:hAnsi="Times New Roman" w:cs="Times New Roman"/>
                                    <w:b/>
                                    <w:color w:val="000000"/>
                                    <w:sz w:val="20"/>
                                    <w:szCs w:val="20"/>
                                    <w14:textOutline w14:w="0" w14:cap="flat" w14:cmpd="sng" w14:algn="ctr">
                                      <w14:noFill/>
                                      <w14:prstDash w14:val="solid"/>
                                      <w14:round/>
                                    </w14:textOutline>
                                  </w:rPr>
                                  <w:t>SmartPls</w:t>
                                </w:r>
                                <w:proofErr w:type="spellEnd"/>
                              </w:p>
                              <w:p w14:paraId="587F2F47" w14:textId="34C78D0A" w:rsidR="00D86E02" w:rsidRPr="003B1009" w:rsidRDefault="00D86E02" w:rsidP="00D86E02">
                                <w:pPr>
                                  <w:jc w:val="center"/>
                                  <w:rPr>
                                    <w:rFonts w:ascii="Times New Roman" w:hAnsi="Times New Roman" w:cs="Times New Roman"/>
                                    <w:b/>
                                    <w:color w:val="000000"/>
                                    <w:sz w:val="20"/>
                                    <w:szCs w:val="20"/>
                                    <w14:textOutline w14:w="0" w14:cap="flat" w14:cmpd="sng" w14:algn="ctr">
                                      <w14:noFill/>
                                      <w14:prstDash w14:val="solid"/>
                                      <w14:round/>
                                    </w14:textOutline>
                                  </w:rPr>
                                </w:pPr>
                                <w:r w:rsidRPr="003B1009">
                                  <w:rPr>
                                    <w:rFonts w:ascii="Times New Roman" w:hAnsi="Times New Roman" w:cs="Times New Roman"/>
                                    <w:sz w:val="20"/>
                                    <w:szCs w:val="20"/>
                                  </w:rPr>
                                  <w:t xml:space="preserve">Source: Output </w:t>
                                </w:r>
                                <w:proofErr w:type="spellStart"/>
                                <w:r w:rsidRPr="003B1009">
                                  <w:rPr>
                                    <w:rFonts w:ascii="Times New Roman" w:hAnsi="Times New Roman" w:cs="Times New Roman"/>
                                    <w:iCs/>
                                    <w:sz w:val="20"/>
                                    <w:szCs w:val="20"/>
                                  </w:rPr>
                                  <w:t>SmartPLS</w:t>
                                </w:r>
                                <w:proofErr w:type="spellEnd"/>
                                <w:r w:rsidRPr="003B1009">
                                  <w:rPr>
                                    <w:rFonts w:ascii="Times New Roman" w:hAnsi="Times New Roman" w:cs="Times New Roman"/>
                                    <w:iCs/>
                                    <w:sz w:val="20"/>
                                    <w:szCs w:val="20"/>
                                  </w:rPr>
                                  <w:t xml:space="preserve"> 4, v.4.0.9.</w:t>
                                </w:r>
                                <w:r w:rsidR="00B657C5">
                                  <w:rPr>
                                    <w:rFonts w:ascii="Times New Roman" w:hAnsi="Times New Roman" w:cs="Times New Roman"/>
                                    <w:iCs/>
                                    <w:sz w:val="20"/>
                                    <w:szCs w:val="20"/>
                                  </w:rPr>
                                  <w:t>4</w:t>
                                </w:r>
                                <w:r w:rsidRPr="003B1009">
                                  <w:rPr>
                                    <w:rFonts w:ascii="Times New Roman" w:hAnsi="Times New Roman" w:cs="Times New Roman"/>
                                    <w:iCs/>
                                    <w:sz w:val="20"/>
                                    <w:szCs w:val="20"/>
                                  </w:rPr>
                                  <w: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s:wsp>
                        <wps:cNvPr id="1660428233" name="Text Box 1"/>
                        <wps:cNvSpPr txBox="1"/>
                        <wps:spPr>
                          <a:xfrm>
                            <a:off x="2749138" y="813459"/>
                            <a:ext cx="228600" cy="266065"/>
                          </a:xfrm>
                          <a:prstGeom prst="rect">
                            <a:avLst/>
                          </a:prstGeom>
                          <a:solidFill>
                            <a:schemeClr val="bg1"/>
                          </a:solidFill>
                          <a:ln>
                            <a:noFill/>
                          </a:ln>
                        </wps:spPr>
                        <wps:txbx>
                          <w:txbxContent>
                            <w:p w14:paraId="22458F49"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sidRPr="00DA53D4">
                                <w:rPr>
                                  <w:rFonts w:ascii="Times New Roman" w:hAnsi="Times New Roman" w:cs="Times New Roman"/>
                                  <w:color w:val="000000" w:themeColor="text1"/>
                                  <w:vertAlign w:val="subscript"/>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5245061" name="Text Box 1"/>
                        <wps:cNvSpPr txBox="1"/>
                        <wps:spPr>
                          <a:xfrm>
                            <a:off x="2974769" y="813459"/>
                            <a:ext cx="395605" cy="266065"/>
                          </a:xfrm>
                          <a:prstGeom prst="rect">
                            <a:avLst/>
                          </a:prstGeom>
                          <a:noFill/>
                          <a:ln>
                            <a:noFill/>
                          </a:ln>
                        </wps:spPr>
                        <wps:txbx>
                          <w:txbxContent>
                            <w:p w14:paraId="6196AAD9"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2,559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AFFB1D" id="Group 3" o:spid="_x0000_s1054" style="position:absolute;left:0;text-align:left;margin-left:0;margin-top:0;width:445.75pt;height:269.55pt;z-index:251714560" coordsize="56610,34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VcWJLwgAAFM9AAAOAAAAZHJzL2Uyb0RvYy54bWzsW1tzo0YWft+q/Q8U&#10;7xlBNzSgGk/K68lMpWqSuOJJ5hkhJFEBmm2QJe+v3+90A7pYMxpbtuOoeLDMpbs5fTiX71x4++O6&#10;yK3bVNWZLC9s941jW2mZyGlWzi/sPz5/+CG0rbqJy2mcyzK9sO/S2v7x3b//9XZVjVMmFzKfpsrC&#10;ImU9XlUX9qJpqvFoVCeLtIjrN7JKS9ycSVXEDU7VfDRV8QqrF/mIOY4YraSaVkomaV3j6ntz036n&#10;15/N0qT5bTar08bKL2zQ1uhfpX8n9Dt69zYez1VcLbKkJSN+BBVFnJV4aL/U+7iJraXK7i1VZImS&#10;tZw1bxJZjORsliWp3gN24zp7u/mo5LLSe5mPV/OqZxNYu8enRy+b/Hr7UVU31bUCJ1bVHLzQZ7SX&#10;9UwV9B9UWmvNsrueZem6sRJc9IVwHebbVoJ73GOcs9AwNVmA8/fmJYufjswcdQ8e7ZDTnxgyQfe1&#10;srIpZI473PEczj3bKuMCMqbZZjEig2adwRbDMAz8yAuD3S26z7NF5nE/bFXjYW9xM/Mrb7HKkjH+&#10;WknG0T1JPq7xmNUsVWq3ixTftUYRq7+W1Q9QuipuskmWZ82dNiBQLyKqvL3OkmtlTjbC5TkhC0TQ&#10;8x2D6NmWq1lPE2msmRnTzj7J5K/aKuXVIi7n6WVdwQJBRulFjXaH69Odx07yrPqQ5TnpHB23G4S1&#10;2tP2AzwyluS9TJZFWjbGNKo0x15lWS+yqrYtNU6LSQqNUT9PNUHxuFbJ7yBQG8G6UWmTLOjhMxDR&#10;Xsd77G9oijdE0nZqGA5rsvpFTqF38bKR2gg+3HAcEBywU9XNx1QWFh2AbFCql49vP9VEM2jrhhDV&#10;pSTmdYwmylqeg1CyBHAwdcdTnN3j6oNs6M0irlJQQ8tuxMWNAh663OPwesYW3TQqzuaLxrpUSq6s&#10;K1mW2IZUlusZ5dXTr8rW/taao7SbPR66vuMFDrMtmNkwjIRo9bOzw0z4ZAeNHdb3eg3ccKllJF6o&#10;pqknxv0WW/PSWl3YkQ8jT3TVMs+mnZRqN51e5cq6jeFgm7VZKV8WkAhzLfQdp6UVl8kl6KHYj7lM&#10;AkbOnlbRr3TnAfR+38f1wkya4oi4Fo8XaTz9qZxazV0FwZNY0iYqi3RqW3kKJEJHemQTZ/lmZKMy&#10;6GUO43FoNGjJSxBBL9XIjz5q7vKUHpqXv6cz+By4PbPPnnBDXpwk0D2j6+1omma0qZ3oGCZ2Oz40&#10;sR1PU1ONYPqnfsfkfoZ+siybfnKRlVIdejq9NaNNMzO+44DZN7FgIqd3WkI1a6BGL6RPLBKhH3E4&#10;o6Pq5D9MnTzP50xodSLR7kS0V6fQCR2O+wRrXM93w0jDmkGpBqX6pysV8LoXuQFE+rhWieNaZc0A&#10;Vf7sTGIbK7h+iPWNu3IdBzocGXPcK1jAXOa3cYPrC9/zNWB/JQoWdO4JdnzLa5Gh6Jxrb/wHr0VI&#10;bPBafUTqw2eFjh/0+vWZpP4/cm1pR9tCxhuCzs0al9v4YIM67qM/J2LAd9pduTwIfABMbYh7dWKh&#10;gGRqd8UQkvMjyvTdWNogom1wba7sYaRmPVmbaFwTtsEMlpKA7qCsrpIPGdDcp7hurmOFJAsuInHU&#10;/IafWS6Bx2R7ZFsLqf536DqNB27HXQA4JG0u7Pq/y5hiwfznEog+cj0Pyzb6xPMDhhO1fWeyfadc&#10;FlcSsNXV1OlDGt/k3eFMyeIL8kuX9FTcissEzwbO7Q6vGpNKQn4qSS8v9SATYn4qbyoEpgYnEor9&#10;vP4Sq6pF4A3e26+yiyHi8V5EY8YSgivlJYKqWabDnQ1XW4T2ckAMfPWCgLNNkuVkmWYBvBBHZA2E&#10;xbgTBX4blL4+mda+a8P9QaYhmWcg06HPXS9k7AntdBQEzIM9gUwLz2Ximc30TqzcAxITVE7mXVi3&#10;M4oC3G9H8QcnHg6Ne7MPQwt/NKjIuZn9gLs+C1GaOB4qtPn2785nuY4gX02aIqJIBHuABvksjpBA&#10;I5oOcnc5sS7rN+SzhnwWGbPdbNorzme5kXBCRN6ir1WdDqPgZFwqDFGiSvAwiHQmDLnDts7GXkto&#10;wProx6QTBxh1HjCK+VEQhjxAMsfUPE6Wac+N3IjSUyTTPOReoPNQr1Gme683yPQ5hbu+wz0BEezr&#10;eI+TaWPiAJ+E60W69tLlR8NAcEJVJOGOLyJHlwNfo4TzAdlTz8CZIXvfRaDKXcopnmK0jYCj7B06&#10;HmJACi1bCQd6jwLW4hLP6RLnzyfhO1HuHiQ8GNJ2qc0HTzwWC/eV/cEnnJFPEGi/Ep7vn+gStlQE&#10;yJ2HjGsn0LZ3PGtS/8GC/mwa0hfrBw05Iw1hToRKr0BG9UmcioeisMe2fQpzBAs9ozAuQx072kNN&#10;PPKDsC0qP0UZ7NEas+lF+3a5DC0oQ970/NAVMppCsGDTYXFK+OBGqCYjb7StCRyqEYTIIlH8wILI&#10;CXQgukFXT60JvUB3PqG/cAwN6cTuUBk4s/jBFSEqtpFAo8FJAcQ2HKIVqWkCMq1r923baJfIfD0i&#10;PfQ46Db6lxPpzacgL9V4ytCTFnni6aQ7oIY703CKRm3KmO4WvHjgOT12Qc7TR3EM0ADW9StVr2dr&#10;4UE9fMAkT4dJ6opaeD58q4XnxcXbxfcDHuq6HFj6lPTPtvXW7TwIjmG96RMIf7/hc7cM5QgdAz5e&#10;vJ8dmiM1NqjB06nBa+lki9Du7/mO6DsaHgfNtyU/ClCgMrjlkOQDtwhnE5SeLPk98n4oFOdDAfbv&#10;wC34clf78fYrY/o0ePtc93JuvoV+938AAAD//wMAUEsDBAoAAAAAAAAAIQAScuZXDzgDAA84AwAU&#10;AAAAZHJzL21lZGlhL2ltYWdlMS5wbmeJUE5HDQoaCgAAAA1JSERSAAAEmwAAAyAIBgAAAIRdYyUA&#10;AAABc1JHQgCuzhzpAAAABGdBTUEAALGPC/xhBQAAAAlwSFlzAAAXEQAAFxEByibzPwAA/6VJREFU&#10;eF7snQm4TlUXx3fKPGsSleY5lSjzlHmeZ0mDIUVCqIQKDcbM6UtEhlIhUxIZM6RkSCoiIfOQmdZ3&#10;fvvczbnvfe91ce91L+v3POu5vO8+83nPXue/11rbiKIoiqIoiqIoiqIoiqLEEafEpp07t8iXX34i&#10;3bq9I127Yj3l9dfVEptxXbp2fVfefPMd+eijAfL772sirqCiKIqiKIqiKIqiKMqF55TYtHLl91Kp&#10;UhHJlOlyuf/+y+WRR5LLww+rJTbLnZu/V0j27JfLgw9eKxMmjI64goqiKIqiKIqiKIqiKBeeU2LT&#10;4sXz5JFHHpD77jPSv7+Rzz83MmKEWmKykSONfPKJkY8/NlKlipEcOa6QoUP/F3EFFUVRFEVRFEVR&#10;FEVRLjynxKbvv18oBQsWkHr1jOzdy8dqidn69DFy771ZZMCAkd7/FUVRFEVRFEVRFEVREgcoFxbE&#10;pkKFfLFp376o4oZa4jLEpvvvzyIDB6rYpCiKoiiKoiiKoihK4gHlwhIUm3bvjipuqCUu691bxSZF&#10;URRFURRFURRFURIfKBcWJzbVrWtk166o4oZa4rJevVRsUhRFURRFURRFURQl8YFyYVGxKWmZik2K&#10;oiiKoiiKoiiKoiRGUC4sKjYlLVOxSVEURVEURVEURVGUxAjKhUXFpqRlKjYpiqIoiqIoiqIoipIY&#10;QbmwXCix6b//fDt58rTx/3Btw1nosuEspvWFW57PzmYfLoSp2KQoiqIoiqIoiqIoSmIE5cKSkGLT&#10;qlVG+vc30rGjkdatjTz3nJEWLU7b888b6dbNyLJlRo4fj7zsoUNGpk0z8sYbRl56yUjLlpGXDWcj&#10;Rxo5dsxffuNGIx9+aOSVV4y0aRN12xifsV9jxvjbC24/nG3YYGTmTCPffGPk77/Dt4lrU7FJURRF&#10;URRFURRFUZTECMqFJSHFplGjjNx5p5F06YzccIP/77vuOm23327k3nt9wWfBAiNHjpxedscOXxDK&#10;kMHIlVcaueWWyMuGsw4djBw+7C//7bdG8uc3kjq1kWzZjNxxR9T27M911xkpUcLIF18Y2bfv9PZD&#10;bf16I337GqlTx0jbtkaWLw/fLq5NxSZFURRFURRFURRFURIjKBeWhBSbhgzxRaJcuYy89pov6Hz1&#10;1WkjouiZZxBTjDRrZuSXX06ntf3zj5HHHzdy7bVGqlY1MmhQ5GXD2U8/GTlxwl9+yhQjDz5o5Lbb&#10;jLzwgpFx46K2//xzX6B6+GEjhQsbmTQp8v4727zZF5pod+ONRpo3N7JiRfi2cW0qNimKoiiKoiiK&#10;oiiKkhhBubAkpNj0/vu+0FS/vpFFi8K3mTrVSO7cxtsnX4w6cMD/fPt2I0895QtGPXr44lPosjEZ&#10;YlPBgkZKlzYyeXL4NtimTf52iIBClNq69fR37AuiFOISUVjGGMmY0Y/EQhgLrie+TMUmRVEURVEU&#10;RVEURVESIygXloQUm4YNM/LQQ0Zq1fLrHFGUO7TN2rVGnn7aSJkyRgYMMLJli/85aXR8njOnkc6d&#10;jfz+e9RlYzJELMSmxx7zo5oOHgzfDkMUy5rVSMWKxjs//n5S+2nxYiOVKhm5+mo/3Y50wBw5/BpQ&#10;a9aEX1dcm4pNiqIoiqIoiqIoiqIkRlAuLBdCbKpRw8j06UaOHo3ahqLbrVoZKVfOF1b++sv/3IlN&#10;pNh16uSLUqHLxmRObCpe3Mgnn8Rcj4nvs2c3UrKkkfnz/WLliF6IX9R9euIJ/9+1a/uRWohNK1eG&#10;X1dcm4pNiqIoiqIoiqIoiqIkRlAuLBcija5ePb8AeLg2S5caadDAr880Y4aRPXv8z4NpdN27G9m2&#10;LeqyMVkwjS66WkwY62Wmu1SpfFGJQuCITaTTffqpkd69/VpQe/f6M+Oxzhdf1JpNiqIoiqIoiqIo&#10;iqJc2qBcWBJSbPrgA18sIj2NVDYKbROx5GzdOl/MyZfPyKuv+rPRuQLhiEAUD7/nHj+SiJpPwWWD&#10;tnOnkf37/dQ3t+1p03xhiFpQQ4ca+eOPqMv9+acfsfTAA356HAXNEZrYB/5Ss4mIKNLq2J/27Y0U&#10;KKBik6IoiqIoiqIoiqIoCsqFJSHFpo8/9sWibNmM5M1rpEIFvwaSM9LWmC0ufXo/eim4LJFNzz7r&#10;10u64w4/HS64bNBIb0O0+vnn08vPmuULQ1dd5c8iV7Zs1OWoE3XTTX6q3+DBviAV3IegUUgckYm0&#10;OhWbFEVRFEVRFEVRFEW51EG5sCSk2DRqlJG77zaSJYuRu+4y8sgjvujkjIgmCoCnSeOn2jHDmyvk&#10;TbRSixb+stRTIvoouGzQEKK6dDHyww+nt/3tt77YlCGDL2gx4124ZYl8eustIydOnF42nCE2EWGl&#10;YpOiKIqiKIqiKIqiKIqvXFgSUmz63/98kYgIJlLUEIMorB20L74wUqSIH2GEmOMKgSM2NWli5M47&#10;jTRt6tddCl3W2erVfmHxf/89vW0KkpNG9+ijRt5+28jCheGXReAipc4tF52p2KQoiqIoiqIoiqIo&#10;inIalAvLhSgQXr++X3MpXJtDh4z07OnXTKK+ExFJfM6+uQLhPXr4aXWhy8ZkwQLhX30Vvs3ZmIpN&#10;iqIoiqIoiqIoiqIop0G5sCSk2DRsmF8PqWZNf6a5YAFvZ3w2d66RYsX8dDcnDO3ebeTppxFajLz2&#10;ml9MPHTZmGzqVF9seuwxI2PG+AXEw7WLranYpCiKoiiKoiiKoiiKchqUC0tiE5uOHjXy3Xf+jHWk&#10;vM2c6X/OvsWF2EQ9p08+MbJ3b/h2sTUVmxRFURRFURRFURRFUU6DcmFJbGl0RBx16+YX8yZtzok4&#10;1Gw6nzQ6FZsURVEURVEURVEURVHiD5QLS0KKTUOH+gW+KQA+cGD4AuHjxxspVco3Zq9zxboRlxo1&#10;8ms5PfmkkYkToy4bahs2nC4STjpenjy+iPXxx0b27Im8b2drGzcaadnSF8+ee87Ijz+GbxfXpmKT&#10;oiiKoiiKoiiKoiiJEZQLS0KKTR9+6ItFadIYuf12I488YiRv3siGeFO0qJF+/Yxs22bk+HF/WUQn&#10;IptSpjRy9dV+Ol3osqH2/POnRSAim3Ln9j8fMSJuxCZEJiKtWrRQsUlRFEVRFEVRFEVRlEsblAtL&#10;QopNixcb6dDBT6OrXt1IpUpRrV49IwMGGPnjj8jLHjhgZPRov25T7dpGqlYNv3zQOnUysnq1vzx/&#10;33rLyDvvGO+Y/Vnvgus/W+NcjR3rp/zxl7S6cO3i2lRsUhRFURRFURRFURQlMYJyYUlIsYmC4IhG&#10;RBVRg4lopVBjHxCC/vsv8rL8//BhI/v2+TPTRbd80KjL5IqQEyFFSh3GZ6HrP1s7edLfH9bH3xMn&#10;wreLa1OxSVEURVEURVEURVGUxAjKhSUhxSa18zcVmxRFURRFURRFURRFSYygXFhUbEpapmKToiiK&#10;oiiKoiiKoiiJEZQLi4pNSctUbFIURVEURVEURVEUJTGCcmFRsSlpmYpNiqIoiqIoiqIoiqIkRlAu&#10;LCo2JS1TsUlRFEVRFEVRFEVRlMQIyoXFiU316vmzt4WKG2qJy/r0UbFJURRFURRFURRFufj57z+1&#10;xG6hoFxYFi3yxaYnnogqbKglPhs61EjOnFlkwAAVmxRFURRFURRFUZSLi6NHD8vs2RPlnXe6yMsv&#10;d5H27V+XDh1869hRLbEY14Nr0759F3n77Tdk3rzpcuzYHqtcWBYtmi958jwsRYsa+fZbIz/+qBad&#10;LV/u//3pJyOrVhn55Rcjv/5qZO1a/99r1hhZvdrIypVGVqzw24Wu43ytRQsjN9+cWgYM+DDiCiqK&#10;oiiKoiiKoijKxcHevbulbdtGcuONRu66y0ju3EYeecRInjxqicm4JnnzGsmRw0i2bMmka9dW8u+/&#10;60+LTcuWzZdHH80t6dIZyZ/fSIkSRh57TC0m4xyVLm2kXDkjFSoYKV/eN/5ftqz/XalSRkqW9NsG&#10;Ldz6YmvFixvJmtXIddelkeHDh0dcQUVRFEVRFEVRFEW5ONixY6c0bFhT7rnHSJcuRiZMMPLZZ0Y+&#10;/dTI+PFqicU+/9zItGlGXnzRyC23GGnd+hnZt2/dabFp06Z18tZbnaVu3VpSu3ZtqVevjlo01qBB&#10;Palfv66ULl1Sbr31FkmVKoUYYyR58mSSPn0ayZ49q+TMea8ULVpYqlWrKk8+2VhatHhWnnvuWWne&#10;vKk8/fRT0rhxI++H08CuJ9w2YrK6detIzZq1vYv4tCxePDfiCiqKoiiKoiiKoijKxcE//+zy3pcb&#10;2gCOJUtOl5RRS5z29ddGChVKJm3aPC/79v1mP7UcO3ZYdu78U/76a6Vs2rTaszWycaNaONuyZZ1s&#10;3rxW5s6dKh07tpTbb88myZIZyZz5CsmRI4s8+ug9Urt2eXn55ZYybFgfmTr1U1mw4GtZtmyOrFix&#10;UH75ZamsX/+zd67Xyt9/r7N/z/Z8b9q0SrZtWyeHDu2LuIKKoiiKoiiKoiiKcnGwffsuadiwoc0Y&#10;Wrw4qrihlrjMiU1t24aITcrZc+zYvzJ79tdSsOCjNrIpZcrLJEOGVJI1axa5886bvc8fkUqVykq9&#10;ejXliSfqywsvPCu9er0lEyd+JqtX/ygHDuyKWJOiKIqiKIqiKIqiKA4nNhHZtGhRVHFDLXHZ9Okq&#10;NsUpf/+9RZ5+uolkzpxFjElmRafoLFWq1HLbbbdL2bLlpGnT5tK5cxeZMOFz2bJla8TaFEVRFEVR&#10;FEVRFEUJik0LF0YVN9QSl1G3ScWmOGT//v0ycuRIKVasuKRMmTKsyBS0yy67TFKnTi1p06aVK6+8&#10;Sho0aCiLFy+W48dPRKxRURRFURRFURRFUS5tVGxKWqZiUxxz/Phx2bBhg7Rr107Sp08fVmCKzu69&#10;917p3r27/Pnnn3Ly5MmINSqKoiiKoiiKoijKpY2KTUnLVGyKJ4YPHy4333yzjVwKJywF7YorrpCc&#10;OXNKz5495ffff49Yg6IoiqIoiqIoiqIooGJT0jIVm+KJ2bNnS+XKlSVTpkxhBSZnKVKkkDvuuENa&#10;t24tK1askBMnNH1OURRFURRFURRFUYKo2JS0TMWmeGLLli3Sv39/eeCBB8KKTM6uvPJKad68ufz4&#10;449y7NixiKUVRVEURVEURVEURXGo2JS0TMWmeGT58uVSrVq1sCKTMyKfXnvtNdm7d2/EUoqiKIqi&#10;KIqiKIqiBElosenECSN//GHk55+N7Njh/z9cu+PHjezcaWTNGiOLFhmZM8fIt99Gtvnzjaxfb+TQ&#10;odPLHThgZMmSyO2/+87IqlWR1x/O9uzx923TJiNHjkT+bvt2I/PmGZk9218n62ff9u+P3C6+TcWm&#10;eGT79u3SqlUryZAhQxSRiZnqmIWOyKZatWrJ1KlT7Ux2iqIoiqIoiqIoiqJEJqHFJsSgjh2NVK5s&#10;5IsvjBw8GL4dws/kycbbNyMPPWQkZ04j998f2YoWNdK/v5GNG08vN3OmkSJFIrfn3w0a+EJScBtB&#10;27rVyJgxRl54wUjv3v7/g99//LG/H26d/PvJJ4189VVUYSo+TcWmeOTIkSMyatQo78YqKmnTpo0k&#10;NuXNm9c76W2lffv2Urt2balZs6YMHDjQu6n+iFhaURRFURRFURRFURRIaLEJEalsWbKRfKFo377w&#10;7bZtMzJokJE77jByzTVGqlUz8sQTka1lSyMTJvhtEa1mzDDStKkvBlWocLpd8eK+4NS6tR/lFLqt&#10;f/4xMnSoL17dcIORZ5818tdf/ndENCGKNWpk5JFHjNSq5a+zdm1/nfzlvAWjq+LTVGyKR/777z87&#10;u1znzp0la9asVmRKliyZnaWOmeeIfNq9e7e8//773k1cVkqXLm0/X7dunRw9ejRiLYqiKIqiKIqi&#10;KIpyaZPQYtPevUZq1DCSI4cv8ESXhoaANGwYASVG6tQx8ttvfgRR0I4e9dPt/vvPj1pC+CHiiMik&#10;P/80cuyY3460uqefNpIunS8asQ8sQ5TVunVGPvrIF6euvNJI1qxGXnrJ3z77sWGDkS5dfKGKKCaE&#10;KdZJql3VqkZuu83f3t9/Rz2G+DAVm+IZin6PGzfOCkyITTly5JCXX35Z1q5dG9FCvIv9t4wdO1Ya&#10;NGhgo6DatGkjixcvjvhWURRFURRFURRFUS5tLoTYhCh0yy2+mBST2PTBB0YKFDDy1FPRR0A5o37T&#10;Aw/4YtOCBZG/Q1j65BMjGTL40UgcJ7Wili410qaNLzQ99piffvfoo0batz8tHrF/P/xg5KefjPz7&#10;7+l1InK1a2ckTx4jnTr59Zvcd/FpKjYlAAsWLJCKFSvKXXfdJY0bN5Zly5bZqKcgpNxNnjxZnnzy&#10;SSlevLg0a9ZMZsyYIQcOHIhooSiKoiiKoiiKoiiXJoldbCpY0I9KCgo94WzZMl8wIg2uQwe/qDiR&#10;Te57tvPWW0Zee80XjxCbEJC6dTPy8stG3njDyPPPGyld2kjbtn7kUnD9oXb4sB/xRIoef1Vsuoig&#10;DtOwYcOke/fuMnHiRO9E74v4JjKkzi1dulQ6duwoBQoU8G7s2laA0pnqFEVRFEVRFEVRlEuZxC42&#10;5c9vpHp1I4sX+3WUnBF5tHu3H2FEe2a269HDyF13GbnxRiOPP+6nvZEGR1vS33bt8kUrtwxiFBFT&#10;GOt/8UVf3EJscjWbojPEKFLy8uUzMmSIkS1bwreLa1OxKQE4ePCgd4E3WdFp165dEZ+G58SJE7Ji&#10;xQp56623bB2n8uXLy+DBg70b7p+IFoqiKIqiKIqiKIpyaZFYxSYKcw8f7hflvu46I4ULG7uPzqj7&#10;1LfvaVGISCXqL7FMvXpG7rnHT6srUcKPVmrWLObj+/VXX2xCPDqT2MRMdYMH+4XIy5TxhSoincK1&#10;jWtTsSmRsmXLFjs7HYIT1rt3b1m5cqUVoxRFURRFURRFURTlUiIpiE3XXuvXUkJwclaxopF33w2f&#10;7kZBcAp6k+JGHSaKjFOrqUEDI59/7u9D6DKk1LEMkVQxiU0si9DE/hAFNXBg9McQH6ZiUyJmx44d&#10;Nu2OdDrS6l599VX54YcfVHBSFEVRFEVRFEVRLikScxrd//7niz9VqhiZO9efkc7Z+vW+IEUq3MmT&#10;p2elY1minEibY4Y62lKjiVpNd95ppFYtv74TbYLbi43YRLrdl18aKVnSn4XuvffCC1fxaSo2JXL+&#10;/fdfmTJlijRp0sQWDn/mmWe8izZNDh8+HNFCURRFURRFURRFUS5uLoYC4dRr+vZbv/3s2eHbfPed&#10;kYcf9sWkSZOiru9MYtPmzUaGDjVStqwfMdWnj5GNGyO3SQhTsSmJsGTJEnnhhRekcOHC8sQTT8hn&#10;n30mW7dujfhWURRFURRFURRFUS5eLoTYRHQRkUGjRoVvgxG1hHhUoIBf7PtMNZRGjkSE8duGS62b&#10;NctInjxGihUzMn167MUmoqb27DEybpxfC6pSJSMffxx52YQ0FZuSCMxU9+uvv9rC4SVLlrSFw4cM&#10;GXLGguOKoiiKoiiKoiiKktS5EGJTzZpGcuTwI4X4P4KOM1LhMAQkIp8o2F2/fngBydnRo36qHFFQ&#10;FAZHxGLmObdOIpDefNPfJoXF16yJmkb3449GWrXy6ztRKJxIJj5n/0ide+IJf79Hj/ZT9Nxybn/d&#10;/+PbVGxKYqxbt0769u0rlStXtoXDu3fvLqtXr474VlEURVEURVEURVEuPhJabKLuUbVqRozxhaRn&#10;njHSosVp69DByMSJRpYvN9K/vz+jHDWb/vwz/PqcEan04Ye+mITohDjk1knaHtsiMumzz4wcOBB1&#10;eeo4sS+IVcxc5yKbmOGuenUjadMayZ7dj5xq397Ic8+d3l8EqDPtX1yZik1JkD179sjYsWO9m7OG&#10;Tavr3LmzrFixQus4KYqiKIqiKIqiKBclCS02HTpkpEsXX9S5+27f7rrrtJE217u3ke+/N/Lpp0Ya&#10;N/YFHSKdwq0v1L76yo9OCq4Tq1jRyJw54ZfB1q418tZbviDFLHek8fH5L7/4AhbrYF/vvff0vvMZ&#10;+/vqq0Z+/jnqOuPDVGxKopA+N3XqVHnuueekYMGCtnD4/Pnz5dixYxEtFEVRFEVRFEVRFOXiIKHF&#10;JtLafv/dL9j99ddGpkzxBSJnM2f6wg9pcAhMK1ca+fVXI0eOhF9fqFFwHFEpuN6pU40sXuwLXeGW&#10;wYiMYoa7FSv8v6Tm8TnrY1kKkGOIPaH7yzLUdQpdZ3yYik1JmBMnTng/soXSqlUrKVq0qDRu3FjG&#10;jRvn/Qi3R7RQFEVRFEVRFEVRlKRPQotNaudnKjYlcU6ePCm///67dOvWzabUVa1aVUaOHCmbN2+2&#10;3ymKoiiKoiiKoihKUkfFpqRlKjZdJCA4DR48WCpVquT9+EpJjx49ZO3atRHfKoqiKIqiKIqiKErS&#10;RcWmpGUqNl1E7Nu3T4YPHy7VqlWzgtPLL78sixcvlqNHj0a0UBRFURRFURRFUZSkh4pNSctUbLrI&#10;OHTokMyYMcMWDC9QoIA0b95c5s6dK0eOHIlooSiKoiiKoiiKoihJCxWbkpap2HQRcvDgQSswtW3b&#10;VkqUKCG1a9eWsWPHWiFKURRFURRFURRFUZIaKjYlLYtWbPr3373y009LZerUr2XiRGymTJqklhiN&#10;azNlyteyaNEc2bFja8QVFFm1apV07dpVihUrJtWrV7eFwzdt2hTxraIoiqIoiqIoiqIkDVRsSloW&#10;rdi0bt2P0qRJbbnjjlskV65b5JFHblNLpJYnz61y7723SLlyuWXGjC8jrqDIiRMnZP369fK///1P&#10;ypcvL8WLF5d+/frJxo0bI1ooiqIoiqIoiqIoSuLHiU2lSxtZvDiquKGWuOzrr40ULhxGbFq6dK48&#10;8sh9kjWrkWbNjLz2mvEaqSU2a9/eSLt2RnLnNpI9u5EPPhgWcQVP888//8iIESOkbt26Nq2uQ4cO&#10;3vVdKidPnoxooSiKoiiKoiiKoiiJF8SmBg0aSvnyRlavjipuqCUuI/qsWLEwYtP33y+UAgXySfXq&#10;RjZu9BsfOKCW2OzIESMHDxp5800j99yTSQYOHOFfwBCYkW7mzJlWCS5YsKC0adNGZs2aJXv27Ilo&#10;oSiKoiiKoiiKoiiJk+3bd0rdurUkZ07jvfcamT8/qi1Y4Isc2KJFRr7/3o+CWrLEyNKlRpYtM/LD&#10;D0aWLzfy44+R7aef/L98xzKsK9w21M5snLvu3Y3ccYeRVq2ayL59v0YWmwoWLCD16xv599/T6pRa&#10;4rR+/Yzcd18WGTBgpPf/8Pz777/eD26RUDi8cOHCUq9ePfn888+1cLiiKIqiKIqiKIqSqNm9e5c8&#10;80xdyZTJyL33GilYkDStqFakCBE1p6148dP22GORrUSJyMZntCtaNPy61WJnXIObbjKSLh2ZWM/K&#10;gQPrrHJhQWwqVKiA1KtnZM+eqOKGWuKy3r2N3H9/Fhk4MHqxybFs2TJ59dVXpVSpUlKjRg15//33&#10;5c8//4z4VlEURVEURVEURVESF4cO/Svjxw+TZ599Qp54wrfGjX178snG9u/jjzf0Pm9krU6dWlKp&#10;UgUpUaK45Mv3qNx3371yyy03ybXXXiMZM6aX1KlTSsqUySVVqhTe3xSSLNllYozx/p9SHnjgfqlf&#10;v540bdrk1LrVYm9PPvmEd/4aSfPmjWXixNFy9Oh2q1xYnNhUt66RXbuiihtqict69Yq92AR///23&#10;LRZeunRpKVOmjPTp08cKTsePH49ooVxq/Pfffzb6jRkL161bJ3/88Yfs2LEj7D1x7NgxWwuMAvS0&#10;/f3332Xv3r0R34aH9qyTZQ4cOBDxaeygvhjLbN682a7jTMY22HeK5IdCJN+2bdtkw4YNYZeNznbv&#10;3h2xBrHHyjbCtQu1LVu2yOHDhyOWVBRFURTlUmH//v12Yp7ffvvN+gT4MUeOHIn4Nir4C7TBr2IZ&#10;/BU+w0c7V/Dt8EXwW9gX/JnY+vvs619//RXFt4nJoivRge8Yzo9j/QcPHoxopSgx899/J717erts&#10;387vY51s3frbKdu27Xfv7zrvt/OjfPvtJPnoowHSv393efvtV6RDhxby9NN1pEqVElKkSC554IFb&#10;5eabr5asWdPK1VenlmuuSWP/pkljJEOGZFKsWB4ZPPhd7x5dIfv2/R2x7tPbUoutrbPX6uDBnfba&#10;oVxYVGxKWna2YhMgKnz88cfSoEEDIa3upZdekpUrV0Z8q1xq4AQQ9UY9r2LFignF5Lt16yarV6+O&#10;4pSsWrVKXnvttVOzHNapU8fWBIuOffv2SadOnaRkyZJSsWJFWy/sbMBZY5mWLVvadWDsX3TGfnXv&#10;3j3s/fzDDz9I165dpXLlymdcT9Aosu/44osvpFy5crHal9atW9t9V8FJURRFUS4tFi5cKK1atbLZ&#10;BPgLTZs2tZP0hAM/bN68ebYN/gMDwgwG//rrr+c8qQ/LLViwwPr4+Eb4/KNGjbIDcrHhl19+sfsT&#10;G38Ho83YsWMjlo4Mx92kSZMoyxCZMmnSJOvrKUpcsG/fThkypL/3jlJI8uZ9WAoVyiu5ct0vd911&#10;q+TIkV2uu+4qyZIlg6RPn0pSp75CUqW6/NTfZMmM/f7tt7vJtm1/eWs7d6FXiQrKhUXFpqRl5yI2&#10;AdEiPOAff/xxKzC88MIL9sVY6zhdeiAo/fTTT3bWQsJHsTvuuMMKTsFRKu6ZDz74QG666aZT7XAu&#10;vv3224gWkSEKaMyYMXLLLbecav+///0v4tvYsXPnTvnwww/lnnvuObWOM9ltt90m7du3t3XKgvs/&#10;ZcoU6/SFWyYma9GiRcQaRN55552wbcJZlixZrCOFGBeMjlIURVEU5eKGQbwnn3zylE+QNm1a60Ns&#10;3749ioBExPXLL7/svQCnt21Tp04tXbp0sRFJ5yo2EeE9fvx4eeSRR+w6M2bMKB07drQRTrFh/vz5&#10;3st5jlP7HxtD2ApCdBSiG6IVxxRumUqVKtk6srt27TqvKC5Fgb1790nfvv3khhvO7t7FsmS5UipW&#10;rCTff78kYm1KXIJyYVGxKWnZuYpNQCewePFiadeuneTLl88KTzNmzNCZ6i5BEBkZkWKkyT10c+fO&#10;bQUbx3fffWdHxtz3efLksY5MaBodzgKfjRs3Th577DFJnjy5bZ8mTRoZOfLs7lOcD6Lw2Be33ZQp&#10;U0qGDBmiGI7cFVdcIZdffrlcf/318swzz8iSJac7jOnTp9uoplSpUtn10DZdunRh1xU0IqUcjDRe&#10;dpmf043hPIW2Zz/c91dddZU89dRT9tydq8OoKIqiKErSgtmgGcQtVKjQKZ+AyGiElWA6HaLQZ599&#10;Jnnz5rVt8JmqV69uo5LOp8QF62VbRYsWlWTJkkn27Nmlc+fONrshNuD/BQf6UqRIYcWwUJ/HWaZM&#10;mayPFIQyHU8//bT1tVgH/pdrz/rc8eKbMSB4tqUWFCUU3kGWL//RTop1882nB7tjY/xWhw8fbgVh&#10;Je5BubCo2JS07HzEJqAzWr58uY1iIUqFBz7RJ+SKK5cWPFwHDhxonQAeuoyCkTJHyDV5/4xYZcuW&#10;zX7HaBejcNQCCIV6A4yeIUYhDLmHOJE+hHCfDYhNLPPoo4+eWgcjZAhjoda7d2+pWrWqdXhoi+D0&#10;ySefRKxJ5Ouvv5YqVapYMShz5sz239QvC7euoAVT8t577z0rZrF+nDCOEzEs2J79KFKkyKl2RIL1&#10;798/xloNiqIoiqJcXDB4++6770rOnDmtP3DllVdK8+bNTw3q4oOTKkfavRuoYnBtwoQJ5y28sO4v&#10;v/zSDiIi8uCLvP7667ZOUmz4/vvvT+03flWjRo1k2LBhkfydUFuzZk3E0r7YRmS3GyxkH8iicG1J&#10;MbzzzjtPrf+5556zdZwU5XxhAJ2IOtJHub9iYwxAk+qJQMpvR4l7UC4sCSk2/f23kW++MfLpp8Z7&#10;oTTy0UeRbcQII5MmGdm4MeqyR48a7yXQ/37cOCMjR0ZdPtTmzTPeDeQvv3On//8JE4z3QupvK9wy&#10;o0cbWbzYyMmTUfeBdbH/H398uj3//uorI/v2RW0fH3a+YpODwuG8JJNmREgroxNr167VaIxLDIQV&#10;Hs4ITUTwPPTQQ1ZgoW4R/3YP5YYNG9r6AsFRN2oT/fzzzzaFzUUPMXLlIpvOR2xyYeA33HCDTc0L&#10;B4IYIxIPPvjgqf1k3x2ITdzbRFghRBGiTvHys4H1ucgmHDjOQSh0ckOGDDl1vhhRxJHUIpiKoiiK&#10;cumAD41fhMjifCF8FMoP8B3+AuUJcuXKZb+75pprpEOHDrGuqxQTcSE23X///Xa/rrvuOjuDNQJS&#10;bMF/YxknKCG0zZkzJ+Jbv45mvXr17HcYA3jBaHpFOR8Y4OW3xWB1cOA7nPE97ci+0FTO+APlwpKQ&#10;YtMXXxgpXNjIjTcauflmI7feSr2V08b/8+b1p/f//Xfj3QCnl92928irrxq5/XaiLIzcckvkZcNZ&#10;u3bGeyH2l1+40EiVKry8ht82xmc33WSkQQPjPRQjC07Hj/siVKlS/vJuGf794IP+sR07drp9fFlc&#10;iU1Ax0DqE+G7FA4n3JZOUhXeSwcKehMNRNg1D2CUfmog4Ry5MGicIR7IoZE6CJakZBIZhcBCrSbC&#10;wmnPcoxcna/YhEg0evToiG8jQwdBHTJSQmmLKDRo0KCIbyOLTS6c/Gwj+IJiEymCc+fOjfgmMqSn&#10;1qpVy7bDGC1BDFMURVEU5dKBQTkmF3FRQgy8Pfvss7YAN4O69evXt74WaflMuvLNN9/EyUBvXItN&#10;Q4cOPasJT7Zu3Wqjx2+99dZTx03pBQe1LAcMGGC/52WfATq2qShxBZkWDICTzeD88XDG+8rbb78d&#10;63pmyrmBcmFJSLFpyBDjvfTxAmmkdm1fPOrS5bQhDpUpYyR/fiNvvGG8B+TpZf/5xxeB0qYl5NRI&#10;8+aRlw1nCECIRCw/ZYqR++7j4WekQgXj3YxR27/yCoXrjNdBGHn8cSOLFp3ePtFUtWoZefhhI40a&#10;nV6mYUNfpCpWzMj77xs5dOj0MvFhcSk2AaG9dE6NGze2L9OE+1LHSSOcLg0QbEinI0WOekOhD2RE&#10;GmohEfYdCuHPpGLSrkaNGvLRRx/Jm2++Kffee6/9DBEqLiKbgs5KEIQyHBs3ihYaBRUa2fTGG2+c&#10;deHuoNjEsYYbheMcst0CBQrYdhhFxlVsUhRFUZRLDwQeoqlvvvlm6xPceOONVvghi+Duu++2nzGw&#10;x0BeXNVNjUuxiRIKlNg4m6gP0gAZHGTCGdaBoMQse+zD7NmzrXBFBBf7SHoevl640gyKci4QNUgd&#10;MAIoXLYF5S2cD++MDAzed6mtqsQvKBeWhBSbEGOIAkK0+fbbqN8TGUR63T33GCle3Hgvi0aOHPG/&#10;Q2x66imEFl/k2bAh6vIxGWJTgQJEJ/hpfG69obZ0qZFq1YjKMN4D0k+PIwUPEeryy31BLLjt9euN&#10;dOpEvRt//StWxG+EU1yLTQ5+dM8//7yNcGJGLToD7QQuHXAEGGEjnc49kIlsqlmzpr03wqWEMYrV&#10;qVMn79lR14ZK4+hMnjz5lFBEYclzFZtczaarr77ahpiTvhZqhGtTfJPtMApHlNWPP/4YsSZfbKIm&#10;GXURENJIBaRuQLh1YQhJjDwGHT/EJqK22BdG4Xr16mXD4YPLITQharmwXepbsZzWbFIURVGUSw8G&#10;bPFHePF1PsR9991nB6XwSTAinIh0iiviUmwiKokaS1999VUkf8cZM+8R3R6aZsfn1McMpjGxLvwv&#10;ouiJAtc6TUpcgsi0atUqO5M1s0FSGoQSMU7oDTUGqBl8jm3hfOXcQbmwJKTYNGwYL2zGe6k13stp&#10;+DY//eRHPZUs6bdHZOLzHTuMPP20kQce8KOeNm2KumxMNnWqkYIF/fVSt8lFPIUadZnefZdZpfz9&#10;XLbMeOfIF6lImWM9ocv8+CMzdfnpfdRxQpwKbRNXFl9iEz9WUuiYiQvFt0KFCrZuT1yNuCiJG8Qk&#10;rvftt99+6oHMqBthpvv3749oFZljx45ZJwbHgRErnCvS2igUzvLnIjYRecTImJulhVDzrFmz2s4h&#10;1IhkwmFj1IKOZcWKFZFCvhGbqlWrZveD9eDwEDobbl0YRS2ps0CRQQeikZtBxUVIMWoXXA6Hju9o&#10;Q+hus2bN7Kx4mgeuKIqiKJcmRPr06NHj1EsvfoiLuEB0YrIRIrTjirgQmx544IFT+0pJBPzAoL/j&#10;jIglfMbQ0gQMGFI3h4HrYEQJg5ech4cfftiWGWDmPUU5X/D5GRCn2Hz+/PltlgWiJoIoGQauHIgz&#10;7msyeXjfPZ+ZH5XYgXJhuRBiU40aRqZPDx9dRHHw1q2NlC3riz5OVHJiE5FNRBKtXRt12ZjMiU1E&#10;TFEgfO/e8O2w8eP92k4IUzNnGlmzxsiHHxoZOtTI9u1R2+/fb6RyZcJOjfdy7hdCD20TVxZfYpOD&#10;URZSk5i+nWkkmSFj/fr1Z1UkUEl6IDYSzh0Um4gW6tq1a6wjdEgbYzpfnAmWPxexCeeMjsLVYYqt&#10;MX0pdQ+CwhhiEx1PMFrrTEZnNXHixIg1+GKTcw7PZIhfLVu2tJ2cTuerKIqiKJc2S5cu9d5dnrYD&#10;Y85XcBHbiEAIRHFFXIpNZzKitZi9mJm8gjDIRh2cTz/91L5HhCvPgABA1Dk1Y8+2tIGiOBhg7tu3&#10;r40QLFOmjJ25msFqBE8gY8OV0uC+4zdBUXpqkcXl706JHpQLS2KLbGLGOdLlatY0MmbMaXGHvwkR&#10;2UTNpW7d/DQ60v2ItDpTWhzFzIsW9QufI0glxcimILwok1LE9O2DBw+2ocCIEcrFCw9lHthE/wSd&#10;grJly8r8+fNtFNOZiI3YxCgEjsjq1asjGelrhGQT1soyiD6sI6bIJiKMqCtA5BGznlCgm+Nw9caY&#10;gjchIpswajCQxhecBlhRFEVRlEsXXmp5AUb4wY9ghroiRYpYXykcDO4RLbRu3bpIPhK+BVHkMWUb&#10;JIbIpiC//fabjfTGP7rrrrtsDdDg4F2xYsVi7V8qioNZpYlmeuWVV2wtVTIbyMLgNxPMKOCdhPcJ&#10;N2M19zPlYhCAlYQB5cJyIcQm0uTC1Wwi0omoImZ8a9PGjxA6etT/jnQ6xCaKd3ftevY1m5zYVKKE&#10;8R7y4aOqmH1u2jTjdQQo776oRdRSaLugHTjg14C66y5fCGP5pFizKRQ6PEYsqOzPyIOqwBcvjAJQ&#10;e4nRNldbwBliTps2bWJVVyA2YhPOBxFzhJAHjQ6DHGqK01NonBBs1hFTzaZZs2bZEHVGKgjXJoWN&#10;AuU7d+6026K2ErUD4rtmkzMcQS2sryiKoiiKg1lsXS1LZumlrgzCTjg2bNhg/Q4GyoI+Ej4Ry1EA&#10;OboU/bgQm863ZlMoCAC0RxxgJjpEKoQstoF/SWTK5s2bI1orSszwXsrvg7pMzKLNIC/ZCKERdg5E&#10;WtLpGJBGSGWWSJ28J+FAubAkpNhEPSNmhKMAODPLhc5Gh8DErG5Zsxp5663IyyI2NWvmz2SHGPTc&#10;c5GXDVr37kY+/zyyIEU6HGITdZeqVzfeC2zU5ZihrnBhI7ff7q9/8eLI+xDOvvvOLyjOjHQsQ8Hw&#10;cO3iyhJKbFIuDXjofv7555HS1ihiyUPcRTkxKkVtgTM9oGMjNgWdmVDDQaLAHzOgsH0+i2k2OsAx&#10;Y7Y8l5dN2hxOECNlOHiEasf3bHSKoiiKoijhwG9wPg0DaIg4wclMgixfvtxGmdM21PDJEGcSQmw6&#10;l9noGJxmwhT8Jv7y/yAMBA4fPtzW5ERwQnhDCIjuXCiKg2gmasIiLlWsWNGmx1HmA38/JsjUocQG&#10;NZ0YuNbi9AkLyoUlIcUmZpojAoioIeobIdDcdttp4//XXUeYqZGWLf2Z4CjYzbKkpiHmMOtb5sx+&#10;ylpw2aARYdS2rV/Y22179mx/trjUqY1ce62RW26JuhzbZ71NmxrZutWPdHLLhxrf/fab3/aaa4xU&#10;qWK8G/p0JFZ8mYpNSlxCJ9+gQQMrDOFg4JwQjkouPSHOCC2kkTFDIaNTMTkesRGbmDGiXr16Npw1&#10;aLfeeqvtDBh1QHBykU2IRISgRweFzXGmrr32WruvOFnTpk2znxOe7cQmwrc7d+4cY8h3OIJiE+eD&#10;TkujlxRFURRFiQ0Uw3Y+DVHW+Do//PBDxLeR+fXXX20tpFy5ckXykRB/GPBCxImt2ERBbib92bFj&#10;R0SLmAmKTZQvIBJp7969Ed+emalTp9oJhvC5GKTENwud8YuUQHxAZqvLkCGDrevEDHWKEg5KuFA3&#10;mPcCSmUwME5qJlkQFNePjT9O+Q7ePfjNRTfhkRI/oFxYElJsGj4cocSfuY0oJtLqiHZyNmKEXy/p&#10;7rt9wah//9O1mRCbEHZuuslIpUpGevSIvGzQELXmzvUFI7ftr7/2I5tYNxFSgwZFXY7tUzycOk1u&#10;ueiMAuXNm/vCF5FaLH+mlLu4MBWblLhi+/bttiaXmymFNDRG3HiwE9ZMPjSRRXyHo/PSSy/FGN0U&#10;G7GJzgGHhrDXoBEazoge6XoUKneRVmwf5yo6tm7daotvugKAjHZQt4nOBXEsGNnUpUsXOzpyNgTF&#10;JkYmp0+fHuuC6YqiKIqiXNow8MUkJvgRiE1E80QXkcHLMC/GTHAS9JGI6iAVLabp2kPFJmpUvvPO&#10;O7Ge8Q7fjMh29hOxicmCYitUAftH6QKWxxCu2J8gRHmRFnj55Zef8jmZGUxRQmHQGAGTwt/434iU&#10;RPYx2/OZMi1CQaAl5VMHixMWlAtLQopN779vJFcu490wRhYsCN8GUaldOz+VjpQ21459o3A4IhRp&#10;ckEhKTY2ZYovNlEPauLE8G1iaytWGO8BaSR7dl8869MnfmegC5qKTUpcgQPDDA5ELjHKRNFKInfA&#10;paExkuAchzx58th6RdE95GMjNp0JHC0imVx9A8LG6WiotRTOSI1jBM3tI04cuds4XcGaTTg1/Bvn&#10;Kdx6goYz5GaTY2RPxSZFURRFUc6FsxGbzgcnNlEwOXXq1DZlr2bNmt77wsCwvg5GmYI5c+bYFDde&#10;4l0x5XMRm6jhNGzYsFODlBgCAWUY3PaeffZZG9HEdwwCMjPY2Q4CKhc3vH8QhYT/3ahRIylevLg0&#10;btzYznAYU4F8JfGBcmG5EAXCmeVt1qzwbSiujTD06KN+7SQKe/P57t2RC4SfbW2kYIFwCnofPhy+&#10;XUxGSh8zzz37rC+GFSrkR0Pt2WPkv//CLxPXFtdiEz9qwhTDFfk7fvy4ffmns8H4kfNZbEFJ5qXd&#10;Lc+/o1OVeYFn/bSj0yMy5UywL6yT/Ve1OvbgkJBORrFJJ6RQZPutt96yzoKDewJHIGPGjLaNK2zJ&#10;bG2sIxTEJhyXnDlz2vYIWEQpnQ3cAzgmzAzHOtx6cE7CGQ4VbSjiTaj5+++/f2rfCLMlssnNfkKN&#10;AGo7hVtP0KgB5fK66ezcfjAaxyiLik2KoiiKosQGoqypU4QfgY/BAFp8zIiF70MNTtLtmPUuNn4P&#10;fhMDcewPAhgTobAcBZV79+5tffLYgh/OJCsUb8ZvYz1EMAW352b35S/bRVRQ/10B7gPeOYmQa926&#10;tfW5yVbAD6fQvM6KnvRAubBcCLGpRg0j06eHnxHu+HG/MHfFin7UUKjYxGedOvlpbKHLxmRObCpe&#10;3E+V27s3fLuYbOFCfx+IaMqf30+dY7/CtY0vi0uxacuWLbZGDqMXRIGEPvBJR6IYGx0CP3hGY/gs&#10;Ni/brtMhX5xlMdKYXPHmIIhLiBTk4dKuatWqVqQ4U+gvUTjMlIbAgHhyNoUML2U2btwogwYNkhtv&#10;vNF2+hijBzzMQ8XElStX2u+c4ERKGnn4iFKh5xvh75NPPhGmynXrpcDk2cC9QG424pdbR2wMR47R&#10;u2BBSmZRYYQvXPuYjJoDzGABhOy6z6mhMHny5FgJoYqiKIqiKEQOuUE4BsaogUnKWlyD2IQv7aKo&#10;Ymv4W+wjgtNdd91lP0Mson7n2UYdMUg5c+bMSOUNwhkRV7x3uChyRcHvZtCbQeJy5crJiy++KBMm&#10;TIgxdVRJ3KBcWC5EGh3bmj8/fJtDh/x2zEqHKLVkif856XUujY66Tlu2RF02JjsfsYloK4SmFi18&#10;sYti4ERfhWsb3xZXYhPiDPV6GAF59NFH7Yu6E5sQk5zIQJgrYbW8zNOB0YEQ3XGmF26EJgoyUxSR&#10;lCiWR6VGrV6xYkVEK7/4G/V6mEWM9Cva3XnnnfZhQzpVdIITwghRNnRmdevWtbV+VGyKHUTtIKKQ&#10;IkduP/cAD/RwEK2EwIjQiAhDKhnL8vAPPd/cE6TeESbNOhEOZ82aFfFt7GBUg2Vatmxp14GxjzFZ&#10;hQoVbARWaLQVI2bMVsG9FJv1OOvRo8epCC/EJQQrlm/btq11xkLFUkVRFEVRlHBQgwnfFz+ievXq&#10;0r9/f+vDxjX48BQjp94mM3bFxu/hpb59+/bWZ//tt99s8XKWwz9kMPpsCoQHwVdq0qRJ2G0y2x41&#10;qRQFmC2R90ruW+49ynsgOnFPKkkblAtLQotNpMFVrmxk0iR/tjmim4K2bJmfZocw1Lu38W5Cf9kd&#10;O4w8+aRf4LtDB79uUuiyoYZI5GaUQxzKl89IkSJGRo+OvdhEehwpe88848+UV6GCn4bH/rB+IrHc&#10;9piJjlS7+EypO1+xiRdyIppGjBhhZ9civPbee++VDz744JR4QM2bd999185MhkDEyz/iE7nYRHc8&#10;/vjjdkaJ0Egoh0u/YiSHmc4o/MzydDyMoFB0GRGDfXGdMNthm7QjrxuRijxdcshDYVnEsRw5ctg0&#10;MEQnZvBQsSl2ICZSWJtC4AhPWEyjS7RHfCFqiPOMUBku7ZLzz7WhuDjrZP1nO2rFPcUybh2xMbYT&#10;Lo8bIZN93bBhQ9jlojNG8pyghNjpPuccULBQ7zNFURRFUWIDA3H4D/gR+COkpsVXOj4+WKh/F5PR&#10;jncC9gdzvhfvAQhNoYN4sYUo+ej8OAYrNUJcwd8n04I0OQaNee8jmol3Tvzwc733lMQDyoUlocWm&#10;bNn8GdwQfRo0MPLEE5GNmeao1/TSS0bWrPFFHJbdvt1Iw4bk+Rq57Ta/XeiyofbOO8Z7OfaXnzzZ&#10;F7qIrGJWPOosBfctOkOUGj/eyB13+KGfN9xgpE4dv24T4ldwe+wzxce3bQu/rriw8xGbEAgocNyx&#10;Y0ebGkfBZ0JmCxYs6J2T4RGt/PxyRCIijd58882IT8WKDQ0bNrQPBQo/k/IUCg8H1GhmmEDE6tWr&#10;V8Q3YgUttkm6HKISAgHrYQSG7bkcdvaTkQ9m0kDg2r17t/0c6AyJjGIdhPmS981IDKNEKgIoiqIo&#10;iqIoiqIkTnbt2mUnFCITgkgmMlRI21y8eLG+y11EoFxYElJsok5TtWp+3SbS4UhJCzWij9q2PZ0+&#10;5wzR5913KdJr5MEHfeEo3PJBIxrphx/85akD1aSJkWbN/P04cCDy+qMzIpjGjTNSv74vVGHRbb98&#10;eSNDhhjZuDH8uuLCzkdsQqihFhLpcU899ZQ8//zzVtQhjJa6Rw5msyD1iOr/FFl2dXyYKp/l+Zxw&#10;x3BhwIxWMMsZ2yA1LjjtKTWWiG6qXbu2bcPoxmuvvWbDaolqYsTDwSxjpPexHVc/BxCpEMAosIgY&#10;RtFqhCcVmxRFURRFURRFURIfZC6Q0cI7JwITWS2UZyEQgqg85eIC5cKSkGITxbRXrjSyaJGRuXON&#10;zJ5t5NtvIxu1nJjxzUU0OSNdbdMmP81uwQIjc+ZEXTbUfvzxdATT/v1+UXEinThO0t2C64/OSI2j&#10;PtSqVUaWLvVrN333XfjtcVwbNvh1p8KtKy7sfMQmQhYReH788Ucr2jDrF2ITObLhxCbS08irdmIT&#10;ob+ITYhICDw8MELhYfHRRx9ZQYlZvYI1e0iJo+A4kVGsh0gpopKIrGL7hP46CKukVs4LL7xglW4H&#10;kU758uWzglOnTp1skWuKLarYpCiKoiiKoiiKkrgg4IEAhubNm9sawHXq1JEhQ4bIzz//bOu1Khcf&#10;KBeWhBSb1M7f4qpAOPCjpwggtZuCYhPTTlKXic+pr+Qgt5aIpZtvvtkq0eGKtyE2kS7HTBM8UJjh&#10;wkHBZgoRli1b1s44RjFC2uTPn9/OWhac9YIHEKIU6XhuBjvqRFE4mpBLoqSo7XT77bfbFDwVmxRF&#10;URRFURRFURIHBDrwHtezZ08biFC+fHkbsMDMieHKsSgXDygXFhWbkpbFpdjETFuITRTiDopNFAzs&#10;3bu3nUWuatWqdoYxFwn10EMPSYYMGWzUEsWiQ0FsQjhCbOJhwkxmDh42L730khWbqBFFZBP5uohN&#10;CFRBsYmZ8nggEdlEJBZCF/WfSMP79NNPbbre559/bqfZRwCjmKGiKIqiKIqiKIpy4UBk4r2O4AAC&#10;DchiKV26tJ2Nkfc/vlcublAuLCo2JS2LK7GJKKBJkyZFEptcZBBCDlFEiEVEDjEDXd68ee3U94hI&#10;/EX0oU0owcim2IhNLrIpVGwisonC4cxUxzqYFpN1UmeKGcIA0Yki4qTRIUYpiqIoiqIoiqIoFw4C&#10;Eij6TV1gMlJ4/5syZYot56JcGqBcWFRsSloWn2JTqMpMjSUKdDNzXaVKlWzqHLWSWrRoIR06dAgb&#10;2cTU8ERAkYtLzaeZM2dGfMO99r20adPGrotZ6CgITpoc010OHTrUTg3r6Nevn1XAqfHEjAUUDL/p&#10;pptsZBVRV4Rjsu+ZM2e2Ytg777xjxa9wU/IriqIoiqIoiqIo8QfvchMmTLDBAmSo8A751ltv2dpM&#10;yqUFyoVFxaakZQkhNlEfieghcml3795t/40tWrRI2rZta2ejowj4tm3bbPsgFIAjZJLZ7lCyx4wZ&#10;E/GNyFdffeXdZ3VtUXIKj/NA4gFEIfDOnTvL2rVrI1qKFbPy5Mkj3bt3t0o4YhOzz2XPnt1GW916&#10;661yzTXXyBVXXCHp06e3M9oxw53OZqAoiqIoiqIoipIw8P5FEALvk2SmkBFDKRSyU3iH1LS5Sw+U&#10;C4uKTUnLEiKNjgihQYMGedsYGEkAQvRBACKdjTpKCEuh8DDZvHmzFYsQhLp06RLxjdiIpLvvvtuq&#10;3Rs2bLAPJgQoZrcj2sml3CFyoYQjKpEq99dff9ni4sySh8jFfmENGzaULFmy2NpSRELxkEMoUxRF&#10;URRFURRFUeKXXbt22eACMlrISiGogNpMlE8J966oXBqgXFgWLfLFpkaNjJw4EVXcUEtcNmiQkZw5&#10;s8jgwaO9/587CEuEOZJLi4DEQ8GJTRQDJ8+WyCQikRCeEKOYRSBfvnw2Zc3VTSI6ifQ4Uu4Qmdw6&#10;SH1jNjtCKIcNG2ZFIoqNo3SPHj3aikK0JXe3W7duUqBAAVu/iXYvv/yyLSSHmBQUu0IhXQ+xCcFM&#10;azYpiqIoiqIoiqLELwQX7NmzR9asWWMDAyiLQuAA9XoJZqD+7/ly/Pgx7z3wR5k6daKMHz9RxoyZ&#10;JGPHqiVG86/NRJkyZZKsW7dSTpw4aJULy6JFCyR//rxSrZrxXtiNHDigFt/2779GDh0y3g/x7O2t&#10;t4zcd18WGTBgxClh51xgWSKVGjRoYEUlZpBzIY48IH777Tdbm+nGG2+0RbiJUqKQNxFFRBo55s+f&#10;L127drW1nObMmeM9GI7bz0mxowg4xcBZllnjSHXr27dvpOJwJ06csEIV26IeE+1uuOEGWx9q3rx5&#10;MdZgGjdunNx55512ZjydjU5RFEVRFEVRFCV+4X2PjJKRI0fa+r6u7AkzmlO/Ny7Yv3+vt94X5eGH&#10;s0vOnNklV64bJHdutcRoefLcIHfckV0efDCH9OvXWQ4d2nRabFq8eK73RU658koj9eoZadLEeC/v&#10;avFlnN/mzY288IKRl14y0r69/xdr1+7MVrCgkZtuyuD9+N6RnTt3RVzFc4NUtunTp9v0NFLnQsWr&#10;BQsWSK9evayYRDocUUdELwWhyDczxbEeBKpgTi6CExFOLIsRYhlOFDp06JCtB4WQRTuEq7lz554x&#10;Je6XX36RESNG2CLkqOuKoiiKoiiKoihK/MH7HrOIL168WGbMmCHLly+PM5HJQVmVRo2qyQ03GGnQ&#10;wEjnzkZee81Ip05qicm6dDHSo4eRypWNXHutkdatn5L9+9edFpvWrVshzZo1lly5HpS8eR+SQoUe&#10;koIF1eLaOK+FCz8sBQo8IPfff4t3MdJKypTGWvr0ySRjxss9u+KMliyZkaxZ00i7dq1kzZpfvB/7&#10;uUc3KYkXRgwQ9niIUx+LQu2IgVu3brUiIFFfZ7JVq1bJ3r17I9aoxCVE/yHWcn24Hoi1nGuu0YED&#10;B2z6p7sOCLLhhFNy3MlnX7duXSSR9lxAbOU+IbqQkGZFURRFuVDQF1JuYcWKFbbUAgON9HO8jPIZ&#10;fSODjETKn80swlu2bDnVtzK7Fb5RsP9kXUTP0ze7dhjlIegnz7evjQnno1FjNLhtfAT6ZQZW4wOi&#10;S/Altm/fHun4KC/h9oHtcz1CB5XPBef/cP2CxxmX2zhbuOZLly6NNCDOfnIO3L3A/bJ///6Iby8M&#10;3APsKz4i+6r1jGJm+/ZdNgOneHEjs2cb793IeOfMt3DZP2oXxrgulPr58ksj+fJdJm3aPOc9C347&#10;LTb9++9e7yG80LuIk2XWrK88m6IWD/btt1O9h91MmTFjorz33jtStmwxSZv2cjEGsSm5ZM6cSq66&#10;Kq1n6aK1K69MJ6lSGbn++vT2Qq5Y8bN3gU9EXEnlYgLH7N133xVqVz3++OPWkcCJIHWQdMN77rnH&#10;Flu/6667bCphqPFdvXr1bF0ujfqKe3AW+vTpI0WLFpVcuXLZNFAcHURChKc2bdrYa8C1YCbF0GuA&#10;IEXNsccee0w6dep03oXtuT+aNGlit8lMkKERiIqiKIqSUNDHEfVerVo1209Su5MX699//92+POLD&#10;UAP0gw8+kB07dkQsdWZGjRp1qm+lCDFR8MEXdkQl+lx8J9cOozQDosP59rUxgd9G/VNKRrjtYg88&#10;8IA88cQTdjAoruHcUSOH+qic72CdHPbF7QM+CpEnrtTFuYIfir9BbVUm5wme45YtW1pBh/IYCQkC&#10;3+uvv27rxJLt4MBPGzBggBQqVMjuH740QueFhDq3n3zyifX7KF/CvivR44tNDaV0aeP52L6goZZ4&#10;7ZtvjBQunMx7B3o+stjkgwrNwwFFnH+rxb05jss///wpQ4f29R7U90vatCk9I7IphRWczmRXXGEk&#10;R45rpFevd+xDKj5HaZQLB6mNiEqIkUWKFLFRSowWkdbIZ7GxtGnT2ln9SGXUDi1uYSQRxyplypT2&#10;XHONvvnmGzuqyigm/3fXgdkbGXEEHF2WxfF2bXBCz9cBxoHCkWJ91113nU151WuuKIqiXAiI2EUE&#10;SZEihWTIkMG+9NPPIUYgNLn+8bXXXrMv4LEFUcEtS01R/BsnsBC1gsCCAOLaOMOfQpg6X7ElHBwX&#10;ZSTee+89yZ07d5RtYxkzZpTGjRvLt99+GyepRvgaROu0bdtWrrnmGnsumHwnuO5nn3321PYffvhh&#10;W3LibKLIwoEvQ20earEGjw9DVETQSqj3Ema0RvhikiEGXtkHfGQHpTaee+65U/t38803x4vgdzaQ&#10;FsYgMNcGwYnIdyV6EJuYLKpUKSOLFkUVN9QSl02fbqRQoWTecyms2KQkNDwE6WSZ3t89CGNjqVOn&#10;ttEQvNherNBx86JM540Tcr4v4kkNRgQZNbrsssvk8ssvl9atW9vPoF+/fvYz7oVUqVJJ9uzZ5Y47&#10;7jg1soTlyJFD0qRJY9ukS5dOatSoIV9//XWCjzZdzDA62759e7n22mut4FShQgWZPXu2dWT5bVMs&#10;EaeTqKfg7I04elwLZoF0v+mOHTva784HIqeYDQSHOnny5LYwP06toiiKoiQkDIxRKPi+++6zfdyj&#10;jz5qhR5g4IyIGD5HgOnRo8dZDYwQ3e36VqKVFi5ceErcwF9k6nXXtzJbMfvw4IMPWlGGfjs+oP8l&#10;QovZlpMlY/A4o9x0003WH2PSm8yZM5/aH/aPdLPzFWTwi4l+p79353jatGkR3/oMHjzYnieMaOuf&#10;fvrpvMU2BsuqV69+6hxfffXVkjNnTnuOz1Y4PF9Iofzwww/l/vvvt/uCL0bkm4OUS2bSZip+zkHT&#10;pk3t/Xch4bqT2keNWnxD0hGV6AmKTQsXRhU31BKXTZumYlOi4ujRY96Df4XUr99AUqTwoyNiYw8/&#10;nFv69OmboA/0hAblnxSj559/3o6gkP9+qUBHxMgfoedcb2YCxIlxOfDM5oczw3d0noziICoE8+YJ&#10;0a1YsaIVo2iXLVs2205zw+MOnFZEIs4twh7nm1FDrhMjizgQ3LcYodxO6GMEFieccG/3m0aYOl+4&#10;bwjhd/dN+vTprZOlKIqiKAkJ9Qh79uwpV155pVxxxRUSnDGYl32EEfopxJe33nrrrMQmImtc34rw&#10;4QZygHUTSez6ViK76W9JcafPDqaYxSWIBxwjPheDgYgxRBnhjyEAkeLOQDH7hPjFwBBROecD/hyT&#10;6bhjZbboULGJ9wR3roigYZvnW0+J+lulSpU6tV1SIvF9OMfMQna+kVNnA+8KQ4YMORVlxfnnvDsQ&#10;1hCc8Kk5B0Tbne95jws4R5MnT7YzdmvJg5hRsSlpmYpNiRAe+jxwiEKgQ3YP7+iMNtRjcZ32xQqj&#10;RJwXInoqV65sc82/+uqrS6L2EE4a04iS40/4OREwwSg2xCZ3P9Dh0/GHgvBAh4vz4dq2atUqSug2&#10;Dh7OydChQ22IuzM+oxMPQl2A7777zgoYjMhMmjRJ5s+fLxMnTrTLsF9E9jhwcshHD64XY9SJwogx&#10;jerx3axZs6Isi4Xm2/MbYt8IjXbHwb9xSJcsWRJpWfaHEO9wohtOCbUeSD8LLoMxcka0UpBwYhPX&#10;iX1ntI3CmYzAYowmsk3OP/vGfR1MI6C+AyOQtOW6cX4HDRpkz2+4qD6u2/jx4+2+4Wi5c8I22rVr&#10;d8qpZSSTGSFjOteKoiiKElfQl9L3ktZNKj+R1r179z41Wcn5ik1EvLu+FZ8EMYH+nv7y1VdftRE2&#10;rm8tXry47UsRQ4IRJPgM4fp6UvLOZVCOSKXChQvbbZIyyAzOwWLg7CtR0HyPIEJNqdABY7ZLzaXQ&#10;fcLwhymk7mBZfIVKlSqdinQnkgpRy/liiHDBc8X54biD/gBCB9vEjwhuD5+HcgBB/4NZx/BxXnzx&#10;xVMpaxhR3QyIMugZFE7wmfAXg+vFqKkU06xliEFcr9Bl8R0RFx3sD9eL2qT4YewLUV6IX+w/+4q4&#10;xLXh/YFzwHnBxw4H71WIgNwvwe1yfjhvoXA/sR3afP755/Y+xLdlP92y+HJjx46N4j8C9cNYtyux&#10;EA4GKTkGZvtGuAwtbo7/yzXm/DOTN/cdIi9+ZkyiIj4jKZ9upnBnRBnyOeeea+CEXO4ZzieRWGyD&#10;+5dzH+5ccl25NxFCSXnlfkSIPFdUbEpapmJTIoUOhh8mUSouHDY6I6KF+i686J5Lh5hU4CGJ8s9L&#10;OlEfdOK1a9e2L9i8yF/M0FkhDDEiSHgywgQiiCMoNiFS0AGFAxEqOMJH7QTn/NBxINzhbOGMOXEC&#10;I3WPqBs6TBxAOjuuByNDL7zwgq0NgLiCkFWrVi1737Ic4cuk/rFuOig6WZyroIjK/UukFnnqFNEO&#10;TetjO3SmdJQ4MM6JcvvF74N9YL/c/c/26Dipn8Q5w5EjugfhiQ7KLc9+ZM2a1ebvc26CoeT8G+eH&#10;MHvqHbGt4HI4MtyHQUcnVGzC6cPxxTnjvkUUJpSeCCOWpVNG+GEZrqtbvzPacU45n5xL1tm8eXPr&#10;wARhX3GcqL9AO2oQEAUIbBtHgdoNnGsEMES7+JoBR1EURVGC0N/gW5DSTR+Fj/HFF1+c6ofwZ85H&#10;bOJF2PWtDEaSlk7UCn3rVVddFalfpR9kH9gXXsgB0QuRgL7bRYm7tqRj0b8Go6ViA/5MgQIF7Hro&#10;uxF98GPcACkCW506dazwRgog5RCIeHZwbhjkw/cK+j3sE4OO+MAcNwIL4GsEBxODxvKkixFlhIjE&#10;ecLq1q1rfR/8LucDch7YJvvs/B7+4uc1atTI1kPCr8A3w0fCJ0FADG6PfcSHpNg7PjptEWfwBxHe&#10;Qv0pzgEDyG5fgnBtuFcods6ywW3g65Cmh/jC+SJ9EqEp6GM6w9dD7MQ3Iqqf68o5YL0cUxCOj2uB&#10;kEK7UJ+VOlQIZESvBaO2iJhjn/A58+TJY33eDh062NIWblnuPQYWydBAVOK8A+eIe4ZByegG0Tk3&#10;zDCMCFSmTBm77qDgCLwvUK+K3xPpmvjXN9xwg73+iFDRvSdyjinHwjLOSPlkWe4FIsXYLr9Ljpl9&#10;pRg/vxm2gY9ZsmRJGTNmTCTBietCuiz1SFkX54d14QNz/EG/O7ao2JS0TMWmRAwPEDrc4IhM0Hho&#10;YTy0yY3u3Lmz7Wxc532xwoOJTpq8dMQHHriILby0X6zQgfIQx2HgIc3oiHMwICg20Y7RqlAYWWB0&#10;xt1P3DeMRrlRKgQMnEHEqnACJ/caM7kgXDB6Q6eH2BSshUAbOiX3fxwiRi/peHBgoruXMUbgGPWg&#10;83bQ+fI7IPqIiK2gABY0OjuKbM6YMcPul3OC+My1walg5C3cOlieWkvBTptOGUfVOQnhzO2z67wJ&#10;SY9ObGJUFyfYLUshSJwvRiNx1oLOV9BwiIMRTziYjC4GHTJG3xgtwtmmDc8DRseAdkTFIVhxPbgG&#10;iG7RjeQpiqIoSlyCUMOAEqIEfgwDpPTR7kX7fMWm4CQpCBxEV/PSzoCa+zzUqJmE8IKYgW9E5Hi4&#10;dhh1l2hzNgOb+AOIOdTIxDfihRyRgsFCfFggwgZhjIgRRIJgOhefIfqEE04w+nP8IgQpfBDWg0AQ&#10;ri1GGh+iDL6z+wx/D38Rn4ljQ3DAr2bdwWWd4Q+99NJLdjAPv4ZryABjuLYY7REf8HUQQBCVwrXD&#10;8JuIkAn6gNQl5bwj2oUKWs7ww/B/8LHwe9j/cO0wMkaIGEeg4j7jM4Q+fKogCJUIU4gtoevAuIep&#10;MUbUHNt1EM3E9aYN1xzfDZErdHmMewEhzkUxcQ0YsOTchkYrORB48FV5D2AglbIiwcgx7p+3337b&#10;Djyy//j0+HuImqSPIk7i24aDbVOknGWcUX4DX5Vjuffee+39wbsE9y++L781rj/nlMgmBCUEKyYz&#10;cnAfc89zXXgG8L7C74KBb1IGz6U+lYpNSctUbErE0AkTZklECyMzwZENZzxseHgy2sAPl46VcEke&#10;uOfyA05K8JLOQ5RIDTpcnBMe0jywLyY4Hh7cFPzmmpPbTwcVHJ3g4U1nwPd0CIweMXpDqK4zRB8X&#10;0o3RCSIAufNFuDOOB2IMI1iMDtHJYIg2rJflGK2hA8LRYJSMzg4hh+8QqXB2KLzI8nQsjMLQMbni&#10;kewno28ILBgdLqNAfMex4Zi4jpbREzojN1rH+mlDlBJRbaQTXn/99fY7xBpGWZwDi+NGxJLr+DGi&#10;h1xEXNWqVU+dU4zPGX1hWZxPRjydY0THzjapv0DxUTpytxzH6mYO4Xxw7sOJTTgvnBN3neh8EXzY&#10;FteK0TUiqNx6EcaIhOrTp49Ng2NfeAbg/DBaFhRXiWTjmHDGeFaQKuf2ietLuDVCF/uE84dDFxod&#10;pSiKoijxAQM5bmZU+moihoODO+crNjEA5/pWoqYQYOgD8SfwPYiocH0rog8v3vSrpFDR7+OH8B0+&#10;AZOnON8Hv9qlh/EiTVRwdKleoSDe8MIeOhNdpkyZbNQ1KUfh0rHwQeif8a3cMgwW8XJNdBTH4wbB&#10;6O95yedc8r6Az8VgkzsXvCMwSIggwGy3DFIGxSbOgxNLWJ7oIkQ4xCYGuvCpiIjBf8AvdNvkPYNa&#10;V/jhCBi8hwRFFfwUziPRKwyWEvHDeec7/CP8Hfwb3lnwKd3+4tNxjvH9GCjDbwrWgsJv5Zrg7yDE&#10;uag1/EAihYgcwz/CZ3SDb04Y4jj4jn1BKCESh+9ZD+lrgL/EuWRdbpv4p/h5bJNtcz5dcXeidDj/&#10;ToQkAi54r2H4j26fWdaJXPij3GO8tzi47ry7hQYNMKDIewCDmfiqHC/nk8gm9zvhnPE74rwi+OB7&#10;OvCHuRd5F3C+YWzgGuMLc/4QGV3EFaIU1xAfl3ROoC3Hw/3NfUhgAMeBT8xvgHPuluf3iU+NAIUY&#10;dbYktNh0/Ljx3mV80WT5cuMdR/h2QTt0yMi6df5MbCNHGhkyxHj3X/Q2dqzx3iEir+PYMeOdXyOD&#10;B0duy/8nTIjaPmj//mtkwYLT2x00yMioUUY2bgzfPj5NxaZEDj9WlGR+0O4B5YzRDjpVXiRRpOls&#10;aceDmwcbESi8ePPj5mX3YoSXdR7uPHRQ2HnwcszRhYkmRTgWRt9wGrjuOABE8ARBbHIjUdwXiAqE&#10;GwctOCpEJ0sHwKgacH9w/9BJ8D1OH+IT9xVGR+yihFg/jhLnng6Qf7t1s15GmEgZw4FCSGHdOBtc&#10;H9oQQkyHyegKnR6dH8IPjgpRN4grrvOk48VJciN73NuEmtMZs36ELDo3d274S9gzo2EIP4hNLtKK&#10;9D3+jzDDsnxP+p2LKGLd5ObTYeJsMArHrJBMl4zjQRQXI278xSFjGYyOHwcHOB84V7ERm3AkcVBw&#10;LBnZQsDj9+zWy75SIwvhjfPH+ecZwDXi38Gwb86hS13kPHMcwZB/rgf7jPPFtULADo4eKoqiKEp8&#10;Qf9HFLrr3xjwCKYK0a/GldiEKIRfjO9EpAd1ZRiUdNumfg8DYPS/pMHT1yMQ4Jsg5OBzO9+HCCmi&#10;MOg38VGIZInty7oTjViGYwpGL+Ov8RmiAWJFcPAIf4H+nYEttomPQXQ3aV34GETPEGnFeujTGbTD&#10;F2I5fAm25/xBBsaIbManwS9CwCEVyu0HYpPzJUhh4zyxnwghCEEIP/hbRP6wP/hYiE742vhKrA9f&#10;ECEE0catF7+MKCqusROk8F3xEYmoJ+qMfcIPxB/h3LMc/gslRPBfuD4MKDuxj4FDBAvuC3w49g1h&#10;hXOEf8d6WR+CGj6xWw6xCL/R+VMIL9x/TrALik0INvhiwWNBiOR7tsmxIK7gs7rvua/x0QARxYlY&#10;GL4gNY+4LixPjSjWh0/LNeJ8uxkZgePmfHItgyCKMtiJwINPjOEvIpiyT8D6GbjkPOAH8y7E8bp1&#10;YvweYpu2xrVlfxGJETmJnHOwHQRGfNGgqIX/yz2CmIzQxDXmfRRfmmUc/LZYL2Id9/bZBgkktNh0&#10;8KCRzp0RTJi8x8jKleHbBW3rViPDhiF+G7nuOiLwEB6jt3LljMyceXp5xKp584w89ljUZW+5hWhL&#10;I2+/7W/nxInI20ZomjHDyBNPIIj6y/D3nnuM99sw3r1ivOdT5GXi01RsSgLw4OTHSN6we4DRqTJ6&#10;wQPFddi8PNMJ8WLMg4GHGMoxP34eEtGFZSZ16EARXxA9eIjz8GPkIhiOnJShg8TxctFDOBmh+eV0&#10;rK6zPpO5XHFGQHDGeMjjwNBpufQ5OkscCzoMDMchODpHR0tHhsOGYOPEJhyb0HBkQOxwyzPKxHVi&#10;vYhOdM44mlwzhEPacu3obFmXc0C552lP5xUEoQdRx+0b+83x4Ogg6Li0ORyd0BEUHBk3QoXYRGdI&#10;x4xRvBCnE9ENp4ffFyM8RA054QzDEcSxhXMRmwCnFGcieByEeTvYH0YlEb44f5xLlyaH44CziqDI&#10;coxEBme6A0RF9hvHlO3TJrpQakVRFEWJK+j/6HvpK+mj6IMYVAq+UMel2FSoUKFTfTIgKNH38h3G&#10;QA6iAuBvICbhX/HyT+Q0L7HO9+GFmEEw/Aj6XvzqYNpUbCD1if0jOsYNnAWNyBcEAtZLf07fTWoU&#10;A2P4RIhAnAv8LdaDWOYEDfwXfB4nlgDCihObSD/DhwmCb+G2HRSb8HkQ2xBn8Om4Hqyb9wz8LAQi&#10;xDci69nXoI/BOoLpawhe7nuuM/4mPgu+OuIVfhzrYtCTKCR3XvBvEccYqMSH41oRvcT+EOEUFGZY&#10;L/uMOIV/hA9F1BnXls9cWiS+GPvswD9CbHKR5AhL7prie+LDuagoInqIhsJHc7ANroOL1MKnJmoI&#10;f5rjc9cG0YV0UXw/B/dicIAUoYr9dvA+g78XKgghcOKPIv5QK4rIeDIRuEddGh3nlX3nO94JECHx&#10;KbnGiIPhfPOYYH38NvCd8X2dvwpcS+5D3gV47wSuBwIl14qyLhwD9z5RVkS6Bf1v1oUPjHCJGOd+&#10;j7ElocWmAweMdz6JoDPyzDPGu+/Ctwvapk3Ge475wlCOHMZ7VzLebyl6Gz7ceH65v+zu3X70Uo0a&#10;3CNM7BO5bZcuTAbF/WnkpZeM9/s7vV2Ep2+/Nd77P+8nxnu385d57TXjPb/8zxDOYoqKimtTsSmJ&#10;wEssDwuXMoTRCdJRBjts4EGI4s9DiAcZ6jMPgP79+9sRHh4gwU7iYoFQVI4Zh4Zzw+hEMJc5qcIx&#10;BMUEwnBDZ7GgY3GdNc4HnQOjHnRGoUYIdfC8cC/QCSHSOdHoTEbnjDiEE0TH5lLVcAbCjfoxqsPo&#10;VTDM2hkjU9QMwJFhxInOFviLw8Cx0A6Hg442FEbXgs4Toyg4Dvw2ECBdZBO/A+79IHTazjFwHarL&#10;n+d3hSDDuaGTZF0u8itoCGf8ruBcxSYcHJzK4Mgv4p8b7eEa4Uy67xl1RIDmt84IEZ0+n3OP4EQF&#10;R4n4N44eoqC7h3A+ONeKoiiKEp/QR9O/4bvQ/yDaUOMlSFyKTW4AyPm5CCGkdPEdhoDial4iDhAJ&#10;5cSZMxnCU1AcOBt4KafkBXU1XSFmt17EB/wY+nMHA434MvggCDAIQaGDivhFiApOMMLX4Ny54+Gc&#10;IupwDRwIAW55fAF8C/wERBjeExDc3PfO8F0QbPDT8GWCkVgIBQhaiGmuPYNbwbqiCA/4HEQAMfiN&#10;GOUij4LGPeJKKTifCf+S48SHRLw4E+wb2QDuOBAKKcfgwEfFT8JP4/ug2MTgPb4wnxPhxcA9/lNQ&#10;bALesfAp8buJiiOin8ghfEXnU3J9qTflfEpAQOM6uzZB/xE47jNlozB4iDjJoCfvPC6yiXsHIQvf&#10;n/udewzxjkFgIou473lPCt4L0UEbjpFzw3pCZ45DLOQ6kZqIr4ovTd00rhfnzx0T9yW/L4IlgrVk&#10;EdRYjnda7sezDQ5IaLGJSCEEn3vvZRZvP6UuXLug/fWXkd69SYH1RaMNG8K3C7UjR/xjIqIJkQrR&#10;ad++qO0++cR45xW/38ibbxrvmhnvd2xk1SoEdaLqeNYZ757y2xPJNGWKkQce8I/j00/94wpdb3yY&#10;ik1JBB50PGQJo6QTYRSGh1t0xcBd+CIdA50wDx4Uel5+eSDwEOfHHXwpTerQmRF9Qm0iOnM6Ah70&#10;7kGcVImt2ORCtOlcGGWhDZ1qqOHABGE0hugi7hE65WCod9D4HEcHYzSDThUnBQfARV0R2ovgEgr3&#10;GWHeCCyhgg3iGKMeOAaIJjhGbnSH0GtXK4qOm+/CgXPl1kdtARwfnAcEIieEMUKDMxUkKDYRNcS9&#10;g4PrnCeKn7N99o8RGJxktx1ncSU2EZodKjYFRWEcFkb5+I5nAFFerBNRlZFBotK4N6gDEUTFJkVR&#10;FOVCcaHFJl6UQ8UmJwAgADlRIjrfh/XS52K8fIebgCUU+l389qBIQT+PX44fRv9LxJATPDBeyl1h&#10;ZfYdwYQoZnwT0o1CU/GwULEJ34VIkaDYxDqD7wqhYhMCEP4zRtofvoKL+HaGj8c+cK6IlsK3doJI&#10;dGJTUGThGhBRjT9FXSyO29XqDFo4sYltn43YxH3D/RUUm6hP6uD8Ryc2IRgF7xVEndBBSuCcufRK&#10;Bv84Xt418AWdT4mYhkgYzCohsgmxydUDJUNl0qRJEd/GTmziHIQTm9hPyiXgY3PsHDO+H/uKb070&#10;PsXDYxPVjnBFhByFxUPTPIFrjj9NRBk+N9F5FGp3KZ1EpnHv8w6KjxyT2ERaZ1IQm9q2pa6sH6EU&#10;W7GpTx8yPnyx6Y8/wrcLtW3bjPfuwwA4zwTj3Zvh25EKxz5lzcrM4sY7J76ghIhUoQID7EY+/jjy&#10;Mlu2kP1ATTU/OspFUsW3qdiUxKDT4IFN5E50L96hUJuFEQk6GBRnUut4SFLAjVDIUPEhqcMDl06a&#10;4+TlneMm5SupgnOCsHgmscl1jkQXEXEUW3AEuZfIBafzR5zhvNHBEAWFsX5SzhgdwhiZQljBwUE0&#10;cYIO92a4jtnBMqNGjbL1xHCIGDVy4cQYAg3rYPQHEYyOms6Y73AMCCMOBzUX3Dq47nRqOCrBfaNj&#10;ChXCOBZXzBEHiKKXCECcX/bDnXP2kYgp0g9xgoMFK+NCbEJc4xoEnbVQsYnzwTVgP53gh8NHZBnO&#10;Dc4hzhj7HhSRoxObQu8hRVEURYlrEDoYTAmKTfhoQS6U2ES0NC/JfM6LL34CdYEQgjB8FV6o8RWI&#10;JkYYiM1+4VczIMe66Ms5Xl7Ag/DSj1jgInyoO0Qfj+BAVAm+hdtnUrYo0IzfRJ/vJjfhXJG5EBSb&#10;8IfORmzCXwqKG4gxlBQgyonBaQa5XFqZM6KsiJJhe5xn0uxCxSbn3yCsMYOa88Uw/Bd8TNbPwLDb&#10;XwbOnNjEMSF2sByCDgJLbPwWBDN8IzdQeTZiE/uM78fnCHv4aVynoE8FpDhyDPhipOPh9xHJFYxs&#10;QiTkPAbFJs4FUV2uDQOZQb82NmITUfvcA5yroNjEcRHZhPDDMQSj5Lj/iHjCBw1GUkUHbfgtcO2J&#10;5OM6B3GBDNyPiEXcm2TfcJ0RtNy7JfcW28WPD4pNHCfLJKXIpvMRm6pWNbJ6dfh2oUb6HZFKpN8V&#10;K2a8Z2P4dhj7QfHviRP9CCYim374wReZiGJiXcH2FBwnQovaTc8/H7vjiAtTsSmJgfDAQ468ZV5s&#10;Qx+AMUFnw7JERBD5Q0fGyz4jAHyOKBX6QEmqcKwIbHRUHCedPVE4Z/tASwwwooDI4aKHGM2gswkS&#10;FJt4sCMGxdRZBeGa49jgjBEdg1OBMBEclQIcLJwLRBPuPdZPDQFGUlz6HSIm0WVBWD+dIYIH+82o&#10;jHMCuZ8RPYlacvWi6CjZH2C0jIg8PscZQfgKdtzA+ghNd8fPvxk9ItSYjtLtWzghLCg24fBRR4IO&#10;EuEHx4/PGVEjQsqNBrHv7LPbXlyITdyvOMcIfm69rCcIo47cwwjN3AvsL44iDjwiIc4oEW0uDdHB&#10;M8KNhHFtcaCYFYVzpCiKoijxCT4A/Ru1lOjb6AMRMoJRP0GxicEd+uLQviwmzlVsoq8n6oJlSTVC&#10;5KLQsoN14Dewf/g7RJoz8HMmEDwQUlzpAOr6ICoEj5nzgrDiin0jHCGK4Bfhp7vBIXwRXuod+FHu&#10;XDLIRCqTS3PC12DQLCjehE4oE1qzCeEA/4LjxsfAV0GocOlWRPuwDOfHlWsgSobIcFczFj8nVGxy&#10;149oa9IP+RxfBT8n6MMiVrj0QPaXaG38PPwWrhWROvgu+C1OFHLgr+GXMsDKoDIRM+wv59ENVCI2&#10;sU4Hflp0YhPbZd/d/nBM7H/wXYt7AhHJ1YRC+OM9irIG+N5Bn5JzxD45QsUm7gsXzQacMzexTnRE&#10;Jzbho+JX4neyP9yDwD2HL+0KjIcrRxEKWQVcM+5Dt54giKjcD9x7wWuJOMtxU6sKsZAUUM4hxxlM&#10;P+UYec/g98G6YpPaFySpiU01axrvvgvfLtR27vRT5BCErrySyRSMd3/729y8+fwKexPJRJQVx9Gr&#10;V8LVbVKxKYnBQ44fJUbncLbwUssDiR89nT1pS7ys8gCik6XDOtsffWKFF3lGGXigcYyIEIgYzgFJ&#10;KiCQ8QB36WfkX4fWDAiKTXScOBexcYiATpQOEDECB4VRR8RIN7sG4GzRIRDmjZODI0jHyudnEptw&#10;6nCoGAlDKONeC0ZeMVKFsOLEHRwAZlMD1hVMLWNZOmZ37+Mc4YTR6fE9ghUFJ3E23CgPog/fnUls&#10;YhQK55Bt4iC4840QxsimcxJZBx0s32HnIzaxn8DxcL45R269jBIF4Trh2CG44YzjDLGPbrQQBxun&#10;MVSA5v+ukDvtcfYIdQ49F4qiKIoS19B30r9RM5K+igEPom+CA0ehkU30c65/jA1nKza5tCD6TFKM&#10;EHbos4laDvo+iC/4EfTzRDfjC7iX+5jAj8bvcaICvhV9fjDKngFeIkFcoWp8EAQp+mb2kc8Qd9gn&#10;NyEIcGxExPA954r+3Ikl9PdERzmxBCGLFMag3xsa2YQowHKsF1+ZZciCQDhx/gTHzCCbi0RHPMDv&#10;dHWZGAAPFZvc4C5+ljtGBsUQl5zYhx9JZJZLD2T7bjY6rhHvJaTvcW3x1Yguc7Bt6mxyfqi5SaQR&#10;wgf+FufRTUqD2ESUvIPzGyo2cZ2B60ZBcCdU4TPhtwWvOeIW+8x6aUNaIeeO+5y/bpa7hBabuJ+4&#10;tkT3c96cL8415N2Heyo2YhPnwKX68TsM987E+wL3An5qMDuGWq6uZhT3HfeWm40uWOIB0ZZ6rVyD&#10;0ALssSGpiU0U6/711/DtQo3oI9LdHn/c/y1RlPzBB3muGXn99ZgjnWIyZq0bMIB3Gn9dFBWnzlO4&#10;tnFtKjZdwqBW89Chs0Mk4OFAB0NH4Dq8pA4PMJwJIptwdDhOoj8YOUoqcAxMbe86JzpBrk9QbDwf&#10;sQno4BgJctvA8cIBo8NCzKFTcM4CwhLCE8sgrpxJbEIgoS6CE4QwnAI6MUQr6iTRabhRPMQ0NxKH&#10;OMr2iXbiO9oQck1aISHuhOG6ETMMh5DOnnODqIoTdrZiE3noiF2uGD8jL0QTsb8cN46Hy7fHKJ5I&#10;CDmcq9iEM4Czg+Pn1suxsD900KQVOgjjd46QM+pJEX3F9kPBUWAfuDYuHJ19DBaJVxRFUZT4gkgZ&#10;fArXZ/GSGkxHQ2xyET70neXKlbPihktnC2f0ja4OI5EcrqZibMQm94KOoMHLrvN9EBDYT7cNXtxd&#10;lBA+AUJOsPB1THBMbNfVJsIHwsd26ybt3aV6ISoRDYIYwb4hJtBfI8LgExGlTXoSPkhwAI7+nL7f&#10;pdEBUSnue46L9eJHMSiGkMG/3ff4HPgmgLiE+OG+Q8TBV8BH47gZsHWDW4g7EyZMsIIh/ktMkU34&#10;Uxwnx4IfyaAaogj7gZDnzj2G/4pIh0BD5BcROcHZfxkIZTnOH369u2fcd0TQAxFrzjdkEJJrSmod&#10;9wWZHKTwOd8vKDZxzyDmcG3ceolu53jYJtumlicCGN8RWcb5d+8UiC1OxDoXsQkRDt8spkH/6MQm&#10;tsO7AueBe4TaSQ72GzGX6KagmBoKx48fiZiEWBcU6YKwXc4Lv+OgKMy7CdeEa8x55lhYF8eJv+/e&#10;W3gv47fBMQSPP7YkBbGJKKR+/fwC4bffbrz7xp8ZLpyNHm3k4MHIy3/9tV+LKXdu/z7EiHSqUsWf&#10;gQ7hadSomKOTjh41smKFL3o98QTvOUTiGenWLXz7+DIVmy5xEDLoEIg04eFP50LkCi/CdOREh/AA&#10;Q7g4W+U5McFx0GE6wYmOCCcjKNgkZhAzGD2hsyZkN3QaUsKm3cOIhzejYGcjNgEOB6M1CClOEAka&#10;26Zzdo4NAgphznReblQKx4xzHQRHBGGTzskJVuGMdSAqEZkUzDXHYcPhIcIoXIFuDOeUDo5RL+f8&#10;MPqESObaMLoSKoQxSkmHyfccN84E0VKMPtJZOiczaIzmIO6473AEXbQVYhYCmCuuifNFFBrnKtTh&#10;JTrKjQjx2+I4cWJcmLozrjt1rtzvj3YcF06ma4NzTZi4C2kPwn3giogz2omohjgZTBVQFEVRlPgC&#10;f4UXdvo3/Av6P1Ld6auB/trNPBtb46UaMYJ1IDa5z0m956XfiU0ICRUrVjz1PYNHRIE46FMRUlzU&#10;TjhzNYPo490+nwmOGZ8Ev9MNyIUz+mX6eUo/sM/43PT59Ovh2rKfGP4Q/6dchBvwguDgZNA4bnwr&#10;BrHcZwzeIT44Pw3hzfkKwWWDxrZ5R3D+FL4PQhYDZK4NfqLzUfEtEcvwm4LrwUiP43N3fhCliOR3&#10;kU/8RdBA6Avnl2L4YvhaiFSuLhb7Q4RNsB1RSi46jcgm549yvIgfQRCluI9Ca1U5w19FVGIAkQge&#10;B76gi4qnFhjX3+0TcM8zwO/8NyK9EO0c3F/41U6oCwf+KYO8uXLlsqJYcPAcMQufnBQ/riXiG1Fn&#10;DIpybt2Mywh5iKaIQVwn9y6EyMW9hAiIv8rvKBysh3XSBkGN7fAbZn8QVRHDWD/3M0ENvHcheiI8&#10;IkwiuPG+wMAxkfdnS1IQm/7+23j3sl/oO106f2Y5hJ5w1rq18fz3yMtTf2nXLuM9F6iR5i9/881+&#10;ZBL1nFgnIlaPHkbWrTPeuY68PHbokC/0VKrkt2U51jV8uF/PSSOblASFBw8PKUY2Pv74Y9txE5bM&#10;Q4TOHAGBKJOkDGo9ETYIChwbnZELpU7s4AwxIkatHjo4RvyC0S4ck+sEGb2ggzhbsYmQZzoL1u1C&#10;tIOG2MNoEG24F3BOGDkJCjqMkgWFIgdCCTWCEMVcnnuoIWTRAXFcwVEd7k3uPxyE6JZlu3SobsSR&#10;7eHgcM5cG8SjUCGMEUAnDOHMUBuLUSIEK84hTohb3hlOKeKXq5nAfjNiQ4eNA4vY5KK0nDOM2ESY&#10;O52rWw/10pzgw7nEweQYEa9cG4yQbIRS5wywDO1ciDhGJ44T45zrIFwrnA6uH44+DgIOUUzOjKIo&#10;iqLEFfgXlG5gQAlxoEKFCjaCmf4d8Cui69+jM+oGsQ76T6JW3Of0jcHUMQZTSR9y31M+IhjljL9B&#10;tAgDXeEGtBiQoo/HhwnXx0YHfgjRWwzc8lIenYCDKMKAkBNY2AbCD5HloQIY4gS+A8Kdi3AmgofU&#10;MwdiBd+7dC5niEF8x7G4zxBpiEBhmxj7y7qILAsu64yBPSKK8Enxa4BrSMmKoDiGuOSOB38KAQPf&#10;I7guzjViF3WBOD/cF0SWIVQ5X41reybfkSgehCYibNygHL4YvqyLQHLGPYO/TAaHq6eFzxwa7YNA&#10;ROoZ0fGkKgbXgXEfM0DPck5UAyJ7XH1VfENEmVCxifPn1skgZzC9jLISDEwGlwkFsQkxiOuO6Bec&#10;ZRm/n3cb9pvrwSAsohTnDgGI88o5QqBi30hnJVreDXzyO0X8IvoPQRhhKBxsExEJkRRxie1wHtkn&#10;fl+8S7rfCu9ZtEW8I9oLUZnzx+A254NUyrMlqUQ29e3rRzY98ojx/HhfOApn1GQiCincevbu9bc3&#10;Y4bxnmvGe4813juAv07uIcQnIqhIkwtdFgGKdD6ipD77zMjYsUbatzdSu7bxnndGFi+Oukx8mIpN&#10;Slh4IPHA4iFEgTce3DGFdSYl6LhwUBjJQNhAXEjsEU44AExDykOdESBCghFXHDzYEVYwQq0ZKTjX&#10;Y6KzY2SJjsatE+OzUCGJ+wJxkk6DNsx4EVPEDMeBkElHGFw3IzE4VjGNcCCOEModXM5Z6OgLnSn7&#10;RgiwOw6WDd03nCycMr7H4QnOzsj9TsplcDuITER14ahy3HT0jHYSKYdzgNOBs0Gnzna5Zs5BRexk&#10;H4heYl2MXIYKPqT+IYDhSLhtsl+uYLqD36Vz7HBsCK139RFCQWzC6XKjbewX20ns97yiKIpycYAg&#10;QT/GNOkICkTY4i+4aFwiLOjHXL8XG0M0YZAUQYKXYga++JyUISItnPBAf82Ai1uO9PlgnRkHfTX9&#10;uWvnjOiLcO1jC30zkTJE6ISuG3+ASKRg/SoHx0Df7doiAOBDIMzhKyGwMdDEAFcwsgnBAUEi9HwS&#10;0YSIxXVwnyEA4g84YQAY+MKnwb8JLo8RlRPqp+FL4DeyfteOY2I9Dvwp/DGOwbXh2PBded+YNm3a&#10;qXOPCBJMsYTofEeWYRA59PpwPAzwISw5nws/lXuDa4EYybHwOT5zaNS7g3UgTLl7yxnR4Zy3UBAt&#10;qY9JG8RL3p+CA/UcB/tLpD9t8CldHS/uY/xLrk9M9xtCD+IaQhEiTlDsAkRAZn4jyohSDvzmuBeC&#10;qZbcB6yD6881cOvg3uGYuVZE2oUO0AbhvmYfGERlOxi+L+sL9W0RHhlMpoQG+8N9ey7pc46kVrMJ&#10;cYdIp3DtztU+/dSvvZQmjV+AfMECv95TuLZB+/JLhGc/pQ7RKlybuDYVm5Sw0Enz0OEhyV8e3DwI&#10;LwbcseH80FnQyREFE93LemKAfUUYcTnxjFLQETj4no4d4zjOR0jgOnPdcX7cOrFgh+ngvsCJCLZx&#10;Dl500D503RijG2e6x4LbCpobYQsSm31jObcvdI7cF8E2/N8tj3Fu3fd8x7IY2+Fz9t99TnuOyTlx&#10;/GUf3LpYJvR4WUfo+eHfbJe/OCA4oAhzLvqMkTpXUD0cLEP4PG2JbCJKKvQ8KIqiKEp8gqBE4WEG&#10;Phg044XbiQr0SfRzrt+LjdG/Ol8nJh+Ivpe27vuY/BT8ANfO2blEXoTC/oRbN8a+hyPcOXF+A8a/&#10;GeTCNwhdB8sGjxlz/kvwXAV9lCBB3yhoHEM4P43jC24vnH8Tzp9y18mdH44nun0K9Y0wlgnn/0Ho&#10;dcfYJvuBuevBZ+G2B9Hdl+H8YeA43D66fQueB9YX9BFp484B7RjkRwRydZjCwb5yLtgv/rLOUGjD&#10;uWSAFaNtsJ07N2w/uA72gX3mM/YzuvPiYHl8TLcdjskdTygcs2uLuBXdfR8bkprYROoaqW7h2oXa&#10;kSP+jHRENIVLjXN2/LiRceOIzCOLwo9c2r/f31fS76gBRSpe6HLs13PPUevVyJtvRv0+PkzFJuWS&#10;hhEvRlEIa2W0K1zNm8QCD2jytBENcNQQDZRLA0ahSJ0jKonaE4iNFB0lqokoKEY6w4EDQaojtdi4&#10;bwinnjx5csS3iqIoipIw8BJKJAa1bOiP6MuC6WyKcqlDChtRU9FFWik+SU1sqlrVyOrV4duFGuvu&#10;2NFI167+jHExCU4//OBHNZUr56fjITJ98YVfA4q6TBs3Rl2GdLuWLZlwyUinTlG/jw9TsUm5pEFd&#10;J7KJyA8cH8KSw9UcSgww4sCMcW6WNGZXY6QwulEE5eKBMGvCjrnuzqhvQK0C0vZCw6gd1LAi/ZFC&#10;mKQuEMYfrPWlKIqiKAkFgx+udiFFrBn8IOpCUS5liCQiZY20P9IL1U+LmQshNrVpw2zgzKRpvGsV&#10;vl3QKMBNnaazFZsWLTJSuTJ1wYw0b27kp5/CtyNqCUEpb14jjRsb7z3ByIEDRgYO9IuOU9Ppo4+i&#10;LjdmDEXxKcZv5H//i/p9fJiKTcolDZEfFBUkP5k84iJFitgi0dTXCReaeqEhhYrCixQJp+AldQqi&#10;C+dVLh5I92T2FIp8MwuKK/RNTSly4UPD1R0UX6Qm1bXXXmsLOFKrTMVJRVEU5UJAGg2DZhQJpgYl&#10;dQ2J3FWUSxneQ6h1hNBEMXTeQZTouRBi04svGrnzTuqeGpk3z09ZC2e0dYW5e/Wi7Ik/G9yqVeHX&#10;HWrbtxvvGemnx911l5HXX/eFquA2mLmOouKITOxTz55++t3Jk/6+1atnJGtWJkPwt+uWQySrU4fi&#10;9X6E1s8/h9+HuDYVmxTFg/xoZgNhpjFm7KDoIDOYJDYQlqgvRcofNZsQIaLLV1cuHsh1J7qJWWKY&#10;SREjIu9MTjqRTQhMFEclAgqHRlEURVEuBNSAYSYsZuBCdGI2L+q8KMqlDPWTKHbPADK+Hj6fEj0X&#10;QmxCnEmdmhmimUHSSK1a4Y0UuJUrjed/G3n3XT9C6bHHYi/sIBht2eKnxT3+uJGHHjL2OIPbIHWO&#10;Ok1VqviCVlDIQoj65hs/KooC4sFlaU8k1DPP+GLVoUORtx1fpmKTEisIcybEk4ehq2tENAWhnrzM&#10;MrND0Chyx2xpCDYo9DEVmSMVjHUwoxjLMlME06qGc0DYD6I1GAGgLQ9mahmFg3Q4t17WeaYZ2ghj&#10;ZUYPZp0oWLCgncmB6VwTcx0nRVEURVEURVGUS4GEFpuIGiLlrEwZX6zJnZsaqOGtYUMjS5b4AhUz&#10;vz31lJGXXzayYUP4dcdkHBsz2ZGKF7qdggWN9O3r71u4ZRGgXn018r7my+fvC7WgwhUPjy9TsUk5&#10;IyjuiDak42Au4oc0MyIsHn30UbnrrrusMZ3tPffcc8pI9RoxYoQVcsKBYEXUhVsey5kzp40wIpef&#10;2RCCIGCRRkahY9oWKlTIrj9UEGJ7TFcaXC9Tpp6pHpOLHGLGFNZds2ZNO02pCk6KoiiKoiiKolwI&#10;eGeKrmzCpURCi00IM6S3/fKLX0MJsQZBKZyR8rZvnx+htHu3n7pG/aboRKGYjGXWrjWydGnU7VCj&#10;adu28MthLpUvuCz7zWfHjoVfJr5MxSYlRhBfiAxCdKHIcMmSJWXWrFn2Ox54RBchQCHkYAhB/P/+&#10;+++3BSARokjfCTfFJRFNpK7VrVtXChcuLI0bN7br4AHC8nXq1LHCFssibDFrSfv27SV//vxSq1Yt&#10;25a6NQha1K5xsF6mgq9SpYoVjFgv7bD333/fCk5nelhTG+mNN96Q0qVL22KWCGJEdimKoiiKoiiK&#10;osQ3vP8sWbLEzpxN6unixYsv+TS7hBab1M7PVGxSwkJkEOlvX375pTzzzDN2qtoMGTJYAWf+/PkR&#10;rU6r7DwMMdLlmBmrXbt2cuutt1rBhgLG4SAlj2J4zJD17bff2ocn62C7FSpUkDvuuMOKPKyPyCLq&#10;1SD+IE4hBtF2zJgxcuedd0rVqlXtdtg+KXOVKlWyYhURWaTjERHVpEkT2w5himXPBIUsmZ2OGb+w&#10;d99916YNhhPOFEVRFEVRFEVRzhfqsfI+xKA+70kMsrds2VImTpxo308uZVRsSlqmYpMSlk2bNslb&#10;b71lxaVSpUrZiCYiimrXrm3rJEUHYs/UqVPlySeftFO10za6KCLEJWoz/fLLL5HS5ajL9MILL9jZ&#10;s5gZjiLICFMU7S5btqz06tXLCkhAHabixYvbyCjqK1G/idQ+Zu1q1qzZqQfy3r17pUePHlbAYt2x&#10;LarNtseNGycNGjSwM9URtbV06dKIbxVFURRFURRFUeIOSnowIF+iRAk7gM67z7x582z2RmiJkUsN&#10;FZuSlqnYpIRl69at8r///c8+6N555x155ZVXrPBEtBBRSNHBw5HoIR6OpMidy+xXiFCo+IhIRBMh&#10;IDFjCduvXr26TJo0SQ4cOGDbMqsJEUuIYYMHD7YRT+xztmzZ5NVXXz0VwcRfIpquv/56qVGjRrRF&#10;xcNBKiHbpHA4qXiIWMwERi0rRVEURVEURVGU84VZpnlf4d2mYsWK9r2rf//+Z6w5eymhYlPSsmjF&#10;puPHj8quXdtl06bNsmHDZlm/3v+rlviMa7Nx42b5558tcvhw3AggiDOk0iGo/P3339KvXz8rIFG7&#10;afbs2RGtIsNMb2PHjrX1lhB0eGCeLURBEcXEdpgRjjQ5FHy2idCDkEUEEwIQoPATbcQDuWfPnjZd&#10;7qWXXpIbb7xR3n77bdvGQYTS7bffbtue7b5xbEQ0IYIVKFDAPvwpYE6K38XGf961P3bksBw6sF/2&#10;79ktu3dslx3btso/WzbL1s2bZMumjfL3xg2+/en/3bLpT9n61ybZ9vdm2b51i+za/o/s3b1LDu7f&#10;J0cPHZSTMcwCqCiKoiiKoiQ+jh89KocP/isH9u6RPbt2yM5/tnn+4N+ybfNfEf7gn5H9Qe//W//a&#10;aL+nHe1Z7sC+vXY9x49pKYpwkLHx448/2ncXBtDJ2GCio2XLll1UkUy853E8lEdh4J+gBIIMeOck&#10;6yQ2ZU52795nJ5JSsSlpWLRi06ZNv0q3bh2kfPlKUqFCJalUqbJUrqyW2IzrgnGNWrZsIIsXz4m4&#10;gnEHwg6pacWKFYtRbELAIfWOVDceltHNQBcT5CcTScWsdghLv/76q30wffPNN1K0aFH7Gf9260Zs&#10;oj4U54IoKPaN/+fIkcP+PwhFw6nvhNiEoHW2IDitWLHC7h/HWK5cORkyZEi0NamSIoc8R2D977/J&#10;wrlzZOJn4+X9wYPkzTff9M7pS7Yge2Pv4V6/Tm2pU72q1KpaWWpVqSx1qlWR+rVqSKMGDaTpM89I&#10;69atpXPnLvJev74ybvQomT1zhqxZ+bPs2X32UW6KoiiKoihKwnLy5AnZ8vdm+WHJ9zJ90kT56MMP&#10;PL/6Hen48svy/HPPydNPNpaG9epKnZrVpXY1/MFK9m/dmjXk8fp15emnnpSWzz8vL7/8ivT0lhs5&#10;/H8y/atJsnzpErteBjYVn3/++cfOrE2pEt61iGoiuokyI7ERX5ISCEocF8XOO3bsaGf/JpOGyago&#10;fs5735myT/bvP2hLtajYlDQsWrHphx/mS8GCD0i6dEaKFzdSvbqRChXUEptVquT/zZHDyI03Xu49&#10;rP4XcQXjDn70RDaR1haT2DRhwgRbq4nIogULFkR8GnvYDkLOAw88YFV9HrQIPPD111/bmklnEptI&#10;8TuT2ETx8XMRmxxEeiG+ITZhRFS5guVJicMHD8j6336VxQvmyZQvJ8gnH74vA3q+LZ29B3/zF9tJ&#10;tWeel/x1m8gdlZ+Q60rXk/TFaknygtXksnyVxTxSQUyegD1aSa7IX0XSFqkpV5esK7dUeFwervW0&#10;lGvcQhq3bCMdPGejd49uMmLwAJk4fozMnTVT1q5aaaOmFEVRFEVRlAsD0edb/tooK5YtkW+mfiWf&#10;fvyRvN+vt/R4o6u0eqmD1G3+ghR7vLncV/1Jub5sA8lcvLakKlRdkuWr4vl/FSP7hJ4/eLnnD6Yq&#10;XF0yP1ZbbvDa3+8tV9xbvt6zraV1+47eel+XYf37yITRI2Xm1Mny07KlsmXzJkLrI/bo0oB6srxT&#10;MaiL0ESNXOrTzpkzx9bAvRjhvY53sLZt29rSJjfccIOtCUyZFAa1KYXSp08fGT58uIwfP97OaI4Q&#10;xXkiwwShasGC722gRcWKRlavjipuqCUumz/fSLFiYcSmxYsXSL58j0iJEn6jTZuMrFqllpiMH9iv&#10;vxrvh2ekdWsjt9+eVgYP/ijiCsYdsRGbEFpef/11m/pGbjEqfWwhconooFGjRkmhQoXknnvusUIT&#10;hcIdpM6h9seURkfxvGAaHVFWQUijo3A4bc8395nC48wIwewQpNXxcKReVWwLj18IGEU6eviwDYXe&#10;vHG9zJwxTd7u1VvqN3lWHi5WWnLcn0uyP/CIXF+4vGSr2lSyNOwk6Z7tK2najZA0nb+Q1D2+kVR9&#10;FkiqAcsk5eAVkmroKkn1vmdDfpZUA5dLyr6LJPU7syX1619Jmo6fSLqWgyTTk2/ItTVbyfUla0r2&#10;hwrI9fc8JPflLyoV6zaUV7q8IeO9a7JuzWqbrkd49YkTmm6nKIqiKIoSn5AeR6kD0ty+X7BAhr7/&#10;vrR4sZ0UrVhNbnvoUcnu+WvX5y0u11doJFfXe0kyNH1X0r44TFK/+qmk7jZdUvWcK6neW+L5gz95&#10;/uBKzx9c7fmDKyXloJ8kpfd5ql5zJfWb0ySN1z5N62GSocnbclW9dnJ9+cflhryPyfX3PSy358or&#10;RSpUlRZt28v7H3wgy75fJDu2bZGDB/bLsYt45mcEFyYg+vzzz6V+/fry6KOP2kgdxBU+v5hnvXZp&#10;dL1795bMmTOLMUauuOIKSZ06tVx55ZVWgGIGdN7jMGY2f/DBB60QR+ocmRbNmj3nvSveLSVLGvn6&#10;ayO7dqklZhszxkiePGgVz8q+fetOi03ff79QChYsIA0aGDl4MLJCpZb47L33jNx3XxYZMGCk9/+4&#10;JTZiE7m3PASIHOLheTaK/Pr1661QxPpJTyO0ctu2bRHf+jCrHbMxVKtWzYo8wQLhTz/9tI2EIqWN&#10;2ekIycyePbstau72g7+sl4cYxxAX04aSY8zMe02bNrVCGPvB/xNjJ3HyxHFZs2qlfDJqlHRo/bw0&#10;qFlVylepJrlrNJZra7SUy2t1EPN4dzHPDZVkL4+V5D1mSvJ+SyXFB2sl9ejNknbCbkk/+bBkmH5S&#10;Mn4jktG7BTLN8ew7/2/GWSIZvhZJP+WopPtin6QZu1VSDv9dkg/8UZK/851c8doXYl74n5gne8pl&#10;dV+VjDVfkLure9etel2pW7OavNDsGRn8Xl/5fuFC2b9vb8ReK4qiKIqiKHHJZs93nj7lK+ne5TVp&#10;+sTjUq16DSlQrYHcVL25pKnZVkz918U0fU8ue2mkJH9jqiTvvVBSMMA48k9JM36HpJv4r2SYdlwy&#10;zvT8v29D/EHv/xm8z/medrRPNeJPST5kpbeeBd76pnjr/VhMk37edrpIam97N9doLoWqN5AqFSvI&#10;0/VqSo/Xu8g0z5/+29vPiw0G5xkYJwuDdx4yM7p27WqzNniXulSgJi9CEmJTbCxFihRy1VVX2fc4&#10;RKlUqYzccIPxzqGxWkXDhmqJ0R5/3Bea0qQx0rLlU96781qrXFgQmwoVKiD16hnv5o8qbqglLuvd&#10;28j992eRgQMTXmxCoUfkoSh43rx5Zf78+RHfxAzLsW6imFgvIaRffvllxLeRIU2NWkBlypSxqXYU&#10;0nOfk15HRBQpdIhIgwYNsoXAEYFYP/AA79atmxXDiISKywik77//Xlq1amX3A8GNdD1GJi40/508&#10;IZs3/ilLFy2UcR9/JC+/2klK1H1SMucuLubeQnJ5qcaSpnkfSfnmNEk7/HfJOOWYZPSchYxzPcNx&#10;QFDCiZgVYd8EzHMkIlnwO9eeZVmHZ3a98zzzvk835m9J2WuepGz9vqSq8aKYh8tKqgcKS64KtaT5&#10;C21k2MD+8t3MGfL7r2ttDSlFURRFURTl3Nm1Y7us/Gm5TJkwXt7p0V1qPf2s3FS4vCS7v6hcXqSO&#10;pHq8q6R4ZbykGfSTpP9ivy8c4bcF/UHnEwZ9vtj6gxE+4Sl/0Pt/+i/22u2lfmWspH68i03BM3fl&#10;lZuLVpTaTVpIr3felukTv5CVPy6X3TtjP4t0YoRBb1LARo8eLS1atLCTHvHe9MEHH1xUtV9jy7x5&#10;8+y7n4tuiq1ddtllctNNN0qJErmlcuWC3t98UrRoXilWTC0xWvHieSVPHv6dX95/v7ccPrzZKhcW&#10;JzbVrWtk9+6o4oZa4rJeveJXbCJ/FjGFyCJEnSAIP0T01K1bVxo0aCA//fRTxDeR4UGLwMRflzr3&#10;ySefWJGJBw41n1z6He2IEOIvbdkH2iI2kbpGyhphmCNHjrQCEg9shCZGDKjvRO4v62XGOJZlxIDI&#10;I7ZDul5c1ldiPyloR9oeEVbly5f3flDvCzMsXBC883Xs6BFZteIn6du3n1SpU0/uz1tIbvSciox1&#10;2kmKl0bLFX0WSqqP1kva8dvtyFPG6Sd9RwCnIiahKdSpCGdBJ4N1YKyPUS8cDSKgJh+WtBN2SprR&#10;m2z0E5FPaZ/qIdcUryF35skvxctVlI6vdZbZs76Rvbt2eoekhSQVRVEURVHOhv88n3vj+j+sD/3U&#10;s8/JIwULy015Cknmis9IqpaDJDklEj5YK2nGbpF0X+yVDFOP+T5cXPuDzidkfW7d3ndsj+2mHbNF&#10;Ugz7Ra5gf54fKFdXfFpuy/+Y5Cn8mDzV9FlbdmHr33/Z40lq8L7Cu9Grr75q36XcRErMNHcxzmod&#10;GzZu3Ghr3lKnN5yoFJ3lyvWwdOv2pnz33RT5+ee5smTJt7JgwTdqidjmz5/pXadZ8vff67z37yNW&#10;ubAExSby7cIJHGqJx+JTbEIAQkjJlSuXlC5d2oo5QSiYPXToUCvkvPDCC1a5D4UHLalwzDjw1Vdf&#10;WSHm559/tsJMypQpJVu2bFKnTh2r9pO3jBEtxOwMzFCH6MRfHtQUkiPslDZMDcq/6UQdW7dutal2&#10;1HciDxrRiVpSjCJQcG7Dhg1WwIpr1q1bZ+tVIchxnij4t2bNmohvE4aD/x6QeXNmS99e78ozTzWW&#10;vBVqSIbSj4up2VEua/0/Sd5nvqSbsMcXfhZ6Ni+iw8cBwDHwLm28GtvwHI7MOBtse4H/N/1XR2yI&#10;tnn5EzGPd5MUFZrJnaVrSC3vnuj6akeZ9OUXsjURRIspiqIoiqIkBdasWiUjPvyftG7RTEpUqiZZ&#10;S9eXy6q2FtOsnyR7c6qkGbXJpsJZXwyb6xn+IAJROB8uro3tsD22O9/zDReJLcuQ+uONcsWbX4lp&#10;2k9MpZaSrVQdKVe9jrRp9bx89MEw+WX1qogjTPz88ccfMmzYMDvgXaVKFVsEm3chZvC+lOE9jGwW&#10;3uPCiUqhdvnll0uePHlsraf16//w1nBxFlC/OIn8zo1yYVGxKWlZfIpNpKCRW9usWTNp3769VeKD&#10;IEYRlUSBcB6gFO0OhYLe1HKinhIho9RkWr16tY2Geuihh6xRAC5nzpzecdxvjbQ9BJugeLVo0SKb&#10;BoeIRJsSJUrYfaN+UhDEqe7du1vFnHasF/EKoSk+YWYJCvwRWcXoBce7fPnyU7PnxReHDh6U39au&#10;kU9Hf2xHgG4pVFrS5isvaet1kNTdpkq6z3bZkGVba8mNNLmRp4QQmUItuG2M/fEcDMKrM0w9LmkG&#10;LJNUT78laYvWkqx5S0i5Oo/LgH595IdFC2TPrvOvt6UoiqIoinLR8d9J+XvTRpk1ZbK8/Mor8ki5&#10;apIpTwlJVfYpSdluhKQb9ZfvD0ZEFl1wfxALbj9in9i/DDPElnlI0264pK3YVNI//JjkKVVZOnfu&#10;LHNmTpctm/+K00yFuISsioULF0qPHj3s4DezV/NOw7tPYt3n+IT3Mt4nEdmYVW7GjBm2vElsIptS&#10;pUoljzzyiM2yQbxTkjYoFxYVm5KWxafYxAMCQYlUMX7kocIOaWR8j5BDVFG4AtmkzlHHCOGI0Eki&#10;nSjyTVgpAhIPZCKfSNFztmDBArtNVwwcEK2YSY5cX9osWbIk2hBUtkMRPmpM8ZfII/YjvmF/pk2b&#10;Js8995yNwmrSpIk9lvgqHH7k8GGZ5Z2LF15sIwWLFpdshSpIykavS/JuMyTNyN8k/cR9dqTIjhw5&#10;5+JCORTRGfvkRrdwMKYclTRjN0rKfkskRcshkvGxunJfnnzSoG4dGTNmrOzZfYFSFBVFURRFURIp&#10;+LrvvP22lC5RXK5/uICkqdFakneaIKk+WClpP9vuRzLNE8lMhDu+YWLzB9kf9ov98yzjjP8k3YR/&#10;7Ex3l7cfI+kqPyd3Fiol5StWkrd79pI1Nsop7rMVzgfKhFDmgxIfZFbwPsAU/mRoJMR7SGKD9x/u&#10;SwITmLyJCZ/INiGo4I477pC0adPaWkzhhCaMAAMimnj/uxSFuosNlAuLik1Jy+JTbFLOHjoTCqWT&#10;VshMdRQOHzdunB3piCv+8x64Py9fJgN7vSPVatWVGx6rLskrtpDLXxwqaT5YY4tx21Q5Omz+Ha5T&#10;T4yGo4HwRDi15xClG/+PJHtlvJhqbeXKYjXsDHZvdmFUa4YcCBE+FUVRFEVRLjX+2vinTBj3ibRs&#10;9YI8XK66pCpSW0zDNyR5r3mSftoJyfS9SGbKFyQlfxBDeJrv+YOeUe8zVa85csXTPSV1qUZyb4nK&#10;0uSpJ+WzkR/K339tijgTFw4Gx2fOnHlKUKlYsaLNCGFwPC4nJkpqEDhAFFO9evVsbd/69evb9yNm&#10;4SOtMHfu3JI6deooIlPy5MkDqXPrI9amJHVQLiwJKTYdOGBk0ybj3YxGVq82snJlVPv9d79d6LIn&#10;TxrZudPIH38YWbvWyKpV4ZcP2l9/+cux/OHDRv7+28i6dUbWrAnfHuO7rVujbj86+/dfI3/+aWTb&#10;NiNHj4ZvE5emYlPig3xkIsHeeOMNm5NMah0jHaQZnq8yv3/fPlk0f650aNdWbn/oEUn2QHFJ2aK/&#10;pBu5QTLMOuFHMuFQYIlt1Co2xj67/fcswzcnJf2E3ZKuyxeS0nMwrs6ZT+p4ndXET8fLNgpG6kiH&#10;oiiKoiiXGES3/7rqZ+nXu5fkL1lW0uUqJunqvyrp+i2S9FOOSMaZ/yV9f9D5hPz99j9bVDxN34Vy&#10;WeUXJPmtD0rRYo/JkIED5Ldf18rRI0cizkzCQbYGvj1lNJ555hnJly+frRfL/4lyio86sUkJslCe&#10;f/55adiwoZ1AiXIs//77ry0xQkodkV9XX311JKEpRYoUmjp3kYJyYUlIsWn2bCONGxspVsxIgQJG&#10;8uaNbPnyGalRw8hnnxnZsyfysvv2GRk40Ei5csZ7oTeSP3/U5UPt9deN92Dwl//5ZyMvvOBvu2BB&#10;f1vhlmG/Xn3VF6aC24/OJk403oPGSPfuvlDmxK34MhWbEi+EfQ4ZMsSOcDBbHcXWCSc9Vw7s3yfj&#10;xo6Vx+vXldvzFZPLKzQX0/FTSTNqo83DZwTIzvaRFJ2KcDYrYjTuO5H0X+6WK975TkyD1yVLnhJS&#10;pmQJ6ffuW/LHJV5oUVEURVGUS4sTx4/J/O/mSJtnm8r9eR6VFEVqiWk5TFK/v0YyzjhqfafMrnxC&#10;OP8qqZl3HJkpt+AdV/ppR+SKAT+KaTZAMhStKfmLlZB2bdrIooULI85OwkAmA6VA2rZtazMZSJ3D&#10;zye74YLNSp2IYHAdwW3x4sW2bAqiHOVZHER8DR48WHLkyBFJbMqbN6/07dvXvkNd6mLdxQbKhSUh&#10;xaZhw4xky2YkfXojDz9spHx5I5UqnbZSpZjq0EiVKkZGjjSye/fpZf/5x0ijRoTaGbn+eiNFikRe&#10;Npz17Xs62mjaNEQaFFQj991npEyZqO0Rsu6918hDDxl5800/isptP9ROnDDy00++OJYsmZFq1Yws&#10;Xep/Hq59XJmKTdHDg46aUtR5+uijj+ysEN98842tL5VQUBSPmfCIbipVqpR07NjRPnTPNqz293W/&#10;ygfvD5WKtevL1QUryhUNu0rqAYslo9cJ2/x7xKbQzvliMZwlnIzZImk/3uA5GO9J6oLVJH+p8jat&#10;7oelS+TkidMdmKIoiqIoysXIDu8FfvIXn0vzZk3l5keKiinxhCR79XPJMGm/7yvhE4bzpS4GYzCV&#10;QVVqOk08IClf/0JSV3lebi1aQZq2eF6+njZVdu+Mu7IV0UGxb94piGZiMJk0segmSrpUiY1QNGnS&#10;JLnrrrusyHTFFVfY1DkimuJ7UiflwoByYUlIsen9930xp2xZI2PHGu9HamTHjtNGZNA77xi5804j&#10;lSsb7yXdyPHj/rKITURF3X67H6G0cGHkZcPZ/v3Gu/n95adMofCYH700eLAvJIW2Z3/GjzdSvLiR&#10;HDmMDBp0evuhRtsOHYxkzGgkZUojTz1lZPlyFZsuJIw6rFmzxub8li9f3haaa9y4sXz44YeycuVK&#10;KwQlRC414aLTp0+3058WKFDA5ilTuPzgwYMRLaLnxPHj8ueG9dKtx1vy0GPl5KpS9STty6Ml3YTd&#10;kvGbE74Q40KMw3XMF4txjLM858L7d7qJByX1O99Kpuot5c4CJaV5qxdlyZLFcuRI/M78pyiKoiiK&#10;cqH498AB+eSTT6RCzbpyY6FykrbxmzaaKf3UI36NI+xi9wc5voiSERlmHZV0I/6Q9E3elmvylZUy&#10;NZhM5hPZ7/n38QETJZH+xSzcRYsWtYWuqUn0888/x8qnjw6EGd4V9u3bZydEcvDvbdu2yV9//RXJ&#10;/v77bxs1RD1YZsMORgyFg/chJjFCDHPLs1yoIMT2mNQpuB2O+UzCEemERHPR9mwKofMuxOzi1G1i&#10;dnIVmi5uUC4sCS02EblUr56RBQvCt0FgIsKpaFEjo0adjm7avt0XdB580E9Zo0ZS6LIxGWIT6XOl&#10;SxuZNCl8G4x6UR07GkmXzsgTT/g1nkIFJOo0TZ1q5LHH/BDANGmMPPuskR9/VLHpQkJkEw9iQjjH&#10;jh1rayghNpUpU0aqVatmOwhCYONrtrgg5CgTYfXSSy/ZmRjI6Waf6Fxi4qcflslLHdrLPUXLSsoK&#10;TSVll4mS7svtp2cUudidiqBxrN/6qXXppx+W1AOXSqr6r8ktxSpJo2eayJSvJnPRI86coiiKoijK&#10;xcGOf/6RwUOHSsnK1eWaknUk5QsfSJpRv9panTbFDAEmnO90sRrHvUAk4xyRtCPWyWXN3pO0RapL&#10;obIVZfCA9+SfLVsizlzcgPgycOBAmy7He0SLFi2899JRtgj2+bJp0yYZM2aMvPPOO/L1197BRTBn&#10;zhzvXfcpmxkRNAbQa9asKU8++aRNRUMgig7EnxUrVshrr70WaXnegRCTHIhln376qX0/Crbr16/f&#10;GQWgKVOmeO+9z9p9IXsktulvq1atkldffdVGhnHscXEulcQLyoUlodPoSFEj9Wz69PAFtTdsMNKy&#10;pZ/ShrBCkW8+J/Lo6af9VLhOnfwi4aHLxmSIQ4hNRC198olfAypcO4zvs2c3UrKk8X74Ro4di/w9&#10;+96kiZEKFYzcfLORTJn8/6vYlLhAdWf6TQrSlS5dWipXrmwL1w0aNEhmz56dIOGvPFi7dOliR0NI&#10;rSO9j04mlJPHj8mPSxfLi23bSvZHi4sp21RS9/xWMkw/7tdmupREpnCG0DZPJN3wXyRV426SKW8Z&#10;qdmoscyYNk0O7IufES1FURRFUZSE5q8//5QhQ9+XvGWrSJqitSTty5/4aXPMPHypiUyhRhmJuZ4/&#10;+Ok2ufzF4WIerSS5i5eSgf36yuYN519gmggiSnAwYF2hQgUrwrz88su2+HVcwLsHET2FChWyaWS8&#10;kziYzY7i2kw2hBUpUsSm7d1///02uCFz5sxWRIrp/eWnn36SNm3aSP78+W12Beu55ZZb7PYQuMjy&#10;IMqJiYyqVKliZ4hz27vnnnvs+0qvXr1k48aNEWuMDO81devWlZQpU9oZ5xCMYis2cW6pccVxUqPp&#10;bKKilKQHyoXlQohNtWoZ74ccvpg2M9U1b+6n0Q0damTLFv9zJzblzGmkc2c/5S502ZjMiU1EI40b&#10;Z+TgwfDtMNLsrr3WSMWKkVP5MPanRQv/OIiwIqIpa1a/npSKTYkPIowYASDKqEePHla15+HOg3Lo&#10;0KE2D5s28fXAY72MEJDbXa5cOVtU8L333pM/PUfi1MPZ+7vypx+tKJb14SJyRfW2kqL3fMkw/bBk&#10;ouDjpe5YYKTVzRbJOPuEpB3xh6Rq3keyFKxga1pNmzpFOyxFURRFUZI8+/bskX79+svDJStKxjKN&#10;JNVrE6zQRESPFVou9cFHl1bn+YTpPt0hyV8eJ1cUriU58xeV9/r0kn/OsU4rfiQpbEQv1alTx840&#10;R5TR5MmTrbhzPmU48PfJqsD3Z5a2ggULSpo0aayIRJ1Xx4EDB6zI89tvv1lDkGGioQEDBsh1111n&#10;3yFIRSONLRxkT/Tv39+ut2nTprJ27Vq7TbbRpEkTK6CxPmZ9q1+/vs28+OKLL+y2+HzcuHGnRDDq&#10;K4WKSKT9IZRly5ZNLr/8crsNlo2t2MQ5Zt85F+c7W7eS+EG5sFyINLr69X0RJ1ybWbOMVK3qizjM&#10;IOdEIWo2uTS6Hj38/4cuG5MF0+gmTw7fBluxwkj16n4h8tat/XQ9J4rt3Wu8H6y/jscfN7JsmZH3&#10;3vOjoDgmFZsSN9RzIve9U6dONr2OSCc6lDfffNOGrgbzpuMaOrCPP/7Yho7ycO/QoYN3vyz3vvlP&#10;fl290kY0Xf/oY2IqtJQUfRZKxq+P+oUf6VBneBauw70UzTsnOFzpRv0h5ql3JXOB8lKr4RMyfdpU&#10;/0QriqIoiqIkQbZt+dumzhUoV1VSPdZAUr72haSfvNtGdttC2eoPnjI7+953zF68S0zb0XJZwRqS&#10;q2gpGdi3j+zcvi3ijMYOV2u1devWUrZsWalVq5Z07drVZkHExbsBAguiFetnxmpqyt577702moiM&#10;h5jEGgbMma2NCCtSzxCkwoEYRi0porBIjfvqq68ivvFZvny5Fapc7afRo0fb8h5B4Yp1k4Vx9dVX&#10;2xTCYF0qzgP1q6hHmyJFCkmVKpW0atVKZ5FTogXlwpKQYtOHH/qRSQUKGHn9dSNffGG8H8NpGz3a&#10;j1664w4j3bpFXhZxqWlTI7feaqROHT/qKbhs0EhzY6a4nTtPLz9jhi82PfCAkXbt/ELgocvxGdun&#10;CDkpdEFR6sgRXwgj2omZ5/g3nw0Y4M+wRx0qFZuSBoSPTps2zabUES5Kx8K/iT4ivJMRjPh4cNIR&#10;kJtNiGzJEiWka5fOMmPaVOnx9ttyY/6SYiq/IGn6fy8ZZ5zw6zOF6VzVPGNkzzs/6T5eL6ma9ZVM&#10;j5aRhk89I0uXLPY6w3Mv2KgoiqIoinIhQAD4eOQIyV+2kqQr0UDSdv1CMnx1UEspxGQMyCI4fbFb&#10;Urz6mZi8VeTRx8p453Gk7N29K+LMRg9CC9E/DAZTD4mIIwahEWF27twZ0er8Qahx22DSIEQnIovI&#10;tmCWu+jeOci8QGBCaGrfvr388MMPEd9EhbZso127dnaipM8++0ymTp1qbcGCBZHqNUUHhccbNWpk&#10;I5fIwggKW4hV1FsimumRRx6xKX3UsVKxSYkOlAtLQopNFPy++24j6dMbueEGf9a5u+46bbfdZuSq&#10;q4ykSGG8GzrysqTRPfecXx+JNrfcEnnZoD38sPF+lEYWLz69/Lff+iIXxbwRhxC0QpfjM9Zdvrzx&#10;zkvkuk6IVy+95KfPUTMKoYnP+/Qxct11fmQTUVFu9rv4MhWb4gYeoISRkjfcs2dPOwqQN29eWwiQ&#10;cFXS6+KjkDijBIwMdPIe2KVKPialypSVh8vXlDTVX5Dk78yRjF8f8UevNHUueosoHJ5x9klJO2KD&#10;pGzcTW4uVsnOUrf4+0URZ1pRFEVRFCXxc/Dgv/6sc7Xqy9UUA+84VjJ8tc8vpcAAWzhfSO1USh0D&#10;tOk+2yWXvfiRpC5cQ4pXriGTvvw84uyGhzQuJg1CxCF1DOEHkWbZsmW2rlFcwrYopP3LL7/YdDVS&#10;9SjnQT2mmMQmhDCyMHLmzGlT3KJLnwP2mXIhjz/+uK3rRCbF3Xff7b3f3mWPr3v37jEWFgdS+Kjj&#10;dOutt1rhKliigvQ8RCbEL2rR5siRw0Y5nU0anXJpgXJhSUixacQII/fe60cnUVybotrUZ3JGLSSi&#10;lqiXRCFvoo1cdBJ/aUN9pNy5jd3f4LJBI/3to4/8+k9u29SIQmxyhb9JyQtdjtS9F1808uWXp5fD&#10;9u838tZb/gx5bdoY74d1+rtBg3zxqnFjv7h5cLn4MBWb4h5U+REjRkjbtm3tSAOCE6MPPLRnzZpl&#10;I6HimmlTp9qRiqtuvkPSlHlS0rw7RzJMO+jPMEJ9Ig2VPrORUjdbJP3wVXaWutsLlpQ3unaWdb+u&#10;tXWwFEVRFEVREjNEpMyd4xeGvrpQZUnbYbSk/+IfP6IJoUn9wTOaTamjxMJnW+SyFkMkY96y0uiZ&#10;pjJ33jw5GkagQcQhTQyfnyLg+PzUNYquKHZcQ7QR7xrUYIpObKI+EqlwZF8wIL5y5cqIb8LDuwo1&#10;mR588EErCjF7HVFUGDWYGFD/4IMPohWc/vnnH3n77bft8ghc33//vf2crAwEOGafIwWQVDwKjd92&#10;223yxBNPqNikRAvKheVCFAhnNrpp04wcPuzXQ3JGVNAvvxhp0MAXnKid9MMP/rKITW42OqKeaBdc&#10;NmisJzTCKDgbHel6e/aEXy64DMZMdEuWGClSxMiVVxrp2tXI0qW+8Tkz5/E5dZyYxY79immmu/M1&#10;FZviDx7UM2fOtOGtRYsWtUbRboQoHrSMShBier4c9x7cEyd8KhVq1pVryzaUNK+NlwxTI2o0aaj0&#10;2RlRYN55SzNgqWSq1lLyl64g/Xq+LVs3R53xT1EURVEUJbHw38mTsnTBPGn1fAu5o0hZSd2kl6T/&#10;fK9kWuD5Ngw8hvN71MIbGQGeP0iJhXTN+kiOYpWkRcuWsvrnFRFn209VpFwGtVopo4Gfz7+pdZSQ&#10;fPnll1ZsYh+iE5vIsHj99ddtjdkhQ4Z47+gxpwUiTr311lty/fXXy4033mgLkRNRhfXr18/WiWL2&#10;ON5zQotz8/5D7ShEKaKgPvzwQ5tGyH4xyVHnzp1t+hziF9FOn376qY1+ooD6X3/9FbEWRYkMyoXl&#10;QhQIZ1vz5oVvg7hDut199/mpbdRa4vPdu/1oJGouvfmmkc2boy4bk7kC4aVK+ZFLsU13Q+QiSoqI&#10;LKadpJ5Tvnz+cWBESlFMPEsWX0gj1S+YvhfXFldiEw8aVaKjQnodD3hGHQgVJXebAn6ElTIDw4oV&#10;KyKFlZ4tjLAsXfy9vNjqebntscqSrsMoyTB5p4ZKn6tF5Oszc1+at2dLmkLVpHTJEvLlp+Nk3964&#10;DYNWFEVRFEWJK/7atFHe7vyy3PZALkleo62kHf6bZMQXZPAxnM+jFr0xWMsA5OyTku7jPyVlrXaS&#10;u1gp6d+3t/y18U/ZsuVvK6JUrVrVRhRRb2jChAmyfv368/Lrzxbev5gB7kxiE7VliSRiPym/cabB&#10;btLoEKcQlai7tHjx4ohvRL777jsbhVSmTBk7E3dwZj32hxpVRFA9/PDD9t2HKCc+J+qOWen4rmXL&#10;lvb/QBrgTTfdZCPCEioaTEl6oFxYLlRkE0W8Xd2joB0/7kcMlS3r11AilY7PEZtcZBM1k9aujbps&#10;TBaMbCICiZnlwrULNSKgSMFjBrxmzYw0bGikVq3ThviVKpWRG2/0i4d3725k5crw64oLOxexCbUb&#10;1X7ixIk25xZFmgeJik0xs2nTJhvVxAOW2RlcSCo1nr755hs7o8PZsvH3X6VD65Zy1yOFJFW9VyXN&#10;yE2SaZHXOSKaaKj0uds8kfSTD4tpNkCy5HlM6tavL/O//SbirCuKoiiKoiQejhw6KMP/N0zyFisp&#10;yQpUlcu6zfTFEh14PHfDj/b8wYzfiaR6d45cVeEpKVS0uHR68Xnp0+tdK45UqlTJFromwulCEFux&#10;afDgwXL77bfbmlKxqSFFG+oyMTjOXwbOHfyb2fVKlChhv2MfgAmR2D5pcwhR7777rq0p5UCIYwbv&#10;a665xnvffcAuy3o4hxkzZrQpd3xGil981LlVkjYoF5YLITbVru0X7A7XhtS6zz833k3vRyG5CCj2&#10;DbGJ2exIZTvb+kjnKjYRAUW0FcLYoUNGDhzwazg5I8qKlL+aNY0sWOB/j2AWbl1xYU5sGjToY+//&#10;UXFKNOGPzDzw008/WXGJekQFChSQdOnS2fxkitQpZ4aHJ6Grc+bMkY4dO9qOIV++fNKkSRMrRPGA&#10;5VwHRwmi4/DhQzJ21Mdyf67cclm+GpL6vWWSccZJ37HQ9LnzMxw07xymHbleTMM35KqceaVLp1dl&#10;9y4/DFhRFEVRFCUxQJTKzz8ul+q168oVj5STFC+Pl3QTdvq+jKbPnZ8xeOv51RmmHJZUL4+Ty29/&#10;WK7JlEGKFSkirVu/IJMnT5bdu3efElwSmtiITfv377dFuElVY4A7NvDuN3LkSDswTmQTEyA55s2b&#10;J82aNbMRSkQ2sT3aU5S+dOnSVjwaPXr0qcglx6+//mrrQOXKlcsWBEf8olYT4tMVV1wh6dOntyIV&#10;6XVMgKQoQVAuLAmdRofYFFMaHelxFArPm9d4L/eni3EzG10wje7vv6MuG5MhNlEg/GzFpjPZgAH+&#10;bHRPPGHk99/Dt4lLc2LT4MGjvP9HBmFkzZo1NhzylVdesQ8bHiDk3958882SPHlymwr42GOPRVKu&#10;lTNz+PBhGx1GB+Fme2CEgKJ9hJxS0+lMHdfc776TOk81lXT5KohpMdRG4jCDhgpNcWCcQxyM2Sfl&#10;infnSfISDaVY1doyZtw42eM5FYqiKIqiKImBdWt/kR7v9JQ7i5UXU/c1STt2q19OAaFJfcLzN+88&#10;Zp4nkmr4H2KqvSSX3XC3FC9VRiZ++XkUQSWhOZPYREofAQEvvfSSTfcjZS02sNyPP/5o6ygxAx01&#10;mxx9+/aV++67zxahX758uS0Zwux2zzzzjBWhSCcMJxaRGUP5EFL6aE9dJ4w6UlmyZLFBDOw/EVBx&#10;UdNWubhAubAkpNg0ZIifbkbdI2ai69vXyMCBka19e19oIl1tzhw/Uohlt2/3C4dnzOjPCvfKK1GX&#10;DbWJE41s2eIvP3myL1Qxk93w4X56XHDfztXeeMNIypRGKlUysmyZ8X7s4dvFlfXu7YtN/fuPsA8G&#10;ZlKbPXu2fP755/bBQrglKnW2bNmssBRqCE4IJaSIKecGKYjMxEAedbly5WyHQardgAED7LWgkHgo&#10;u3fukG6dO8mN+UtJyubvSZoxG6w4kplRrHAdpdrZGw7aXJH0E/dIuq5fylWP1ZJ69erKcu8Zp9FN&#10;iqIoiqJcaI4dPSKjhw2RvI+VkUw1W0u6/t9LRkQmBh/D+TZqZ2+eP8gMdRmmHZG0g5ZL6qotpVSV&#10;GvLt19Pl2LELm+6F2IRwQ0RQ7ty57btD0EdlcHv69Ok2g4K6sURihYP3OGaGIx3Q1U1CRKIuFSIV&#10;M+0x4x6GqHX//ffbqCbW/8MPP9h6UEQoke3CIDoz1Q0aNMi2J0KKNtFFKzFzX6ZMmTwfu55NxVOU&#10;cKBcWBJSbBo/3hd7rr7ayA03GLnlFiO33hrZ7r7beD8uI5MmGTl69HQhb/atbVsj2bIZyZrVyE03&#10;RV021BCsqP/E8qTtUQeKukqffhp3M8b16+eLZ0Rd/fxz/ItN/fsbueeejNKq1SsyceJk6dKlq5Qs&#10;WdKGNjL7wLXXXitp0qQJKzRh1113nRWkEEyUc4cHMOeQonvkL5cqVcpONUoBPh7CjErw0GekYd+e&#10;PTJ54kSpUr2mpH+snqTqv0wyzv/Pj8TREay4tQiHLcMX++SyWh3l3kfyy6D3+sq2reGnelUURVEU&#10;RUkI/vvvpKxetUqefeoJSXdfXrm8/RjPdznml1PQ9Lm4Nfxrzx/MOOOEpGzzkdxRoqp06NBRfvph&#10;KVfCvyAXAMQmBCQG/hF8KMkRFJsOHTpkJylq166dfV+LrrYUqXHMEsdseohOLrti27ZtViwis4U0&#10;PIyi4byrMLMcIGYhQGXOnFmyZ89uU+PuuOOOU+3JiKFmFOVYwkH63b333msH3TV4QYkOlAtLQopN&#10;69cb+ewzP8KJqKZ33zXyzjuRjbQ0hCEKggeXpWbS99/7UUm0IZ0sdNlQQ9z66y9/eSKcSKWbNs3I&#10;H3/4QlZw/edqFAMfM8aPwuL8xXaWu3O1Dz5AaEvuPQzulLx583p/b5MUKVKEFZZCLVmyZHamAVRr&#10;hBDl/EFMom4TqYs89BGbypcvL7Vr17aF9ghpXbJwgTRp1lyyF60iqZ4fLOkm7JHMC71OUB2LuDeK&#10;Q871nAvPcbv8tYmS4bG6UqFOQ5k6JfzIkKIoiqIoSkKwa8d26ffeAHmwZEW5rOJzknzIasm8wPNb&#10;GHwM59OonbvhD5Ka+J1ImvfXSNq6HeXugiVkYJ+eIicTbva5UBCWiESiphLpadRFCkI62p9//ikL&#10;Fy6UJUuWRBscgHA0c+ZMux7+HRSsmMCISaEo84HxjhIsn/LHH3/Y1LkhQ4bYyKpevXqdaosRAfX9&#10;99/L3r17I5aIDPtMdBYiF6l2ihIOlAtLQopNaudvH35oJEeOyyVTpivtTADhRKXojGJu+fPntw8W&#10;HmRHjhzx1qnEFRQSJ53x2WeftXWxalSvLv369pEer3eR+/MWksurviBpP/xVMn59QqOa4tO8c0tI&#10;errxmyV5q/cla96S0uXVl2Xvbi0WriiKoihKwkPkybKFC6RqjVqStmRDSf3ubEk/ab9fTkH9wfgx&#10;zqvnD2aYfkQu7zpFkj1UQho/0Ug2/PG7HIvj2dNITyOljPpFvA+ov6lc6qBcWFRsSlo2eLCRu+5K&#10;J5Ur15Onn35Gsme/PqywFM6IgHrooYfkxRdftIr0okWLbM0niuW58EsH/2eGNQQpjOLjRPGEwsOU&#10;71w7LFy72MJ2o3tAo/afaX8cfBfcr/PZp7OBGSQQ8mbNmiW9evaUFs2aSPESJSVr3lKSut1IyTDj&#10;uD/SEq5TVIs7I2ps3klJ2X+ZpC1WS2rVriOzZ30jBw/sj7hSiqIoiqIoCcP2bdvkg8GD5IH8ReWy&#10;Op0k/aSDkum7/1Roim/j/M4TST1ig6So9ZIUrFxTPhg2TLb8df7pX+5dg9Q1ympQLwmj3lFCvXco&#10;SmIF5cKiYlPSMtIPKRDeo8dAWbbsB+nZs7ctMBdOXAq1dOnS2TS6unXr2hkISPmisDU1hoJhnEzl&#10;T4RO27ZtbRusadOmNv0utFgcYZ7Nmze3MxPQjlkQ3nvvPZtadrbMmDFD+vfvbx/Ye/bsifjUZ8uW&#10;LTYtzW2H/Sf8k+lLQyGkk5DQp59+2rZ98sknbdG76HKP44tff/lFnmvWRK69N5ekqdlW0g9d5QtN&#10;KjbFvyE2LRRJO26HpHrmHbmzZHV5uVNn+fOP3yOujqIoiqIoSsIw+9tZUu+Z5nJNyTpyxSsTbLo/&#10;IkhYH0Ytbm2uSIavjki6btPk6jINpUqNWrJ0gXfyzxHehZjVbfTo0baEBu8ZNWvWtJkNpKAxM3jo&#10;IL6iXGqgXFhUbEpaRq0qxKb33x/j/V+sKENaHIXemIHu8ssvDys0YUxTycwG3bt3t1NqIjq5//PQ&#10;5MHI+sjz5bsHH3zQzl6AUVicKS6//vprG71DATuiojp06CDXX3+93H333bYdBeMolN2pUyebExyb&#10;qTAJPaUAXpUqVSRnzpzSs2fPSAXnyG1GLCpYsKDdDtu44YYbpGjRojJ+/HgrjjkIXf3qq69sMbwc&#10;OXLYqT4pesfMDKzjr7/+imgZ/+zesV1aP99C0uYpKck7fS4ZJh/wRRAsXGeoFnfGSJbnyGWYckTS&#10;DFgiKco3k+JlK8l3M2doaLOiKIqiKAnGUc9n7v12d7mlcFlJ1byvpPn4D8mIn6K1mhLGPL+b851+&#10;/DYxtV6RW3PllTEffShHvPeP2BQLp84t7yIrVqyQb775xk7///rrr9sBbcpmUEO3cuXKtt7R4sWL&#10;bcaIolzqoFxYVGxKWubEpqFDP/H+70PxOGYWaNasmZ1FIDrBiZnqEHJI8yKSCYFp2bJlsnbtWlsE&#10;jnQzQj9ffvllqVq1qm1L4TmsY8eOVrAhcomCcDx0iR5ias1XX31VvvjiC9uOv0WKFLFCFQ/jHTt2&#10;ROxl9BAdVa1aNUmfPr2dUY+HdVAUIvKKotvPPfecTJo0yUZAMU1niRIl7GwLfOb48ssv7T4iohEl&#10;xT6RMtiwYUPbFiEqISBda+6c2VKzbj1JXfoJSfX+asnICJaGSyecca5n/ycZph4S06i73JmnoAwb&#10;+J7s3hU1Gk5RFEVRFCU+WP/bOmn+5OOSOldxSf72bMn43TF/4FF9woSz2SIZZp2UZO1GSbZC5aWj&#10;966z+uef5cSJ6AfFGZwkswKBiXeTRo0a2YFvjPefV155RYYNG2YLffM+xfsVwpQOaiqKr1xYVGxK&#10;WubEpoEDR3r/Pw0PNmowIcIwDX+aNGmiiE1EPo0Z40dEhYO8Y0QoZi0YNWqUzUF2IEKRlkbNJ6bD&#10;5DtEHKbX5OEahKkw77zzTitChc6yEIQieghCpMQVLlxYrrzySrnlllukd+/ekVLemAL07bfftqKU&#10;g22SUoeARgcA7D9CGesKPc4FCxbY9TK7QkLw+7pfpfMb3eS+CnUlddPeku7TXZKJGUfUsUhY+863&#10;ZK98JtcWryHNXnjRuwcWyYlYRNwpiqIoiqKcD/v37LGlKUpWrSmXl3lKUn74u2Re4vkmGuWesEba&#10;oucPphqwXLLUby9FazSUkR99JCdDxCYGyXln4D3ojTfekOeff96+p/DOgdjE3/bt29vaTLx3kVGh&#10;KEpUUC4sTmxq0MDIoUNRxQ21xGX9+xvJmTOLDBgQWWxyMN0lYhHhnKTNBcWm2267zaadxQSpdBS1&#10;C801ZspMHq65cuWSt956y4pbpMiFFsAjOoqHM2l9iE0///xzxDdRYUrPGjVq2Kimvn372rQ4Ut+o&#10;zRQUm9gGxcqDMNLQqlUrGwmFiMT+MAsE9aPKlCkjkydPtml8v/zyixW8tm7dGquUvrhizszpUqpK&#10;DUlf5TlJ3XeBpJ9y2K/VpGJTwhrOxSyRlENXSdqnukuuCrVk8ID3bEi7oiiKoihKfLJuzSpp/VJ7&#10;uaVSI0nZZrikHb9DMs/1fBP1BxPWEPc8fzDdhB2S+tXxclXhKtLyuRay4fff7AA67zlkbowYMcKW&#10;CKEGEyU5SJEjO4L3FLIleD9xkxRpBFP8wrvo7t3bZf36P2Tt2j9kzRre69QSo7lrw7Xas4fZv49b&#10;5cKyaNFCKVgwv/dDMnLkSFRxQy1xGWLT/fdnjlZsAopmUwOpdevWVrxBaLrsssvsA/Nc08h+/PFH&#10;O4sdghDRSNFBnjL1oAgxJcqKuk7RgTBGaCoFwRGFqlevLtmzZ7di1pmKeROuStFyUvYQ13jwM8JA&#10;VFW5cuVskT5CXDnmQoUK2XUS2ppQjB42WG6590Ex9V+X9FP2S8ZvdcaRC2I4F55lmHJQknf+UtLk&#10;LCStmj4t/+6LXIBeURRFURQlrlk4e5YULlFKUpZrKmmHrpSM045praYLZZ4fnvG7E5L6f2vlikI1&#10;pGSRwjJ0QH87yE35DcqFlC1b1kYydenSxRb7po4tmRUbNmzQWkwJzMGDB2T48J5Ss2ZJKV0aKyVl&#10;yqglVitevKT3Ll9GPvlksBw5ss0qF5bvv58rDz6YU26/3UiPHkYGDTIycKBaYrWSJam9lMz79wcR&#10;VzB6KGTXtWtXK8hQJJsoIlT5s4XZ3UhV4yHMA3jOnDkR30SGqCa+I6opX758tn4StaBiAzM71KpV&#10;y6b6xSQ2cUyIWHQKFOWjEDmCFiMM5ExT2JzoKzoLRiL4S5FwBCcKhAcLj8cH/508If9s+Vu6d3lN&#10;rn0gn1zW6kPJON/r4BjFCtfxqcW/fSOS2bsGKQb9JObhMlKrahX5dfUqOX7saMRVUxRFURRFiVsO&#10;Hzokn44aIXfkesQWps4w6V9bO0gHHy+gfS+S/vO9krz6i3J/nnzyzJNPyrNNm9gB73r16tkB808+&#10;+cRmZvBeo1w4du3a6b131pBrrjFSoIDxrtFpq1ZNLbFYzZrG++0YefBBI5kzG2nX7mk5cOC302LT&#10;ypVLpGLFMnLttZm8l/JM8vDDmbyXdbXEaA89lEmyZcskOXPeLJ9+OjbiCkYP4Z0urY6HJyIOEUpn&#10;Ayo+ohGCFSIOOcrMWBcKoY7z5s2zxbmZLY50NoqIxzbElHUihp1JbOJY7rrrLjsbXf78+W0KHdsh&#10;aomoLZeKR9E+Cp8jLlFbCtGJaKtPP/00XsNejx4+JN/OnCFPtGglWas0kRQ9ZklG0udwLsJ1emrx&#10;bzh1C0TSjP5LUtVsI49Vq2Pvo53bT9ckUxRFURRFiTM8X3P9779J9+7d5JYi5SXZCx9IRiKaqCUZ&#10;zldRSxibJ5Jh4r+Sus2HkqNULalRp76817unrdPEuweD5MySHVpOREl4tm/fJQ0a1PXe94zntxvZ&#10;sMHIH38Y+f13I7/9ppZYjOvyzz9Ghg418tBDRl588VnZt2/dabFp164tMmnSGHnvvXe8F/d3pU+f&#10;nmqJ1Hp7D0Ou0ccfD/R+bGsiruCZIa1u9erVsmbNGvvvs4Hi3EQQMbsc03xSBykcrL9JkyY2DY5C&#10;4kuXLj2rGkkU2IuN2MR2CGtl9od27dpJhQoVbNQVBcwnTJggJUuWlEceecTWbHIwWx8pd6y7e/fu&#10;8TpSsX/vHun/Xj/JXf0JyfRsH0n9wa9+3SAsXKenFv82UySz51yk+3yPpGrzP7m7xtPSoXNX+WVV&#10;9PXEFEVRFEVRzhWip7+ZMV0aPNtKrqn+nFze/RvJiC/IAGQ4X0UtYWy2SMYpRyVtnwWSsWZrKVKp&#10;pnw6ZnSC1nVVYsc//+yS+vUbSunSxnvPO11SRi1x2qxZRgoXTiZt2jwv+/YFIptEUG4PerZX/vtv&#10;n2f71RK1kZZGznD8PhRJnSNSiLQ0xJvOnTvb2eNCIfKJXGaEH+ojEYYaXZpdTMRWbApC2lzOnDlt&#10;1BKzz1H8HPEJceynn36KaOWdKa8DId3ummuusRFewdpN4Yqhnw97dmyXli2aS+b8FSVl10mS7su9&#10;p+oGhe301OLfEJs85yL9V0ckVZ+F1rkoV7uBzJ3lfaEoiqIoihLHHD74rwwa8J7kqtJA0jbrIymH&#10;rZOM+IJar+nCmnf+M878T9J/ulWuaPyW3P5oYRn70f8irpqSmCCyiZIopUoZWbQoqrihlrhs+nQj&#10;hQolk7Zto4hNihIZ6ichNFFou3DhwjZ1juigUEhHQ2hiWlBmbODvb7/9dk7iTUxiE5FIiFqhM9/N&#10;nj1bypcvL8xmR371jBkzpFKlSlaAIqXPgbiEyMS6mSHPFfhzaYarVq2y+03oLN8dOnTIbpMZ8M52&#10;tomtm/6UWpUryGU5S9gaQRnnaGHwRGGeg5fx6/8k3ditclnd1+TuvEXky3GfRFw1RVEURVGUuOPA&#10;3j3Svs2LkiV/eUnZaYKk+3L/+Q8+4k8iVoUa64wrX/N8t0Eb2p7r8qEWbn3nsp6gUdriu5Ninh8m&#10;mW+7Vwa89UbEVVMSEyo2JS1TsUmJFQhFX3zxhS3WTVQTqWmhIg+Qz0yx7jfeeENq164t3bp1s4LN&#10;uRKT2DRq1CgrZH39tddDBCCVDmGJ5b7//ntbu4kC5rfccosMHz48opXIkiVL7PE88MAD8sEHH1gR&#10;ycF3bdq0sRFRzF7XsmVLmy5IMXHqOzFTHql7TIsaGxHtxyWLpXzZ0mIK1pLUo/6STAu9Du18O0W1&#10;8zeuAaHTM4+LebqPZL8nl3w48D05oWHTiqIoiqLEMf9s2SxP1qsll+UsJsn7LZFM30UMPp6LTzgj&#10;4i9+zALPFoUYE9Gcb7mG2GwDkSa6/Wd552t5bWNc3m0rNoa4NNdb3vOnM37vmbdv532s7Ie3T8le&#10;/VyyPFRQXmvfTrZu+dvz86O+7ygXjqDYtHBhVHFDLXHZtGkqNilnABGGKB/Em8suu8wKNEQ4TZ8+&#10;3dZumjJlijVEnc2bN9vUOmZ6I32OQt2IQa4d/0aM2r9/vxWmmDGO/1Owm/+HsnPnThtJlT59ejuD&#10;Hut39OvXT3Lnzm0fOKTLsU8jR460+4mAxH64ouVEOLHfjRo1ko8++si2p2g5EVodO3aU5cuX23aO&#10;ZcuWWYGJyKw8efLYGfcqV65st9WiRQt5+eWXrfg1cOBA+fjjj+0UqN98842N6KLY+q+//mr3lVpY&#10;27y/48Z8IsUr15AUtV6StON32MLU5+RYqMW9USdhnshlbUZI9ocLy7vd3pCdO7afVeSaogDPKwRu&#10;IiiDdi6CO2m+iNk8i0LXF5OtW7fORm0SiUotvfnz54dtF84Q2RH0g8K7g2cZacih6/vll19s1Kei&#10;KIoSMydPnJDVP6+Q2lUryWWPVJSUH/4umRd7Psi5Ck2IK3NFMk/6V7IM+1my9P9esgxY7P1dJFe+&#10;t1CyDF8rmb467Lc718gfBBi2MXG/ZHl/RaRtZGEbH/4imbzv7PrZTug2WN77PPOXe23bLAOX+Mti&#10;A731fLhGMn+x128Xm7pVrB+belQyj9ksWYYslyv7zJUsQ3+SzBN2hl8mtsb+e/5g8nfmyDUVGkuz&#10;lq1l0fx5cvRI1PcT5cKhYlPSMhWblDNCnSaiiBCPjDFy7bXX2sLgCEp33323nQWOmeaYyYsXD0SZ&#10;lClTSoYMGeSOO+6wwo9rx0xxpKzxQrR161YbUcQMcUQLhUvJI7KJek/XXXed9OjRI1JkEwLVkCFD&#10;pECBAnL77bfb9d922222lhRRSCtXrjwlGPCihOBVqFAhufXWW237q666ykZfIQyFCl28rPGCyIve&#10;3LlzbWFxhKz33nvPilhEVDVo0MCm6+XLl89GUvGX1L1mzZrZNu+//75MmjRJJk/4TLq+8abkrtFY&#10;UrV4T9J97nWqXmcWtqNTS3jzHJyM33nORdfJkr1UHWnbvqOs/OlHORHmhVtRooNnyIgRI6xAzbPo&#10;zjvvtHbPPfdIq1atZMOGDREtYweC/GeffSalS5c+ta5QYzus3xnPWZ6nRF3y/HrzzTftszncshjt&#10;g8szayfPudAJIxCfEOwrVqxo2wWXJ2qUenwqOCmKosTMv/v3ydfTp0nFGrUlZYXmknrUJhtJc04i&#10;EMYMdt+KXPn2dMnq+S9ZHyrg2wN55br7csu1VZtLln4LJNPUY74YRNpZuPVEZ+wX2/CWvbLbJMla&#10;oqZkfTD/qW1kvf8RubbSM5LlramS+ct9UbfB8hFi2JVvTpRrqzSVrLmLStacj/qWu4hd/srXP7di&#10;Fm3PeC4Qpbw2CFdXP9tLshaqINfddo9kLVlbruw5SzLNOHnuqXns/xyx5S4yP95JKj3ZQj4bO8am&#10;PiqJBxWbkpap2KScEUbIGcEeMGCALajdtm1befbZZ6V58+anjGgf2iAgMStchw4dpH379jY6KNiO&#10;GklEAiEa8UJDpBP/Z7Sc2kih8AIzbtw46dmzp10/L2BBduzYYfeL7bv9IOJp7dq1ES1OQ92l/v37&#10;2zbYiy++aCOSYgOpcmwLYYroJcQnIqT69OljxbPnnnvOzmyH0MR+8JdzZLf1zFNSs8ETclud5yVV&#10;p88k/aSDklmnuE08htjkWfKe8+Wa2q2lYYvWMnPaFDlyiAkSFOXM/Pnnn/a5R6QkgnyoMRsnzwWE&#10;69jC87FXr16SLFmysOuMzhD7eUYxEyfRnOHaRGeXX365FeqJqHIQoYlwXrx48bDLZMmSxaYak2a9&#10;ZcsWjQhUFOWiBP+TQU6eieGiP2PD9r//suUcitZuLKkbd5O0Y7f6g49nK4x47Uk/y/zVPrmq81jJ&#10;WqyaZLvmKsmezMj13nPZGSUorJjzzgzJ9MVufzuxFZxo6/lGmT/9S656eaRkLVRRsmfOEGn9bM9u&#10;o2wDueq1cZJ5zEbJNOP46VpKLD9+k1z16mi5tkx9yXb99ZI9eWD5K1j+erm2eHW5ulV/yTJyjS8m&#10;YeH2CUOQmnZcrurwkWR9MJ9kz5DGrivbrXfIld4+nLfY5G071UfrJe3zAyV37SbS1/Pzd2zbGnEF&#10;lcSAik1Jy1RsUs4JXigQYJzx/3AvGWdq5/4f/OxcYHm3/jMRF9sLwrqOHj1qI7NICSSdjkiwd999&#10;1wpz9WvVkHylKso1DTpIql5zJcOUo5JZp7hNPEbYtOdcJB/0s2R4uruUavSsjB4xXP7dF1X8VJRQ&#10;SJ1DeCa60QkwzHBJ5A914tKmTXvqc8R3RPVw9e5COVNkExFLOXLkiCJGIXSfKbKJiCQiU6+88spI&#10;y954441WNHORTURrEXXKOvgeMermm2+26+Bv6tSpTy1bsmRJKzid60uYoihKYgahiYFGnpGff/65&#10;jdAPN0gaE3/8slq6v/2uPFCnuaR84QNJ+9mu2EXzBC1CMMr43TGbzpY1b0nJnvoyyXbt1XLdnfdJ&#10;1ocLSdaHCnr/vt/77BpfDCpVV67sPkUyfXXIj1Q60/YQXTzLPOmAXPXKKBuFhKiT7cab5Lr7H5Gs&#10;j7CNApLtljskW6Z0kv2qzJI1XynbNhMRThwTgtGMY3Ll619I1vylJVv27JLtuqxy3W13y3UP5PP3&#10;8e4HJNsNN0q2q7LY/b36hUHePh6UTOEm0UFAwnf21kn63bXlHrfLZc+cXrKnS2n3i22dl9jEcp5P&#10;mGbcDkn96mdyY8XG0q59B/l708aIK6jEFfhBBBSQSULZgLMhocWmkyeNbNtm5Pff/b+HD4dvF7Tj&#10;x43s2mXkjz+M925oZNkyI0uWRG8rVxrP94q8jv/+M95zxsjSpZHb8v9ffjHe8ydye2ds+59//DY/&#10;/BB5WYz92bw5dscRF6Zik6LEITwweUkkMmD9+vW21lX/3j0ld6nKkq5RF0kzbLVknHbCFzjCdXRq&#10;CW84Vd71SDVig6R5Yag8WOMp6d2rp+zZuSPiqipK9CxYsEDq1atnU4cRXZInT25T2YjE/PLLL6VM&#10;mTKnBJkiRYrYlxVXSy4mYqrZRCTookWLbMTn1VdfbddNPT3SlpnE4Ew1m9hnt99u39KkSWPT5Pgc&#10;wQjxfunSpTZCE5GJNghU48ePt+tECKtSpcqp76irx8QQmk6nKMrFCD4d0ew8xykPQQ1Q0ouJ6I8t&#10;K5YtkefadZCb6rSSFK99aWeis4OPZyOM4D967TOPWS9XP/+eXHf7PZL9MiPX3XqHXN2km2QZstim&#10;zl3d7B257uFCku3qLJLtqsw2pS7zJ5tsQW0rqvyfvfMAr6JqwvDShABJCKF3xYL0jiDSuzTp0rv0&#10;LkhVUCnSlSq9SUdAqnQRKYJioylgg19EQEAREJl/37NZuAk3kIQkJDDv4zzB3LPl3iS7Z78z8423&#10;fbsRlH0fOHqbpK7U2IhEZE6lrtBAAgd/KAHzP5fkYz+RVC/3lHRPPCnp/XwkXZo0krrhqxKw+H/G&#10;sJtjBCz8WVK2GGwEr/RJH5O0OfJJqiZ9JXD4RvscP7XPf7ykKVRa0id5TNIl97fPsYMkn/qlJNtw&#10;1ZmbeX4u9vvGBDz57COSqkF3837TBQbY7y/QPn4SSZvnOQl8c+X9iU1sYx836eor4vPONvGt0Fha&#10;tGotPx6PeKMjxTsItfhArl+/3mRih2URziW6xSZEmYkTLWna1JJ333UEIG/jPOPsWcueJ1nSooUl&#10;RYtaUrCgJfnzhx7161uybVvwfSBUNWliSYECwcfy/7VrW7JokWV/bsG3IRDEOM9q1SwpVOjO7fn+&#10;5MmW/PjjndtGRajYpChRzOrlSyRXmRclfsvhknThadNq39xEvd3oNKI/gsSmxIt/F58BiyXTi02k&#10;X7/+cvaMpk0r94ZVboQWV7TB02jbtm1Br4opPU6UKJF5DTEIQeaXX34JejXiICbRoIAyNvYdEBBg&#10;joVXXVig9A/fOfe88eQjiwmfPEA0okQZXyhez5Ahg2mM4Alm6HQcJWOLkmG6lJLlqSiK8rCBeM/1&#10;m7JorokI9GR04tGJZykPzvfK7Pxsxzap27KdpHj5VUk4aof4fnRFAsgACo8wghC0WYxgk6ZsXUmb&#10;KYukS5VSUperJ8knfS5+XwaJMlO+ktR1u0q6TJmNGIVXEqbc/ttv3F2M4ftbb0rA0t8lVZu3JV2W&#10;JyV9yuSSJv8LkqLXNPG350x+P9thHyf53B8k5avTJVWzgZLq5V6Sov8CCfjwgiNorb0qgSO3SJoy&#10;dW6VzpHhFDhqs8l6ogwQU28ylEzWFGJThQaSfPgGSbb671uimjkn5mnE2guSst98SZuzgKRD4LLf&#10;d7o0qcz2kSY22dv6ffyfJJ58UOKVetl4sR4/cijoJxi1sFjNIg8NlTzv5Sxccz9+4403gsXQoUON&#10;dQjzkI0bN97ht+gJi1dk5LFIRcMldx/8P3MWzyw9FrneeeedYMfB9sRbJh/2IjSDogSfsWzH3OBe&#10;2UpUg3A+WAzQsAmbExbDwrIYF91i0+XLln2eWCJY0qaNk1nkbZxn/PyzJcOHW/L445b4+ZH9bUm9&#10;eqHHq6/e3u+VK5b987SkTx/mZpZ5n55ja9RwRKMqVSyZOdOSkyeDHxsxrEED++8tjSX58jnjPbfv&#10;3NmSJUssOX06+HZRFSo2KUoUM3/6FMlU4Hmx2owVv9V/OTdBwtuNTiP6g5+FPYlJuuov8Rm6XgLK&#10;NpDOnTqZ9sSKci9mzpxpytl4AMmXL5/xqmPy5UJjA1eMovSMSR7lGPfD1atXjdcdht7s97HHHrMn&#10;IxXMhDQsJcJ0AcVXj2YJbE+pH+flOTlkYooPHRlTBM0Q8M+j6yiTRFbz+TfjKLdDZApvKryiKEps&#10;AbFpxIgRpgyZ66Z77UXoz5Url3Tr1k02bdpkPJ3ILvXG5g3rpFydhpK0YV/xmXxQ/NZed0QVb3OT&#10;UMKfErUNNyRl98mS7qlnTeZS2tyFJeUrwyXgg1/EH8Px7SIBy89Kyq4TJG3WZ4zYkyZ/ccfTiDK3&#10;0OahiC2IOuuvS/JJ+yV1tVaSnjK55H6SukpzCRy52WQuBXx4RgKW2bHwVwlYckaSffS36Q7HdslY&#10;UOX4qy5J4LD1krpGW5N9lS5LViNIBSz4UZIhRtnHobMdmVPp/RKZcrzUlZuajKlka4M66LmCEQLb&#10;+n8lcPQWSV21haTLQOldgFOCR9aUn0/kiE0E29nHSzznpFjP15WK5crKsW+/DvoJRh0s8NBVu3Xr&#10;1lK1alWZMWNG0CtixCdK6mmC5Abl7JS+I3pmyZLFdNbmnhwa/G4WL27/DgQGmrmIux8WmsaNG3fL&#10;i4zu3Pwus39eZ56QMWNGadCggfG5dQUnsp9pIMW2vM45MB77AJoo7d27966LT/jg0lSF5kpkhKdJ&#10;k8ZkW9MtHBsAjhNatlN0i01//WVJ9+6WZMvmCDVffOF9nGf88oslo0dbkiePJZUrW/bnYcmlS6EH&#10;x6D8jUyl775zRKEnn7Tk9ded//ccSwkcQtYzzzjnNG2aZf/sbh+bkr2KFcmmt+zP05JTp4Jvj3h2&#10;9apTHuh5zlEVKjYpShQz/d3RkjJbHrHaTxT/zfZN0PMGqvHgg5+FPTHxXX9DfMbslEQv1JaWzZvL&#10;/37VGn3l3jApYnWOSRgrfzQncFe3Mcwm44eJFA8mBQoUMBNIfJ4iChM8VtCZlLl+UEzWWNkM2VXT&#10;GzRKWLBggfFhih8/viRLlsxMIjEV94RV1SpVqpj9UyrXsmVLs3rZtGlTU25HCR3bYXYbluMqiqLE&#10;ZhCb8OJEWHLFJs/gwb9cuXJGpMfHz9uD/7pVH0qRitUlYaOBkmT2cfHfYM8JEXe8zU28BfOVbSIB&#10;K85JquYDnRKyZEkcv6Q+syRg6VnHL2m7iP+2GxL45ipJmy23pH/MMt3pUrYfJQFzT9xaZPO6f+ao&#10;q/82whLZUkYICkwmqer3MGJOypZvSJry9SR1xZcldZVmkqLHFAlYdtaIXGQrmf2yn3XXJGDhLxI4&#10;YY8EDlsngW+vkeTvf20f519JttcRo4zJt33u6X0TSjr7faSq01kCZh+zx9y4vR9ihz1+yf9MBpUR&#10;mAIDzPuiTDBtliecEr08RSJHbLIjwL4dJl5yVqzn6kipYs/J4YMHgn6CUQMLSMwf6tSpY7KVETRp&#10;zOFCN1s8Efm9coP7OKIQ93GypvGK9ZZ5BIg2ZELjJ0nHXDpru/thEenLL780AikLYWQZIUDR/IjX&#10;WVDDf5bvvfTSS6aMHsii4nXmAXyfvw3+n+ZL/B107979rlncv//+u5k/FCxY8NbfEOfHfObll182&#10;842vv/Yu8j0IsalXL6wELPszt+zPy/s4z0BsGjvWKWGjRA6ByNu4kIHP0wcfONsRW7d6H3f0qCNI&#10;xY/vZFshKLmvrVljSd68TrnckSPBt3sQoWKTokQxU0YNE//Hs4nVaept08T7uAlqRHLws7AnJqSG&#10;J5pwQOI+V0OaNW4kf10IPR1ZUe4GDyV4M1FegcBEGR0PKIMGDTJNBJhYRhSyipgosoLI5Mwtn6Ms&#10;DiHqXuCNwGTSFcAKFy5sxDJWKF2YmG7dutWeHLxgxiA24VPirdse74u0+UOHDt3X+1IURYnJkIlB&#10;qQ9+TSGvg55B4wSul2SLcm3lmu9meGzfuF7yla4ocRu/IUkX/U/8mYOER2wyIspNCZjzvaSq20XS&#10;Bfg5YlPJGpLijWUSsOK8M8dEbNotRjBKmz2fpE9oSdqnc0rql1+V5JMPOPvxllHFfIjvf3jBmG2n&#10;Lv2SpA9MZkSt1GXrSqqX2puyPNNJzo4MiFjZcptyu4AZh+x9eIhnQfsiE4uyOpNxtVMkYM1l+xx2&#10;S8ou70qacvWM51O6jJkldcnqEvj6UmNKfkto4itZTR9dlhRDljv+TsmTGeEs9YvNJE3FlyXtk9kk&#10;feJ4kSs22eeaeMWfYhWvL6WKFZHvvvjc/PwiGxamEHqmT59u7ss0GkmdOrURdubOnRs0yjtuhjPi&#10;EaLT3bzDuL9T5ka2El1uQwNxCGGJLCnmGi5kPbH4RBYZC2ZkMdOIBKEJgYwsJhdEK7zNyOpmu9Bg&#10;0Y336M4zQgZ/ZwhWjKEszy3xh0uX/jaeabFFbHrpJSc7ydu4kEH53dCh2C442UmHDnkfR6xdS1MY&#10;x5/JLYkjW2nWLEsyZ7akcWMnWyrkdtEdKjYpShQzcfib4pf5abG6zDCrJaabhpebm8YDCiYkhP1z&#10;STT1W4lTpIbUqlZVjn33jblpamgQeCmQ5n4vQYdJGFlGiDg8dFCChiBERtCOHfas+T5hH2QWYUiO&#10;CEQpHSn2YSmfI6sJocr1YWIFlXR3Vk09IVMJsYwVRnfix/F4Pwhn/JvVVPc10udZBWXyGfI8EK6Y&#10;FHNsb5+rhoaGRmwIsj3p8Ikvn3vtCy24RlIWhHhAk4WtW7aYB/4lc2fLs8+VkDjN3hbfFRfEH1GE&#10;8DY3CRmu+LLhhiR//ytJ9VI7U95GmVvq8vUk0HgdXXbEIsQme74Z+M7HjtiUCAPxZ4xJeOD4Xc4x&#10;EaVCHiPo+wFLz5hMqTTFKpkud5iDIwhRCpcu8xN22P8mw8j+PmJXuqdzSMo2QyVg7nF7Px6CE/vj&#10;38x7EY3sfSef/o1TnpcmtSkBTJ/M13Sm43jJlp11xrvbB72X5BP3SeqqLSVduvSm61yqloMlZbcJ&#10;Zj+mTNAnrqTNHbmZTUkQm8o0k1IvFJd9n34SdEdz4D4XkQgJ3osITbVr15YaNWqYjOXq1aubxiJ8&#10;39s2LngkNm/e3IhU95oDIPqw2JU/f35TCkoGFHOakGVuzF8QVT2FHUAUI5MIuwC8o/BVoiwPAYoO&#10;uGRE8fvN3wkZT+zjbmVwcC+xib+hFClSmLI8RC3M+MkWZD7x++/nY1VmE2beYTEVJ/73P0smTXJK&#10;6J56ypL5852uc5S/XbsWfCzC0oULlv3Z3xaV+P9x45iXWfbvk5NRhVk58ccfznuJrvI5N1RsUpQo&#10;5r2hQyTZE/bkpNtsFZtiajApsecSSWf/IAlK1JPsWR+XDm1aGV8bPHg0Hu1gpQ8TbNLa8Si6G0we&#10;McnER8GdNOHrwSSPDm73AxM8zEBZ+WS/adOmNedHKd+9YCJK9hGm4JwP27urp5yzJ/w/nfR43X0P&#10;BBNNjEJJq8co19O7hE517oqnC8ekgxMd7PhMWH3t3bv3HZ+vhoaGRkwN5gEE5XGI+zwAe14X7xVk&#10;g+C307pVK6lcupSkeiqnJGo3TvwwwUZUiYjYNOULSVXzFUmf3N8Rm+gS984mSfbRX7fFpl0igSM2&#10;eohNT0vqmm0lcNzOu4tN9rZ0rUvZcYykzf+CpEMUQlRKHNd4JaVs8YYkH7NYUrw63WQaZUho3xv8&#10;EhsD8ZQ935eAlX+K/057P55iD/slNlw32VZp8j4vGe3PJn08O5ImlDR5ikrKbhMlYNnvJvvJzJMZ&#10;TxbXit8lRfdJkvaZXJLe18f4OgVO2CuBo7YasSnd409GutiEp1SSDy+KVbmtFHu+mKxaulhOn/rV&#10;iCoEokd4gsxjguwjBBlXhEHE2bdvn/EpokyOzDlEFMQm5huhCUiIR2T2kP0zefLku5bms49jx46Z&#10;32UafbANwhaiFnMbRKN7ZSWzWIQQhj8lIhjviTK+unXrmpI3sqYQviivb9GihclECgnnwftmjsBX&#10;3gNzhmLFinn9u/EMfKbIFkRYmzFjpnz88VaTUYUX0u7dd4obkR2RUUbnWeZ2t8Ac/JtvLPt3wHnv&#10;GIGTodSxo2V/5k6nOW/buUHZ3ODBluTO7Xg6Va9+O2rVsuStt8LmORWZoWKTokQx7w4dIgFP5Rar&#10;xxxJZt/8vd7gNR5sMCmxJzj+C36WxOWbSPwQNzoNDYIHDUy47waTNkonmBTRqYi0dVbo2J6JmeuN&#10;EF6YoNEhBu8k93ww+1y9erVZUbwXCFWsDLr+CGQm4SdFNpKnQASITXhQeYpNmJw3atTo1oonk1u8&#10;GfBY8Nyf56SXLDAyscjq8vPzu7UvDQ0NjUc1EqbKIH7dpoj/mqD2/ggj3uYlIcNTbJp6MCizKUhs&#10;Kl/fCEvBMpvuEJvIbGongeM/dY4ZmtiEP9L8EyZTCQHHZDWlDDSiU+oKL5sSPr+j9rj11x0PpUyZ&#10;JV2K5JI+RYCkebG5BMz93vFuCik28f/rrhuhLGWL103pH35NaZ94ymQspSlRTVL0mycBS07bY687&#10;JuL2ew0cslLSPF/FdJ5Lm6OApOg7z7xPk+1kHy8dnk1RIDb5rros8Wp2kRw5c8qr3brK5EkTTXkY&#10;XkKUooUnKDUnuAeTIRdygceFjGJElDJlysi0adO8ik3MMT755BPTFAQBZtcu+wd9FxC0Nm/ebLKD&#10;yGbG8Jt7O8EiEd/fsmVLqPMSMrrJonr++efN8RiL4EaGU+XKlU0GNMIV54OQxaIU2U6IaJ4iFplO&#10;nCuLVbw3PkfmM64lQFgjT5689lyqgSnhp8taWDrD3W9ERGwio4gMI8SiwoUt+/06HeC8xZ49d2Yt&#10;zZiBQGNJxoye792S/v2dbT76yHnvZDJ5bofHU6NGLEZakjq1JUWKOB3tCIQv9tGhgyUHDlj272Hw&#10;baMqVGxSlCjm3WGITblUbIrJEUJsiudxY9PQcIOJFuLMvUD8YTJGxhETTMy42R7BhlVLPDzCCynv&#10;mGl6CkBM1FhhDG310xOymljFZJWdbZkQsnLqrVsMk0tELM8yOspBmBzyGrAyiSDFir07BjHNsxMf&#10;5+WKTW5HPg0NDY1HORKlyiC+XSfHHrEpBZ5NySVN4TKSosdUCfjwgvh9aY+zzydw6FpJU/5lIxal&#10;94kjaV6oKskn7L79vkIKPhtvSrI1f0vA0v9JwAcnJfnYHZKqSjPHFypdWuPbZIzOl58V/wP2eSz+&#10;n6Sq2U7S+fma8r2U7UYYY3HeIxlad4hNb692jslnENbP1Vt8Zn9+q/+SRLV7SOYsj0vViuWlcaOG&#10;xgib7B2+hifoLkeQ2YvwE5qRN/fde4lNZEhNmjTJZBThC3k3XyRA2CILifPGuJvsKQQvgjkE2U7t&#10;27c3Xei8HQ9hCzEpb968JqMZXyfK5JjbYExO1jbm4zQuQYjCZ4l5CotPzE9cmBONGjXKlM3hZYnV&#10;wFNPPRXuuUH8+AlMYxOyx2vVimNEE28CR2RGRMQmMpnwUsqXz5KkSS3joYQPk7eg011I0Yj/570N&#10;G+ZkKfHeEydm7uaU1z3+uNPljm5zlMi5223a5GQxBQQ4GVGcK5lSxPbtjg8UIhRd9cLyPiIjVGxS&#10;lCjmvWFDxJ8yuu6znZUa0oO93dw0HkwwMSFMGd1xiV+irmR7Mqu0a9Pa1LjzgK6hQZCufq8yupBg&#10;yE1aub+/v5ks4G+ESBMWM29P6NxCGjwrk+wH0YiSNtLbwwKiDyuPrucSwtmGDRuCXg0OmU5MiD29&#10;FBCVKAN0j8dqKR3smPC6Y5jMhuweQxndokWLjKeTt89UQ0NDIyYHAgHRpk0bc90Mbxld0qRJTVZs&#10;p06dpHb1apLm6VyS8JUx4r/6b9OYJEJiU1SW0SE2zUNsetsIOPhCITalrtjQeECZY1DqtvE/Sf7+&#10;QUnVqI+ky5TFmJCnea68BA5fbzrRmX15e2/2+XFuiEnJPr4pKXq9L2lzFZJ0KQJMhhQCUvJZR+33&#10;e1ECBy22z6GwpEuVxghlJqvqO3vbffZ7e2+3pK7exvhImfeXt5gkH7XF7Nss7PI5bOQYEQgym1Ze&#10;lgTVOpqFliED+8u8uXNN2VdEAuGIQExiQcZbB1fmBJTS3UtsQvyhZI3sobCUwLGghJBE1zmO72n8&#10;zb2Z+zwiFIJUyCzn3bt3myxtRCUEKTK7GUM5IAbgfJ9Fph9++CFoCzHnhJhEuJ3rAC8nOu4hUuF9&#10;RmMTtqU0z9vfTWiRM2duqVz5RXPsGjXixOjMpvHjncwmxKGWLS159VXvQXlcaFlGGIYvW2bJiBGW&#10;DBliSb9+lv2zcDKX+DzIflq06LZYdeKEI0C9844lO3feub+JE53yumeftWTOnDtfj4pQsUlRopiJ&#10;I94SvyzPGINwcwNUsSlmhSs22RMvn/e/Feu5GlLjxcry9Rf77Zv0VVMWxCqOxqMbCD1M0EIaXrJi&#10;iLn2559/boJJJBlInrAKyOSKTCImBohEc+bMCbafsIBoU79+fbOPuHHjSunSpU1Kfmjp+CFBKHLT&#10;1VOmTGkmqpTlhQaTUya8jCcwAsXHyc1sYgLLpLdevXq3xrCCy2qpJ0xM+Uz4O+Jz9Pb5amhoaMTU&#10;4CGZ4HpJJomnV11ogajPwgJly3jr0Jb+xPHjMm/aVMlWxDEI94uoQTgiz7RvJFWt9pI+qBtd6nJ1&#10;JXDYOkkWlPVjxKbPRAJHbrotNj2ZTVLX7iiB7352b7FpwY+Sst07RsC5JTbhlTR6myRbcyVIbLop&#10;yWd8K6ma9pN0mbPYx4gjaQqXNV3skq0K6ihHJzqPMOfG++BY/L/9lXNMXaWZI1glsExpHQbovMfU&#10;lRpLuowZJW2O/KZkL3DUZgmY97X92leSoudUSVPqJefYSROa95mi83j7ta8lYOFPznnyftzjhSd2&#10;YxB+UawyzaVUieJyYPdt0SSqCKvYhM9ivnz5TBk78wtvY8IK2Uj9+vUzJf8jR468JTZRUofvEg1E&#10;KNdHaPVscOLOa9yOcZ4i1ZEjR8z5YyHAwlpoMCeYPXu2Kc/z9jfkGXg28Z5pjvLuuxNk/fpNRqiK&#10;LZ5NeCUdPep9XETi8mVHTMIEPJH9t92qlWX/LC17Xul9vGdwHoxPkcLxb/I2JrJDxSZFiWKmjBom&#10;/k/Yk5OOU52bKzf4iNz8NKIm+FnYExImfYkm7pc4RWtK45cbyJlTd09NVh5tmOAhNLG6Rxo5q3iU&#10;i61bty6Y4ETqON1f7ldsYuLHqjr7SJAggVnZZNWQDKN7wSoqqfOubxKiExNLzxT3kJCq/+KLL96a&#10;7DHhpIzP9XXguNu3bzcTY3cMYtO9PK0URVFiI1zL8d/BK8a95nkGiwB85fqMyERm9MaNG80iBGIV&#10;rPtwmeQpVUHiNh4sSRf9T/yZgyDKhJyXhBaIJ5tvSsD8k5KqfndJZzKbkjh+RwMXScDyP5wFTVds&#10;emeTpH02n6R/zJK0z+SWVE36SfKpXzn7cYUfz+Bc7G0DFp82JXNpipST9AG+JuvIq9g0/Vuzz1DF&#10;Jua7HMcNT/Fnhx32PhCQUldtYe/jcUkfH7GpohGMUry1VtI9ld1kbvEaGU5pnisnaYpXdLye8hY1&#10;pYHp0mdwOuZlyGgypFKXfklSvjJUks8+5nwWHDPk53iPCNgtknj5n2I930BKFy8qR776wvz8opKw&#10;iE0s8jDnIBuIkraQmUjhxRWbyHqmxM1l27ZtxsuJrKf+/fubxSfPbCx+nynlYy5BKZ7nPOTw4cPm&#10;/Ol6SyZVaDCXQIRlbhHyb8kNRFvmTpwL8ybOg4W/06d/NyJubOlGV7euZc+pvI+LaNC1DsGJMjxK&#10;41avds7T21jPOHPGkp49WXR0jMS9jYnsULFJUaKY6e+OkRTZ8ojVbqL4b/ov+MqOxoMPfhb2ZMRv&#10;/Q1JNGanJHyhtrRs0ULFJuWuMAkklZy21u7EiHIJMoaOHz8eNMopX0OE8RR6mIAxsWSChoiEdxKr&#10;hAQtjEMafpO9REc30vnZh4+PjylL4+HnXuV4nCfj+vbtax6C2B5hzLMkzhsYgbOq6ZbtMeGjI59n&#10;Cv68efOkSJEi5nWCTneseCqKojxssLjAA3loYhPdQTFMJuMEYZ6H7pCs/2ilFKlYTR5rNEiSzD4u&#10;/htuhk9ssucr/ggoqy5KqtZvSro0aYwYhCiUotc0CVj6u8ei5jVJ8fpSp4sbYlPuwpKyy7sSMP8X&#10;R4BhDBlHu+3YYwem3uzb/n7AyksS+NYqSVO6lqT3T2I8lZwyuk2O2ESWPhlWlPM1fNWYhN8qoxux&#10;wRw74MPzEjj0I3PMlF0nSIreMyT55AO33oPJdLLfU+DQNZK6bD1JlzGTh9j0jaR4ba45dgb7s02f&#10;JIF5Dxni2GH/v/leIsuIbensz51tjUm5PSadPTZ16ZqSfOJeRxQLz+cbFAH2+0u85HexitaV0s8X&#10;lUMHDwT9BKOOe4lNvM79lc6IiJm8HhbIRqa0jYwoMrA9F7oonStRooQpgaesnjkJxt5uiRtzEm+e&#10;UOyDuQrZS2RF8bcBnCNm4vgxlS1b1mtXOhcsCSgx9PSGdIO5Cot4bdu2NQtjnL+nz9Wff/5lFvdi&#10;i9j00kuWfPed93Eh44cfLJk50ymNu5dAhacT++ZzoHTu/HlLdu2y7N8Nx5+J/w+5Dd3sevd2sqLw&#10;gwr5elSEik2KEsUsmPG+ZCrwvFhtxjqtbrnJR2ClRSOKgp+FPRlJuuov8Rm6XgLKNpDOnTrJmdOn&#10;gn6CiuIdJoIIRQEBAbcmSUy+pk6dagQngomh+zoTKCaSrkE4Ys/w4cONABUvXjwTrNaRVeQJk71x&#10;48YZjwL2g6j17rvvevV9CAkrn0z48F1g/2zPaiVeDHcDgWvp0qXBDMBJY8fjgfe1c+dO40Xlimhp&#10;7Ice3otbZqcoivIwQSkzWapc491rYpIkSYzIxEIAD8Z0E6P0LmRGisvmDeukXO2XxbdhP0k86Svx&#10;W/evswDpbW4SSjgizU1J2Wu6pMuWW9KlCpS0z+aVVM0Hmown/IwQkQIWnZaU7Ueabm/p49nX6PzF&#10;JfDNVZJs7V/OvGfDdQlYfs7e5kfj0YQZt/FjYlF0478muyh1jbZGzKKULk2RspKyxxQJWHZW/Pfb&#10;29v7CHxno6Su1ETSpccg3D4GBuGT9hnxKrm9z9SYe2fMaDrZpXviSUnZ+i2T9WQELjuSrf/XiFBp&#10;8r9gxqRP+pikKVVLks/4TgJHrJe0BUtKumdySNo8zxn/qLS5CttfC5kMJkQ0zME5ttm//TXtU89K&#10;msKlJWWz/pJ85iEneyq8YhMLkNtFEs89KVaxulKpfDk5+l1wL8KoAKGGRSBKxSgtwyPS8/eIrCbu&#10;uywC1a5d2whT3iBj6NSpU3L69Gnzbxav6BxHdlC3bt2MGOQahLt+TG+88YYpa+N3nEWlQoUKySuv&#10;vGI66zKOxihkLVMiRzk8ohTzABbXKlWqZDL+ELI4JxadEJrIwGJBLjQQm5grMa9w/54ol6OhClnV&#10;7JPjemticvbsedNsJbrFply5nK+HD3sf5xl4LUVEbMJnqVo1p3vcqFHOfryNI8hmIqvp5ZcdcenP&#10;Py37Z+2YkterZ8mGDcHH//efJR9/bEnDhswDLZk7N/jrURUqNilKFLNi4QLJWaqSxG85XJIujEDa&#10;tEbUBpMue7KXZPHvknjAYslUpYn0699fzp4JnxG08miCcETXldSpU5vJUvz48c1kCcNNwtP8kiyg&#10;hQsX3iqzYxJIqYWbPUTUqlXLTPg8YYLHSmOmTJnMGAQesorCAoLU+vXrg5W7cV50yrsbTHyZVLKS&#10;72ZEkdJORxq2L1asmBGY3O/j6YAZemgPWYqiKLEZrss8QD/xxBPmuhcnThwjCgwePFjWrFljHsZD&#10;evaFZNeObVK31SuS8uVXJdHIHeK7+p/wWysgoNjjU7y9VtKUqulkBCEGPV9Zko/ZJn57ncyhwHG7&#10;JHX11qa8zIhNz5WX5FO+FP9dN832AYtOSYpXZ0jqcvXMtqma9JfkYz+RgNWXxZ+MIPuryZ4ia4hu&#10;cWnTSJqydST5hD3ih7n3xv8kZefxkjZHPkmXKqVzDi82M53s/L+w97/wV0nVuK+kfTyrpE8cT9In&#10;TSCpK7wsySd+Lv72eyaTCqErVYOephMdx0AsYhsjgK06I4HvfiqBo7ZI4Ngdt+M9O8Zsl5Sdxhpx&#10;y3g9+SWStNlyS8q2wyT5+E8l+azD5n2Y+V14PlvG2tv4f/yf+Ew+KPFKvmzfk2vL8SOHgn6CUQf3&#10;XBZ4EFro5kaZmuf9lIUcPJAQNVu3bm2yfbzB4hLZQCxQ8W/EGkSbsWPHmvs2nmPsn+D/8VxyO9Fh&#10;4E1WEr/fGTNmNGPIfCL7iH+TAUU5GyISxuQIUSyosWCGQJU9e3ZJlSqVybzm7+VuZX6ITbxH1wMN&#10;iwFK8iit47zvliX9++/nol1sovQMsQlD77D4LyESjRnjGITXrBl2sQmD79dft+zrjCMakeV08eKd&#10;4zAg55zIUMI0/I8/LLl+3bJ/R+ic7JTJkYXlue3Jk5a0aGHZPydHNPv66+D7jKpQsUlRIhku2KR7&#10;4ofCg+iYEcOkYPlqkrTZYEk87Tvx3xBUSuftRqcR/REkNiWac0KSdJsqeeu0kjGjR8n5P84G/UQV&#10;JXQQc/bu3WsmbLTxZdIUMsgoYgJJyjgCjsuFCxeMiEQbX3csk7mQYhMTL1LGXdGHVsGU1YUFVjYx&#10;4WQi6B6DbCVK68ICk0m6KIX23ljVZ+KLWbinb4OiKMrDBAI92RZkbfAAzkM/5XIhr9d34+D+vdL5&#10;1dcky8vd5LFBKyXph5duiUde5yfeIsiKIWDh95Ky0zhJ98QzpqwsXcbMkqpeVwl8Y5Gk6LfAiDhp&#10;s+cVOtYhGOGtFLDkjPjvDdp+1lFJVberpPdNaLZPm6+4BNrbke1kOrrZx6EkLnWZOqZELUM8+xhZ&#10;npBUL/eUwDftY/Se6ZTZBSSV9H4+kiZvMUnZ830JWHXRZDYlW/eXBI7/xGQ+kbGUwcc+Rs6Ckqp+&#10;D0nRZ7akGLhYUrZ+U9LmfV7S+8Q1JXGpX2wpgWO3S8Cai5LsUyf7ycRnHnHADvv8kr/7mSOm3epG&#10;V1SSj9zslAMSLOqGtxsdPwd7O9+ProjPyG2StEITad6qtfx4/O6LM5EBzw4s2EycONGUr1GC7yk2&#10;Ie7wOgtNZBgfO3Ys6JXgIBxNmTJFpk+fbv7tQsY0BveU9VevXt0EQumXX34ZNEJMCR1CUaNGjUxD&#10;Es+xBJlQZF95ltPjHcl4Xmc8Gc/Mie4FYhPvg/HMezgX5hH36q4HD0Js6tLFEn9/Rzzq3NnxS/IW&#10;8+ZZ9vPfbU+lrFlZ4Au7sINg9O23jp9S6dLOtohKnscYPtw5BzKg6HK3efPt7RGh3n/fkuefZ4Ez&#10;+LYdOjjfq1/fyYT655/gx46qULFJUcIJtcpcDCmBQVTC24QLL2mrZCDs2rXLrD7MtB8shw59W9q2&#10;aCYvVHlJUjfuK4lGfyJ+a6+ZFF2vNzqN6A8mJNtEEkz+WvxaDZUKzTrIgrmz5fLFC0E/cUW5O6xI&#10;YgLLRI5MJsQjso8ISujwX6BsLeQkiswmVh/xUKKdNoEHVEghCLGJtsOsHjIGo/DNmzcHvXp3WGln&#10;pRCByT0GafJ3S2/3xM1w4r3RXcl9b/7+/iYji/Pluhdew3NFUZTYBA/rPGiTIUJ5EXO+sDwYe0KG&#10;zLB3RkreBu0lYbdpkmTZOcdjKTxiE0H2zc4bknz6N5K6fH3jqUQ5HdkhZPrgoWS8jFIkl3RZn5FU&#10;9bpJ8vc+k2Tr7PknWUv2PgJmHzPCD2IRQlKagqUlcMBCIzYZAQxRa/kfkqL/fJMVlT5FgKQLtIP9&#10;ZraPQcZT6lT2sf2NCTmm3AFzj9v7dhZU/bfftP99XVK+Ok3SPp3D3t4+l7RpnHPMaJ8f55ghvbO/&#10;9BkkTaFS9rEWSLKN1+05sr1t0ELgHREkJAWO3Ox0q8uQwXg90bEOnymzHdlifA35ud0rgo6JX1Pi&#10;gUslU/UW8uprfeXUz6E304hMyASihJ3ni5DlYwhPLOiwwMXvXWj3XLZjkSnkPtje7QzrdlpkHPd4&#10;F8YzhoUwTMBDdmPmeYfz8zw258xYXmc824ZlPsBYxDDMyFmYD9nt925Et9iEKIPAgxl3+vRONhEi&#10;krcgi4lzoqRt1ixLypa1pFkzy54ned+3t6DcjY5zixc7olHI45H19MwzTpYVvk4IVO62N29a9ufj&#10;lMhxLp7bZsvmiGb4Ol29GvyYURkqNilKGOFCjahEOurWrVtN2/Hx48ebzARqm1H0eaBD3X/55ZfN&#10;CgDlNZ3btZW6jZvLk/W7SMIBy8QX3yZu5N5udBrRH/bEgpTzx0bvNN1dmnTqIZvWr5WrV0I3T1YU&#10;b7DyjR8Cq3WewfXCc4XShYnjoUOHjM+HOxZhKaRxN9cdRGwedBhDqntYxSKOwXlh/ukegxbe4fVW&#10;Yh88YLn7cMP1n1IURXmY4cGc0h7MkO9VLhcaZ079IrNnzZJSDVqIT4u3JPGi/zniT3jFJnu8KXXb&#10;dFUC3/tUUtfu5IguCeyH4ThOYKadNuvTkqr5IGPknWxtkGcogs3GmxIw65ikqtvNlKCZzKb8L0hg&#10;fyezyYxhIY7zWvmbBI7ZYoQdkwXF/uPaYW+DSJU2f3FJ0f8DCVjyvSmtu/Ve2AfeUct+khT95jkm&#10;4OnSGSNxd3v+nfbxpyTVS+0lxZCVErDitDM/RiwKLSuJxVr7OIHD1pqsq/QpA53MrieflcDXlzrn&#10;wPsM72dKBC0+Jpx9XJJ0nigF67eV8WPHyh+/he1+q4QdBDP+jhCvwkt0i003bjjZRsuWOQLS1KmW&#10;TJzoPZYudbKL/v3XMfveuNHxYfJWCnevwOD7ww8tmTz5zuPMmHF3o/KzZy3ZsiX4tpTkffFFcHEq&#10;OkLFJiXMoDiTLsyDEWUZBP++l/cHKvdnn31mUjVRvz1V9LDAxYhSDlJKPbs8ASo7D1Hu+VBLTB2z&#10;Z4qnCw9dW7ZsMSmojKUzA2Z7TCBCwnmSrorXCQ+P7JfUVuqghwwZIr179zZCEumfmO5h6EdqNUZ5&#10;pJP27NlTSIPlGIvnz5VBb7whBeu0kIQd3xPfFX/eWlnSiAFhT1ww3Iw/+CPJULG+WcX69qsv5ca/&#10;WhKkKIqiKErk8Lc93/x443qpVrueJKzaTnzm/yzJMMqOiDCCGIMwQ0nZ5AOSqlFvU7KWunJT+2sj&#10;SVOuvqRsO1SSzzx8W2TiK4HYtPh/kqLvXEldpZkph0vVcrAkH78ruNeRHZSsEXSiS/1ic3u/9eyv&#10;zUx3ujRl60rKXtOMwGPK89jO8xyDtjfi0NC1kurlXmYfCFdsz79TthxiH3enM56spXt9FkFiWfKp&#10;X5oyQkzM05SsYfaNnxSvuefudfu7BWKT/Zk+NvFLSdZkgFRv2UmWL14kl//UTPeYRHSLTRr3Fyo2&#10;KWHCLRNBQKGEg3IO1xAO8YVuSaGt3GOIi18J7WBJmeR7YQWBC5GJjgeY0s6cOTPoFUdoYmW9QoUK&#10;t84H40b+H3GIemAXzp8VeM7j8ccfl6xZs5qx1CQjToXMJGAsdcuML168uDH8zZMnjzkHxCWEJro3&#10;0OGBcyDTADENMYwSGLpAkFJKmcz/Tv0qS+ybVdkadeSxeq9KkiVnnbaxEbkRakR+BIlNVs85kqFQ&#10;SXnn7Tfl7O/2746X32dFURRFUZSIwDz5u68PSv2Xaor1XA1JOOOYJMPfKKLzQcQdsoDW/2u6xAUs&#10;Pu3EIuKUBKw4L8nwCUVECSkEsc3Ki874hb/a2/8hydZcMcJQsHFB2T7J1l41ApXZr/kadIxVl26P&#10;8fY+3CypNf/Yx/jd2dY9R/5NJhXlfYwhQm4fMtxjcD72+wtYYu+D81/6uznGHePDE5zrTpHH3tku&#10;qao0l1c6d5c9uz6Va/9ol9WYhIpNsStUbFLuCTdHSjbGjBkjpUuXloYNGxqhhS5KdCigjTYmiQhO&#10;ISGLCEHKx8dH6tWrZ0pBwiM2ISj17dtXUqZMaTxC8DdxwWy3VKlSxliO8yG6du1qzpFyNnxKXAEM&#10;0zs8RxhPW07Onfah5cuXNxcsBC0XBC6Eo6FDhxo/kj59+phtEdqmTZtmjHkRl2jzSVYXotK93tOX&#10;+/ZK5fJlJU7RWpJogX1zDjJo9Hqz04i+4GdgT5D8N90Qq9VoSZcjn8ya9K78G47fUUVRFEVRlLBw&#10;5vSv0rJRA7HylJUEY/eYMv5bmUTe5il3C7fUjHkMGUiuoTaxxw4yhRBQQm5HcMxPQoz1Jhi5x2Bh&#10;zh3reQy3DDC0sje+z+v2NPuOcyQ8jxvaPryF/b44tjEN5zxYxA3tvYY1OA/7nOIO/FAC85WQQa/1&#10;lv+dPhXuigwlalGxKXaFik3KPeEiS2c1WmDjTUS3ABcEGcQk2l4jJAFmcbSAJeOHLCBEooQJE0qz&#10;Zs2M6HO3VpiekG1EO1nEo7hx45quR3RXcEF4qlGjhqxcuTLoO842CEOIU5wrJXgY3tFBBGGJ9+CZ&#10;8USmFOMoxXNBbML4kXOllM6ze1RE+eXEcalTtZLEyVVWHpv8tX2D96hr13hwscWeoHx8U5IuOiNx&#10;Xx4g2YoUl1WLPwj6qSmKoiiKokQely/+KX169pBkxapIggHLJOnKoLK1kJlH4Q3mlN7C21g3wjOW&#10;CDneDW9jvYW3bQlvY8MSkbUfNxCwtv0rVpfpEvhMXnl32JtqqRADUbEpdkWYxCaSQzRidkQ1dD+g&#10;POyHH34I1n2D7CEEH4Qksn0AwYfSOjKeKH8j84gOSGREhUdsInOI7Z977jlT9vbMM8/I1KlTg14V&#10;cz6IWiGNGsl4SpMmjfFOonsIGVfdunUzJXCUzHmW+5GVRHYSHk0uvE6mEu85ZDeIiPLHmd+kS8cO&#10;ElC8uiQavNqeXFxw0oXvd3KhEfFgYrJNxG/NP+Izdpckq9tdqtRvLJ9ssV9UFEVRFEWJZP75+2+Z&#10;NOE9yV+zsSRpN0YSTj/izAXvNytH4/7C/hmYxcfFpyVei2HyTLHSsnD2jKCfmhKTULEpdkWoYtPZ&#10;s7/K4sWzpH//N6RPH2KI9O2rEZPitdfcGCz9+r0hU6aMlKNHvw76Cd4bRCF8mBBsEF0iAmVl+BrR&#10;SpvW3oBIQ1YTpWobN26U4cOHS/r06aVOnTphEpsQezAVJ4uJluH4KtHdjQyq9957L2hU6JCtRMcL&#10;zLtpyb13715TXle1alUZMWKEiU6dOtm/9L1k7dq1QVtFLZf+vCAT3h0vBWs3E/8OY8Vn+lFnYhGW&#10;+nSNqAnEpk9Ekq64ID69Zkr2Om3ltUGD5fA32l1LURRFUZTI599r12TThvXSuEM3SVunkyQYtsmZ&#10;D1LC5W2uohE9YX/+vmuuSaLRuyTw5d5Sq3lr+XzXzqCfmhKTULEpdkWoYtPXX++WKlWKi5+fJblz&#10;W/Lcc5b9sK8R06JwYedrunSW5MyZXJYunRf0EwwdyuLICqLLGhlIeDEdPHgw6NV7Q8tsMoYop0MI&#10;QgRC4PEsN0MwcjOIJk2aZMSfWrVqhUlsIpvoww8/lPbt20vr1q3l3XfflX79+kmxYsWCeTZ5g3I/&#10;spjIhHrzzTdNm1oEL0rlSpQoYf9OVzHldE8//bQ5J7rIbd68+Q6D8MgGc8HtmzdJ845dJGX1tvbk&#10;YosROnRy8QBjk0jAZyI+C36Vx2p2kzI16sqSRYvkD8zBFUVRFEVRIpmb9hz8xA/fy7BhQ+XxFypL&#10;vM7viz8Lj3SW8zZX0Yie+FTEd9VfkrD7dMlYvq40bt5CliyYJ4cPHzZNf3j2UWIGiE2NGzeRypWd&#10;Vv7eBA6NmBPbtllSsqQXsWnv3p1SpEheyZvXkunTHVVqyRKNmBRLl1ry4YeWLFtmSb16lmTJkkCm&#10;TLl3yicXzrfeesuUuSG64Ku0ffv2oFfvjmdXusKFCxs/piJFipguc6ExZcqUcIlNmJFj4k3Z2+LF&#10;i2XPnj1GbKKc7m5iE4IRWUv58+c3IhJlfXxv3bp1xjCcLnStWrWyP69lJjAep7Me5X1hff8RhcnF&#10;6V9/lbcHvy5pC5QUq/tsx1RRJxcPLjY7YlOCyV+LlauMvFSlkhz6+qDW5yuKoiiKEmVcu3pVli2Y&#10;I0/mzCtW7dfEjy5wLD5Ghu+QRviDz323iO+KC5K4fh/J9GwuKVXiBXmxciWTQcOi/M6dOyNcBaJE&#10;Lo7Y1Nh+trNk//47xQ2NmBVbtlhSokQc6dmzU3Cxac+ez6R48eelUSNLLl26c0ONmBXjxjmZTRMm&#10;zLX/3zt//vmnEWC6d+9uj80plmWZIDMJI+6wgNhEVhOZTFyAq1evbgLjbYQkb0ycODHMYhOrB6tW&#10;rTJjBwwYIH///bc57/79+xuxibI9b/zxxx8yd+5cI4Axjn+TaYW/1EcffWSEtezZs8ucOXOCthDj&#10;P8XFKnPmzEbECk+XvIhww37fC6ZPlSfzFRGr8Zviu/qC+G+5qb5NDyKYWNifu9+6yxJ/8GpJkrO4&#10;dGzZVC78cf9m8IqiKIqiKHfjs62bpHipMpKwchtJ/P534rf+mvo2PYgImg/6b/tPEk87JI+VaiDP&#10;P1dEBvbtI7169jSdtJs3b36rOzXC09KlS03Xap5PlOjn7Nk/pEGDWpI+vSVt21ryzjuWjBypERNj&#10;1CjL/llZkiKFJZ06tZKLF48Y5cKA2PTCC89Lw4aW/cd0p7ihEbNi7FhLcuVKLhMn3ik2Ie4gvNCy&#10;nzIyspHix49/S2x68sknzYUzPODLhDH3d999Jz169DCCTe/evb0KSeERmzDwxmuJizsZUd98841s&#10;3brVfC9XrlxGgEKQ8hSGzp07J/PmzTOiF6ISWVd8D8hsWr16tSmdw//JUxBDyOLGgZk4YlZUl9IB&#10;pXQVatUT35qdJMmYT8VvzVXTTlZXs6I5WEG0J3WJpn4jSVu+LfmrvSyTJkyQf678HfSTUhRFURRF&#10;iRqOHfpWuvd+TZ6o1kwS9pgpSZaclQAy3nU+GL3Bgq89H/Rdfk4S918sgS/UkB7dusqvP/8of164&#10;YBbpWVCnCoTFbKo56tata2xIeHaiazWWHSx682ykRD1//nlB+vXrKFmzppJs2VJJ3rypJH9+jZgY&#10;BQqkksyZU0mWLGlk6NB+9rP3SaNcGDzFpvPn7xQ3NGJWjBkTuthEidvQoUOlePHikiRJklsikxtp&#10;06aVDz6IeLv3CfZDerJkyYx/k7cU0/CITYhG2bJlk5QpU9q/pPlNmRvZShiM+/r6GmEMYQjPKUDw&#10;QlwqXbq0vPTSSybzicwrFzKbEKsQmtgPNwUXzmPgwIGSKlUqI5Rdvnw56JWo44ejR+T1N9+S3NUb&#10;SZIO4yXp0j9MnbhOLqI5KF/cJpJgwApJX6GBtOvWU3Z/tkv+u3Ej6CelKIqiKIoSNfx5/pwsXbZM&#10;KtSqL4mqviKJZh6TgD323ESz3aM3tor4bxfxmfilpGjcT8rUbSIL5szG/8L8nFiIPnbsmHmWoPnR&#10;6NGjzUI12U40SKpUqZK0bNlSRo4cacacOXPGbKdEHdevX5XPP98ic+ZMkKlTJ8jkyRNkyhSNmBoT&#10;J74ns2dPlC+/3Gk/e18yyoXBFZteftmSc+fuFDc0YlaMHu2ITVOmLLD/34EMIErIyDx65pln7hCZ&#10;3EidOrVJCz1x4oTpTIfxNxdMhBkyhG7YD+BcPPne+vXrb2UNASmkb7zxhtkHfkgo+yEJj9hETTSd&#10;4mrWrGku4hUqVJCiRYuazCk/Pz8jRHG8U6dOya+//iorV640qw2NGjUKtRTw+PHjZn9ZsmSRFStW&#10;BH1XzPvlnDET5/0jTEU1f126KLs/3Sl1GjSU+GUbS8Kp3zpG4So2RV/wWdN15KPLYjV9W54pUkKm&#10;T54o5/7QWnxFURRFUaKem//dkBM/HJMObVpKkkLlJf6wTeK/9ZojNumcMPpiu9ifu0icHnMkZZHy&#10;0rfva3Lku29D9e9kkZtnmffff186d+5sFrrxicWWg87XgwcPNq/xTEKp3fnz54O2VCIXfj5UI1CV&#10;wleNmBvuz8h5/ke5MKjYFLvittj0gfFVunDhT9MFjowehJ548eJ5FZqIFClSGIWeDCUyoOgC165d&#10;Oxk/frwcOXLEdIf76quvzEW0atWqJguKDCZi/vz5RtXPmzev8T1CmAoJ3eTIVKLMbe/evbfEJsZS&#10;ykZGEamnnDdfEawwCUdQIoOJFFbK6PBcGjRokHkdYYgsKC7wpLNOnz7diEq8xoWdr9wQKLfj/DFE&#10;R7TCaJzSP/yaeH+U15GRRfme2z0vqvnz3B/S+ZU2kiBncYnff6ljDEknEl3NivoIEpr81l2TJO/u&#10;kQSVW0upytXkky3R9/NXFEVRFEW5fu2qjB01Qp4oWVkStR0lSeYcv1XW5XUOoxG5wWdth9+ysxK3&#10;Th/JkiOPLJg+xXis3g2eLXjGwKKEpkk0ImLRumnTpqZzdsGCBc0iN5UYNCTiuePixYten5EU5VED&#10;5cKgYlPsCsrocucOlHHjZhol/Y03hki+fPkkUaJEXgUmz0icOLERi8gQQmjq0qWLqUUma4jsKC6O&#10;iD8IOjVq1DAla64xOJlGmI0jKCFMeYOUUx8fHyPsfPbZZ7cutuyTlFS23bhxY7CMKU9OnjxphK5n&#10;n33WCGiA0IUgxvkjZHFOiEasMHBefOXCf+jQITOejC2OQykhAhwZU2Q60fGObC1uGNHFqV9+kf49&#10;u0uWfEXF9+U+4jv1G8dDiPB2M9SIvGBisUsk6eLfJWm70ZK9Uh3pP3Cg/HT8+6CfjqIoiqIoSvSw&#10;fetmadymnaSr1FgSDlwh/iw+kvHubQ6jEXnB4uMOEb+PrkjSYRsldZVmUqtOHdm7Y2vQTybssHCO&#10;6MTzxIwZM+TNN9+Ubt26mfI6nkloqMQzFBUVurCpPOqgXBhUbIpdMWmSJdmyJZW6dZvKK6+0Mz5E&#10;IUWl0IKsJ0Sj1q1bm9TPDRs2yMGDB43446nCI/AsXLjQ/p142ZjkEYg3dLfz5tXkgkE3QhappQhS&#10;7oWWMjguymQd0YHO2z4Yi9iEWTjldewLyHoaMWKElCpVygTn4Z6Te16U25GRRcYUIJwhUJHhRGAm&#10;To11dKw0UPON4PXhhx+a8+7do7tUrVZdUhYuK/G7TRe/Ddcdo3BvN0SNyIvNIv47bshj4/aIT6l6&#10;0qBRY9m5Y7spb1QURVEURYlOfv/tfzJr+vuSr0Q5sRr0l6TLL0iybTe1lC6qg8/3U5FEs45LnOpd&#10;pEiVl2TGzBnyv19/CfrJRBzm/Pv37zfPONh10PRo+PDh5plExSblUQflwhCdYtPNm5b9wG/J9euW&#10;XLtmydWrdwaveduW+O8/S/791xnjbduQwVh3W/fYfC+0YxO8xnE8jxtyH6Edn+8zxtu2kRUzZ1qS&#10;KVNcSZYsuQQEBHgVlUILxCbEmcmTJ5uyNS6SlJ55gzRQStDoEkeQOYTwczfYBtPu3377zf48bvsi&#10;cQy8oBCdKH3z7DDnCeMoi2Mc+3K/R2YUpn2sJpCi6p4TgbBDdwhWGzz56aefzGuMOXz48F1FssgA&#10;IYtzpxQQQ0EysMisen3QIBn0Wm/JlregxK3WSZLOOir+H9uTC1a0dIIRNRFUqph00SmJ33GipCxU&#10;RoYMGiB/X7qoN39FURRFUaIdFkS/3LdXatarL4nKvCyJhm4U31WXnGx3nQ9GTZDlbs8J/T/+T+IP&#10;XiNxni0mjerVkWNHDkfaAjTPKSzas2DOMwpCE89LOt9UHnVQLgzRKTYdPGjJiBGWdOliSZs2ljRv&#10;HjxatLCkf39LPvvsTtHp778tWbnSsh/kLenQwZJWre7cPmRMm+aIR2x/4oQlEyda0rWrJa+84hzL&#10;2zZt2zqCzl9/BT8+ceiQJSNHWtKpk/dteY3jhNwuMmPGDEsyZ44vadNmlmefzW58mLwJS94ibty4&#10;UqhQIZk6daq27YxEEOXmzp1rSgDxlapTp47JrMLb6tOdn8qOTRulTatWkqVMTUnafar4spq1K+gm&#10;6O3mqBHx2GjHTntiYU/eHhu8VpKXbyjV6zeUDWucTDlFURRFUZQHwfmzZ42PaP7yVeWxl7pJolk/&#10;SMBee97CIhnzPxSrTAAA//RJREFUF2/zGo2IB5UEO0SSTj8s/o37S67nS8t7I96Wa/9cCfqJRD6I&#10;itHRiEhRYjooF4boFJvmzrXkySctSZIEwcSSnDkxu74dzz5rSY4cjpi0daslV67c3vbsWUckYtvA&#10;QEueeir4tt4C4YqMI7bfvNmSwoUtSZjQkvTpLcme/c7xHDtdOktKlrRk4cLgnwfZTh98QFaRJb6+&#10;d547wfl9++3tbaIiJkygjM5XGjduLxMnTpIuXbqabm6Ui+XOndt+b+klQYIEXsUmgm5ytP8nW0iJ&#10;OBgGunXbw4YNMz5SlOvVrl1bxo4de8tDCi5f/FM2rFsrtRs0lKTlG0nCcbtNiZdmN0VBmPK5m+K7&#10;/LzEe3mA5H2hjLw/aYL879SvQT8NRVEURVGUB8Px77+Xfr16SMaSVcVn8Grx2/y3YxSuC5CRG8yv&#10;TaOYfyRB9+nyVIXaMmDgIDl44HO5GWS78SChaRKZUDxLUGnimQnFMwZVGdu3bzcdwumKR9WIaxdy&#10;N0gmoKrD3XbHjh3yvf07500A4xwoA2QMY+lS7u35kIZPVK7QSXzbtm3mK3Ypmrig3A2UC0N0ik1T&#10;pzpiE6LP0KGWbNzoiEpukLnUsaMj+rRu7Qg3blnamTOWNG1qSdq0ltSrZ8msWcG39RZkIrklcWvX&#10;WpI/vyXPPONkR61efef4DRsseeMNSwoVsqRoUUuWL7997pcuWTJ2rCN0VajgiFchtydzi3HuNlER&#10;GITnzBkg77wzxZhdY0LHRYU/fnyYyKgheylZsmRGdEqYMKHEiRPnlthEdhNdFCgzUyLGhQsXjMjU&#10;s2dPUy5XtmxZ4zM1Z84cc0OgDDBkeu6lP/+Ut4e8IemfKy8J2o6WJPOPiz8TC+1EEnlhf54BO0SS&#10;LP9DEg5cLsnKNZCXmzSTLz/fJ/9Fg1+XoiiKoijK3UDoWDJ/rrxQrY74vdxHfMbvEr+NN9XPMzLj&#10;ltB0VXze2ydxKrWR5yu8KJvWrZVr12JG1hENk2hy1KFDB/Mc5wpJWI3Q9Q4PqDx58kiuXLlMsyM6&#10;iVOqdy8Qj3jOIwGBbfmK5y7PJyGtUzgH/HDdsTScmjhxohGhXHie4fwGDhxomkwxrnDhwtK5c2c5&#10;cOBA0ChFuROUC0N0ik3vv+8IPo0aWbJ7t/cxCFBFilj2OTlijyve/P67UzqXN68lw4Y5/x9y27sF&#10;YlPx4pZUrGjJmjXexxCnTjkZSj4+lv2H5Ihc+DSdPGnZf2iW/YfvHN/bttERo0Y53eimTVtk/39w&#10;8CWiCxwlXW+//bb06NHD/qwbmfacdHJzBScuLHggKeEDFf+DDz6Q1157TRo3bmyymJo1ayZDhw6V&#10;LVu2mJWJu4FBdf0mLSRpoQpidZwqvuuuayeSyAomFohN9mQtzvBtYhV9SYraE4v5CxbIpSD/L0VR&#10;FEVRlOiG+SHepWSxfPrpp/LG64MkT4GCkujxHBKv8RBJuviMIzZptnvkBPPBXSKJ5/0sceq+JvEz&#10;PiPVa9SUr77YH/QTebBQ/UCzJpIBnn/+efPshtiEGLR3715p2LChEZqw5WjevLmUKFHCPLshOIXm&#10;QUvmEtvSZRzP2MqVK5ttK1asaKpf6ED+xRdfBBvbpk0bCQwMNPtnLN3EqZahqzc+tIDAxXNP/vz5&#10;pWDBgub5h8577BczdPxxNcNJ8QbKhSE6xSY8lPLls6RuXUs2bXJEnJBjjh51fJMqV7bkvfcc8Yfv&#10;U0ZHtlPu3Ja8/rol339/57Z3i3XrHLGpbFlLFi/27snkxvTplqRJY9l/cJb9h+n4Pu3b5/g91ahh&#10;yfz53reLjhg9mpK95DJp0jz7/71DKiYXLS4UXMDo8MZFjYynTJkymZIvUiqVe0MqK1lgpJdSLler&#10;Vi3TBQ9vpkmTJhkBilWIsBgBsq9Fc2dLYfvnkKBEA0k86Qvx33TDmWBo+vT9hf0Z+m8VSTr/J4nX&#10;6HVJ/lROGdCzq/z2v9NBn76iKIqiKMr9wXyPbA8CcYAGNX/++acRAShBomkND+jHjx+Xr7/+2pQz&#10;0aGYlvh0T6Zrc/bsz4rPY/ElrmVJ/HxlxWfgMvFbedn4C+l88D4Di4pt9pxw3RVJ+vqHkqxAacn+&#10;5OPSrHEj+zn0ffMzYT7+oEDooRLlySefNAkACDduhhAVK3h6Pf300ybriecPz/F8j8wlytpCgqC5&#10;ePFi06QIsQgRiG3JSqpWrZo88cQT9vufZsZyHAQkspToPE4ZHWPJfiKLCnEKUfTKlSvy0UcfGeEL&#10;oWnFihXms2OfgwYNkpo1a5oFd0r8FCUkKBeGByE21anjZDC55t2egcE2BuIIPZSt/fKL831XbMIb&#10;iQwjRKmQ294tXLGpTBnHj+niRe/jCMQkfJ0ol/v8c8f36eOPb5uSkyXlbbvoCFdsmjhxrv3/94Yb&#10;IRcBLjqU2i1cuFBWrVplVljCUvv7KINYxwQB42/UflYJ+DcTBi7CTCjCy8ljR2RQn16Sq2RF8Ws+&#10;WJLMPSHJPgu6OXq7aWqELXaJ+G68KY/1mCkZileRJvakYvvGdUGfuqIoiqIoyv3DQz3zPx648a5h&#10;Ts28kIduKgrIEEEUqFSpkpk7kmWCp2eBAgUka9asppN0vPjxJJ5lSeqAZJI2yxOStFxDSfLePvHf&#10;ac9n1F7h/oKKAXtOnXjkVklXt7OUq1ZTenfuIL179TRZO1R8LF261FhiRDeINwhLCEJ47CI2sYj9&#10;5ZdfmtdpOPT666+bMrVevXrdWsjm+Y2EAYQgul6zn5AgQCFwsq+Qzydt27Y1GUxUvQBiKJ/FM888&#10;Y3533Y7e7ANfXyxC+D7n+t577xlRqkmTJreynYDzICOKZyMy9hQlJCgXhgdRRtewodNxztuYvXud&#10;1xF1tmyx7IuB8/2QZXSUt4Xc9m7hWUb30UfexxBkUmFQjpE4x0Ps+vdfS+bNc8QnMqPat7fknXec&#10;oKyN94U/lLf9RXaEV2zyBhcpUh7Dko3zqMFKFcIcqwNc8Kl7rlGjhlmJevPNN415Xsia5/Bw3d72&#10;wP7Ppac9IXmiXC1J3Gu2+K78zcluov2ttxunhvegcwup0vbEwm/j35J0zE5JWr6xVKlaTT76cLl9&#10;7Tgf9KkriqIoiqLcPz///LNZuO3WrZsRLpgjFi9e3Dy4Y1lxtyY9nsHY9u3aSdd2rSVHsZLi12KI&#10;JJ17zJkLqsVC+GOTY6Xgv+U/STLzmMSt1VMKlHtRJkx4T/bt3WN8kPAuQgBkTk8JGAvH0VkCRjUE&#10;54C/LufA7wBZR25mE56vI0eONN5JeDm5z2mbNm2SnDlzGuFy8+bN4Tpn9kF1S9q0aU1FBlDdQpUG&#10;Xk0IWZ7MmDHDlPENHjzYiHJvvfWWEUvxbPIEz+By5coZIWrXrl1B31WU26BcGKJTbKI8DbGIrCWy&#10;h44fd8QcN775xrL/+B0D8UGDHJHH3fa33yxp08bpWEc5244dwbf1DAQj3ovbiY5Yv94Rm55/3uno&#10;hjgUcrsjR1wxxzEy53wp9cOkfMgQx5w8QwbHZDxrVieyZLHk6aed8z18OPg5R0VEhtik3AmqPunP&#10;pDtT74ziX6RIEXPBRd2nvprUUW+pqxFhhX0BL165hiQtXV8e67dQfFf/penT4Q0+q62Uz92QROM+&#10;E//aXaVQ5VoyeswYLZ9TFEVRFCXSIXuELCbKkh577DFJlCiREZg8m/HcK+LHj2/mmZQtfff1Qene&#10;61V5ulxN8Wk7UnwX/+9Wdo56OIUx+JzszwuxyWfW9xK/9TuSqnhVad+lmxw5fOhWyeOpU6dk1qxZ&#10;xgqDUjFEHxr+UALJmKgEy41FixaZDDeEm/nz55vyNMQvfg/cMWvWrDH+TGQ84bFElhJdrvFMwjSc&#10;DnZhqUzhuYb3y/ujkREClisskdlUsmRJIxSRmee+d/bLschWogkSYtM777xjnoeo7KDUzoVzRmRF&#10;BEPIU5SQoFwYolNsIjsoe3ba7zsZTuXKOdlCbpQo4Yg3SZJY8vbbwbcls4lOdSlSWPYF3hGNPLf1&#10;DHyVRoxwusO525MlxTbJkztiEuV0IbcrVcoRkwoWtGT2bEt++snZFgEJHyluEE89ZUm3bpZMnOgE&#10;51mzprMN5/fll7c74EVFqNgU+VBmuGTJEtNZgZs/q1RcVOnIwAoCF+vIZvvWrVK1WjUJyPyUxC/X&#10;VHxGbhW/dVccwUlL6sIUdJ6jo1+S6d9InPr9JdNzZWXwkCHygz0RVBRFURRFiWzwZ1q5cqXJDAkp&#10;IoU1EDroYOxmyu/5bJfUb9xEfItVk0S9ZkvSZUGCk5bUhS3IBrM/K7/lZ8TqMEkey1tK6jVqKp98&#10;skP+vX7dfMYuzPkRYPr372/m/AgreGm5pWxRASIO2T+UzyF08WxBVhWlcWQr7d69+5aAxO/X8uXL&#10;jRCGEEXpHOc5evRo+eqrr8KU1cTCOAJQy5YtjchE+Wb79u1N5hScPn3aGH3TXY5MKtd0nOcdykAR&#10;Ujk+C/D8nubIkcOcg9vJ/OLFi0aUypAhgxHMVGxSvIFyYYhusYnMpJQpHcGHjnMITG6ULOmINohN&#10;9epZ8vXXt428//jDEXMCAy3JnNmy/0CDb+sZlSo5IhDCj3vsrVsdsSlZMucc+HfI7Tg+AhheUe52&#10;xPXrlkyaZMlLL1kyeHBwvyiEJbKm6KBHxhNZU2RheW4fmaFiU+TAxZpyOTyZWKGiXI76ejrMkTKK&#10;Yh8VqxysNFDjT4levTq1pGb1apKn7IsSr0pbiTd0s/hvvOaU1KngFHqQ0cTEYttN8ZlxTKyGr0uq&#10;YpWkTacu8uX+mNFpRFEURVGUhxMMlilJIkvFm5h0t/D19ZVXX33VZNO73Pj3uln0rFC7gSQtWUfi&#10;9JwjfqvOmflgAPMdb3MhDSejaauz+Jh06TmxOk2VBIUqSamKlWXFog/kvxuhVyOQ3TNu3Dhj0I2o&#10;QybPsmXLzPcjE8rYEHEoS0PIcYUZhCN+fxCTyFYCKigOHz4sGzZsMM8JlKnhi0TJHebelNshlt2r&#10;yoLXMfbGZwkxi8wm/MTwWWJ7jkN37Xr16pnspAEDBpjSUAQkjofYRBkfAhyG5AhTCGPsY/bs2abx&#10;FFlW+I8hWHG+ihISlAtDdIpNM2Y4ZXSIQTNnWvYfl9NVzo0ffnCEGwSfTJks6dz5thcSYhNldNmy&#10;OaITht2e23oG5XkIPleu3D62W0ZXtKgjJtFlLuR2HP/kyds+UZ5x6ZKzz/Pn78xc+t//LPsi5Qhg&#10;nTo5puKer0dmqNh0f5CiioJPKilprFzkixUrJs2aNTPqPYaPvM64yIYVLOquEba4+Pd9rY98tGql&#10;vPXG65IhTxGxKrcXn/F7xG9dkOCk6dN3RtDEwpg/kirdZowkzldGGjRuIrt37bpjBUtRFEVRFCUy&#10;QUAgO6Rv377mgTtu3LhehaWQ4ePjI7S650E/JH/9dVnmzpkthcpVlvilGkjCQcvF98MLRkgxi2w6&#10;JwweQaVzLD76Lj8vCfoulri5y0qh54rJ3JnT5fwfTrZOaPAzPH/+vMk44udI6RqLzmQQ4WkUWc8B&#10;+OQi8pAZhLBFaRxiDwJN9uzZjbhDlhPPCIhJnAvZT5h50zmPc6HUja5xiE6U4p07dy5o76HDMchE&#10;ouxzwoQJxrS+RYsWRoTivXNeCEePP/64ZMyY0XSbo3SvYsWKRnzjPA4ePGgWyclw4tmFTCa64tGF&#10;DuGJjCfK+3h/ihISlAvDgzAIb9TIkt27vY/55x9Lxo+37F9+S3Lndsrf+D7nFh0G4REJRK0pUxwv&#10;qpYtLdm2zfu4yAgVmyIOpo7c4CmR44JKdOzYUcaMGWMu+qxURRXc0LiokzmFwMUqwt69e+XSxYvy&#10;3Zf7pUeXzpIuZ0GxyraUx8Z8Zt9Eb5jac81wCh6YgTOxSDrvuFhNhopPvtJSq34D2bBmlVz3qCVX&#10;FEVRFEWJSpjH8QCP+bI3cSlk8FCPiPDjjz8G7SE4Z07/KpMmTpD8ZSqJ9Xwdid9/qfitunBr7mMa&#10;o3iZGz2SYX8exhB89SWJ03WWWLnLSKHCRWXiqBFy5lT4ukWTwUPXNRaeEVrI2kHU8ey+FlEQJckY&#10;ypIli/j7+xvRB+GIjm9+fn6SKlUqk4HEYjTZRQhSlPbNmzcvaA+OcTiG9JRuIvIgQIWHPXv2mPeE&#10;TxPZXC6Uw5Exxe8k5XQ8I1E+x3MKXk2eWV5UfDCOkkN8rzhXMqbYp+s5pSieoFwYolNsmjbNknz5&#10;LKlTx5KNGy25du3OMZSsffqp0/UNk+41a5zvk1HUurVTfocZt2cpW1hi3TpHbMKraeFCy/4D8z4u&#10;ZGAOzrEpySMb6vLlO8cgkCGk1arlZF2F1mkvMkLFpvBx+fJlk5JK2uqIESNM5xAu8Fzs6USBah8W&#10;o72IwuoBrUzff/99qVq1qrkws2rCSoMLY77cv086trYnLNnzi1W1oyQYvlX81v7tpFA/6jX7TK4Q&#10;3fBo2nJDEk47LFaLEeJXsLxUrVlT1ny43HT5UxRFURRFiS5oHsPiISKSN3HJDczDMRInawR/nrvx&#10;+5nfZOyokZKnZAV5rGxjidtnoSRddlb8WYAkvM2THqVwrRTszyLJwv9J3J5zJX6BSpI7bz55d/jb&#10;cjqCPquYX2/dutV4G1FaVr9+fePdynMCWUIRBbEJ4YiGQ3h1kUFENtBTTz1lMt0oq6RcjhI+KiwQ&#10;mzg2Nh8uZ86cMZYfVEV06tTJdLULCZlYx44dM9lRIb1mEbLYJ88gM2fONCITlRyU8nlmcOEXRee6&#10;woULGzGJ943Q9dlnnwUTSP/66y/TPInzbtu2bajiqfJog3JheBBiU926Thmct85tdJDDX6lqVUuK&#10;FbNk82bn+5ybp9hE2VvIbe8WnmLTBx9Y9h+U93Ehg250Bw5Y0rSpU/5HOV7IMYhRdKurXNk5N7rq&#10;hRwTWaFiU9hw02NJ7cSQjws06vsrr7xiLubuxTgqyuU8OXr0qFkJoG0omVSsGtBZgvPzBLHkwN7d&#10;0r1zJ0mTo4BYZZtLone2it9H/zgZTo9yCjXv2/4M/LeKJJ7+ncRt+pb45C0lNes2kHUfrZa/Lv4Z&#10;9CkqiqIoiqJELczheMAeP368yTahK503kckNus/R+QtPUMSHe/E/e5444b13JV/pShK/eG1J1GeB&#10;JF3+h2Ma/qjPB1mAtcN38W8Sv/tMsXKWkgKFi8iEsaPl5xM/BH2CEYOSMQQbMncQhyh5RExhwZrX&#10;IgLlcVROkI2EuPP555+bTCA8v8h2QnhavHixEZQoV8PUm2cWMosQe1gQR6DkGYLnGDKwXL8vfg/d&#10;5wkEJMSxNm3amDEIUmxL4BfFserUqWM8mBCQEEkpjdu4caPZB2V1CF4cg8VxxrEtZuVkOvXr188c&#10;B3bs2GGaKVF2yGeFSBUWOE5ULvArMQuUC0NMK6NDBMKEG6HplVduCzd4NnmW0dGdLuS2d4uIik34&#10;Mx075ghN3DDwjTpxIvgYhDO8oAhK9DhXz9cjM1RsujvcDEiHRbnH7I9UVUrXSHNmVYByuQsXLgSN&#10;jjq4uXzyyScm3RXln4wqbib3uiB/Yf89vtqtqzxVuKRYZZpKvH5LxXflOUm2y765Urfv7eb7MAeT&#10;it0ifltEkry3W6zavSVF0UrSqFlzWb96pVz5+6+gT05RFEVRFCVqwS9n7dq10qtXL9PpK6Sw5C3w&#10;dKJEi4VOz/bxd+PXn07KlEkTpUS1WpK4RG2J32GCJP3ghPjb88GAT+250aMmOG123rf/NhGfWUfF&#10;ajHSmIG/UKqMTBozQn792emUFhmwWL1ixQrTpRrhBZGGaggEmMgCwSlTpkxGrKRhEWDejeDDcwvZ&#10;VWQZYfdRrVo1efbZZ835kJFEkyOy6niuQAzi3zz/8HvZpUsXI1ZRwcG2BObeRYoUMdlICFj8Ds+Y&#10;MUOqVKliFsM5DsITZt+IWpjVu89KZHvxGWBmTokd+2M7zpvFdKo37mVY7uJmVCGquaboysMLyoUh&#10;OsWmqVMtefpppxPcmDFOudy+fcFj7lynhI4socWLbws3iEvNmlmSIYMlTZo4r4XcNmQcOeIYe7M9&#10;5Xh0ukPE4hjeTMBDCzKw6EaHATiZVf373z7G0qVO1hPG5e3ahd9LKryhYtOdoJTTOQ6Bh2wlUk9J&#10;M6VcjosmnkxcyKM6i8mFmxRtVenkwKoIqwx0oAtrd7tjRw7LG68PklwvlBPfCo0lYZ95knTRKfHf&#10;dMNJoaak7GGfZNjv0XRgsb/6fvSH+IzeIf71e8lTL1SUNh07y84d9gcRtJqjKIqiKIoSlfCAf+LE&#10;CbOYidlzwoQJjZCUMmVK88DOwiKlUZTLeQpNCRIkkMyZM8vkyZPD3eX48qWLMnvuHKlUu75kKF1T&#10;krYbI4ln/SB+G/66leFjMp28zaMelkBkYj5oh7/9vn0mfyUJWg6XZEUqSPkXq8m8WTPl3D3MwCMK&#10;P2/MtfFQ4mdMpQSZQGQWuRlFEQXhiuwgMpkwAnehRA0fJUous2XLZiJ37tzG12nzZvvDCAJT8SFD&#10;hhgRjGcM4JzIgsJI3N2WQByigxzZUy6IUwhOCFHuuJw5cxp/WU84H55p8HxyxyGE4d2EyBUeEKaw&#10;EuG9cO5sHxWdv5WYAcqFITrFptmzHePvxImdr2QpkenkGZiCIzYh7pw965SxsS3/JqvIx8eSwEBL&#10;nn32zm1DRvv2js8S21P+VqSII3TNmxc+sYk4fdqSBQuc7KXUqW8f45lnLPsmYsnrrzvd9fB48rZ9&#10;ZIWKTXfChQpvJi6ieCGxcoQSTwkdpnh0Y4iutE1U+7lz55pVCWqjSVOl8wSTlLDCzeKnE8dlun2z&#10;KVOrgQQUe1GSth4qSaZ9I35MKh72yQXvjUnFFpGkC0+LT89p4lf2ZclbrpoMGTpMDn/3rVy9ErF0&#10;ZkVRFEVRlPDAYiXZGGSN8OCP144rNFFmRUYJXc0ok6PDmKfYRPYKi46UT0WEP87+Lhs3bpCW7TtJ&#10;lucrSOKanSXRsPXi99GV24LTw7oAyftigZU54brrknTERknyUmdJW6yiNG3TTjas/UjO2Z9PVELJ&#10;GQITQhPlZAhPo0aNCua9GhGodOB5hUwfnh08xSvELHyS+L1as2aNeZ6hBM/TO4rSPBbSyRDybHBE&#10;ORxCFgIR2xI8C3kKTS58j+cljkOpIGKWt2ZJPGNxnu758LeAEBfWjCYXhDAyrpInT24/Q+c3FSfY&#10;jSgPJygXhugUm/bvd0rk8F5q3NiS+vUtqVcveFAqh7fTTz8F3/avv5wsoi5dLGnRwjLnG3LbkPHm&#10;m5YcPuxsT5bTuHFOp7vPP3c6yHnuPyzBOVAKSCaTewzOo3t3S374wfs2kR0qNt0JYhMKPWmhXCTv&#10;x8jvfuCCSf0+5n7UMXMRdVNjI8L5c3/IooULpWWrlpK9zIsSr/IrYvVaIInn/2zSiJORRv0wTTJY&#10;veI92eH70WWJ8+Z6sar3kJRFKkiNl2rLuNGj5JjelBRFURRFiSZoMoMvTb169Uw3MQQkPJpoWY8X&#10;DqKAKxSQoULWBqbPrtiEKTSt68Pqa+ONmzf/k23btsprPbvLc6UrSPxiL5kysoSTv3IWIT+zg8z3&#10;h2U+yPvAOmKniN+G/+SxiQfEemW8+JdrKMVfrCl9+74mO+zP42Y0+v8g9tBoiMVkMtu6d+9uSthc&#10;/6RHnbBkKCFoIdbyd0HGH1lVCHfh7a6nxA5QLgzRKTaRpYQB+N9/O13dKHELGXzfW5c6MoboVIdI&#10;hOjjbduQwXHczCi8l9gv4X4vIsE5hDx3juNtbFSEik3e4UbvRnTDihcXSsQlSvcQm0hNRfi63/P5&#10;1973vr17pE+vnpIrXwFJXLC8JOg0UXze/05811wUf27ICE6xtbSOc+bcg7K1/Df8bbKZEg5eJQnK&#10;NpHAx5+WejWryYfLl8n5SGhBqyiKoiiKci9YuCQjpH///sYvhwdkjL5TpEhhBIelS5feMc9jG8rs&#10;ihUrZnyaEKXIaiLD/n75z36Y//7YURk78h3jl+OXrZAkbPK6+IzfI0lX/iH+G68Hm0/Fujkh58t5&#10;B81p/T/+V5IuOycJR+6QBPV6S4o8RaV8+fIyaeJE+eXnH+3nuugtv+LnzM+XTCCsOvgZ1KxZ08z3&#10;MRWPqIH4wwLPQn/Y83SehyiX499kWblQYcLfxuOPP35LiCVDkM9x5MiRZhs1D3+4QLkwRKfYpHH/&#10;oWJTzIPJCKZ9rHJR08wEJDJXOv69fk0OfXlApr03TmrUrS+BRStJgsqtJHGfOeI7/ydTbmZWgGKj&#10;4MTE4hN7UrFdxPfDP8Xn7TWSqH4f8X2+uhSt8pK80b+vfLppg1w4dy7o01AURVEURYk68P/ETBnf&#10;T8rg3IdjMjHwmqEcKLRMJbalc1f69OnNvBDD57CagoeFn08clw8XzpN27drLU2WqiU+p+pKwzQhJ&#10;PHG/yQIiG4iys1gpNnHe9nzW334fSSfvF5+2oyTe87Uk6wsVpFOH9vLR0oVyKhKNwCMCAgrlb3g5&#10;0YQIywxKKVevXh0uy4yHDYQisvwQV/m7IWNp06ZNxscWKLujFDF16tS3/p5cwQlxFi8nzXB6uEC5&#10;MKjYFLtCxaaYAxMNapfbt29vJhTcbFjxwKg8KqCme83qVdKzRw8pX62mZCxfT6y6fcV6bYkknnlE&#10;/Nddc9riMtEgnRohx9sN/UEGkwlWrYLO09/+XtKFP0uCYZvEavmO+FVoIs9VqCotW7QwKyA///xz&#10;0LtXFEVRFEWJOpjX8cCM9xLCkvtAjME3ZXQIUGGZl2zbtk26desm77//vukwFhVZ9/s//1yGDR1q&#10;P9jXlqdLV5P41TuL1XWG+EzYJ74rzt22W2AxMibOBwl3sTRo3ur34QVJOG6vWO0nyWNV20nOirWk&#10;Vt16Mnzo27J/395oz2a6GxhnU0ZHJzcyrhCeMOF+lAUTRDieieiG17hxY+natau888479jPrRJMh&#10;WLJkSUmaNGkwsYlwM5zGjRsnJ0+eDNqbEttBuTCo2BS7IirEJlIfETLOnj1rgtRHbrje0hlZnaEd&#10;pjsW07iw3kQxkiMFFW8ld3uC/bEa4Hk89un6MDGGc+LCfq8US86PY/A1Km7uLpwTXe+YfNBxjq4M&#10;1OpHldDkctX+nH47fcqUlTVp2kwy5y4o/s9VFv/Ww8RnxFbx+eC0+K65Iv4bbwRLRzb/fhCrXByT&#10;Y3MObmr0xpvit/6qJFl2XhJNOCBJu06WwEpNJU3eYlLuxeoy4d135fC338jff10OeteKoiiKoihR&#10;A34zmCWTmV63bl1jYBwvXjxTCkf3LR6UaVXPnDcsMHel01ZUCU1ww55TXzj3h+zYukV69e4teUuU&#10;k1SFy0jyet0l8YAlkmjWD+K7+rL4bbh+23KBcOeD0T0ndI/pMTflvDi/pCsvic/M7yXJoGXiX7ur&#10;+OYoLHmLFJMBA/rL3s8+k0t/XjDvN6ZBlhN+rYhMGIdjpTF27FhTVsczS1Q+h8REePYigwlDczqB&#10;U+2B8JQrVy6TIYjnGX9XIcUmV3Ciyx2fH4LTo/bZPYygXBhUbIpdEdliEyIPF4VevXoZryGC9Md2&#10;7dqZzgOeIEAtWLDApEi6Y/EpOnLkSNCIu/PJJ59Ijx49zI3c3Z7AZI8OCAheLlyo33vvPWnYsKEZ&#10;g6hDSmbIc/LEbePZs2dP2bBhg7nQRwVcBN99912pVq3ara4U4W3/eb9cvHBePtu+RWZMek86dekq&#10;+SrVlriFKotVqZ0k6jlDkkz6QvzW/euYRu6yg0wnbu7RObngWIhMrK6xarXXnljY/04y56QkGrhU&#10;4jboL9bztSVTyarSsGVbGT/qHfn4o1Xyy8kTQe9SURRFURQl6uChlmym119/3WSpJ06c2Dz88mDM&#10;fJVW8GGd5z4IrtsP+N98eUBWLF4ogwb0l7K1Xxa/YlXFKtNMHms7ShK9s9mIOWY+uNsOMolc0cnb&#10;3C2qwhWZyGy3z8Pf/uq79A9JMnKLxGs1Qqzi9cW/SEWpWK+JDOjbR5bNmyWHvvqS+qygdxpzoWMd&#10;QiXPUmQ4NW3a1IgtmMs/ipDEgAhHGR1/Pzz7Pf3003cITCGDvz0EJ56x7rfbn/LgQbkwqNgUuyIy&#10;xSYygGjVSspjkSJFTAoj8cwzz0jGjBll+PDh8uOPP5qLBur9Rx99ZFIgec0dW65cOdPeny4Nd8s6&#10;IuOHrh3cvNOlSxfseM2bNzflaGQ4cdOnvpeubi+88ILky5fPjKFFZuHCheXNN9809fAhux6gpiNY&#10;sV9WpOgYwcpSZMJ7IHtp2LBhRmSqUqWKTJ48OdKPE16++vILeeftN6Ve7ZekaJkK8nS1JuLbsJ/E&#10;6TZT4g39WB6b/IUkXvCr+H70j5lkBDDhQPxhwuGKUJ7ZT2EVpBjHNm7WUlCtvZlI7LKPYx/Db+N/&#10;kmTJ75Jo2ncSb9RWsV5bLAlbDJMMNVpJoQpV5cWqVeXVHt1k47q18s8jbq6oKIqiKEr0wHyTkjg6&#10;xZGBkTJlSvPAmyhRIsmbN68pAWJeyRw4tvCLPWefOe19aU1GSYVKkrtyHUlep6vE7ThB4ryxRhKM&#10;/0x8Zh+XpB9edPw+gzoAm3kb80HmcSHnhN7mfyHD23yQ/bnzQTs4XtIVf0qi2T+Y84g7aJXEazdO&#10;UtXrKrkr1ZaSpctI66aNZP6cWXL611+D3lHsAnHp7bfflooVK5rnBLy7Nm7cKKdPnw4a8Wiyfft2&#10;85mEFJe8BYITHk48B0aGsb7y4EC5MLhiU8OGlvz5553ihkbMirFjI09sItVx0qRJJmuIMjCyhoj5&#10;8+eb1ZwKFSqY1xFTWNUhowljtxYtWtwaS0066ZEIU3TlCA0MsxGV0qZNa4713XffmWwgAvUagQkB&#10;CQGMC3OdOnWkUqVKplSNizffo+sDmU4IZIhLnlAj3aVLF9P5gwkDdb+RKQIxKSGFmqwpVHdqkVeu&#10;XPnAhSa4QQeI3/4nJ78/KmtWfig9+vSTwlVekpR5iolfoXLiW6uzJO0xXRKP+VSSLP5dfNdfs+Nf&#10;8Vt/Q/w23jS+ScStyYI7YbhXBE1ESIM2+6A8bsN/9n7/NcdIuvxP8ZnylSTpv0j8mgyUpMWqin+O&#10;wpKtREVp1LajzJg+Tb76Yr/879ef5UoUZaEpiqIoiqJ4wuLot99+axYPWaT09fU1D7q0Y2chkWwM&#10;5qaxzvDZnqv+ef6c/PLjCdm+eZO8PXyEVGrQVNLnf16S5CgqSSs0Ed/2YyXx2+sl8ZwTkmT13/Z8&#10;7bo9d7Png/b8jXlchOeD7pww2HzwhvhSJrfmqiSZc1wSv7VWkr4yyj6PxuKfr4RkLFRSqjRoIiNH&#10;jZZPt2+VX04el0sXHEPp2AjPMTzvrF+/3lRtIJpUrVrVeHchnNzLCuRhhPJUniULFChwh7AUWvB3&#10;WLRoUWMa/sMP35vP9fr1G3LtmkZMD35WN286v+coF4bdux2xqXnzO4UNjZgXU6dakjt3cpkw4f7F&#10;JsShHTt2mNRPz1RP/IgoDWNlh/aeZDeR1UQWU6lSpYwhnsuKFSuMWo1BHoaI3jyLuLgiKiEU4W+E&#10;gVxoUD5Hp49GjRrJtGnTgr7rwP45V9pj4v/kQvmde35cpDBy5MLmdkC4XxC2EJYQ2TgGJYbcSKKq&#10;TO9+uPbPFfli3x5ZvGCevDPkdenSsZ3UaNJKstdqKYkrNBOrTHOxqneVuG1GSYLXFkqCYVsk4aSD&#10;knj+z+L74SVnkrFTJGCPHXuDvoYMvh+0SoU/VOJFv0miaYfksVE7Jf7AFRK/0ySx6vQWq2RTsUo1&#10;kszVW0q5hq2kjf07MrhPT5k5ZZJs37JZzvzv0V7pURRFURQlenG9mV555RWTye8+4ObIkcMIBCxu&#10;xoSFxPvm5k05dviQrFn1obw3cpj07tJRGrZoLYXqtZbkle35YImXxSrfVqymb0qCnjMlwZvr5LHx&#10;+yTRrOOSdNk5s3BIdhLZ8KHOB/fZQWmePY7xbOcz6wd7P3sl/pC1kqDHTLEavyFW5Q5ilW0mKao0&#10;kyL1Wkkj+zxe69FVJo4ZKWtWrpATx44GnfTDAc8odCxEzKxdu7YRnFgQJ4uORfVHiU8//dQkNVB1&#10;4v6thTWeeeYp6dy5qbz9dh/p1au3/Uza2/4cNWJadO7s/Gw6dnxVBg3qI1u3rpbr188b5cKwe/dO&#10;KVgwvzz/vCVr1liya5dl/2JoxNRo3RoxJaFMmDAz6CcY+WDGjfcRinzHjh1N1hDCD6KSWzLnQoYS&#10;JWvUJyPweDNP5KL7+eefGwGpYMGCphaXlMqdO3cacYkSPRe+j2cU6csIYVys+d6ePXtMGqo3wziE&#10;n1dffdWcAyV+iE20JI0MsQlzR9rWNmjQwNTy07Zz//79Qa/GbK79848cPXJIVi5fJq+/MVjqNmgo&#10;RZ8rInkLFpY8FWrI07XbSNpGfRxz8c4TJUGvuRJ3wHKxhqwTa+gWiTNihyQct1t8J38h/lMOis97&#10;+yTuyJ1iDd8qcd7aKHEGrZT4r30gCbu9L76vjJRUzQbIE/U6Sq4X60ve556XAnnzSKVKlaWbfYOY&#10;PXOmfLn/c7l44ULQ2SmKoiiKokQPLBCysIofKPO5OHHimAdasuFpX4/HDouZDyU3/5P/nTol2zZv&#10;ktFjxkrz1m2kRPHikj9fPslbqqJkr2HPn1/uLslbDJbE7cfLYz1mSry+SyTOGx+J9fYmsUZsl8fG&#10;fnZrPphk4gFJMHqX/f1t5nXGxeu3WBLa2yXpMM7sJ2ODbpK9ehPJW6KsFLDn/qXLlJFWbV+R8ePG&#10;yfYtm+T0L7+Y83qYwUsWgally5bmd65JkyYya9YsUy3i+ezzMPPBBx/IE088cYeQ5C0wD6eMDmEq&#10;TZq0kipVCkmfPqE89ZQl+fNb8txzlhQtqhHTolgxS154wZIsWSxJndqSQYM62dfb47fFpgMHdtmD&#10;ikjSpJYUKmRJyZKW/QehERODH2SqVJb9h+drUnyjCsrrSF3k5othIobYdFpAbBo4cKDxLXIhY4n6&#10;ZMyyMQv3NPl24YJK3TtlcLS8fPLJJ03pHSmVbdu2NatILng35c6dW2rUqGFELNKZGUtGFO0zQ7YU&#10;Zd9kX3GunCOiEGIT3QzuV2wi8wtPJrf2mokI4lpUd5yLTG7+959cPH9Ofj55XL776kvZvX2LfLRs&#10;iUyaOFH6vTFEGnfoJiXrt5BnKtaW1EUrSpLcL0icJwuI9XgesZ4sKI/lKi6J85eVJAXKScI8JSVu&#10;tiJiPZFXrKz5JFH2opK8UFl5vEwNKVKridRq3VG69R1gT2TGyJIF82Tnpg3y1ed7zYrVH2d+k39j&#10;0eemKIqiKMrDAQuhLExiB8GDL5YLPNxmyJBByDihUQ7lTw87V/66LKd/+VmOfveNfLH7U9m8ZrXM&#10;mjFdhgwdJm2695aKjdtK7hcbSIYXXhS/fKUk/jOF7TlfPns+WEDi5ygmifKVFp98Zez5oP1a9mL2&#10;XDC/PV/MLQmyFRK//KUkQ4kXJU+1+lK5aRt5pUdveXPocJlj73/TmlVywD7esUPfym+//mLO41GB&#10;5kpffvmlETlZTOd5ht85FtxDWoI8bFCGyvOYn5/fLUEpYcKERlDCGy1+/PhGYOLZMH369JInTx5j&#10;4YLtymuv9ZP27TtKjhxPSsGClowaZcm6dU5iDPHRRxoxJdavt2T7dkv69rWMMNi9e1u5ePHYbbHp&#10;119/sH8R3paWLZtKs2bN7a/NpUULjZgaTZs2s3+YnWT//l1BP8HIhZI3Os6VL19eXnrpJfsPe50x&#10;7l6yZIkRXBCM6PTmwusYeZN+jG+Tt8wmsoPINCpUqJC5mCBMcSHBFyp79uzmK5lL1HmuXbtWsmTJ&#10;YrydyFSiPI+xiEkYhJNZRdcH4AK+ZcsWI0wxgSDjqm/fvkZsGjly5H2JTfhRvfXWW0Zo4j2TtYWR&#10;5MPCb6d+la8PfC5b1q+VhfPmysR3x8nwIW/I6316SZ9Or0ivV1pKjzYtpHKJYpLa10d87BtEwexP&#10;S7smDaRXu5bSu0MbGdCzq7w1aICMGz3STCbWrlwh+z/7VH784ZhcuxrLfA4URVEURXnoOHjw4K0O&#10;wkmSJDEPvHxlnsvC6hdffOE1a/5R4cK5P+TIt1/Lzq2bZfnihfL+pIkyathQGdzvNenbtaO82r61&#10;9LHnfC9VKCPJfeJLPPvzy5QiQJrUqi6vdWxr5ov9unWUwf1fk1HDh8r7UybJh0sWyq5tm+Xot9+Y&#10;7smK4107b948k+XEswXPODwb8bzxMMIzHckKNIfiWS9nzpxSpkwZ48mLIT+C22uvvWae67BPYUGf&#10;qhq8ehHiDh8+Yn/dLdWr17CfPy37ufe2pYxGzIxNm0iMiSs9e3aWixe/N981/PvvVfuh/Vf57bej&#10;9h/CMTu+14jB8dtvx+TcuZNy9WrkrwpQ7vbJJ5+Y2lrq2DHypqQOAQqfpc6dOxvVmRaWrkE4F4k0&#10;adIYgQiBx5uPEeIQin79+vWld+/eZjvUfC5CCFqIQ2RQ4RXF6hKZT6jc/fv3N35RjGVFCrGKFQEy&#10;ofje3r17jWE350O5HRlHXLjYHwbhEfFUIuUVI3AyuDACRwjDDwph6+HDnlzd/M/+74b8d+NfufHv&#10;dblx/ZrcuHbVxJXLl2TCu+Mlc4b0kjB+fGndormcwKgv6HUz9vp1+c/+vblp31TsXxR7f4/uhE1R&#10;FEVRlJgBC6XMabFlYI6KyERGE3NEypmY23lbIH1ksedv7nzwP3c+GBT8/4K5cyR92jTmcyyYP5+s&#10;Wb1Krl3522M+6Ixje/aj88E7QYChlJPFecROfGAHDRokn3322cPhE+YBXRx5rzNnzjTPilSrLFy4&#10;UDZt2mSeKVnA5zmNz4TgWRPR11P4PXv2vPlbrVjRkj177hQ3NGJWbNzoiE29eoUQmxTFhfI4BKFs&#10;2bKZLnOs9ri4KchkNyEGPffccyZefPFFkxaKWk0ZnTfjOwQcvJkQcTzr4bmgTJw4UUqXLm0uJmQm&#10;kTXF8ekO4plBRRcHxpQsWdJkGXGubokbKwMuCE9MJGiZyXHDAwIWx3RrqynPo/zPW2ngo8L06dPF&#10;399f4saNI63sz0UnZoqiKIqixGRYzGR+yZyVBVG3hIe5HWU9zG91PhM+5syZIylSBJrP8dlnn5WZ&#10;M2bIlXDOsxUH7EpotsQzC89PVGjwbPMLPlYPCYhHLNTz/MazH+ISghrPZohLYeHPPy9Ls2bNpEIF&#10;S3bvvlPc0IhZsWGDik1KKJDRtHXrVtNlDZEHkYX64pBpxVwcSG9s3769VK9e3ZSXcaEkRZKUSNKU&#10;w3PzRtxh1YmOIOwLI3CyluiCh+iFH5QLWU+o/3R1IOOKVFSOmSJFCrMtmUx00KNVZrJkyYwIhoJ+&#10;6tQpc8G7F4ybP3++EbS48PO+KO171OFnSk01kwv8sCiJVBRFURRFiWmQjU/mBJnxzCVdkYlFUh5a&#10;mRfqPCZ8MIemyQ+2Fvjs8HkGBASYygS6RCsRh0V4sn4QRXmu4t9UePB7rOCde848lyE2ffbZneKG&#10;RswKvJtUbFLugNIz0je5CSM0YcJN17eQYPJGSjIXQL6SwYQnEl5O3IDIhCIrCAEpJIhZZAchRHkK&#10;WKRYsj2lag0bNjSlcLt27TKm4Kj87I9tAbUfEYyLMeeIQXqHDh2M0WOmTJnMRCJr1qzGhA5xJDAw&#10;0IhniGZ3U9C5iTLxmDp1qqnnJ6WV9FZWxcKqvD/MIDYlSJDATC5efvlleRQMNBVFURRFiT0wn2TR&#10;kOwbFhuZC8aNG9eYEefLl0/efPNN+fbbb2NVg5eYAtkplEBhr+F28OMr3qrMEXWuHHH47FhMp6ST&#10;qgoqRho3bmy8c7EgedR/X1Vsil2hYpPiFXyP+EPm5kxdLRe9kHAxZPUCI0VaWHr6F5HVhDk4nkvc&#10;6ENmQwHCDWnLdK1D2HKhkxyCENvjkUSKJd3m8F2iG8GwYcNuleXt2LHDZC1RckfHOtqGIkwtXrzY&#10;lHqRLu22s3VXXFasWGGEpLtlNlFPzHtAZMK0DtEpZMe7RxkmEm7XFhWbFEVRFEWJSfBATmb8q6++&#10;arocu3OWlClTSosWLcw88fjx40GjlfDCfJv5n7vw6AafM5UOVCEg9ikRh8X4Tz/91Cx2U9lBUyS8&#10;xnj2epQ/WxWbYleo2KTcAao5qcas/rBigffRokWLzMoQmUME5XVcBOn6RvYSogxG4byGGMQFsVKl&#10;SrJ69WqzT4Qp/Jm4aOLBRH0utcmYh+PtRAYVHQfYHvEKFZ/tSXtmwkAGFMeitI6SOVZTGMuEgZRo&#10;Lr5uNzpvtG3b1ngMcTzErNAgA4syObrXUTZHdhXv/VH2Z/KGik2KoiiKosQ0WEhkcZBF0EaNGomv&#10;r6+Zq9BWnYYy/fr1MwucmnkTcZjDsxBNdpin0EQgPtElGo9ULfuKHPgcyWpivl2qVCnTaZsObTxP&#10;3e2Z5mFFxabYFSo2KXdAthB/xMmTJzfZQAhOmHNTkuYGmUdc/FzBiRK3dOnSmdcw4iYbiPRPV6Sh&#10;3I7SOLKTEK++++47IyKdOXPGeCrlzp3bdAVhe46FD9DSpUtvbU9mFPvAOI+ueJgQumO7d+9uBKK7&#10;ZSrRne6pp54yxw6tGx3mdHhFUf5HthTiGe8tPH5TjwoqNimKoiiKEpPAYmH//v1mwZQuyT4+Pmae&#10;wmIjme0sHmIJoRk39wfPCSz84oXqKTQRlNJRpojtBWKIEjlQ0cHniWUIi/GITnjVHjx40Pw+3+0Z&#10;6GHjQYhN169bcvWq8/W//7yP8YybNy37euRs8/fflv3zu3v89ZczPuR+/vnH+/grV7yfB8fzNt4N&#10;zoVt+XrtmnOeIfcR2aFik3IHrAhh+D1lyhSTbURNOxc0z+CG7XZ1Q4xhPOVwvMb4devW3XoduBDS&#10;5WPVqlXmJuUpThw9etR0WxgyZIjZnswoMprwgAoJ4hQiFplNjGXlhFaZd5s4IFRxTDKhOAdv/lEI&#10;Z6yCuWmqZDZRjqd1/N5RsUlRFEVRlJgC2e1z5841cxIWL13xgywbGslQUqdZ6vcP82KsJVhYdr2a&#10;vEXOnDnNvNrbXF6JOHRwo3ERpuEs4GMVQodsPGzv9iz0MBHdYhOizIoVlrz1liXLlln2Z+19nGf8&#10;+adlX3Ms+5nWktatLWnY0JJ69UKPV1+15PPPg+/j/HlLBg/mOSv42AYNLPtnb8knnwQfj3D0wQfB&#10;x3oG23Eu7dtb0ratJcuXOyKX5z6iIlRsUh5pWAn4/fffTRc7yvlYKRg6dKgp8VNCR8UmRVEURVEe&#10;NPiF0hWNjA/K5Fyxg2x7msdMmzbtoWod/yCh9JAGO1hTuFljoQWfP+bWLNwqkQ8Zeizsv//++8aL&#10;Fv+xR2WBPLrFJgSZrl3pXmlJhw6WHDjgfZxn/PqrJaNHW/Lss5b9t2JJtmyW5M8fetSvb8m2bc62&#10;ZDgdOWLZ1y7LvqbduW3u3JbkyGFJmzaW7NzpiFJsh9j03nvBx7rBfgoWdM6Fv8+AAEtGjbLk4sXg&#10;5x0VoWKT8khDVtbGjRtN2R6lgNSgMynxZmiu3EbFJkVRFEVRHiR4B2HRwBwOcYOuw8xLsFkgQx1v&#10;JjokK5EDVQB4n5K1dLesJoKfRcaMGU0joEepxCs6IVMP0YlFc7ybHpVnlwchNnXpYknWrGEXm37+&#10;2bL/Vhyx6bnnLFm40JJ9+0KPb765LRr99JMl3bpZUqCAIyiRVeU5dvNm5zzYd6VKlqxeffu4ZF15&#10;jnWDrClEH0SnuHGdLKdPP/VeuhfZoWKT8kjz448/GpO93r17h9p1T7kTFZsURVEURXkQkGGzb98+&#10;06WLZi5uRzS36zCdiPEGVSIXPlM8WRMlShRMWAotEKTwQaX0Cz8tRYkMHoTY1KsXpaGOCPTll97H&#10;eQaiz9ixjmCEsPO//3kfFzLwVVqzxpIiRSx55hlHaPI2DqGoRAnn7wwh7PffvY/zDLKgKla0pFQp&#10;RwC6fNn7uMgOFZuUUMHbCNWcFGUU84fpRoFJOGZ73377rfGAIi3Ym5eT4h0VmxRFURRFiU7IkPnt&#10;t99MRjrdiVOnTm3mIYgfTz/9tHTo0MH419BQRolceB7AKwjjdVdMulfEixdPnn/+eePxpIu5SmQR&#10;28SmWrUsOXzY+7iQ4ZbfcSyEITKevI3DR2rKFEdw6tvXkh9/vLvZ99atljRq5AhN7P/CBe/joiJU&#10;bFK8QqrsN998Y7qzkYaMaTg3mochFfbUqVOyd+9eU+N/5MgRk4KqRuDhQ8UmRVEURVGik0OHDhlv&#10;ptKlS0tgYKCZg5A9Q3cuvJl4/VFsBR8d8DzQqFEjkz3mKSjdK3x9fU1nOhr0KEpkENvEppdesuxr&#10;k/dxIQOx6Z13LHn8ccdjyfVx8hZnzlj286yzb87R2xiCcQMGWJIli2V/bpb9t+h9XFSFik3KLUhz&#10;xWSOemw6wk2fPt3+BVlvsn5++uknkw0Um+uBKZmjIx3d8iid27NnjxHVlPCjYpOiKIqiKNEB2Uxr&#10;1qyRrl27yjPPPHNLyMiRI4e0a9fOdDrWrmdRB/N/ng1SpUp167MPT2TIkMHMu9U/S4kMYmMZ3enT&#10;3seFDAy7yUKijC5OHEvq1HH2M326Jbt2WXLlivftQourVy1Zu9aScuUcsWncuPDv435DxaZHHFaA&#10;uImTvTRmzBipW7eu/QteRGrXrm1q3sn8oZUmGU2xVWii/A8hbdy4caa2n+4kpALzvtUIPGKo2KQo&#10;iqIoSlRCORzdgSdPnmy6BSdMmNBkMiVJksR+eHlBRo8eLceOHTMeTkrUwPyfZwFEPUy/48aNa8rj&#10;CPf/XbNwvnq+TvA9yh0RCvfv369m4fcBC+T8PfBMQ9yrMoPnN8oXEfkYF5ZnHszG6WxHRQtBsgF2&#10;KiF/buzvzJkzZiGfc3HHsy3Hc4/FVypjGMfrjOWZ4X5KXWOb2MR5Irh8/733+O03y76GOdtRCodA&#10;9PrrlqRNa0lgoNNBztfXEZ4WLbLsa55TNnfu3N1L5wgypXr2tCR7dqfjHV5P3sZFZajY9AjDxYO2&#10;mX369DGd2CpXrizt27eX8ePHm4ymw4cPy99//x00OnbCRY7U3V69ekmJEiWkadOmRmjiYq1mhRFH&#10;xSZFURRFUaIKugWvXbtWOnXqZDKYEDHcLBm+R6YT3YOVqIWspk2bNknbtm3th+2cJvLmzSv58uWT&#10;ggULyhNPPGFEQH42iRMnFjoB8hrBuFy5ckmhQoWkZcuW5plD594RA1/ZoUOHStmyZaVkyZImEACp&#10;0ghNwNu9e7d5xnvvvffk6NGj9/zs8bIdNGiQKVPlmYmoVauWTJgwQU6ePBk0ygGrlR49ekjFihXN&#10;ubjj+f958+YZoQt+/fVXU+KKcT+vs2+eNfmdiiixQWw6dcqyn6ct++/AkhQpnJI4/JW8xZAhTkaT&#10;5/YISnPmWNKsmSV+fk6GYPz4lmTLZtmft+Pn1KOHY/r9zz/Bt/UMyuwYj9g0daojUHkbF5WhYlMs&#10;A/EENRlF2P1DDg9ckLjgYIpNFw8u/tWqVZOaNWtK//79zR//w1LvTkr1hg0bzGoKF8LmzZvLxx9/&#10;HKHPTQmOik2KoiiKokQ2ZCnRvOX99983Xj8+Pj5mruHv72/mcm+//baxd1CiB8QmMpI++OADIzqw&#10;IM3XSZMmyZQpU4xw4Bq1Z8mSxQgQvEZ1hDsesQMbC/ajYlP4oRKD57by5ctLtmzZTJUGfwuFCxeW&#10;zp07m+qUkCA0NW7cWNKkSSMNGzY0Y+72/EOG4Ny5c6VcuXJGKKxQoYIJjlGsWDEz7yeziudQhK+F&#10;CxdK1qxZJXny5OZ83PFUj/C7wnMq583vAckMZCbyOobxlMIilH399dcRSmqIDWITGUWITfnzW5Iq&#10;lWV/hk6Gk7cYOvROscmNAwcseestS+rVs+xndUuqVEG4oSmCIz7hwbRjh/fSOLrNIVg9/bRznK+/&#10;vnNMdISKTbEMFGJM+rZv336Hynw3EKi4SKCAjxgxwlwMuIBQNseFgBv3uXPnHpqObGRtffjhh+Zi&#10;xIXt1VdflYMHDz407+9Bo2KToiiKoiiRCQ+eu3btMouEZMgkSJDAZDQhZvDgvHr1ajNX1bK56INF&#10;aubOiE4EGWfuv4lly5bJU089ZeaDZDCxaO35OuPdYD9ueZUSdsjiw5ydRfOlS5fKzz//bMrRSBqo&#10;WrWq6fYH/Kz4nL/77jvp2LGjEWjJOmO7ffv23VXoQ8xCAHrttdfMQj1ZgwRZSfx8X3zxRfO3iWCF&#10;iEQJK5ltiI08j1JSx/d5HiBDiudOni3ZJ9YsdJBkf4hgZEs999xzMnbsWFNeF15iWxldpUqODxPf&#10;8xZkG/33n/f98H2EqN9/d8rtyJhCNGrVyrJ/tpYkS2bZz7hOOV7IfXz7rSV9+uBtZ0mnTtHbgc4z&#10;VGyKZXBR548UlXrlypVB3707iEyMRXAhg4mVIv74MfvjAhaRP/SYDBczBDQENdT0t956S1fBIhkV&#10;mxRFURRFiSx4eCZThnIbsjGYXxBkcLBIykMq4oUSs9iyZYs8++yz5mfF4q52nYtcyBDiea1o0aLG&#10;u8wTBB6e7xCSgIV2xtSrV88EZYx+fn5GbLpXVhnWKQhOLMx7irl07ybbiewlnkERksiCotlSgwYN&#10;TIaTNxC+6P5N6STilZtVheA4ZMgQ83eNqByR57PYJjbhlYRI5G1cRINzaNfOktSpLXnxRUs2bbqz&#10;nG7jRufYlOqRZYUXlOfr0RUqNsUSuEBwAcBziFUeLh78oYeWfoiizMWAP3CMvymXo44WBXzgwIHy&#10;6aefmjEPE1zY3La4eFARpO9ysVMiFxWbFEVRFEW5X1gQ3blzp7z++uvG38cVmTJnzmw/KNWXBQsW&#10;2A+XvweNVmIaLFq7HQLJVuH5QokcEH1ICBgwYIARfJh779ixw4g+VG8cOHAgaKQDxtw8AyHYUoaK&#10;X1PatGlNgkJESxjZjnk+iQocF7Nvyt/YN9lOXbp0MYITr5H5dK+Ogzy3Ih7zPNq3b1/j/RReYpvY&#10;9NJLlv186n1cyCCDCRPv/fvvnYmEXxNZU+XLWzJ3riV//hn89Zkzna52tWpZsnq1ZT/3B389ukLF&#10;plgC7v69e/c2N18u6HR3QHhiBQGRxYV/cyFgBQgxCsEFNZz0Y9IsP//8c9O94H66AMRESMvlgkX2&#10;FisrpJsuWbLETGKUyEfFJkVRFEVR7gcyM+bMmWO8QymVo3sZ84rcuXPL4MGDTdYDmRRKzEXFpqiD&#10;ZzW8lhB2SBjA+oQKFT5vStv4f8QgF8QkFtjx5qXclDI1xCaynCIqNlH+RlZTnTp1jNDFOSEq8ZyV&#10;MWNGSZcunTkXgr/jRYsWmQ543iC7iQwqnkkxOsfHi9K78PIgxSZMucPifRRSbPruO+/jQsauXTxX&#10;OR5NS5feKSB5Bl5NCEkEXepCjn3zTUvSp3dK7r76KvRSvagOFZtiAdyMMW2jFtptL0pkz55dhg0b&#10;dktFZtzy5ctNvS2pjZTbtW7d2pSRrVq1yohMDyNcvOieR6cMLoh8pa6fdFIlalCxSVEURVGUiEAj&#10;Gh5cybRnQdSd21I+x0MkAhRt0pWYj4pNUQfCzrZt20x1Cs98GISTeNCzZ0/zjMdzId5M3gzCAYN2&#10;xCaEooiITVTI0M0bI/Du3bubuT5JDTNmzDCCMD93ngFY6MeepXjx4kYU4+/X8xmM5zQqTzCKx+IE&#10;U3HOHx/iiPAgxKaePRHBLenb15Iff/Q+zjN+/tmSMWPCLzYhZLVubUm6dJaUK2fJunXex/39t2Ms&#10;jvk3fkxHjgQvk+P1rl0dc/KBAx9MFzo3VGyK4ZBCyYUcc7WUKVPeEpqI+PHjG3d/zOJY/aFOt1mz&#10;ZqYOltRGVoWo433YyuU8IbUaIY0sLy5yXBTJ3vLM9lIiHxWbFEVRFEUJDzzsYm7MvJXsBgyMmUck&#10;SZLElNCRwUEjG9ffRYn5qNgUdeBvRFMoyuLSp09vBB/+fqjmoGPjK6+8Yj57PJC8/c1gJYLY5GZA&#10;hUdswv920KBBpjMdJW+U7bmQAEGJK8+ZmJEDGYiUwtKRkGeyr7766pb3E+8D7yfOP2fOnEa8Qizi&#10;e/cqu/PGgxCbEG4QgKpWtWTKFMfw21tQ/nb+vOPRNHKkJdmyOaVu33zjfd8hA5Fo2zany1yePJb9&#10;WVoyb17wY2ze7JwDGU2lS1vywQfB93HzpiN24deUIoUlEyda9s8i+JjoDBWbYjioyt26dZPAwEDj&#10;1eQKTW6QdkwrSdIqqedF/cZgkYs93QH4A39YIZNr1qxZplSQ905nBOqIH2ZxLaagYpOiKIqiKOEB&#10;6wceYIsUKXJLaEqcOLGZw86bN09++uknncPFMlRsijpcsQmxCNGHjCEXhKNRo0YZEYpnP2+laxEV&#10;m3i+wvOJbCo6zq1duzaYKESlDGIXmUme3QVZ/Od5jAQJzMZdQ3/GXLhwwdid0K2Q51Qym0iMYFx4&#10;iW6xCQGIjCY6vxFZs1qSK5f3oARu714nk+i995xsqGrVnM5w3vbtLRC3yIQaNszZ/qmngh+Dcr5n&#10;n7WkeXNLtmyx7J998O0pl2P7mjUtyZTJksWLg78e3aFiUwyGP2J8l9wuDyGDtGPq2319faVYsWLm&#10;Bk75WGi1sg8TKOluy08uVlxQUfuV6EHFJkVRFEVRwoKbzdSiRQv74SfTrXlsgQIFTAkOzWxo2a7E&#10;PlRsijoQh8j+cTvLhRRm8DzKkCGDEZO8PQNFRGzCU4nnK0QjkhmomglrpiHVNPyNU7aHeBxaEyu8&#10;hRHIEiVKJG+//Xa4MxmjW2y6ft2Sjz+2ZMAASzp2dMrcEHq8xeDBjhk4JW27d1sybpwlc+ZY8ttv&#10;3vd9tzh50vFdatnyzuN06GDJqlXetyOzicyq2bMtGTEi7CV8URUqNsVQuOmStZMjR45bN+XQgj/W&#10;zp07R8hkLTZBaRzKOinWpGpSLogyjhG4TlKiFxWbFEVRFEW5G8zNyDgn8xwhgjkDC6XJkiUz/jNk&#10;ONBtS4m9qNgUdZARdOLECSPgICpNmzYt6BUn64m/KxpH4c9LNlJIwiM28Rrm4myDyIRgRBaSNzgW&#10;javczCUXMqCoNsE3eOXKlWZ/iGAhPYNp3oTHE/YwJFXg4RYeoltsIhBwKEVDeKKrG2KSt+A114jb&#10;3Yb/598h9xmW+Pffex/HW3A8Xuf4ET12ZIWKTTEQ/uBXrFghlStXNkKSKyqFFpTXcSHiD/9hhosR&#10;Fy/ea4kSJYwROKthdFxQohcVmxRFURRFCQ0Mgslmwkv0ySefvGUCjl8LBscYHz/si6SPAio2RS08&#10;+wwdOtR0e8PTzO2yjT8tz0OYhCM6ebNNQTjCdD8sBuGIvpTpNWzYUDp06CA7d+40i/ze4BmA0lc6&#10;z7lwfLKU+Pvu1KmT8Wzavn278dLt27ev8YByQZSioRPvCbNx19sprDwIsUkj4qFiUwyDCwE1raQX&#10;+vn5Bes+d7cgvXLMmDFGRX4YQd1HQV+3bp3069dPBgwYYCYqyoNBxSZFURRFUUKC5xJNa8aNG2ey&#10;l7B7YK6QIkUKY3vAXBW/F+XhQMWmqIducwg2dHLr2rWryQZyu9FR6YGQ5I0RI0ZIwoQJpVKlSqYq&#10;xBV1qBLZtWuXWbCnbA6hCL8l9odHMCV0Y8eONWLVyJEj5Z133jHVNghciF8zZ840YhFWJm+88YZ5&#10;nfMjI4q/cTqjIzYzvn379qYSpUePHmYc42luRQkt9i9kPoYXFZtiV6jYFMM4evSYvPXW20JXDldI&#10;CkskTJhISpcuY184NoaqRMdmuEAygaHOl0wmvt5NoVeiFhWbFEVRFEVxYe7J/Gzz5s2mRCZdunQm&#10;857Oyfg08T3Kcpi/eZoKK7EbFZuiHp53yDxq3ry5KZt74oknTFldjRo15NChQ6FmBmHyjR1Lq1at&#10;5ODBg7f+7mgghZD02muvmZ8ff5Pz5883neRoPMXf69NPP20yj8hUIiiPIwsJoYrFf7ZDXHr88cfN&#10;63ytVq2aEa3oTAc8t/H7gNCUP3/+W+O4NnTs2NGU44U3qwlUbIpdoWJTDOLixUsyZcr7kitXHkmU&#10;yCeYmBSWSJ06jYwePeZWiuXDBBfIh1FEi62o2KQoiqIoiguNW+iOhQUEXizMD8jOr1ixokycONE8&#10;7P7zzz9Bo5WHBRWbog860+FzNmnSJOPftGXLlrs+Gx09etTYj5DF5NlNjqwjzLy3bt0q33//vcls&#10;OnLkiMydO9cEmUscg79bNyiZ8/wbdgUndxxG4hs3bjTClSeMJ9OR/TKO8YhWBw4cCBoRflRsil0R&#10;qth0+fJ5+xfxU1m+fJX9C7ZKFi5cbX/ViKpYuHClDB/+rhQvXv6WeBTeSJEiqbz6ajc5fPiIrhop&#10;UYqKTYqiKIqi4LtENhPZC2RCuHPSbNmyGU8ZSmpCPoAqDw8qNinRjYpNsStCFZuOHPlCmjevJVmy&#10;pJc8edJLoUIZpWBBjaiKAgUySq5cqezPO5GkTGlJqlSWpEkTJ0yROrUlfn6WPP54EunTp4t88823&#10;EUpLVJSwomKToiiKojy6kFHx008/mVKdsmXLiq+vrymbc0UHvJnIdgpvpykldqFikxLduGJTxYqW&#10;7Nt3p7ihEbPi448tKVHCi9i0b98nUrhwTkmf3pJu3SwZNsySgQM1ojJef92S4cMtGTfOkvHjwxYT&#10;J1r2g78lNWtakj27v7zzzkj7j/CsPQnQzCYl6lCxSVEURVEeTfBkWb9+vekqh9EvcwEiY8aMpg37&#10;smXLTMtz5eFHxSYlukFsaty4ibz4oiXffXenuKERs2LXLktKl/YiNu3Z85k8/3wxqVvXklOnnMH/&#10;/KMR1XH1atjj2jVL/vvPkn//dUSqnDmTy5Qp850fYDihfpc2ldTbcuOg6xtGjt4mC6xUMclgHEHN&#10;sFvzGxqY22FiR+cDdzs3SL+mDnnv3r3BjsdkhpuWuw1fQ5u84FNF7THnzbnRdYH3pEQNKjYpiqIo&#10;yqMFhr8//PCDzJ4927Q+9/Fx/EWTJUtmhAY6Y+HPojw6MD9XsUnxBJ8mDM15FqMjXWQ/I/z++x/2&#10;s0ddyZHDktGjLft5VSOmxubNTjJN1qyWdOnSVi5ePBpcbCpe/Hlp1MiSy5dvq1MaMTPIhsqVK7lM&#10;nhx+sen69etGoKFbQd68eU2dPfHss8/af8Sjg0Y5IOrQdtMdQxQpUsSsbmE2FxoIR7S8ZAXMc//Z&#10;s2c3QbcEJi5LliwJ2kLMORUtWvTWeMbRgpNuJyFZunSp6XTgjqX1JuKUEjWo2KQoiqIojw4sKNKC&#10;HW8m5mOJEyc2c4DkyZObkpYVK1aYuYB2Cn60ULFJCQld5j744APTPa9hw4bGzBzxKbI4f/6ctG/f&#10;2L724A1n2c+hlv28qBETo1gxMl4du58+fTrJ5cshMpteeOF5+5fEkgsX7hQ3NGJWjBnjiE0TJ861&#10;/z/sIAKhPHfq1ElKly4tTZs2tf+A20ujRo2MGFS9enVZu3atEZnoaoDIgJBDtxHGEYzJlSuXvPrq&#10;q3L8+HGvEw1q9jGJ7Nat263tOGavXr1Me01uUhx/x44dRhHfvXu3ScWmo0m5cuXMeFpqVqpUSYYN&#10;G3ZL3GC/ZDR16NBBChYsaM67Vq1a9i94UdPS84svvlC/gChAxSZFURRFeTQge33WrFnmfp8mTRpz&#10;7yeef/55GTx4sMlO17nWo4mKTUpIqCzheY4kg8aNG0udOnWkS5cu5jnQsyteRPnnn79l5co50rNn&#10;O/v5sJ20a+d81Yh50aFDO/t5/hXp0aO9rFu3RK5d+8MoFwZXbHr5ZUvOnbtT3NCIWUEaYUTEJkSk&#10;jz76SLp3725EnNOnTxvTR76S1VSyZEkjQNHuElEKcWjEiBEmTZpxBOV2ZEQx6Vi1apVcvnw5aO/B&#10;oUMewTZ8RZQiSwmhiA4m48aNM1lWZ8+eNUIR2U6IR7TsZJuvv/7aCF1kR1F6x/YnTpyQV155xbTW&#10;pR0oajqTojfeeEOqVKlivp46dSroDJTIQsUmRVEURXm44aGRMhgEpdy5c5t7PibgCE4sNM6bN09+&#10;//33oNHKo4iKTYo3eM77+++/TZUJYlCxYljz1DWiNbYqvBZRbt78T/7555xcuPCj/RypEfPjpPlZ&#10;/fPPBfN7gXJhULEpdkVExSbSohFjvvnmmztSHPE/IoOpVKlSsm3bNiNMIToxjl8Wl2+//VZq165t&#10;upHMnDnTiEVhgQwmxCnErLZt28r+/fvN9/FlQigi42n69Om3Lkgcc8CAAeZ8Jk+ebM57+/bt5ubG&#10;9zzL+FauXGnK+8qXL28uakrkomKToiiKojy8MJdDTCIrIVOmTOZ+T5DJjjcTGejebA2URwsVm5S7&#10;QQXNgQMHzHMbYlOJEiVMkgGJCnjAKY8eKBcGFZtiV0RUbAoNLgAYf7siEv8ODQzDqdcn62jOnDlh&#10;Fpu4ISEqIWhR688FCSjF44aVM2dOk8HkCftv0KCBDBo0yIhLCxcuNOV+HPvXX38NGiVmJQ4Vnewo&#10;0ruVyEXFJkVRFEV5+Pjrr79MRjnZ7jwYuiJT2rRpjfA0depUk0GuKKBikxIWKJ9btGiRsUjhmY3n&#10;xvHjxxu7E+XRAuXCoGJT7IrIFpsoo+MiwAWBMrXQuotQykYG1AsvvCAvvfSSEaWYqNwLyuXIgsLM&#10;mwvOL7/8EvSKmNI4BC6EIup7XQ8oMpvGjh0rFSpUMN5PqOIzZswwYhNquWf3OTK18HrCxJIyQSVy&#10;UbFJURRFUR4ebty4YUriyDjHZyVFihTmHp8wYUJjdYAxONlM91P+ojx8qNikhBWe/Y4dO2aeIUg0&#10;4NmxT58+snPnTlM941k1ozy8oFwYVGyKXRGZYhP+SNw8WNGiPI2OAqGlSqNId+zYUbJmzWo60pHV&#10;xITlbnAxOXz4sAwZMsQYfiNqeW5DeZzbGe/tt982wheQudSiRQt5/PHHTdkdWU90OEBQql+//q3M&#10;KKC0D1GK1yipUyIXFZsURVEU5eGB+RzeTMz9kiVLZu7vPj4+plMwC3vM27w1gFEebVRsUsLLTz/9&#10;ZCpaeG4kuQD/N54FqWxRHn5QLgzRITZduWLJwYOWrFxpyZw5lkydasnEiXfG9OmWfPyxJTdu3LmP&#10;8+ct2b7dkgULLPtmaMnkyd734RmrVlny66/O9uyTf2/b5uxj2jTv2xDvv2/J2rWhd+e7ft2SQ4cs&#10;WbzYkkmTnG04n48+suyHce/bRFZEptj08ccfm1RphBoUZy4K3iCNGqGJzCJWwTZu3Bj0yt1BzFqw&#10;YIFpidm/f/9gXkuAaMRFCHNwfJcwL2eigzE5huV4OVHvy3mq2PRgULFJURRFUWI/+GSuXr1a6Pqb&#10;Pn16c1+PEyeOMQTv3LmzyV4PS8a68miiYpMSUb766isjcGOpUqNGDenbt6+sX79efvvtt6ARysMI&#10;yoUhOsSm06cteeMNy76hUQtuSZYslmTNGjyeeMKyb36WlCljyd69jqDjuY8vv7SkTh1LUqWyJGNG&#10;Sx5//M59hIwmTSzZvdvZ/u+/LftCaUn16pakTm1JpkzetyF4rUQJS5Yvt+Sff4Kfx3//WXLggCWv&#10;vWZJvny3z4OvnDsi1i+/WHLzZvDtIisiQ2wivZE/fAy7KW979dVXTTka4pAnZCEhNNHSEqGJ7Cfq&#10;+zEbDwsYg/fu3dukT2IAHjJriswnzmXx4sXmPDCmpAMd/lGkXXJR6tevnynZC62Mjs51WkYXdajY&#10;pCiKoiixF+ZZZCuNGTPGdBNOlCiR6TTH19KlSxtvJjIN1MRXuRsqNikRhefJCxcumI51nTp1Mr8/&#10;WLLMnj3bJDpwjVIePlAuDNEhNv34oyXt2lkSGOiISvz7nXeCx4gRllSq5AhOiERkOHnuY+dOR9yJ&#10;E8cZN3DgnfsIGUuWWPYvsbP9xYuWzJ9vydNPW/bDMw/O3rchmje35NlnLSlf3pJZsyy5dMnZB9lR&#10;R49a0quXJdmzO6+//rqzTb9+lpQrZ9mfpSUjRzrvGWHK8z1ERtyv2ITAg5pcr149M+kYOHCgEWy8&#10;1c9ivt2rVy9jwE32ESti4UmtpiyuVq1axgCcbKiQYpYLvgCU8OHTNGHCBJPtxMWI0rtRo0bZn/lR&#10;I0ghNiFAefo+kS3F+XEMaoGVyEXFJkVRFEWJnfCAhycmlgQsynEvJ8gc79Kli2YXKGFGxSblfrly&#10;5Yp89tlnpoKF51AqU6ic4TpEgoLycIFyYYgOsQnBp1s3R6Bp1MgpqfM2btMmSypXtiRFCku6dg1e&#10;xrZrlyXFijliFdlDf/0VfNt7xZ9/WrJwoSU5c1qSI4dl/2J7H0ccOWJJ+/aOOFaxoiXffON8n/OZ&#10;PduSwoUtyZvXkrlzb29z9aojMpG1heC0bJklly/ffj2y4n7EJjKSyBLCCLx8+fKmbtbbHzcXgx9+&#10;+EGGDx9ujMMpZQvNODw0EKUQqxCH8AXw1oWA4yAWEZ4rapTJtWnTRgoWLGi60DGOTnNFixY12VV7&#10;9uwJGilGmKIED2GKlTslclGxSVEURVFiFyzi0UGYNuTM9yiX4z6eMmVKkw1OxjqvK0pYUbFJiSwu&#10;XrwoS5cuNY2jsE3Bv5cKFqxRNMvp4QHlwhBdYlP37o7I07ChUxLnbdzZs5a89ZZTKleliiVffXW7&#10;HO2zzyx5/nlHbMJTyc02CmsgNi1ahFDjCE7r1nkfRyAcLV3qnG+2bI5wxPePH7ekRw9LihSxpEsX&#10;x7fJc7vNmx1xim0GDHDKBz1fj4yIqNhE5hKlcng05cmTx4gIpC4i8pBxxFf333QQIN3a7VCHCu2W&#10;rnERYBwpkeyT8QhLhGfmEq0vP/zwQ3O8li1bmuykkCBcUMLXoEEDMxZRieMgMCEqcXwEKzh58qRR&#10;vxGV3nvvPZPdxERpwIABUq1aNfv35q1bBuNK5KFik6IoiqLEHvBdootvu3btTKMVusxxD0+dOrX5&#10;Hj6YdKMLLdtcUbyhYpMSmZBYgLhE4gM+TlTbYCS+d+9e8zyoxH5QLgzRKTaR2VS//m0fpZBBmRrm&#10;33gqlSrliFKu2MQ2iE14I02YYMmZM3duf7dwxSZ8oziPDz/0Ps6NL76wpHRpxx9q/HhHgEJcatbM&#10;kuLFHdHn99+Db0PGVtOmljz5pFMq6JbwRWZEVGyiwxslaX5+fuZGgZBDCjVqMgbeBMINdfukM5Ju&#10;nSBBAlO6Rvo1opM7DmM36m5RpvF0mj9/vimDwwfK7TaHkIVQgf8Svk0nTpww3/cEYWnu3LnmIlO4&#10;cGEjOuHJxLERqRCgEK2ACw83Ns4ZsYz9kjXFdpw3QppenCIfFZsURVEUJXbAwxv3beZVAQEB5t7N&#10;XI7sJuaALOBp5oASEVRsUqICnhd5jkQIr1ixonnW4Bp25MiRoBFKbAXlwhDdmU2NGzsZS97GnTpl&#10;ydtvOyVqnToFzwxyy+gw46ZrHYbfntveK8IrNn39tWP4nS6dI/BwPN4HxuAFCljSqtWd5YBkS5Us&#10;6WQ2DR5syW+/BX89MiKiYhNlcaRNkxmUP39++zPOa0QbupDkypXLBAIO/k3btm0zaY358uUzEXIc&#10;k5g5c+bYvy/n7M/goCm3o/4WzyRXbDp16pT9eS8y3QcYe+bMGfP9kDDpQajCRNzdP8ecN29e0Ijg&#10;0HGOmxznQ+AJRWmgEjWo2KQoiqIoMZuzZ8+aORiLe1mzZjX37Pjx45vMJroIL1u2zCwQKkpEUbFJ&#10;iSqolDl06JB5ZixTpoxpEjVkyBBjoUIWphI7QbkwRHdmU4MGluzb530cht6cR4sWlqxaFbwjHWKT&#10;W0Y3eXL4zzWk2LRypfdxBMbe27dbUrSoczyyra5dczyYKK8js4lSvKlTLblyxdmG/VMCmDmzYxz+&#10;0UfhF8TCEhEVm0irJmsJ7yVSFPkD3rp1a7DAO4nJCCISY/BGovsc4pPnOF6jhS7ldIyn7I4Mpz/+&#10;+MNcMAB/KEwnKX/j691W0jgex+I4BDcw9uUNzC53795txm3fvt2IXaRiKlGDik2KoiiKEnNhPjZt&#10;2jSTsU6pHPdrAj9LspnwzFShSblfVGxSohKSFXhmpKqlc+fOxu+XjnV4OYWWsKDEbFAuDNEhNv3y&#10;iyU9ezrCDVk/ZDe9+mrwoMMbmUuUyWEO/u23wfexZ49T1ubv73R969jxzn240bu3Zd9gLftCaMm/&#10;/zrbe3o2EVu2BN+/Z/z6q7MPOuNxLPbjdpbDV2rePOc9vPji7fN45RVLatVy3ufatZacP3/nfiMj&#10;Iio2KUpEULFJURRFUWIeCEhkdmMlgKWAKzJlypTJGO+SNe7ZvVdR7gcVm5ToAC85EiK4rlFJgy8v&#10;9i10NVfRPHaBcmGIDrEJ8QYxCf8jX1/n69NPB4+nnnJK1uhER0c6Moj++ef2PsiGQvhJkMAxEEe4&#10;CrkPN555xtnHnDlORhLbIzYtXmxJvnxOKR4+THSZ8xbjxlmSJ48TiFYITOwD/yiymygDpPMcXec4&#10;b47JPhGfyM46eTJqspoIFZuU6ETFJkVRFEWJOZApTkMUxCRW/l0vziRJkhiLhH79+plsJjUAVyIT&#10;FZuU6IIqGSpcyHJq1KiRydKk2RT2LAjoVM8oMR+UC0N0iE0//+x0cUOYIXsJXyZEmZAxbJjjk4QY&#10;hdE2ApMrFpHZhB8SQhN+SdOmed8HgVC1YYMlx47dzkhCbHJL4Hx8HIHouee8B68VLGjJ2LFOCaDn&#10;PvB6oqMeYhaCE/vkmAsWWNKtm9NFr317SzZujFlldIoSEVRsUhRFUZSYAZ1/6RDMSj/+lghM3J8R&#10;nBo2bGi6+WKZoEKTEtmo2KREN651Cr7ANI4qXbq06ViHxYtr2xIWLl++bPbF9VOJPlAuDNFtEI6I&#10;RFc3b+M4PhlH+B5Rbocn0h9/OK/Rjc41CJ81K7ifU1jCFZvwfSK7qlAhS6pX9x6NGlny3ntORpbn&#10;Pvbvd7rpJUtmSY0alhw9Gvx1yufYP9lZbdpYcvhw8NcjI6JTbMIH4LvvvjNm3//880/Qd5VHCRWb&#10;FEVRFOXBQ6OXBQsWSLNmzSRlypTmvowJOCV0r732mvGy1LmaElWo2KQ8KHj2mDVrlslyorNm69at&#10;Zfr06fZz9uGgEaFDFhQZUu+//778+OOPQd9VogOUC0N0G4RzHEQbb+MIXqtUycmCGjTIKUnj+3v3&#10;3jYInzLFkgsX7tz2buF6NlEaR5kdJXaUx3kL/JZc4283btxwspfIesqf3ynJ++uv4GPYFoGMMZTr&#10;kV3l+XpkRFSLTSjF58+ft38O+82khjTtAwcO2J/fn0EjlEcJFZsURVEU5cFx5coV0ymY7kyUycWL&#10;F0/ixo0ryZMnlypVqsjcuXNNWZ3bDVhRogIVm5QHiXsdHDp0qMlwKlWqlLz11lvmeZXMJW+Q4UkD&#10;KryfChQoYJ5paW6lRA8oF4boFpvIDCJLyds44sQJS1q3dgSd116z5Pvvne+7YhMG4hMmWHLmzJ3b&#10;3i1csck1CN+82fu40OLSJcfLKU0aSypUsOTAAcfDyXMM5XbbtjkleIhllNx5vh4ZEdVi008//SRj&#10;x461f071TQvdjz/+2GQ2aX3so4mKTYqiKIryYKDtNw9IrOhnzZrV3IuJ3LlzGwNdOgSH1r1XUSIT&#10;FZuUmMDRo0dl/vz50q5dO6lUqZLUq1dPpk6d6vX55MSJE9K1a1dJliyZeZbhOYayPCV6QLkwxDSx&#10;6fhxpwStSBFLXn/9zsym+xWbcud2ziO8QhBiEx5OadPeFptCjnHFpgIFnGOEV9AKS0SV2ISYhDr8&#10;9ttvmxRFWuiScqjiwqONik2KoiiKEr2wUv/555+bxT9agLsiU9q0aaVq1aoyadIk482kKNGFik1K&#10;TALRiPJhnlmrV69uMp4oJXYrcf7++2+ZM2eOPPvss7eun5kzZ5YxY8ZouXE0gXJheBBldJ9/7n0c&#10;QRkd5tuITZSkuaISBuFuGd3kyeE/1/sVmyijmzfPkiefdPyeVqy4s4yO8jv8pMhqKlrUkoMHg78e&#10;GREVYhOGadw0evToYX/Gz0vTpk1lw4YN9md8Tk0mH3FUbFIURVGU6AErA9p7r1692szFMmTIIAkS&#10;JDD34Mcff1y6detm5muMCY9BrqLcLyo2KTEJyuHoTIcfEz52dKwjA3TdunXy22+/yaZNm0zThMDA&#10;wFtiU8KECc1YhHw1C496UC4MD8IgPDTjbAShMWOcjnN0dfvuO0v++cd57bPPHINwxJ7Zsx3xJ+T2&#10;dws8nu5HbCLojle7tiUpUzpfQ4pmZDKVL++83ratZf8RBH89MiKyxSZWz5YvXy5NmjSRsmXLSpcu&#10;XWTLli1aNqcYVGxSFEVRlOjhiy++MJ2XypUrZzrMce+l4xyeIxMnTpSvvvpKRSblgaBikxIT4TkW&#10;YWngwIFSq1YtI9L36tXLfk6vbTKZ3GcYN5544gnp16+f/Prrr0F7UKIKlAtDdIhNP/5oSYcOTgka&#10;fkYjRlj2RevOeOcdS8qWdbKa6ErnuY+dO53ytCRJLGnZ0sky8rYPz9ixwynLu3rVkosXLZk/38mM&#10;ypTJkiVLgu8/LEHm0gcfWFKqlCN6de16+1iIV5wX+69a1ZKVK53SO2/7uZ+ITLEJRXjevHnGnwmj&#10;Nf74mMgoiouKTYqiKIoStWDwTUZ5586dJX369OaeS0bTU089ZbxJ1q9fL3/99VfQaEWJflRsUmIy&#10;Z8+eNf52eDhxDeXZhUYKrsjkGXTwxJNYzcKjFpQLQ3SITWT49OplSYYMlvj6UjNpSbZsd0bGjE6J&#10;2vLld3oykVWEEBU/viWpUzulat724RmIPjNnWvL77053uaVLEWosefbZiGU2YQhOhtTq1U6GFpla&#10;7rHocEenu/btnQwnxC08nLzt534issQmRAPqVl1/JkSFkydPalqhEgwVmxRFURQl6jh27JiZj7Ho&#10;FxAQYO63PCSVLFnSeDPxOv4jivIgUbFJielcuHDBZIBSfuwKS94iU6ZMMnjwYDly5EjQlkpUgHJh&#10;iA6xiQyfjz+2ZORIS/r0saRLF0eUCRl8f+LE26VznnHqlJPNNGCAJT16WNKxo/d9eMaQIZZs2uSU&#10;51F2d+iQZd+4HYPx0Er5whJkSm3fbtm/qLePRebW8OGOkXl4S/zCE5EhNpGmPWjQICM01alTxxiB&#10;//zzz0GvKsptVGxSFEVRlMjn/PnzsnbtWtMtKVeuXLcehHigJ5tpxYoVcubMmaDRivJgUbFJielQ&#10;Gjd8+PB7ik1JkyY12U2zZ8/WsuQoBOXCEB1iU8ggQ4isn5DB972N9xah7cMzGBOefUYkPI/l7fXI&#10;jvsRm0jB3rNnj/Tp08cYgWOkxs3j0qVLQSMUJTgqNimKoihK5EEnpO+//15mzpwpFStWvGUA7u/v&#10;L8WKFTNdlb777rug0YoSM1CxSYnJ0IVuypQp5hqKmOQKS6EF2aOtWrUyXT1v3LgRtBclMkG5MDwI&#10;sUkj4hFRsYkU7I0bNxoj8OLFixvzNFpE0tFEUUJDxSZFURRFiRxovkITFryZcuTIIYkSJTL31xQp&#10;UkibNm3MAz1+mrrarsQ0VGxSYip0TqfDXIMGDcTHxydUr6aQQXYT1T2nTp0K2pMSmaBcGFRsil0R&#10;EbGJiQupgrSALFOmjMlsopROUe6Fik2KoiiKcv8cPnxYpk2bZuwLyGLivsqDEd5M+Ifs3r1bRSYl&#10;xqJikxJT4Zm2Q4cOEhgYeEtICkswnk6fXHuVyAflwqBiU+yK8IhNmH3/+OOPMnnyZKlataoRmjCh&#10;pKZVJzRKWFCxSVEURVEiDlYF+/btMx1/6S7H/TR+/PiSOnVq0zlp6dKl8scff+i8TInRqNikxFRW&#10;rlxlRHuuqYGBKcTfP5kppUuUyEcSJHhM4sWLJ3HixDVB1hPBv/ldTp8+g3k2Pn/+QtDelMgC5cLg&#10;KTbR2j+kuKERsyI8YtPBgwdl4MCBUrZsWbOSNmvWLCM+KUpYUbFJURRFUSIGzVemT58utWvXlowZ&#10;M5p7KVGkSBFjZMuKOh2UFCWmo2KTElP5+utvZMyYsfLqq32kY8dOUq9eAylTpqzkyZNXMmfOIsmS&#10;BUiiRIklYUIfSZw4qSRN6ic+PonN73KcOPGkcOHnZO7c+UF7UyILlAvD7t2O2NS8uWN0HVLc0IhZ&#10;MXmyJblzJ5cJE0IXm/Bn+uSTT6R79+5GaKJ8bvHixdo6Vwk3KjYpiqIoSvjArJaH8SFDhhhfEFdk&#10;ypw5s9StW9cs/p0+fTpotKLEfFRsUqKbf/+9Jt98s1eWL18kc+YskpkzF9vXzuAxbdoCGTNmigwc&#10;OEy6dHlNmjVrLy++WNf+HS0jTz+dR1KlyiKJEiWXOHEQl3wkXrykEj++r/3/Sez/d72d4kqxYuXs&#10;Z55pd+xf497Bz8WJRfbParEcOvSF3Ljxl1EuDLt375KiRYtIjRqWfP+9U0qnEXPjjTdoi+srEybM&#10;DvoJBocuJ5s2bZLmzZsbR35a6iI8qdCkRAQVmxRFURQlbNDV6OzZs7JkyRJ56aWXjPE3JRwEhuD9&#10;+/c3RrY6J1NiGyo2KdHNpUsXZMiQzpI7dwr7+plC8uVLJQUKpJL8+UNGSvu1lJI3bwrJlSvAHusn&#10;2bIlkaee8pGsWR+TLFniS+bM8eyIa/87ngn+nTFjHMmQwZJ06SwzLm/eQC/71rhX8DMpWDCV/Rmm&#10;kOzZ08jo0f3lypWfbotN+/Z9Yv+AckuyZJbUqmVJ06aWNGmiEROjcWNLnnwSQ7N4MnXq9KCf4G1I&#10;xWa1jAkO7XQpodu7d69cv349aISihA8VmxRFURTl3uCTuWvXLnnjjTfMYl/ChAnNvRMzcLok0ajl&#10;yJEjQaMVJXahYpMS3eBl17RpLcmSxZJWrSwZPtySYcMsGTo0ePD9kSMdq5kxYywZN86yn18smTDB&#10;kkmTLJkyxXtMneoE/2Ybb/vWuHeMGGHJ+PGW1KtnSdq0lnTv3kouXTp2W2z64YdvpEuXtia76YUX&#10;npMyZZ6T0qU1YmKUKvWcFCnynNSuXVG2bFkf9BMUYyr5/fff238sU6RatWpSvnx5GTVqlJw4cSJo&#10;hKJEDBWbFEVRFOXu4Ie5fPlyadmypaRMmdLcM+k0lzt3bmNpsG3bNrl69WrQaEWJfajYpEQ3v/9+&#10;Tho3bizlylnyySeOncyNG5b8+2/kBPuKzP09qnHzpvOz+egjS4oViyM9e3aSixe/vy02XblyUY4c&#10;2S+7d38su3ZtsmOzRoyOTfLVV5/IhQtnzM8PoYmVsqFDh8oLL7wgtWrVkkWLFmnHOSVSULFJURRF&#10;Ubzz33//ybfffmu8mQoVKmQ6IHG/TJw4sVSpUsVkm2MSrkKTEttRsUmJbhyxqYlUrGjJvn2OoKER&#10;c2PTJktKlIgrPXt2Di423UaFidjB7Z8T5XH4MXXr1s0YgTdt2lSWLVtmjCkVJTJQsUlRFEVR7gSD&#10;b7yZWrVqJU8++aS5TxJ58+aV3r17y/r16+XcuXNBoxUldqNikxLdIDY1adJEKlSwZPfuO8UNjZgV&#10;GzZY8sILcaVXr1DFJiU2wQRm3bp10qFDBylevLi0bdtWdu7cqdlMSqSiYpOiKIqi3Oby5cvyzTff&#10;yPjx401GuSsyUT7Hwt97772nNgbKQ4eKTUp04yk2ffbZneKGRsyK9etVbHpouHz5L5k/f77Url1b&#10;ypQpIwMGDJAvv/xSrly5EjRCUSIHFZsURVEUxYEucjx048309NNP37o/ZsqUSbp06SJbtmyRM2cc&#10;mwNFeZhQsUmJblRsil2hYtNDwrFjx8xqWvXq1aVy5crGq4kVNkWJClRsUhRFUR518GY6ePCgyVrC&#10;iwlPJu6Lvr6+5v9pyvLFF18EjVaUhw8Vm5ToRsWm2BUqNsVyrl27ZoSmYcOGmWwmus7NmDHD/kP8&#10;PWiEokQ+KjYpiqIojypYE5w/f950k8Mfkwwm7ofcFzNkyGAynPBmUq9M5WFHxSYlulGxKXaFik2x&#10;nH379knnzp2lRIkSxoxy6dKl+uCvRDkqNimKoiiPKj/88IOMGzfOZJKnSZPG3AsJ5mJ8n8zyv/76&#10;K2i0ojy8qNikRDcqNsWuULEplsJqGRf4du3aScmSJeWVV16RzZs3axtdJVpQsUlRFEV51Pjjjz9k&#10;69atpqtcjhw5bolM+DS1aNFCFi5cKGfPng0arSgPPyo2KdFNdItN//5ryb59lnz4oSV791py7pz3&#10;cZ7x99+WHDpkyapVlkyZYsmYMZa8807oMWuWJd9/H3wf165ZsnSpJaNHBx87apQl8+dbcuxY8PGe&#10;ceOGc67jx1sycqSz3cSJzvu4etX7NlEVKjbFMkjdpkRuxYoVUr9+fSlWrJgMGjRIvv32W7l+/XrQ&#10;KEWJWlRsUhRFUR4VmF/9+OOPMmfOnFveTHHixJGECRNKwYIFb/lkYm2gKI8SKjYp0U10i00IRwMG&#10;8PttyWuvWfL1197Hecbp047I9MILdCS1JHNmS7JmDT2qVLFk0yZn25s3Lbl0yZItWywpWfLObZ94&#10;wpJChSx5801Lfv7Zsu9PwY+NmLRnjyXt2lmSIYMznu2efNKS9u0t2bHDkn/+Cb5NVIaKTbEMJjs8&#10;6L/44osmfXv06NFy6NChoFcVJXpQsUlRFEV5FEBAInO8Z8+eUqBAAUmQIIG596VKlcpkMy1fvlxO&#10;njwZNFpRHi1UbFKim+gWmy5ftqRDB0syZrSkbVtLPv/c+zjPQAQaPvy2QNS3r5NZFFosWmTJiRPO&#10;tn/8Ycm4cZZUq2ZJ1aqWDBwYfCxZSi++aNn3I0u6dnWEJc9jk73UpIkl+fM7X8eOtWTCBEtatbIk&#10;Xz5LGjVyxvz3X/DtoipUbIol/Pvvv/L111+b1TNW1RCbJk2aZFK6FSW6UbFJURRFeZih09z3338v&#10;8+fPl3r16omfn5+55yVNmtRklffr1092794dNFpRHk1UbFKim+gWm/76y5JevSzJmdOSbt0s+fJL&#10;7+M845dfHJEHQahuXUt++sn7uJBBxtHOnZaULm1JliyWTJ/uZFaFHLdsmSV58liSOLElb7zhnCPf&#10;v3DBEZaeecYRqr766vY2Bw9aUr26JblzO+V1p07dfi0qQ8WmWABCE0bgrKoVL17c/IGtWrVKu5wo&#10;DwwVmxRFUZSHlX/++Uf2799vBKXs2bNLokSJzP0Owalu3bqyZMkSOX36tNoXKI88KjYp0U1sE5vq&#10;1LHkhx+8jwsZ//ufJZMnW5I3ryM47d/vfRy+Uf36WZIpk5N1Rdke3+fcONdSpZwMKPym3G3I0EJk&#10;ImOqUydLdu26/VpUhopNMRzSt1euXCnNmzeXMmXKSPv27eXjjz+2f2EuB41QlOhHxSZFURTlYeSn&#10;n36SWbNmSePGje2JfCZznyOKFCkigwcPlk8++UQX+xQlCBWblOgmtolNL71kyXffeR8XMii/e+st&#10;Sx5/3PFrIhvJ2zji228tmTnTEXMuXnS+t22b49VEBhMm4p7jKZtbvtySpk0tad7ckg0bgr8eVaFi&#10;UwyGB/ilS5eah3k6ztH95PPPPw96VVEeHCo2KYqiKA8TCEhkM2FXgOm3KzKlT59eqlWrJtOmTdN7&#10;naKEQMUmJbqJbWJTvXphL6MjY2nJEudYyZI5Xk/bt1uye7clP/7odJnztp0b33zjbFO4sJP55FmC&#10;d/68U3KHiEVmU0ivp6gKFZtiKGfOnJHJkyfbf0gVpGLFijJ+/Hg5fPiwdjpRYgQqNimKoigPC+fO&#10;nTOLe3gzpU2bVuLHj2/ub88++6wMGDBAdu3aZU/UzweNVhTFRcUmJbqJjZlNZCGRWeQt6D7nbkfZ&#10;2++/W9K6tSXx4ln2/cjxXypY0BGRMCe/m+B05Yolc+c6vkxlyjgd7vgex6G7XblyluTIYcno0U4W&#10;lbd9RHao2BQNUPL2888/m05yYUm9/vbbb+XNN980ItNLL70kEydONGndihJTULFJURRFie3gubRn&#10;zx4ZPny4lC1b1p7cxzP3tYCAAKlZs6a8//77ZqFPURTvqNikRDexQWz69VfHH4mOcE88YUnDhpZ0&#10;7Og9Zs1yjuG5PeVw3btbUqyYk2FL+PtbUqmSk5X02muOefj33wcXqwj8m/B9wpuJLCY66HGcKlUs&#10;qVXLkjFjLDl6NLifU1SGik3RwPHjx0369YgRI2Tt2rVy6dKloFeC89dff5lJz6BBg+wfygvGhHL1&#10;6tX2D+Zi0AhFiRmo2KQoiqLEVug0RwY5D8qtW7eW1KlTm/sZRuBPP/20dOjQwZ7sb5OrV68GbaEo&#10;ijdUbFKim9ggNtHp7d13LcmXzxJfX0dwypbNe/Ts6XSRC7mPS5csWbnSkkaNnOwmd/yTT1ri42NJ&#10;5sxOWdzhw7eznRCQfvvNkk8+saRrV7Jzb29H97rOnS3ZuNEZc/36nceMilCxKRrgwku9/xNPPCFN&#10;mzY1ngAhYUKzceNGadmypRGaOnXqJFu3blUTSiVGomKToiiKEls5dOiQ8Waiw29gYKC5l1E6V7ly&#10;ZZPNdPToUdORTlGUu6NikxLdxJbMpnHjnMymokWdTKM1a7zHF19Ycu2a9/3QQQ5zccQjyuAw9cb4&#10;+4UXnGynLFksGTXKkrNnnfEnTzolcmQx0aVu7VonOA5eUC+/fLtT3bFjdx4vKkLFpijm33//NS1y&#10;s2bNan4p0qRJI927d7d/cb4LGiH2L+SvMm/ePNP5hDTunj172n88nwW9qigxDxWbFEVRlNjGqVOn&#10;ZNWqVdK5c2d58sknzT2MyJUrl/ker6k3k6KEHRWblOgmtnk21a/vlLZ5GxfRWLXKkvLlLUma1JLa&#10;tZ1zunrVkg8/tKRsWe5pjsAVcruRI50sK0SwRYvufD0qQsWmKOaHH36Q119/3RhOupMa/v3WW2/Z&#10;v3inTRr3zJkzpXr16kZoGjZsmJw8edKkeCtKTEXFJkVRFCW2QJbSsWPHZMKECaa7L1lMceLEEV9f&#10;X5PdNG7cODNfY4FQUZSwo2KTEt3ENrEJMQiPJG/jQgZm3v/7n5OpdLcyN3yaVqxwPJ0Qndatc0rx&#10;yFiidO/VV53yupDbkXHVpQvJL5a89dadr0dFqNgUhTC5mT9/vpQuXVp8fHxuiU1EkSJFzCoagQk4&#10;HVBI3WayoygxHRWbFEVRlNjAlStXjF/mK6+8Ijly5JC4ceOae1fmzJmNZQGvkWGuKEr4UbFJiW5i&#10;m9hENzpK4byNCxkHDjgeTv36WbJ7990Fp/37LalXz5IXX3S8nf74w5IhQxyfJjrXYR4echuyn/B5&#10;Sp7ckgED7nw9KkLFpijk7NmzpmSOriauyESwmpY4cWLx8/OTjBkzSv369e1fkpX2D0CNwJXYgYpN&#10;iqIoSkyGTnNYFkyfPt1kjydIkMDcs5IlSyZlypQxnk1ffPFF0GhFUSKCik1KdPMgxCYEoNy5nS5w&#10;J054H+cZP//sdH0Lr9i0Z48zHi+mli0dQcnbuP/+s2TaNEsKFXLGHTzonOfMmZYULGjJ889bMnv2&#10;ndvh3VSmjCVPPWXJlCl3vh4VoWJTFEEZ3IEDB0zrXFdk8haITUx4VGhSYhMqNimKoigxlb///ls+&#10;+eQT6datm/FmQmgioyllypTSrFkzWbdunVkQvHHjRtAWiqJEBBWblOjmQYhNPXo4Ak3r1o5RN2Vu&#10;3oJSNrKRyGzCqBuBqlo1S7791vu+QwbZSfPmWVK8uNNBjuwjDMQ9j0EnuR07LGna1Mliwogcg3FK&#10;6/bts6RNG0syZLCkQQMnU8rdjrI6MqFSprTsz8/JnPJ2DpEdKjZFEb/88ou89957xnTSU1wKGWQ9&#10;0WL366+/Vq8AJdagYpOiKIoSE/n+++9l4sSJxqLA0y+zVKlSMmLECHsyvs+U1imKcv+o2KREN9Et&#10;Nv39t1M+5+NjSerUTtZQ9eregwyor76y7HN0usQ9+aQl5cpZ9nO+932HDAQjxCQMwBGN8uSxpGTJ&#10;4MeoWtWSEiUsqVXLsu91lhw5cnv7ixct2bzZkmbNHBNwxrnb8XkhTtWp4whmf/4Z/NhRFSo2RRHb&#10;t2+3f7DV7yihCxnx4sWzf/DPSu/evYN1qFOUmIyKTYqiKEpMgkwlHnT79+9v5lXuPOvxxx+Xhg0b&#10;ygcffGA/APweNFpRlMhAxSYluolusYmsoTlzLKlZ0xF+MOV+7jnv0aKFJZ9/7ghUH31kSYcOjkfS&#10;jz963/fdgv2QgVS06J3HoRQOoenGjTu3+/dfS3btcnymPLclWwpz8G3bHFEr5HZRFSo2RRF0mMN8&#10;0jWivFvQFSVnzpwyduxY+5fxR/sX4GbQXhQlZqJik6IoihJTOHXqlMyaNUuqVasmyZMnvzX3yps3&#10;r7Eq+PLLL+XSpUtBoxVFiSxUbFKim+gWmxBmzp93vJrIIsJ/6ZtvvMcPPzhld3gqkWVE9zcylRCs&#10;vO37bkE53smTTgleyOMcOuSU3HnbjuB4p04F35Z/cz6YhHvbJqpCxaZIhlK4EydOmEylpEmT3hKU&#10;whLZsmWTYcOGyc8//xy0N0WJmajYpCiKojxo6Pq7detW6du3r3nQdedTlM81btxYFixYYOZkiqJE&#10;DSo2KdFNdItNGvcXKjZFMpcvX5bZs2cbb4BEiRLdmvjcLchs8vf3lzRp0pjWvN98803Q3hQlZqJi&#10;k6IoivKgoNMcC3NLly41HX19fX3N/YivBQoUMAt+e/bs0UxxRYliVGxSohsVm2JXqNgUyfzyy6/S&#10;qlUrM+HxVkKHsJQ4cWJJmDChidSp00jhwoWlUaNGxmdg5cqV+uCuxHhUbFIURVEeBHT73b9/vwwc&#10;ONAIS35+fuZe5OPjI3Xr1jXeTD/88INcu3YtaAtFUaIKFZuU6EbFptgVKjZFMps3b5VChQqbi26c&#10;OHElfvwEkiRJUsmYMZP9/SJSp05d6dq1mwwe/KaMHTtOZsyYZV+o18nXX38j589fCNqLosRsVGxS&#10;FEVRoht8LRcuXCitW7e251UZzT2IKFiwoMlm2rx5s8kwVxQlelCxSYluVGyKXRGq2HT9+lX57bdT&#10;cuzYcTl8+LgcOuR81fg/e2cBHsX1RfGHFQgSoEWKFSt/3KW4uzvF3d0pDsW9uLs7FHcoLsXdrbi7&#10;3f+eNzvJJllIFpJlQ87v++6XZOeNZGV23pl7z/10bNy4XVq2bC/RosW2XgCFkhAhwkrEiD9JsmRp&#10;pHTpSvLHHz1lypRZsnnzTjl69LScPHne8txe0OufOXNJh/ft+iXOnr0o169flhcveJFFAh6KTYQQ&#10;QpzF8+fP5cSJEzJo0CDJmDGjzhxH/Pjjj1KoUCGZMGGC3LhxwzqaEOIsKDYRZ0OxKXDFJ8WmK1dO&#10;S48erSVfvgJSoEABKVy4IMOXyJEjm8SPH0/Chg0tIUIEs0zGQ0jo0MhsCivRov0kv/6a0HKRlF7y&#10;5s0tpUqVkIoVy+soX76slClTSkqWLC7FihWRIkUK2d3+p6JQoYKSP38BadiwvOVDt9n6ChIScFBs&#10;IoQQ4gwePnwoS5YskRo1akjChAmtN/OUnuB26tRJNm/eLHfu3LGOJoQ4E4pNxNnYik179vgUNxiu&#10;FevWfUJsOnRop2TNmkoiRFBSpIiSKlWUlC3L+FxUqKCkalUldeooqV8/mCWMn/XqKaldW1kulIzl&#10;lSoZY8uV8xr2tvm5wDrmdhIkUBInTnCZPn2y9RUkJOCg2EQIISQgef36tfZmGjFihGVSUdBDZPrp&#10;p58s16VFZNSoUXLmzBnraELIt4BiE3E2EJuqVasuxYoZ7fztCRwM14ldu5TkyWNHbNq3b5dkzZpZ&#10;ChVScuCAkjt3lJw/z/hcXLig5NIlJVeuKLl61WvgscuXjeUXLxpj7W3DkcA2sF1ss317JYkTR5Cx&#10;Y6dbX0FCAg6KTYQQQgICGIA/ffpU1q9fr72ZYseOrUvm0GAlXrx40qhRI9myZYsurWO3OUK+LRSb&#10;iLOB2FSlyu+SLZuSFSuU3LrFcOWYOVNJunRKWrduLE+enPMUm/bu3S3Zs2eTatWUvHjhVaFiuF78&#10;9ZeSFCmiyOjRMy1/ExKwUGwihBASEMCbaejQoZI/f37tyYTvGYhNhQsXtlzjjJYjR46w0xwhLgLF&#10;JuJs7t+/L9WrlxN3d6UFp/LllVSsyHDVSJ1aiZubkpYt68nTp2e1cqGB2AQPIpTPPXrkU9xguFYM&#10;G6YkZcooMmYMxSYS8FBsIoQQ4p/cunVL1q5dK23atPHhzYQMp2XLllmuR9m1lxBXgmITcTbPnz+V&#10;sWP7SdGiuSVfvlySP39uKViQ4YpRqFBuyZ49lxQunEemTftLXr26qZULjSk2/f67kocPfYobDNeK&#10;oUMpNhHnQbGJEEKIf4CyucuXL+uspbx580qECBF0JhO+YzB5HT58uJw9e1ZevnxpXYMQ4ipQbCLO&#10;5sOHd3Lr1nk5dmynHD68Q/tMM1w3Dh7crl+r27cvWV67N1q50NiKTQ8e+BQ3GK4VFJuIM6HYRAgh&#10;5Gt59uyZzmZq2bKlpE6dWn+nIOLHjy+NGzeWxYsXy/Xr162jCSGuBsUmQogjQLnQUGwKXEGxiTgT&#10;ik2EEEK+FHSaQye5mTNnSqlSpSRUqFD6+yRSpEiSNWtW6dOnj/ZmIoS4NhSbCCGOAOVCQ7EpcAXF&#10;JuJMKDYRQgj5Et6+fSs7d+6UVq1aSYoUKcTNzU1/l0SOHFmqV68uK1eu1N8p7969s65BCHFVKDYR&#10;QhwByoWGYlPgCopNxJlQbCKEEOIoFy5ckKlTp0qlSpUkevTo+jskWLBgluvNHNKzZ0/ZsWMHO80R&#10;Eoig2EQIcQQoFxpnik1Pnig5f17J0aNKDh1Ssn+/zzh5Usnjxz7Xff9eWSa6xvJ//1Vy4ID99W3j&#10;0iUlHz4Y6794oeTyZSXHjik5fNj+eASO69o1n/s34+5dJcePe47HcZw7p+TtW/vj/TsoNhFnQrGJ&#10;EEKIX0EXuYMHD0rv3r0lefLk+rsDJuAQnMqWLSuzZ8+WO3fuWEcTQgILFJsIIY4A5ULjTLFp40ZM&#10;WJVkyaIkY0Yl6dJ5jfTplZQooWTuXCX373tdF0LViBFK8uZVkjmzkgwZfK7vPbp3V/L6tbE+BKrG&#10;jY19Z8pk7MveOjiu9u2VXL3qdf+Ie/eMYyhc2HM8tlOnjpIjR3yOD4ig2EScCcUmQgghfgHfDzNm&#10;zJAKFSpI3Lhx9fcGImXKlNKrVy/L9eZeefjwoXU0ISQwQbGJEOIIUC40zhSbJk5UEjOmEnd3Q/Qp&#10;V05JxYqeUbKkIfYUK6Zk8mSvgtOdO0pq1FASKpSSePGUFCzodV17MWaMkjdvjPXXrlWSIoWS0KGV&#10;pE2rpHRpn+PLljWWpUmjpFs3JWfOeO7/4kVlmXgbx4ftmOsULaqkSBElf/yhZMsWJe/eea4TEEGx&#10;iTgTik2EEEI+x4sXL2TXrl3a7Dt79uweIlOsWLG08DR58mS5dOmSdTQhJDBCsYkQ4ghQLjTOFptS&#10;plRSvLiSJUuMTKGnTz3j+nUlw4cry8nMGLNrl6d4A7Gpdm1jWbt2Sg4e9LquvXj1ynPfq1fj5Kgk&#10;WzZDyMK+vI/H8axYoaRAASWxYxviEsQqZEeNH29kMiVJomTIEM91LlxQMmGCkXHVoIFRgmeW7gVE&#10;UGwizoRiEyGEEHvA2Pv27duW66YVUqVKFW38je+KMGHCSNKkSaVt27ZahIJROCEkcEOxiRDiCFAu&#10;NM4WmyDYVKliCEn2xuzbZ2QL5cmjZOZMz2OCV1LdukpSp1bSr5/h3+R93c8FxKbs2ZUUKmQISvbG&#10;IODthKymiBGV1KpleETBo6l6dSUxYihp2NBrxhPi9GljOTKzsJ+HD70u98+g2EScCcUmQggh9jhw&#10;4IAuj0M2U8SIET2EpnLlyulyutOnT1NoIuQ7gWITIcQRoFxonCk2TZpklKmVL69k3TpPPyXbuHJF&#10;ScuWhuCEDCJkIOFxZB3Vq2dkRnkvcfNLrFljiE3IQIInlD0TcjPmz1cSN65RHrdhg5L165Xky6fk&#10;11+VLF1qmJXbjn/2zDjWChWU9O9viE+2y/0zKDYRZ0KxiRBCiC1Xr16VZcuWScOGDSV27Nj6+yFE&#10;iBCSOnVqad68ueWaab28fPnSOpoQ8j1AsYkQ4ghQLjTfQmyC19GmTUo+fvQ5BiJSo0aGpxLGmxlM&#10;ptiUKpWSnj0NDyXv634uTLEpf34lCxcqy4WQ/XGI0aONLCZ4SiEDC8eKTCvse/dun+ORDYVSOoxv&#10;3tz+GP8Kik3EmVBsIoQQApCldPbsWRk8eLBkzpxZ3NzcdKc5/CxQoIDlOmiCXL58Wd68eWNdgxDy&#10;vUCxiRDiCFAuNN+qjO5TggwyiUqVUtKsmZJTpzxFIXg2oYwO5t0oo7t92+e6nwvbMrqVK+2PQRw6&#10;ZJTDhQmjpHNnYz///KMsz5FhDL5tm891IDbB3wld6urXV7Jjh88x/hUUm4gzodhECCHkwYMHsnTp&#10;Up3NBD8mfCcgkiRJIu3atZM1a9Zo/yZCyPcJxSZCiCNAudA4U2yaNs3IDoJRd5cuSubMMbKMzEAm&#10;E7yPEiY0BCXbdSE2wS8pfnwjg2jECK/r2gZK3eD9BJ8nc32UwkFsgmCEMr3p032uh8eqVVOSKJGS&#10;EiWUbNxorHv+vNEhL3p047i8l+AhG6tOHcM8HNlXe/d6Xe6fQbGJOBOKTYQQEnRBOdyJEydk7Nix&#10;UrBgQQkWLJj+PogaNarkzZvXck0yVM6dO2cdTQj5XqHYRAhxBCgXGmeKTbNnG4JM+PBoiWt4ICVO&#10;7BkJEij56ScloUIp+eMPr+uijA7ZTu7uSqJEURIvntd1bQOleu3bexV9tm41OtG5uRklchC0vK+H&#10;x7B/lPD9+6+RsYR1kV3Vtavh45Qrl5IFCwy/KcStW4ZIlT69kh9/NESnAwc89+vfQbGJOBOKTYQQ&#10;EjSB0LRp0yapX7++5foooYQOHVp/F8CnqXHjxrJx40ad8fTx40frGoSQ7xWKTYQQR4ByoXGm2DRj&#10;hpFZ9L//GWbabdoYopAZHTsaYk3MmEbZ2pIlntlJ9+8ry8WNsSxrVqOkznZd24AwBJPvCxc8940s&#10;JYhNEIyKFzeym7yv16GDku7dlaxd67meGQcPGgIYxDKYlKNTHaJFCyVNmhjleZkyGdlXe/b4XN+/&#10;gmITcSYUmwghJOhx/PhxGTVqlBQrVkwiRYqkvwNChgxpudYpJMOGDbNcEx2U9+/fW0cTQr53KDYR&#10;QhwByoXmWxiEQ2iC+OO9qxsCxt8QnFCyBu8kM0sIYpNpEN6jh1chyS9hGoSjqxwyk54/tz/uc4Fj&#10;gCAF3ygITghkQcGwHEIZSgAhoNEgnHwvUGwihJCgw927d2Xr1q3ahwnZTKbIFDduXMs1TnVZvny5&#10;PHr0yDqaEBJUoNhECHEEKBeab2EQXrnyp020375VMm+eISohA2rdOuPxhw8NsSl1aiV9+ii5ft3n&#10;up8L0yC8QAEly5bZF7r8EleuGIbhW7YYATEMJXcQnMqUMTKjjh61v65/BMUm4kwoNhFCSNDg+vXr&#10;2pupcOHCEj16dH3eR6Dz3KBBg+TYsWPy9OlT62hCSFCCYhMhxBGgXGi+RWZT+fKGiATPI+9j3r0z&#10;BJyiRQ2x6e+/jcdNsQnZRN26Gabc3tf9XJiZTXnzKpk716fJ9+cCx7RqlSGWXbvmczmOrWZNw7cJ&#10;Xeng4+R9jH8FxSbiTCg2EULI9w0ylTZv3iydO3eWdOnSeYhMCRIkkNq1a8usWbO0EEUICbpQbCKE&#10;OAKUC823EJsqVTIMu+2NefVKyaJFhgdSkSJGFhEex7GZZXS9exsZRt7X/Vx8jdj05o2SRo2U/PKL&#10;kgEDlOXCzOtyZE0hYytDBuN3eyKafwXFJuJMKDYRQsj3yZs3byzXUldkzpw5Urp0aXFzc9Pn+nDh&#10;wlmu1dJKz5495ciRI/L27VvrGoSQoArFJkKII0C50Di7jM4Um7Ztsz8GIhJMtn/7zchggocTHkc3&#10;OpiCm2KTvQyjzwVEIBiE58njuNiE0j6YjqODHgQw+E2Zy1Ay16CBkkSJDDHs0iWv6/p3UGwizoRi&#10;EyGEfH+ggxwmi/BmypgxoxaYcJ6HGXjVqlVl0aJFcvnyZfnw4YN1DUJIUIZiEyHEEaBcaJwpNo0f&#10;ryROHCXx4impUUNJv35KBg3yGujuljmzktq1leza5Wnkja501aopiRDB6EYHI27v63qPhQs9vZ1Q&#10;BgehCqVu06b5zE76XHz4YGRYtW5tlPFBcDL3AVNwCGMQmtavN7Kg7G3Dv4JiE3EmFJsIIeT74sKF&#10;CzJv3jzLNVU1+fHHH/X5Hef5LFmySKdOnbRB+Lt376yjCSGEYhMhxDGgXGicKTYtWaIsFzNKfv7Z&#10;KElLkEBJwoReI1kyQ8BZu9bwSjLXxbF16mQIVcgwwk/v63oPbGf/fmN9ZFKhux1MvHEcT554btsv&#10;gWOBETjMzbF/cx9JkyqpVcsQo5ABZW9d/wyKTcSZUGwihJDvg5cvX1quY/6VPn36SOrUqSVEiBA6&#10;IkSIYLk+KqnL6W7cuCHv37+3rkEIIQYUmwghjgDlQuNMsenqVcPwe+ZMo6Ru7FglY8Z4jalTDeHG&#10;uxiEjKHDh5UsWGBkJiFLyvu63mPFCk+z7tu3lWzebHSQw3F8iTAEwWnnTiWTJ3vuY/p0Jbt3B6xP&#10;k21QbCLOhGITIYQEfnDunjlzpi6RS5gwoT6nIyA6de3aVXbs2GG5BnxgHU0IIV6h2EQIcQQoFxpn&#10;ik2Mrw+KTcSZUGwihJDAy7Nnz+Tw4cMycOBAyZo1q4fIFCtWLJ3NNHbsWG0STgghn4NiEyHEEaBc&#10;aCg2Ba6g2EScCcUmQggJfMAA/P79+7Jy5UqpXr26RI8eXUKGDKnP5YkSJZK2bdvKzp075cmTJ9Y1&#10;CCHk01BsIoQ4ApQLDcWmwBUUm4gzodhECCGBjwMHDki/fv0kf/78Ej58eH0Od3Nzk1KlSsnEiRPl&#10;+PHj7DRHCPEzFJsIIY4A5UJDsSlwBcUm4kwoNhFCSODh1q1bsmbNGmncuLEulcO5O3To0JI8eXJp&#10;0KCBrFu3Tl6/fm0dTQghfoNiEyHEEaBcaCg2Ba6g2EScCcUmQghxfVA2d/78ecs1wlDJnj27RIoU&#10;SZ+3gwcPLvny5ZPx48fLmTNn5MWLF9Y1CCHE71BsIoQ4ApQLDcWmwBUUm4gzodhECCGuzb1797Q3&#10;U6tWrSRFihT6fI3AxLBp06ayfPlyuX37tnU0IYQ4DsUmQogjQLnQmGJT9epKXr3yKW4wXCtGjVKS&#10;KlUUGT2aYhMJeIYPH+4xcalQoYIu0SCEEPLtefXqlVy8eFEmTZokBQsWlFChQulzNbKa0HluwIAB&#10;cvbsWetoQgj5cig2EUIcAcqFZs+e3ZI9e1apWlXJixc+xQ2Ga8XIkUpSpIhMsYk4BYpNhBDiesB3&#10;afPmzTpzKWnSpBImTBh9nv7555+lYcOGsmrVKrlx44Z1NCGEfB0UmwghjgDlQrN37w5JkyaVxI+v&#10;pHt3JUOGKBk8mOGqkSuXkmjRgsvYsZOtryAhAce8efMkY8aMkixZMuncubNupU0IIeTbcfLkSZk8&#10;ebKUL1/eo9Nc2LBhJXfu3NK3b1/Zt28fO80RQvwVik2EEEfwEJtOnDggZcoUl1ixokqKFNEkffpo&#10;ki4dwxUjbdpoEicOXqPEsnTpQusrSEjAceTIERkzZowux0AXI5rLEkLIt+Hp06eye/du6dChgyRO&#10;nFhP+kKGDCkxYsSQSpUqybJly+TBgwfaLJwQQvwTik2EEEfwEJsePrwt69cvkUmT/pJx40bL+PEM&#10;145RsmjRFLlyhT4MJOB5/vy53Lx50/J+u2I5Vzzk3XJCCPkGXLt2TSZMmCClSpWS2LFj6wmfOenr&#10;16+f7N+/X548eWIdTQgh/gvFJkKII3iITSK4A/baEs8s8dwSyFxguG7gNXplifeWIIQQQsj3CkT+&#10;HTt2SM+ePSVdunQeIlP8+PF1h9Bp06bRm4kQEuBQbCKEOIKN2EQIIYQQQlyF9+/fy+3bt2Xu3LlS&#10;tmxZiRw5soQIEUIHPPS6d+8u//77r84+JYSQgIZiEyHEESg2EUIIIYS4GChX3rlzp3Tp0kWyZcvm&#10;0WkuSpQoOptp5syZcu7cOetoQggJeCg2EUIcgWITIYQQQoiLAJEJ/nhLly6VmjVr6mwmTOzQaQ4l&#10;dG3btpVt27bJu3fvrGsQQohzWL58ucSMGVOfk1KkSCHbt2+3LiGEEJ9QbCLEhcGkA2UUCN86C2G5&#10;OdY2vrYj0ae26xfsresXc/FP7dM2aFJOCPnewLnv2LFj0qdPH8mYMaOEDx9eT+qQ1VSiRAmZPXu2&#10;XL58WV6/hscmIYQ4l9WrV0vSpEl1KW/WrFll165d1iWEEOITik2EuCCYcFy8eFHGjx8v7dq1kxEj&#10;RsjRo0etS33y8uVLmTNnjrRv395HLFmyRLfK/lJwF6tTp05etomyDkyIPge6JuGYvK/7119/ycGD&#10;B62jvAIB6b///pMVK1bofdiuZxsDBw6U9evXa9NcQgj5Hrh165bMnz9f6tWrJ4kSJdIiEyJNmjT6&#10;vLdx40Z59OiRdTQhhDifs2fP6uu4bt26ycSJE+Xq1avWJYQQ4hOKTYS4IDdv3pRBgwZJkiRJ9GQj&#10;derUehLiHWT4QJxZsGCBvsNkTk5sI3/+/Hr53bt3tYjlV+7du6dr8wsXLmx3u5j8wC8Ex2ALhK8L&#10;Fy7IyJEjdT2/9/XixIkjbdq0sWtq+/btW13/X6NGDX3XzPu6Zvz0009ahIMgRwghgZlnz57JiRMn&#10;ZPjw4V7O49GiRdPn31GjRulsJkII+dbgmg/XeThvvXr1ysc1ICGE2EKxiRAXZPHixVpgChYsmJ50&#10;pEqVSncj8g66FI0dO1b7ePzwww8ekxTbgM9Hzpw5teD05MkT65q+A/NZ7NfNzc3udn/++Wdp0KCB&#10;zmCyBRlYuOOFdUOGDGl33YQJE2qxaP/+/da1DF68eKGzoXC89tYzg2ITIeR7AOfklStXSp06deSX&#10;X36RUKFC6XMcfocov2XLFrlz5451NCGEEEJI4IFiEyEuAkrIUJo2adIkKVKkiIewAhEJnYgWLlxo&#10;HWnw5s0bPREpU6aMx9jYsWNLw4YNddYRjGWRRYTHIfo0btxYjhw54qvXEbaLjKXatWt7bBedR1q3&#10;bq23W65cOYkUKZJ+HBOiRYsWyYMHD6xri0ydOlV+/PFHj3UTJ04stWrV0qa25cuXl1ixYunH48WL&#10;J+PGjbOuZYCyOHiV4P/AMaN8BJMw7Nc2WEZHCAnM4Dx86NAhnc2E873ZaS5ixIg6m8m30mlCCCGE&#10;EFeHYhMh3xhMOnB3e/fu3dKqVSsPMQZiC0rJIDahtMK72IR1UC8PE1mMx1gIT8g0QlozyjIg7uBO&#10;OZblzp1bC0O+dTCCcDRt2jTJkiWL3i7236RJE511hO1u3bpVcuXKpbeJFtzNmjXTkyaTKVOmSIIE&#10;CbSYhDK63r1765p+rIs7+FgX20XAl8kWlPrVr1/fY7/IkLJ3Vx/lgL6JZoQQ4mrg3AWRHDcKmjZt&#10;6nFDAOe7+PHja3F9zZo1+nxLCCGEEBKYodhEyDcGde+rVq3SmUjw6DCFGGQT4W+IRRBtvItNjx8/&#10;ltGjR+tyNZTbIZsIZtzwPTKXQ6wxxSv4P8Fw3Fz+Ka5fv663EyNGDL1vlPNBQDKBnxSWY5IEQSxP&#10;njza28kEpW3oVoLMo507d+oW3iZo5W16kuCYIUTZgrLAsmXL6uWhQ4eWGTNmWJcQQkjgB1mjyFoq&#10;UKCAl/N93rx59fncnpcdIYQQQkhghGITId8YGHH/+eefWlyCwFOsWDFd8la5cmVdpoYMokyZMvkQ&#10;mzAhgQ9Tjhw59GTF3d1d+xiZZo3IfOrcubNEjRpVL0+bNq32YfItswmToerVq2uhCX5PyJaCcGSa&#10;i+N4kfmUPn16vV2UyWG7nwOm30OHDpXff/9dl8jBcwm/b9u2zTrCuOOPbCxMwrBdCFnIcoLghNI8&#10;BDKzzp8/b12DEEICB8jaXLdunXTs2FGSJ0+uz3Hm+RPZTDi34dxKCCGEEPK9QLGJkG/M/fv3dcZR&#10;lSpV9ETk4MGDcvr0af07spKQAWRPbIJohLEoY4sQIYIWhwoVKqR9nzBpgcADLxBkCMHMu1GjRrpU&#10;z7fys1OnTkmpUqX0RCh8+PBaeNq+fbt1qejW2zgW+EhhDMSsMWPGWJf6BKIXPJtwfKbhOSZbmFzB&#10;H8oE4tny5cslc+bMHhMxCE7wMsH/AOHr119/lZ49e2pRChlajnTXI4QQZ4PzFLJFJ0+eLAULFtTn&#10;6uDBg+vzGkqg+/Xrp8+5tudCQgghhJDvAYpNhHxjXr9+LWfPntVCEH4C3AX/448/JGbMmJ8UmyC0&#10;oFQOPkglSpTQ/knIGMLvlSpV0sIThCBsA2bfmzZt8pOh9smTJ/U2TLEJ5X0ohzPBPtEtz+wYBxGp&#10;f//+1qU+wf+SP39+DwEJAdEIRugQrkwwIUP2U9KkSb2M9R7oZIcuTbt27WK5CSHEZUFbcJx30RwB&#10;zQ4gnuMcBvEfWZsQ3C9fvmwdTQghhBDyfUGxiRAX5MyZM7ok7nNikwmyoOrVq+elA5xtoGwNxuMQ&#10;ffyCXzObzPI9RI8ePaxLffL06VMtIkHAgr8TSgWxXWRdQbSC2AbQKQ+d9Nzc3PQ2IZQhewrrIVC2&#10;FzlyZC//04ULF/S6hBDiKqCUGTcOZs2apYV/nO/M8yn893C+3L9/P5scEEK+GGSN40bgihUrvAQ8&#10;QGGH4J+gYQGuDWGpgH3ApxONX0yQwQl/Tojr3o/nc3H48GF9A9N7lvqlS5e096f38bBesO1+TAhx&#10;fSg2EeKC+FVswhf02rVrdec43DU3y9RsA5lHGTJk0JlAfik7wwVFyZIlPSZHNWrU8CE24Y68rdjU&#10;q1cv61KfYJ/IqLpx44bO3qpQoYL2oUJZXN26dfX+MAZtvs3uTBCTsGzDhg16PcTs2bO1QIWuTdhn&#10;ypQpvRwXIYR8a1DevG/fPunQoYOkSJFCl8vhfIXMU5z7ILCjw6Zv3nmEEGIPXC9BaFqyZInOGscN&#10;PDQbQESPHl3ixo2r/TpxI9L08Pxa0LigdevWuiEN7B0SJUok8+bNsy41Mt5xjQYbBPNYvAeOE+ua&#10;gevbli1balsEU3jHTzSZwTUlstjx/9iuj+vOOXPmaMHJL9ezhJBvD8UmQlwQv4hNyAjCpKZJkyY6&#10;4weTGniCDBo0SHc1wt1zfPFjfWQLYdyePXt8vfjwaxmdKTZh20OGDLEu9R0cHy4gsC5KS6ZPn64v&#10;HLDdAwcO6AuoZcuWafHJ9mICXfBwAYISFKyLiw+IXswOIIS4ArjTj/NZxYoVtWiO8xQCNwNw7tqx&#10;Y4fuPkoIIV8CrvsgzowcOVJy587tcY7xHvHjx9c+nWvWrPFzVvungF3BhAkT9DZt94HrTBN4jw4e&#10;PNjuDc/PRfHixbX3KK71cA24efNmLUDBasHeeAQy3gcOHKgFMJQqE0JcG4pNhLggfhGbkC0E4SZB&#10;ggR6DLyOYNSNdGYAAadv3756Ob6gIdIMGDDAVyNa3A0rV66cXidcuHDauNy2axwym+bPn68nUBiD&#10;O1TwXwIvX77U5SMQpxD4P8zjMcHdr9SpU+t1kcHUrVs3uXbtmj5epFRDcMIxeE+txrZRloI7aub/&#10;g4mdf925I4SQLwHn4r1792qz73Tp0unzk3luRDdPdNJEdiYhhHwNEI5wHWd2tESGODKAsmbNqkUY&#10;ZHxHjBhRL8P1W9myZXVp25eCa7CtW7fq85h5XkPgRqR53QcgosM/FEI7jsN7QBhDVpSZmY5Ahjuy&#10;2VF+B1BajOvNSJEi6eWwhsA65jbixYvn4XuH60Dz2pEQ4tpQbCLEBfGL2PTff//pO1dYjihQoICu&#10;abcFtft43Pxyxxc7au8/B1KY4Z2ECxVkS8FoHF3iTG7fvq3vaKFEBNtEdhIynQCyj9AtLkmSJJIs&#10;WTLdKc+7d8CMGTP0BRHWxd1/CGLYJgQtlO+h5A9iF4Qk/I8muJiZNm2ah3iG5wbbothECPlW4I7+&#10;3LlzdYkcBHBMoHB++t///iddu3bVEyjbRgiEEPKlHD9+3EtGE64N4YmJbCdkpeM6EXYDZvkuRCFk&#10;HH0pt27dkhYtWngIQGagqyY6bJrgOgznufPnz+vjsA1YJeAGIq4b0cQG66MjJ64dIcSbN0DHjRun&#10;jxfL3d3d5ffff5elS5d6bKdPnz76vIrl5nUxsvsJIa4NxSZCXBC/iE3o3la5cmWPL16IP/iyNsEd&#10;KYgxKKXDGETjxo19FZtwcYEvdYg6mDj98ssvMmzYMOtS0d2TTENy3FWDQIQ7XwDZSRDAzP1BdEJ9&#10;vSkIYd+4GwXzbyzHXSsISBCS4D0FgcpcN1euXDpbwAQXGxDL4H2C5bibhztpLKMjhDgbZGyiLPnP&#10;P//U5yrzjjsmUxCexo8frydYhBDiHyC7G9YBtsIPrsUg5pggIxzikm1XXzRTQaMWR8FNQNubg7bh&#10;XWzyDQhROC6ISFgfNgj4G+IUwL5srx1RsofrWdvrVWS9w0MU+8YYiPu4BrTNgCeEuB4UmwhxQfwi&#10;NsFkFi21zTtBCGQEwRcEwgy6hkCMQoaS+cWMO2Bm9zcIQ5gMYSyymWA4CeEGFyXoNIKMJnO7SMVG&#10;fTzG4k6UmcKNC4bevXvr0jmTsWPHehwTLoqQFo0MK6y7YMECj7ty+L+Qcg1BCWa5OBZcFJkd55Bu&#10;DdEL6yFQomLe1QodOrReF75OhBDiLCCcQ5BHp6Q6dep4dAGF8I7zE7IAkKVpnmcJIcQ/wLUZsshx&#10;bQYxKXv27PpmnW3mJG7cIRsIAjjOSwj4dX5JGS+uAwsXLqyvxZCJhPI8XHthm46ITThuXBfiOhbr&#10;4poUZXnoOGeCa1DbrHicW717jGI8vO9Mz0/YMCCrlDccCXFtKDYR4oJAbIKQBIEIX6oZM2b0ITbh&#10;LhfK23AxgDEICDUoQ0N9e9q0aT0mQjDxrl69uu5Ihy9mBLaHEjuMhQk46vqxTXy5Q4hq3769x3aR&#10;TQSPJozFRY5Zdw/vJXSEw3om6DiH9GdTNMK6GId1IVKZ4hdq7keMGOFxxw3bQBkgUqvN/aJGH+sh&#10;8LtZooKLLNzh+5K7dYQQ8qWgjAXCd86cOT2yLJHVVLRoUS3EQ3inaS0hxL/BTTlYFSDDB56YKCFD&#10;RpCt2IKyXmQj/fbbbx7XURCbHPU2wviOHTt63DhEpjs63yHTHX/jOs4vYhOuJ3FDETcszdK+vHnz&#10;au9OW/9QiGS2fp+4wYjHbMG5F9elZikebBiQOU+xiRDXhmITIS4IvmhR8mZ+OSdOnFibY9uC1GFc&#10;aKB7G7KHzImP98BdoNq1a8uGDRt09hLAlzy61ZljcMdq4sSJHssB7s4jZRkmt7bbMwN3qf766y+d&#10;tm0LhCpkVSG9+3PrwqsJFw+2IGMAdf22d+W8By54cKGCiypCCHEGODdBDMfEzWxSgEApcPPmzXX2&#10;pu35kxBCnM2FCxf0zUPz2gsZ5B06dPBxnfY5cB5Dh2Gc27ANlNEh06h+/foe2eW4gekXsQkZVTA0&#10;jxs3rl4P2fAQ6+HH6Wj5G26QwggdWaTYFjrWIfuKZXSEuDYUmwhxQXDBgBIydDZCqnCxYsX0ZMYe&#10;uHOEEjcIQ8iEgriEL3T8xN+ogz906JCXrnC4845OIrhbhbF58uTRWVJocWuC7SJtGRMpXChgHCJG&#10;jBjaLwkXGp/qbIfHYYzbunVrXXtve0y4q4WU6k9dbOA4kSoODyrsy3a/EKHwPOAOHyGEBDTIuEST&#10;A4jgyKgMFSqUnsDhjj9KgiG443xtW+5BCCHOBoISGqvY3uSDODRlyhQ/CzK4toIHJ4QmnOdw7de/&#10;f39drtagQQOdTeRXsQn7xI3HfPny6exPZMQjE9/R7njIXIJHKfaPcj7sH9tCKR6tFAhxfSg2EeKC&#10;IH0Y2U34osbddPgwIX36cxw+fFiP9R7IHvI+EcLfqJGH7wjG4OICd6DsiTg4Dgg8ttvEevCM+hwQ&#10;jWBciTtPtusiRRpZAp8DF03m/24bKNnznlpNCCEBAcp0YUALwR4+Iph8YaKDCVjLli11UwPfzsuE&#10;EOIMYEuQPn16D6EJjVhQCudIo4Jjx45p70xkDyGzHllSEHRwQxNdinHD0K9i071792TQoEEeWfc4&#10;byKjHk1mHAHHj8wq3Hg1/zc0vkG2vyMZW4SQbwPFJkIIIYQQKxDKMelCN6TixYt7eNTBhw6ZmbjT&#10;j+WEEPKtwY0/GIWbZW8IGHijYQw8NP2SdYnsIWwH5XOwbYA/JrKQ4AsFcDMSzQ9MsQmeTfPmzdPL&#10;7IHsdniEVq1a1eOYcO6EnYMjNwyRld+mTRuPbp8IiE7oAgobCUKI60OxiRBCCCFBHpR9YCKETNJm&#10;zZrpEmBMclC6gc6gtWrV0lmd6P5EU1pCyLcGZb4okzM9kRAo9YVQhNI3v2b+YBysFNDpzixVg4XC&#10;3bt3dYYnssqR5YRsKSxD5tOoUaP0MrOxjC04R44fP15bQWA8xCtkiCKr3S8lfRiD0rm6det66bgM&#10;oQnHBZsGQkjggGITIYQQQoI86IYEb6aSJUt63MFH4I78sGHD9F3+Fy9eWEcTQsi3AxmYI0eO1N2K&#10;zXMVytsKFiyom6j4ZnVgy/nz53WnN1u/JzRyQUMECD7I8ETGk9m0BiI8ugRDlEdzGZw7bUHWEcrx&#10;0HwG49FNePDgwX4+fyJzFE1m4NdpHg864UFo2rNnD8/DhAQiKDYRQgghJMiCu/e4c9+lSxftzWRO&#10;btBA4ffff5f58+frLpuEEOIKoMHKjBkzJGnSpB7nK5TOITNpzpw52i/JEZApVKJECY9tORJFihSR&#10;jRs3WrdkAPEKBt5YjkwpCGCLFi3SWVC+AaEJpXOmRx4CmaWm0MRmDIQELig2EUIIISRIgkkbylAw&#10;YUKJiFlCAqNdeDPBHJdNCQghrgJKzJBNhEwf83yFjCZkH8FH6XOlc1gXJcAQbMzAY2gwA38l+NKh&#10;5A1hCj2fC5S4Va5cWbZt22bdgwFKkbNmzarHwPOufv36OjPUt07CKJ1DubJpKo5AVhQ6G0MQY/ky&#10;IYEPik2EEEIICVKgDGPLli06mwmdjcyJDcpI4E2CMpRLly5ZRxNCyLfn+fPnugsmMoVsz1kQitDB&#10;1zc/JHQIhpdSp06ddNnc0KFDdcdhlNyhc/Bff/2lO8h5D5iDo6zO9E+CL1SFChW0bxPWg0hkAh8n&#10;nD+TJ0+ux8JMvFevXr76NaFDMo7HLGGGkAbPJ6yLZYSQwAnFJkKIryD1GaUmuFh48uQJ7y4RQgIl&#10;uLN+9epVXRpXqVIlXXqCiQ1+pk2bVotPBw4c8PUOPCGEOBMINSdOnJDq1auLu7u7Pm8hEiZMqMvO&#10;1q1bpzOU0MHt4MGD+jyGgGj+6tUrvQ0IQzly5PBYN0mSJLJs2TK97HP8+++/0rBhQw8hCJlU06dP&#10;ty71yrVr17Q/U6JEifRY+Dahsyc61H0KLEP5H87BZlYVfKHglwdBa+/evfp/w/9l/m/IOoVIxnM1&#10;Ia4NxSZCiK/gS33s2LEyYMAAffeM5oyEkMAIJmJ//PGHZMiQwcO8FkIT7tKjBAUTJRjvEkKIK4Gs&#10;pgULFkiKFCn0ecsMdIZD50yU/sIsHNlAttG1a1e5cuWK3ga6adpmcqJEbfHixXrZ54DIhW5ytt3o&#10;Zs2aZV3qFWRPde7cWXeOw9hIkSLpznifAiIajq9t27a65M48NgTK6eCjh6wqnLNt/y903MNNA792&#10;3COEfBsoNhFCfAVf6FmyZNFp0bjzf//+fesSQghxfS5fvqzPYyiRs+24hIkXJkabNm2iiE4IcVnO&#10;nTsnHTp00CVstoKMb4HsIJhuA4hNEG3MZRCEYNztG7t379aZoLZeTujcaQ+MrVKlioefFHyglixZ&#10;Yl3qE2RdoTQwT548Htv2a6DEzpGue4QQ50OxiRDiK6jjNy9w0J0JprqEEOLqwNz7yJEjOivTnGSh&#10;yxEmQDAFhzn4jRs3rKMJIcQ1OX78uPTs2VOfx9Ap0zaQoQTD8Lhx4/qIVq1aeXge7dy5U6pVqyb/&#10;+9//9Hr2OsnZA9ntEOWROYX1cOMRWVb2QIkb9pkmTRo9Fl3uYBj+KXCORnkfjsv8f8xAxtan/jfc&#10;KEAp38OHD61bIoS4IhSbCCG+Mnz4cI87SeXLl9feTYQQ4so8ePBAZzOZkxjzHIaJVseOHfUECF50&#10;hBDi6jx69EibeW/dulU2bNjg54BIhRI8gKx0eB4hkxPLkIXkl3MgvDqxb3Sdw3qbN2/+pEgP8Qfi&#10;FBowYCy6yOFc/ClQtnzz5k09zjxmvwTO3yx7JsT1odhECPEVZDaZtfTMbCKEuDJoaIAJFToboYTE&#10;FJlgbluyZEkZMWKEnD592jqaEEIIIYQEBBSbCCG+QrGJEOLqoEsm7tzD/6Nu3boSI0YM7RuCEmCU&#10;YTRr1kzfmcddet9ahBNCCCGEkK+DYhMhxFcoNhFCXB2UbsCbqWDBgrqLEc5XEJqKFi2qW2/DJPdz&#10;7bcJIYQQQoj/QbGJEOIrFJsIIa4Kzkfr16+XFi1aaDNZnKdgAp40aVKpX7++LF++XJvQEkIIIYQQ&#10;50GxiRDiKxSbCCGuxvv373WXpbFjx0ru3LklfPjwWmRC6VyOHDlk5MiR2psJHk6EEEK+HpQrw5T7&#10;9evX+idLkgkhn4NiEyHEVyg2EUJcCfguoV12y5YtdYttnJsQaJXdqFEjWbFixSe7JRFCCPkyIPBP&#10;mjRJunTpIrNmzeJ5lhDyWSg2EUJ8hWITIcQVwN30CxcuyNSpU6V48eISOnRofV6KHDmyZM+eXfr0&#10;6aO9mQghhPg/mzZtkpw5c4qbm5uUKFFCDhw4YF1CCCE+odhECPEVik2EkG8NyuF27twprVq1kv/9&#10;738SNmxYfU766aefpHbt2jqb6fbt27q8jhBCiP+DjNJff/1Vn3szZ84s//zzj3UJIYT4hGITIcRX&#10;KDYRQr4lZ8+e1aUblSpVkqhRo+pzEfyZ4M30559/6gnPq1evrKMJIYQEBKtWrZJEiRLpc3DGjBn1&#10;DQBCCPkUFJsIIb5CsYkQ8i149OiR7Nu3T7p16ybJkyfX56AQIUJIrFixpGzZsjJnzhy5f/++dTQh&#10;hJCABJlNyCzFufi3335jZhMh5LNQbCKE+ArFJkKIs0FJ3PTp06V06dISO3Zsff5BpE2bVnsz7d27&#10;Vx4+fGgdTQghJKCh2EQIcQSKTYQQX6HYRAhxFs+ePZMdO3bo8rhs2bJ5iEzIZkIZ3ZQpU+TSpUvW&#10;0YQQQpwFxSZCiCNQbCKE+ArFJkJIQPPu3Tu5e/euLF26VCpXrixRokTR55wwYcJI0qRJpV27drqk&#10;jt5MhBDybaDYRAhxBIpNhBBfodhECAloDh48KD169JCsWbNKxIgR9fkmfPjwUqFCBZkxY4acOXOG&#10;neYIIeQbQrGJEOIIFJsIIb5CsYkQElBcuXJFZzM1aNBAYsSIoc8zMAGHN1ObNm1kw4YN8vLlS+to&#10;Qggh3wqKTYQQR6DYRAjxFYpNhBD/5s2bN3Ly5EkZOHCgZM6cWUKHDi3BgwcXNzc3KVCggPZmunr1&#10;qh5HCCHk20OxiRDiCBSbCCG+QrGJEOKfPHjwQBYtWiR169aVJEmS6HMLAt5Mbdu21dlM8G8ihBDi&#10;OlBsIoQ4AsUmQoivUGwihPgHz58/l2PHjsmYMWMkX758HiJTtGjRpFChQjJ06FDtzUQIIcT1oNhE&#10;CHEEik2EEF+h2EQI+VqePXsm69atk/r168svv/yiy+ZwTokZM6Y0bdpUNm/erLOZPnz4YF2DEEKI&#10;K0GxiRDiCBSbCCG+QrGJEPI1HD16VIYPHy7FixeXSJEi6XNJmDBhdDbTsGHD5NChQ+w0RwghLg7F&#10;JkKII1BsIoT4CsUmQoijwNj7+vXr2n+pRYsWOpsJ55CQIUNK/PjxpVatWrJ8+XJ5+vSpdQ1CCCGu&#10;DMUmQogjUGwihPgKxSZCiKNcuHBBRo0apTvLRY0aVZ8/EFmzZtVZTkeOHKHQRAghgQiKTYQQR6DY&#10;RAjxFYpNhBC/8PHjR3n8+LGcPXtWlixZIi1btpQMGTJosSlRokRStWpVmT9/vty8edO6BiGEkMAC&#10;xSZCiCNQbCKE+ArFJkKIX4C5N84PO3fulAULFsikSZNkyJAh0rZtW+ndu7fs379fC1KEEEICHxSb&#10;CCGOQLGJEOIrFJsIIX4BQtLLly/l9u3bcvXqVR0opzt16pRcuXJF3r17Zx1JCCEksEGxiRDiCBSb&#10;CCG+QrGJEEIIISRoQ7GJEOIIFJsIIb5CsYkQQgghJGhDsYkQ4ggUmwghvkKxiRBCCCEkaEOxiRDi&#10;CBSbCCG+QrGJEEIIISRoQ7GJEOIIFJsIIb5CsYkQQgghJGhDsYkQ4ggUmwghvkKxiRBCCCEkaEOx&#10;iRDiCBSbCCG+QrGJEMe5ceOG7Ny5U8fp06fl5cuX1iVfxqNHj2Tfvn0e20Tg76tXr1pH2Of169dy&#10;/fp1OXTokJd1vceuXbvk4sWL8u7dO+uanjx+/FgOHz7sY509e/bI7du3raMIIYR8z1BsIoQ4AsUm&#10;QoivUGwixDEePHgggwYNkmTJkulo06aNXLp0ybrUcSAALViwQLJnzy5JkiTRF/uIrFmzSq9evT4r&#10;OF27dk1GjBghhQoVkqRJk3pZ3zZSp04tffv21cKSLc+ePZPFixfr9W3Xxe+ZMmWS0aNHU3AihJAg&#10;AMUmQogjUGwihPgKxSZC/A4ymIYPHy6pUqXSnxlE4cKF5cSJE9YRfuft27dy9uxZmThxouTLl89j&#10;e7aBC/+mTZvK5s2brWt55d9//5Vy5crZXdd7VKpUSe7fv6/XQ0bUqVOnZOzYsVKgQAG74xEZMmSQ&#10;P//8U/bv3y9Pnz7V6xJCCPn+oNhECHEEik2EEF+h2ESI70AYQrkaMpDMi3Ezypcvr0vpHAVZSUOH&#10;DtUZSdhOqFChJGbMmHr7cePGlbBhw3rso0GDBloo+vDhg3Vtgy1btkjGjBn1mODBg0vUqFElUaJE&#10;ehu2YWY2mYIRygDxd4oUKfS6oUOHlp9//tljPI7DPC/Ejh1bmjVrpoUtQggh3ycUmwghjkCxiRDi&#10;KxSbCPk8KHODf1Lbtm09xBnbqFix4heJTchWypMnjwQLFkxvJ23atDprCn5JM2fOlLx583rsAyV1&#10;S5culYcPH1rXFi08zZ07V+LEiaPHQBTq1KmTrFu3Tk8SzMD2TM+m9+/f63Xhx5Q5c2aPfWNigdJA&#10;068Jx2GKWOa2Z8+erdclhBDy/UGxiRDiCBSbCCG+QrGJEPtAmDl//rzMnz9f6tatK9GjR/cQX2zj&#10;S8QmCFgon4sSJYreRrRo0XT2EAQhgDK33r1760wlLI8RI4Y0btxYzpw5o5eDe/fuaYEoUqRIekz6&#10;9OnlyJEj1qWf5vnz5zJ58mQPoSlEiBDSvHlzuXDhgnWEyJUrV6R9+/ZaZMIYRP/+/fVxEUII+f6g&#10;2EQIcQSKTYQQX6HYRIh93rx542GejTIzfEZQqubu7i7hwoXzEGG+RGxC9zl4IaF0DttImTKlFp9M&#10;TyWAkr0sWbJIyJAh9Rhc/KNszgQ+Uci2ihAhgl6eJk0a2bhxozb0vnPnjo4nT55YR3uCfWBf2CfK&#10;5bBdZC3ZejLBBH3KlCl6m+b/2b17dy+ZVYQQQr4fKDYRQhyBYhMhxFcoNhFiH4hNEGHSpUvnIbjk&#10;yJFDmjRpIvnz5/d47EvEJnSY69ChgxavsA2UtC1fvlwbkJtAOCpTpoyHsOW9lA2lcMi4Ch8+vF4e&#10;OXJkXXpXsmRJKVGihP7ZrVs3OXz4sBevp1evXmlj8rVr18qKFSt0Od/Nmzfl48eP1hGiBavx48d7&#10;MULv2rWrFzGMEELI9wPFJkKII1BsIoT4CsUmQuwD4QfZPRCWUKJWvXp1mTZtmqxatUrq1KnjIcJ8&#10;idgEc3DfxCZ4J9WoUcOjTO6nn37SAhBAiR+Oo3jx4l6MxL0HTL9btGgh27Zt09lUtoLS5zh69Kg+&#10;H6B8D9vBOWLAgAG6BI8QQsj3B8UmQogjUGwihPgKxSZC7PPixQuZNWuWtG7dWsaOHSunTp3Sgg2E&#10;mwoVKngIOl8iNj1+/Fh3gzM/ezAeh5AEHyYTZDaVLVtWIkaMqMfA1wnlbwDeSTDxRuc58zhQbody&#10;P4RZnoeASAXRasOGDbqrnm9A8MKxYD3T1yl58uTau8qvYhUhhJDABcUmQogjUGwihPgKxSZC7ANh&#10;BobcBw4c0GVmJlu3bpXSpUt7iDlfIjYhMwkm3RB0sA38bNSokRcDcHw248eP7yEcIcto0qRJetmz&#10;Z890CZ15DPBtKlWqlBagpk6dKkOHDtUldeZnG0bj6FSH9T4HSgdHjBghmTJl8tg2fJ26dOki586d&#10;s44ihBDyvUGxiRDiCBSbCCG+QrGJEL+DbCfTS8kUY75EbAIQrQoUKOBhAA7DbmQ7IQNp0aJFXnyh&#10;ECiJmzBhgvZfwnGgrC1fvnx6G+hUh7I6iFgAotG4ceMkbdq0HusXLVpUd5z7VHYSPvsoEzQnGwiI&#10;WDgvHDx40IvvEyGEkO8Lik2EEEeg2EQI8RWKTYT4Hf8Um27cuKE/fxCZsJ0QIULIjz/+KHHjxpVY&#10;sWJ5GIObpWwQm5DZhIwrCD8w8T5//rxcvHhRZ17h2Gw5duyY1KtXz+M4s2fPro8dJXjewfZQKoh9&#10;m+NxXihSpIjuikevJkII+b6h2EQIcQSKTYQQX6HYRIjf8U+xCaIRMo0GDhwoadKk8dieGb/++qve&#10;D4Qn/I0yOvgmmdlLvgF/qZ49e3qIVRkyZJCZM2fKw4cPrSMM8D+NGTNGLzf3jQ53hQoV0t3vIGoR&#10;Qgj5vqHYRAhxBIpNhBBfodhEiN/xT7HJ5P79+zpjqXDhwpIxY0ZJly6djs6dO2shKkmSJHo/ceLE&#10;kTVr1ljX8h2YkPfu3duj4x0ELfg5YX8md+7c0QKUrdE4hCYcy9y5c70YlhNCCPl+odhECHEEik2E&#10;EF+h2ESI3wkIsQkg2+jEiRNy+PBhOXTokP65YsUK7cUEc2/sB/5L8HnyK9evX5f27dt7HCcmD0uW&#10;LPFSEoeMJluPprBhw2pvJwhN3jOgCCGEfL9QbCKEOIKH2PTw4X+yYcMCy0XlIBk5coglhlsmmAxX&#10;jJEjh8no0YNk8eLxcvXq101eCPELFJsI8TuOiE3IClq7dq3lvD5SBg0aJKNGjZL9+/dbl4qcOnVK&#10;+yQNHjxYZsyYIcePH7cuMVi5cqUkTZpUZyZFihRJatSooX2YAErb5s2bpw3Fse1ly5Z56ZgHMHFA&#10;hpJ5nMWKFZOjR49qf6YnT57Ipk2bJFeuXB7LkTlVtWpVWb9+vXULhBBCggoUmwghjuAhNp0+vd9y&#10;kZpPEicOYbmw/EEKFXKTAgUYrhYFC7pJ/vxhJXXqEJIvX1zLSX+e9RUkJOCg2ESI33FEbDp58qTU&#10;rVtXokSJos2/kaEEYckEF/bwScIyjKlSpYruKHf16lUdLVq08NgHLvxR7maWtZ09e1Z/Xs3Pbtas&#10;WfVnGWIUDMP37NkjDRs21IbjWB45cmTp3r27PHv2TK+P7Cms7+7u7rGPVKlS6bK7vXv3yqVLl3Rg&#10;Wwj8jn3DZ4oQQsj3B8UmQogjeIhNBw78IzlypJUUKZQMHKhk+nQlY8YwXCnGjlUycaKSceOUlCgB&#10;Y9gfZMqUqdZXkJCAg2ITIX7HFJtKly7tIdJUqFDBrtiELCIIUeY4ZChBzDHZt2+f/syFDBlSL4fw&#10;A6+m/Pnz64gdO7Z+HGJUs2bNdPe6d+/e6XUh/PTo0UObhptjMEnInTu3Xhed59C9zlwGIcvMqsL/&#10;MG3aNEmQIIFebgYEKZTqFSxYUGdEmceBwN8oucMxfPz4UW+HEELI9wPFJkKII3iITXv37tZ3PUuX&#10;VnLpkpLXr5U8esRwtXj2TMmTJ8oyGVGSNGlky4X9TOsrSEjAQbGJEL8DvyOYdEOAMUWaIkWKaL8l&#10;70BsghBljkP06tXLQ6x58OCBLrOrVq2aRwaS90AZXZ06dWTDhg16HROUwv3777/y559/alNxe+si&#10;sF1sHwKZKVRBGGvSpInd8Z+LypUr6/+TYhMhhHx/UGwihDiCF7Epe/ZslomkkocP8TDDlWPoUCUp&#10;UkSh2EScAsUmQvzOy5cvZdu2bVKzZk356aefdNSrV0/OnTtnHeEJRB2UwiGDCON+/fVX7dsEoQhA&#10;tEGWETySatWqpTOZ4M0UMWJEHSix69+/v5w/f95u+dr79+91uR18n+C9hHWRHYV18ROledguRC9T&#10;aMI+USbXvHlziRcvnsf/gIAwhewmcxu2geUdOnSQCxcuUGwihJDvEIpNhBBHgHKhgdiUI0c2qVJF&#10;yePHPsUNhmvF8OFKUqak2EScA8UmQvwOBB6Yc+/cuVPmz5+vY9euXdpw2zuPHz/WpXLoAIdxS5cu&#10;1QKUd7EGPkoHDx6UxYsXe2wTsW7dOrl8+bJ11KeBMfjmzZu9rGsGtmsL9n3r1i19zN7397lYuHCh&#10;9nl6+vSpdUuEEEK+Jyg2EUIcAcqFxhSbkNn04IFPcYPhWoHMJopNxFlQbCKEEEIICdpQbCKEOAKU&#10;Cw3FpsAVFJuIM6HYRAghhBAStKHYRAhxBCgXGopNgSsoNhFnQrGJEEIIISRoQ7GJEOIIUC40FJsC&#10;V1BsIs6EYhMhhBBCSNCGYhMhxBGgXGgCk9j08aOSDx+8Bh6zN/ZT4X0bjqz/pfv0z6DYRJwJxSZC&#10;CCGEkKANxSZCiCNAudC4itj0/r2ynMiUDBmiZPNmJc+fK3n7Vsm5c0rmzlXSvbuSNm2UNG3qM3r3&#10;VrJxozHe3rYRt24p6dtXSfPmXtdt1UrJqFFKzpyxv967d8pyQlUyYIDnOs2aKenZ03j8c/sMiKDY&#10;RJwJxSZCAo5Hjx5ZvnvOyP79+2XHjh06jhw5Ivfu3ZMPHz5YRxFCCCHfFopNhBBHgHKhcRWx6c0b&#10;JQ0aKIkWTUnnzkpu31by4oWSlSuVFC6sJFw4JbFiKUmSxGckTKikShUlu3YZ69huF2LQlStKxo1T&#10;kjy5MdZ23cSJlWTIoKRXLyUXLih59cpz3WfPlOXiX0mjRkrSpvW6Dn42bGiIXBDGnJXtRLGJOBOK&#10;TYT4L+/fv7d8v92W3bt3y+TJk6Vjx47SuHFj6dSpk+W8PkY2bNgg165d0+MIIYQQV4BiEyHEEaBc&#10;aFxJbKpRQ4mbm5HB9N9/hoizeLGyHJ+SuHGV5WLcyH6yjVWrlFSrpiRpUiPraPdur9s9e9bIZsqW&#10;TUm9ekpmzPC6/pQpSsqUUZIihSF2HTrkue6mTUpq1zaEJmzbXGfhQiUtWkD0UVK2rDHOu8gVUEGx&#10;iTgTik2E+C/Hjx+Xvn37Sp48eSRx4sQSPXp0/bNhw4ayevVquXXrluX75IV8/PjRugYhhBDybaHY&#10;RAhxBCgXGlcSm5ApFD26kj/+MDKbIDYtX66kYEFDcNqyxf66EIAKFVKSMaOSMWM8H3/8WMn8+UqS&#10;JTMEo0+tjzGJEhlC17BhRuncy5dKunVT8ssvSgoUMEr7bNfZt09JsWJGhhPGnT/vdXlABcUm4kwo&#10;NhHiP9y4cUOWLl0qTZo0kQQJEujPFAJCU/369WXhwoVaaCKEEEJcDYpNhBBHgHKhCSxiU9asRhaT&#10;vXUvXTLK4FKnNrKfzJI2CEDwVkLZW6VKSm7e9Lku4t49JR06KEmTRkm/fkYp3ZMnSnr0UFKkiJKx&#10;Y32ui3Ug/OTMqaRiRaPcznZ5QAXFJuJMKDYR8nW8fPlSzp49KyNHjrR81+aQkCFDSvDgwSVixIj6&#10;b3zGLl68KG/fvmU2EyGEEJeEYhMhxBGgXGgCi9iUJYvxu711MRYZSShrg+G3KTahhK59eyU//6yk&#10;aFHDk8n7umbAIHztWiVHjxpm5TieI0eUbN+u5MYNI9vJdjzEqMmTjaynkiV9Zj4FVFBsIs6EYhMh&#10;X86zZ89k5cqVUq9ePUmSJIkECxZMf5aQ2dSqVSvLd85aZjMRQghxeSg2EUIcAcqFJjCV0X1K0IFP&#10;EzrEIcNo5kxPsenOHSWzZimJH19J5MhKWrdWMnu2YTp++vTXmXrjuWrXzhC4atVScuCA/XH+HRSb&#10;iDOh2ESI47x+/Vp3lRs/frwUK1ZMQoQIoT9DUaJEkfz588vgwYPl2LFj1tGEEEKIa0OxiRDiCFAu&#10;NIFFbIIfE4QklK/ZBgSlLl2UZM9uZDchC8ncJjKU8DcMxN3dlfz0Ey72DX8mZEAha+n+fSWPHhld&#10;62yP53MBkergQcN0HJ5OgwcruXbN/lj/DopNxJlQbCLEMVA2t2XLFg9vplChQumyuRgxYkidOnVk&#10;/fr1lu/aB/LhwwfrGoQQQohrQ7GJEOIIUC40riw2ocMbspDgmwShKFMmo2TNNkqUUBIzppJYsZRM&#10;mGC/K9yuXUoGDFCSL59hyIqIEAEnSyWlSyupUsUQcfya7YRxbdsq+fFHJYULK/n3X8Pnyd5Y/w6K&#10;TcSZUGwixO/Am2nUqFFSvHhxiRYtmv7coHQuX758lnP3UDlw4IDOeiKEEEICExSbCCGOAOVC44pi&#10;U+fOyjKp9So2RYpkGH1DIPIeKGX79VcltWsr2bDB2Jb37b9+rWTNGiVNmhiiU65chul4ihSG+ASx&#10;qmtXJSdP+vRnso2LF41yPIzPkEHJjBlKPnywPzYggmITcSYUmwjxnbt378r27dst312ddXc5fF4Q&#10;CRMmlBo1asiCBQt0NhMhhBASGKHYRAhxBCgXGlcvo1uxQkmhQkanuJEjlRw/7jOWLMFE2Chpa9BA&#10;yZUr9vfx8qXRVQ5G4TAEh7D0999K8uZVEiIEJgZKRowwSvPsrY+udxDCokZVEjeuIfw8fGh/bEAF&#10;xSbiTCg2EfJ5rl+/LpMnT5aiRYtK5MiRPUzA06dPr72Zjh8/ro3CCSGEkMAKxSZCiCNAudC4kthU&#10;v76RMdSvn9HtDWLTsmWeBuFbt3563enTlcSIYWQbbdpkCEv2xtqLdeuUFC9ulMXB7Bt+TN6zmyBO&#10;obMdxiRJomTMGCWXL3sd44yg2EScCcUmQuwDb6aNGzdKhw4dJFOmTPozgogdO7bUrFlT5s+fL1ev&#10;XrWOJoQQQgIvFJsIIY4A5ULjTLEJZXEw0kZG0fXrXv2RUIqGzKY4cZQMH24ISLZiU5YsRpaT7fZs&#10;48gRI/sJJXVLlyp59kzJ3btKjh41St9881SaM8fYR9myRraTaRgOk3F4NKHzHMQsZD/99ZfP9Z0V&#10;FJuIM6HYRIhX3rx5I1euXNGlceXLlxc3Nzf9+YgYMaJkyJBB/vjjD9m/f791NCGEEBL4odhECHEE&#10;KBcaZ4pNEH1Gj1ZSsaKS/v2N7CVzGUQdZDbFjm2UskHscURsgkk3xCaYiO/YYWQmrV+vpGpVo/Pc&#10;P/983osJ2y5WzBi/apVxPHgcwljdukp+/tnoYjdtmtEFz/v6zgqKTcSZUGwixJP3799bvjP3am+m&#10;dOnSSYQIEfRnA4JTpUqVZOHChXL58mXL99db6xqEEEJI4IdiEyHEEaBcaJwpNl29qqRHDyXu7oZB&#10;N8Qncxm8lODNFC2akrlzDbEHmVDwY/KtjA5ZSzDqjh9fSZkyxrbwOMZDQIKAhfI4ZD95Xxfx+LGS&#10;Tp2UJE9umISjZA6PYzz8o5DNVKCAcVze13V2UGwizoRiEyEGly5dklmzZukSuVixYunPBCJz5syW&#10;749OsmXLFl1aRwghhHxvUGwihDgClAuNM8Um+Cghg8jsIDdqlJJjx5QcOGCUzmXMaAhOyFLCeGQ2&#10;zZ9vCFPwSRo2zL5BOErgkJGEcRhjdoe7f1/J7NmGAXjq1Ia595YtXtc9dMjwe0LHu5w5jawmlPdB&#10;6OrZ0zAsjxJFSYcOhviETCeE7TZgOI6yPdv/NaCCYhNxJhSbSFAH5t7Hjh2Tfv36SZo0abQBePDg&#10;wS3fC1GkWLFiMnXqVLl165Z1NCGEEPL9QbGJEOIIUC40zjYIR9bRkCFGplLixLgrbIhM6CRXubKS&#10;tWsNkQlj8XPBAiW5cysJFUpJggSGUOU9sJ1UqZRMnuy1Ex1EI/g2QWBq2lRZTpJGqZ3tuth3unRG&#10;FzsYi0OgwrrnzxtZUubda+wD2U3ZsnldH4Eyu/37PfcbkEGxiTgTik0kKHPv3j2ZN2+eVK1aVeLH&#10;j+/xfZAsWTLp0qWLbNu2zfIdc9c6mhBCCPk+odhECHEEKBcaZ4tNCGQCjR2LyauSkiWNqFDB8Gey&#10;Hff6tZF5hKynmjWVlC/vOd42YOqNcjcIS7br28a+fYYBealSPtdHiR060tmOh2iFLKkaNYzA8Xlf&#10;zwyYh3+qRM+/g2ITcSYUm0hQBOVwMPkeMmSI5MmTx0Nkih49uhQvXtzy/TVWzp8/bx1NCCGEfN9Q&#10;bCKEOAKUC823EJuQcYSSOuwPZtsI/I4OdN7HwdQbJW3wVbIdbxvIRnr61Ou63gMeUI8e2V//4UPP&#10;7nNmYL/IrMJ+P7dvBLbrff2ACopNxJlQbCJBiQ8fPljO949lzZo12pvp559/1iVzoUKFkoQJE0qz&#10;Zs1k+/bt8urVK+sahBBCyPcPxSZCiCNAudB8C7GJ8eVBsYk4E4pNJChx9OhRGTRokM5mihw5sn7f&#10;Q2gqWbKkTJgwQXs3sdMcIYSQoAbFJkKII0C50FBsClxBsYk4E4pNJChw48YNWb16tbRs2VLixYun&#10;3+8wAk+aNKk0atRIL4NROCGEEBIUodhECHEEKBcaik2BKyg2EWdCsYl8z7x//14uXrwow4cPl5w5&#10;c0qECBG0yBQ6dGjL92IO/f6/cOECy+YIIYQEaSg2EUIcAcqFhmJT4AqKTcSZUGwi3yvwZsLFM3yY&#10;UqZMqd/jCNObadmyZXLz5k3raEIIISToQrGJEOIIUC40FJsCV1BsIs6EYhP53kCW0unTp2Xq1Km6&#10;sxwMwPH+hkdT9uzZpV+/fnL8+HHraEIIIYRQbCLO5v37d3Lz5gU5fHin7N690/Ke28Vw6dhpea12&#10;W+aKl+XDhzdaudCYYlOVKkZXNXsCB8N1Ytgwik3EeVBsIt8Tb968kW3btunMpWTJkknYsGH1eztq&#10;1KhSu3Zt7c10584dXV5HCCGEEAOKTcTZPH/+VCZP7inlyyeX4sWTS4kSaaRUqbQMF40CBZJJ2bLp&#10;ZPbsofL69W2tXGj27DHEplq1lHz86FPcYLhWjB+vJFWqKDJ6NMUmEvBQbCLfC2fPnpVJkyZJuXLl&#10;5KefftLv6RAhQkju3LmlT58++sKZneYIIYQQn1BsIs7m4cMH0qRJBUmUSEnp0kqaNjWiSROGK0Wz&#10;ZkratFFSoICSX35R0qVLA3n27KJWLjR79vwjmTJllDx5lOzapeTUKSUnTzK+JE6fVnLunJILF5Rc&#10;vOg18Bji/HljDOLsWSVnzhiBdfHcf+r5Nx9v2VJJggThZPToadZXkJCAg2ITCew8evTI8j23R7p3&#10;7y5JkiTxEJlixIghFStWlPnz58vdu3etowkhhBDiHYpNxNncu/dAatSoKlmzKpkzx+vcGfNmhmsE&#10;Xpfr15WMG6ckbVolbds2lSdPznuKTQcP/iOZM2eUCBGUlCyppGpVTCoZjkTlykagFLFaNSU1ayqd&#10;KYbA77ZRo4YR1asbgfEIPO8IbMPePhDYB9TdWLHCyZQpFJtIwEOxiQRmbt26pb2ZypQpI7Fjx9bv&#10;Y0TatGmlb9++lu+/g1qMIoQQQsinodhEnM3duw8sc+Nqkj+/srzfjAofVGExXCvM6qvVq5VkyxZc&#10;2rZtJk+enPMUm65cOSXdurWQ4sVzWiaTuaVWrTxSowbDkahVK5/Urp1f15ImTx7RMqlREicOUsmC&#10;S/z4ISRBgpDy669hJFmyiJZJzk+SJUtsyZcvseU5Ty3lymWSypWzSc2aeaVhw6LSpEkJqV+/sN6m&#10;9/1Ur57bMmnKJY0albZ86DZaX0FCAg6KTSQw8uzZM9m5c6f07NnTcr7N4iEyxY0bV7+PIUBdvXrV&#10;OpoQQgghn4NiE3E2EJuqV68uhQop2bfPU9RguGZs2KAkZ87g0q5dc6+ZTa9ePZZz53bIgQML5ODB&#10;JXLo0FLLT4YjceTISjl27G9ZvvwvadmyjKRPH1VixlQSP35wSZToB0mcOIykSOEuGTPGkDx5EmoT&#10;LYh6GNutW00ZOLCJjB7dQSZP7iELFgyRLVumW16PJV72YbwuSyyPL5KTJ9fKo0c3rK8gIQEHxSYS&#10;mHj37p3OZlq6dKlUqlRJ3N3d9Xs3TJgwkjx5cuncubPs37+f3kyEEEKIA1BsIs7GFJsKFlSyZ49P&#10;cYPhWrFunZIcOeyITSIfLPFCPn58JO/fP7bEE4aD8fHjM8tz+FweP75pOfmul3LlCkvIkErChVMS&#10;MWIIHZEj/yBRo7pJzJjuEi9eVMsJO7akTp1IsmVLIwUKZJXChXNI7twZLR+qsrJixVwtJtnf12O9&#10;L8u0yhKEBCwUm0hgYu/evdKtWzfLeTWbRIgQQb9v3dzcpEKFCjJ79mw5d+6c5TzKTnOEEEKII1Bs&#10;Is7GVmzavdunuMFwrVi79pNiE/FP3rx5J4MGDZW4ceNLyJCh9UnZtwgWLKTlZ3D9e4YMmWT58lXy&#10;4sVr6xYJ+XZQbCKBgStXrsjixYulbt268vPPP+v3a6hQoSR9+vTSqlUr2bhxo+Xc/MY6mhBCCCGO&#10;QLGJOBuKTYErKDY5kX379kvTps0kRoyY+qTstwgmiRP/T3r06CnXrl2Xjx+tGyPkG0Kxibgyr1+/&#10;llOnTsmAAQO0sBQ6dGgJHjy4zmYqXLiwTJkyRXszUWgihBBCvhyKTcTZUGwKXEGxyYk8f/5c32VP&#10;mTKljZj0+YCnSJMmTfTEiWUexFWg2ERclbt378qCBQukXr16HhfAiGTJkkmHDh1kw4YNcufOHeto&#10;QgghhHwpFJuIs6HYFLiCYpOTgTdIw4YNJVq0aB6ToE9FlChRpFChQpYXaa11bUJcA4pNxNV48eKF&#10;HD9+XEaOHCl58uTxOI9Gjx5dChQoICNGjJALFy5YRxNCCCHka6HYRJxNQIlNr14pOXlSyc6dSk6c&#10;UPLkif1xjx4pOXpUyaZNSg4fVvLsmc8xHz4oy3Eq2bVLyd69Sh4/VnLzpmFojm1jGx8/+lwPce2a&#10;ki1blCxZYnRyu3rV6/L795Vs3apk4UKvsXixkn//Nf4P2/GfCoy7ckXJmTPGsdob4x9BscnJoLwD&#10;PiHlypXzmKx/KtKkSSOjRo3iXXjiclBsIq7Es2fPZN26dVKnTh355ZdfPN6b+L1Zs2ayefNmefDg&#10;geWLnXXIhBBCiH9BsYk4m4ASm+7cUTJggNLbbdJEyYED9sdBjKpdW0mSJMZPCE7v33sd8/SpklWr&#10;lBQurKRKFUNgghhUvLiS9u2NbUOQsl0Hcfmykv79lWTNquTXX5WUKqVkxQrP5RCF5swxtpM4sdfA&#10;+IYNlWzfruTFC6/b9R7YN4Swvn2VdO1qCGf2xvlHUGz6Bjx9+lT69esnMWLE8BCWzAgWLJjH73Hj&#10;xpXevXtrbxFCXAmKTcRVOHLkiM5aKlKkiEenOXg0FS1aVL9PDx8+zBJkQgghJACg2EScTUCJTQ8e&#10;KBk50hBuICQtW2Z/3NSpuJlpzNUzZTJEJO9ZUNevKxk4UEmCBIYwhEyo0aMxt1dSrpyRueRdbLp4&#10;UUnPnoZoFD++kqpVlQwfbohZ794ZGUgQhwoUUFK5siFa2QaEr5w5lZQpo2TuXCW3b3vdvm0cPKik&#10;cWMlqVIZgtbKlfbH+UdQbPpGrF+/XkqXLu0xObKNECFCWN6cCSwvTA6pVKmSDBs2TA4cOKDvzBPi&#10;ClBsIt8aeDNt2bJF2rRpY/lSjq/fi+g0h99r1qwpq1at0sI+IYQQQgIGik3E2QSU2PT2rSHCQHyJ&#10;EUPJuHE+M5YgEPXrpyRmTEM4KlZMydChRumb7bgjR4zsKGQo9eljLMf2UqZUlmtUJTt2eC2jQ6kc&#10;xv3vf4bQ9McfRpaTuRxld+PHK0mb1gh74hDEpWbNlESNaghSGOO9VA+lfMi4ql9fyY8/4rpZSenS&#10;SjZv9jrOP4Ni0zfi8ePHMn36dEmRIoWHyGRGnDhxdObTsmXLpHXr1pIzZ04tOs2dO1fu3btn3QIh&#10;3w6KTeRbgmxPlBjDi8nW/y579uwyfPhwOXHihC6tI4QQQkjAQbGJOJuANAhHmRoEm2jRlHTqZJTW&#10;2S7H3+3aKcv8XVnm5kpq1FDStKmRfWQ7DmVpOL7cuZUsWGBkTSGzKXVqJbVqGaV45lizdC5RIkNo&#10;6tFDydmzXreHMchcSppUSatWSi5c8LrcDAhMRYsa4yCK2Ypl8JaCMAaxKnJk47o5TBglFSoYmVa2&#10;2/HPoNj0DTlz5ozlTVpDfvzxR4/JUsyYMXUXpdOnT+u23Fu3bpX27dtLsWLFpEyZMtKtWzd9Nx9m&#10;uIR8Kyg2kW8BsjuRFdqxY0fLF3Zqj/NmokSJ9Hlz3rx5cvPmTetoQgghhAQkFJuIswlIsQnZTSh/&#10;ixdPSbVqSg4d8ix3gw8SRCKUn6EUbsgQJXXqQEhRsny51+3MmmVkKcGzCf5Mr18bJXooW4PYBCNv&#10;jENGE0rnMDZ5cqNMzp6QhBI6/L9x4hjjP2Xofe+ektWrDe8pCE+m2IQyP3g5QYjCvn7/XUmhQp6/&#10;w4jc+7b8Kyg2fUMePnwoM2bMkFy5cnlMmkqWLKlbc5tiEgxtYRCOrCZkN2XJkkUaNGggS5YskRs3&#10;bmhBihBnQ7GJOBM0Vrhy5Yo+XxYvXlzChAmj33vhw4eXdOnSSZ8+fXQnurdv31rXIIQQQkhAQ7GJ&#10;OJuAFJsQs2fjvWx4H/39t7LMtY3HUQo3ZoySRo2UDB5slJ7hd2QjwVsJQhXGQViCYAVhCMLSf/8Z&#10;jyOrKE0aZZnHG+V6yFYaMcIQoJAphd8/1QEPXeMgbCHjKk8eI1sKotSlS/a74aF8zjarCRlZ6G6H&#10;0j6IXtj3pElKcuUyDMwhCNmu759BsekbAtNa3IVv1aqVhA0bVpeD/Pnnn3a9mVA+t3PnTunbt6/2&#10;ekJr7w4dOsj+/fvlw4cP1lGEOAeKTcRZvHv3TrZt26ZLiiEs4VyJ9x0yQuHNBOEdQhQ7zRFCCCHO&#10;hWITcTYBLTZt3GiYc5ctq2TGDCUvXxqPw+S7ZUsj/vnH8FFC+RtK1jp2VHLjhiHwIFupbVvPUjZT&#10;hIIAlSGDIfjAwPvPP42SNmQ0QbzC+rbHYRsQoSCCwQDczc0QqPLlM8zHFy60v45t4H+AYIWMqlu3&#10;jMemTVOSNy/FpiDB/PnzpVy5ctKiRQtfT9LXrl2T8ePH6yyn/PnzS6NGjSxvlmm6JI8QZ0GxiTiD&#10;s2fPyqxZs/R7LFKkSPr9hk5zWbNmla5du2oBnp3mCCGEkG8DxSbibAJabDp2TEm3bkbJGQQhM3MI&#10;pt758xti08OHxmPz5hnlbQ0bKtm71yi127VLSb16Rpna/Pme20VmEzKY4ONUpIhhMo7PTezYxn4+&#10;VRqHQCkfOtxNn254LLm7G+siIGChtA7ZVTARRzaWKXB9KrAcmVTMbAoiQChC6RxMbV++fGl99NM8&#10;f/5c/v33X8sbq6fOcILoBENxPEZTXOIMKDaRgARlxOjACY86NFFAh04EBKeyZcvKggUL5NatWxSa&#10;CCGEkG8IxSbibAJabEJXtwkTjFI6lMGhBA1lacuWGVlIbdp4joWxNsriKlZUsmiR4ZkEAap8eaPE&#10;bts2z7EowYOwFCIEbCCU/PyzkiRJDLPuWLGMfaIEzxzvPXAMWI7SuebNjZI6iE7YDkr5ULYXKZIh&#10;PqHE79Ur+9tBoDQQ5XQUm4II8CP5EsPvU6dOaQ+Txo0b665MFStWlIkTJ+pJGCEBCcUmElCgtBjZ&#10;mpUrV5Z48eJ53LlBCV2PHj0sFxa75dGjR9bRhBBCCPlWUGwiziagxSYIMWvWGCVuKDNDphOyjkaN&#10;gmhilLyZY0+fVtK7t+GjBMNwlNChtA5/w+wbxt7m2HHjPLvAZc5sZCmtWGF4Q+GxTJmMv33LSkKc&#10;PGmIWxC2pk41Ot0h48rMlkJWFYzC7a2LMA3LKTYRP7Fr1y7dsQ4ZTqVKldJZTuhid//+fesIQvwX&#10;ik3Ev3ny5InOZurfv7/lSzizfm8h4sSJo7OZJkyYoMuICSGEEOIaUGwiziagxSYEBCaUukFsgmiD&#10;Tm5//KGkdm1D5DHHoZxu8mTD+Btiz4kTRrc6CFUQk+DrZI6FuIMsJGQgDRvm+TiMuzNmVJZ5ldHl&#10;DubhfhGcvAe8mCB0IVsqVCglrVvbNw9HUGwiDoGOdNevX5elS5daPgS1dce6qlWr6jbgd+/eZakJ&#10;8XcoNhH/AsbeOE/h/FWlShXdKCFkyJD6vZU4cWLp3Lmz7NmzR54+fWpdgxBCCCGuAMUm4mycITah&#10;lK5DB0OIgQ8SspZQFgdvJHgzmePgpQQxBWITvJSQEVW6tJL06ZVs2mQsN8cOGqQkWTKj5A7ld+bj&#10;6FaHrKn//c/ITOrSxciYMpcjID7B5Ns3EermTcP/CSV2yJhC1zl74yg2kS8Cfk2bNm3SXk4VKlSQ&#10;woULS9u2bfVjEKQI8S8oNhH/Yu/evdKnTx/JmzevuLm56fdUhAgRdDbT5MmTdbkwIYQQQlwPik3E&#10;2ThDbEJG0JQphj8TMpog3MCHCV3k4MtkOxZZUDAOR4ldjx5KsmY1sqJOnfI6bsAAJalTG6LV/v2G&#10;B5O5DKIQMpGiRjUyk1AWB7NxLIPABO+nTp0MX6fnzz3XsxerVhkeTuhW5/0YzKDYRL6Ke/fuyZw5&#10;c7TglCNHDmnYsKHlwzFXzp07Z3nDvrWOIuTLodhEvgZkM924cUNWr14t9evXl+jRo+v3UpgwYSRl&#10;ypTSpEkT3TSBIjkhhBDiulBsIs7GGWITxJitW5V07Wp0pUPpW7FiXrOazEA2EUrnUqUyBCf8bNHC&#10;MBa3HTdwoLJc4xqleDt3es16QqDbHbKewoZVkjOnkpUrPZehdC9xYiW//qpk2jQlT596XdcMlPUh&#10;CwuCFczN0cHO3jiKTeSrefjwofY/GTx4sOXDUczyZsolXbp0kf3791ve3B+sowj5Mig2kS8FQtPp&#10;06ctX7oDJWvWrLrDHN5H6DZXqFAhnc109uxZP3XmJIQQQsi3g2ITcTbOEJuQdYSub927K4keXUmw&#10;YEaZ3IULPsfCl2n4cCUpUhhd5iA2oSzuyROv45DZhG52NWoYwpJ3sQllckuXGoJUmDBGdhSMwDHu&#10;3DklNWsaj6NEDz5SeNx7LFyopGxZJcWLG8bhEJVs92EGHh8xwhDHKlc2yv/sjfOPoNj0nXPp0iWZ&#10;MmWK1KpVy/LGK64/nOPHj5fz589bRxDiOBSbyJdw584d7c3UvHlzSZo0qX7/IJIlS6YfW7VqlfZv&#10;IoQQQojrQ7GJOBtniE0IiD/oPGdeqyJbCf5K9sYtX26IQMbnQFk+F0pevfI6DiV2sWMbJuDwbII4&#10;ZLscgRI9+EL9+KOxrVKljAynd+8Mk3KU4KVLp6RECSVNm/oMlPohc2rWrE/7NSFwbGZZH4QpdMGz&#10;N84/gmJTEOHw4cO6bTgynAoUKGB5gw2wfEB3s2Md+SIoNhFHQJbShQsXZOzYsZInTx4PA/DIkSNb&#10;voBy6AxMCuCEEEJI4IJiE3E2zhKbEMggQqkZ/I9mz1by+LHPMRCC4NsEzyUITe3bG13p3r/3Og5d&#10;62AeDg+oQ4fsi03IqMK20NkOpXAI2851V68afk74383ltlGtmiEcfarMzow3bwxBCtlSOF6U9dkb&#10;5x9BsSmI8O7dOz3ZW7RokTRq1EhP+MqXL6+znm7fvm0dRYjfoNhE/MqLFy+0/1Ljxo11dznzfRMr&#10;Vixp2rSprFmzRm7evGkdTQghhJDAAsUm4mycKTbdv2+YeR88aHgweReQEBCIYOZ99qzh6YSSN9Pc&#10;2zbgn3T4sLHce4mdbcAQ/Px5wxQcQs2ZM16XI7vqn3+M7CnvgeNEWZ/teHsBoQteUxC2sH14Pdkb&#10;5x9BsSmIAb+mbdu2yR9//CElS5aU0qVL69/XrVtneXM+so4i5PNQbCK+AW+m48ePy4QJE3RnuXDh&#10;wun3CzrOofMcPJsOHjyoxxFCCCEk8EGxiTgbZ4pNjK8Pik1BkPfv3+uOdcuWLdMf1owZM0rVqlVl&#10;wYIFcvXqVXn9+rV1JCH2odhEPseTJ0/0BWfbtm0lUaJE+n0SKlQoiRkzplSpUkVWrlypx1BoIoQQ&#10;QgIvFJuIs6HYFLiCYlMQBplM27dv1/5NZcqU0V5Obdq0ka1bt+oMKEI+BcUm8imuXLmivZnQkACl&#10;cniPIExvJmQzPXv2zDqaEEIIIYEVik3E2VBsClxBsYlYPrR3Zdq0aTq7Ca3H69Spo9uPnzhxgqIT&#10;sQvFJuIdNBuAUN29e3dJnTq1h8iUIEECfW6ZM2cO3yeEEELIdwTFJuJsKDYFrqDYRDTPnz+Xo0eP&#10;ypAhQyR//vySLVs26dq1q+zbt08vo+hEbKHYRExQlnvr1i2ZNWuW9oFDh7kQIULojnMpU6aUXr16&#10;6XMLjMIJIYQQ8v1AsYk4G4pNgSsoNhEvoGMdJo3oWFe4cGHdsQ7Cwrlz56wjCKHYRAzQ5RKluJ06&#10;dZLMmTN7vCeiRo2qLwSQzXT+/HnraEIIIYR8T1BsIs6GYlPgik+KTS9ePJHTpw/Ktm0bZNOmjbJx&#10;42bLT4ZrxibZunWDHD68Qx48uG19Bb+Ow4cPS7du3bTgVLlyZRkxYoTs3btXtyh/8+aNdRQJqlBs&#10;Ctogm+nixYuyaNEiqVatmkSMGFG/F9BxLl26dNKhQwfZuXOnHkcIIYSQ7xOKTcTZ3L//SKpXryFF&#10;iig5csSnuMFwrdi+XUnu3HbEposXj1omDFUlR44EUrjwr1K8eFIpVozhSoHXxHhdkkiePAksH7ys&#10;sm3bKusr+HW8fftWl8ZAyOrfv7/Ur19fl9XhbxiLk6ANxaagCzrImWI0hCUITHgfuLm5SenSpWXe&#10;vHly7do1itKEEELIdw7FJuJszMymAgWU5f2m5P17v8eHD8bPd++UZa7LcEasXKkkSxYlbdo09So2&#10;HTq0U3LnTi3x4ilp2FDJH38oad2a4UrRpo2S9u2VtG2rJGtWJYkTh5QZM6ZYX0H/ARNLGIUjg2HJ&#10;kiVy8uRJeq8Qik1BlBs3bsjcuXOlZs2aEj9+fP36I9KnT69L6TZv3mz5InliHU0IIYSQ7xmKTcTZ&#10;XLx4SapWrSBJkypp2lTJ0KFKhg3zWwwfbowfMEBJnz5KevZkBFT06qWkd28lpUsr+fFHJS1a1Jen&#10;T894ik379u2SbNmy6BS1gweVZTKp5MIFhivFxYtKrl5VcumSko4dlSRJEknGjZthfQUJCTgoNgUt&#10;nj59KseOHbN8UQ/T3kymyBQ9enQpWrSojB07Vq5cuWIdTQghhJCgAMUm4kzevXsvO3dul4oVC8pP&#10;PymdFJM8eXBJkeLzkTx5MEmWTFneq5gvK0mT5gfJlSuqFC4cV0ehQnEY/hyFC8eRIkXiSPr0sS3P&#10;9y8ydGgPefnyqqfYtHfvbt2RrFIlJffvGzV3Hz8yXC3MesghQ/BhiyyjR8/Ey0dIgEKxKeiAstll&#10;y5bpbKa4cePqTnN43ZHZ1LFjR9mxY4fcvXvXOpoQQgghQQWKTcSZPHnyTFasWCplymSXmDGV/PJL&#10;MPn119CSKNHnI2HCUJZr2GASPTrEJjepUCGzDBzYVObNG2iJQTJ7dj9GAMScOf1k2rTeMnfuADly&#10;ZLO8e/fcq9iUI0c2qVpVWV5YT1GD4ZqBtMCUKaPImDEUm0jAQ7Hp+wfm3gcOHJAhQ4ZIoUKFPF7v&#10;yJEjS/HixfV7AGW1hBBCCAmaUGwizuT585eyb98eqVKlhESKpHR2U8yYoeTnnz8fMWKE1KVcUaIE&#10;k6JFM8nChWPl8uUD8uLFVXn58po8e3aZEUDx/PkFy3N8Rd69e6xfQygXGlNs+v13JQ8f+hQ3GK4V&#10;qD+l2EScBcWm75cPHz7I/fv3dTOARo0aWb6kf9avc+jQuDOUUBo0aCAbN260fHG8tK5BCCGEkKAI&#10;xSbibOAN2qtXL4kVK5aEDBlCggVTvgben/iZNGlSGThwgNy7x4z8bwWUC42t2PTggU9xg+FaQbGJ&#10;OBOKTd8vp0+ftpxPhkq+fPkkatSo+jVGFChQQMaNGydHjx6l0EQIIYQQik3km7Bt23apXr2m/Pij&#10;53Wqb+HuHkU6duwsly5dtW6FfAugXGgoNgWu8A+x6e3bt3oiOXPmTBk0aJCOESNG6Fbm8G3xDnxa&#10;Vq5cKYMHD9ZjV6xYITdv3rQu/Twov5k9e7aMHDnSY18I7Ovs2bPy+vVr60iv7Ny5UxYvXiwXLlyw&#10;PuIJjnHVqlV6ooxjGj16tB6PTA3iv1Bs+v7Aa7h69Wpp27atJEmSxOPLGXeB6tWrp7tRPnz40Dqa&#10;EEIIIUEdik3kW/Dq1StZuHChpE6d2uN69XPx008/SfXq1eXgwYPWLZBvBZQLDcWmwBVfKzZBaDpx&#10;4oR07dpVf1mgXAYRO3ZsyZAhg6xZs0Z/sE3u3LmjRalixYpJggQJ9NgiRYrIxIkTfRUeICT1799f&#10;r4cUSHNfCAgX2Be6X9ny7t072b9/v5QpU0bSpUunBSdbHj9+rB8rXLiw/PLLL9q8GMdeu3ZtnamB&#10;/4/4HxSbvh/evHkjV69elfHjx0uePHkkfPjwEjx4cF02lyVLFi3cnjlzhp8hQgghhHiBYhP5FuCa&#10;FO+9NGnSeBGV7EWoUKGkVKlSsnnzZn3NS74tUC40FJsCV3yN2PTx40e5ePGizgSC8W+tWrUs2xmj&#10;A/4saHVev359LQJB9AEQdlBmA7Fp1KhReix+z5Url86A+FRmEkD2U4UKFSRChAhStWpVj30h0PUK&#10;WUveTwZ79+7VQpObm5vEiBFDZ0DZgowmCE05c+aUP/74Q5salyxZUrJmzSoDBgyQ48ePW0cS/4Bi&#10;0/fBixcvZN26ddKyZUtJlSqVBAsWTL+mEIHh14TPI4QoQgghhBDvUGwizgZzxD179kjr1q097B5w&#10;k9S8hrUNzBvxvsQNVXg9kW8PlAuNq4hNHz4oOXpUWSZESk6dUvL6tZL375Xcvq0sx6gskyElc+Yo&#10;mT7dZyxfbqzz8aP9bSOePlWycqWSGTO8rjtrlpKNG5XcuWN/PQS69O3c6bkufv7997d5vr5GbEKZ&#10;2fnz52XatGnSt29f2b17t3WJ6GynVq1a6Wyi7t27y7Nnz3S5WocOHXRmUp8+fawjRa+L8hssQykc&#10;RCzvYF8o1StatKjOmvj333+tS3wCwQrCE8SrJk2a6HIedMLCT0yCTaBud+nSRSJGjCiNGzeW58+f&#10;68exHsQziE7eM6HI10GxKXAD0RgZf9OnT5eyZctK2LBh9WuJzxAEWnyuDx8+bPczTAghhBACKDYR&#10;Z3Ht2jXdvAbJES1atJAqVaroed6vv/4qIUKE8BCYbAOVLn/++aeelxLXAMqFxlXEprdvlXTsqCRN&#10;GiUDBii5e1fJy5eGEFS9upJ48fBGUpIokc9Im1ZJhw5Kzp83RCvv237zRsnq1UoyZ1aSIIHXdX/9&#10;VUnBgoaIhP15F6wePzZEqkqVlCRMaKyDbWTJomT+fCWvXnkdH9DxtWV0EHbgx3Lv3j0vWUXIQoKX&#10;EsSm9u3ba58mlLOhPA2ZRAsWLLCONMSd8uXL65pY+Dehdbp3sG18ESGdsWDBglqZhlhkbyxK45Yu&#10;XarL85Ax1a5dO8t7MocWtFCnawIBDOo26nEhiJls27ZNatasqdu2z5gxw/oo8Q8oNgVezDtCbdq0&#10;kWTJkkmYMGH064i7Q3gtIeSiG529zyQhhBBCiAnFJhKQ4FoUSQRIfkCTGtwghb0L5pFIksD1LBIO&#10;UPXiPbMpSpQoUrFiRdm1axevaV0IKBcaVxGbIAhVraokZEglLVsquXVLWd50ShYtMoQdd3dleeMp&#10;6dnTa/TooSRnTiWpUinp10/J6dNet4vtjBxprAtRqVUrr+u3aKEkWzYluXIpGTJEycWLXo9pxQol&#10;JUooyZtXSfv2xjo4PvxduLCSMWOU3LvndZ8BGf5hEG6P69ev65K07NmzW57THpbn7ZYsX75cKleu&#10;rE2Dt2zZYh0p+gsG5TglSpTQ6YpmyZ0tZtkOBCSU6uAnTgQQr3ASQTmfCTpeHTlyRMaOHStTpkzR&#10;ZuTIiMKXmm0ZHYSy3r17S5w4cXRWlXlCgeCF0j6IYvPnz9ePEf+BYlPg5NKlS/qzVK5cOYkZM6bH&#10;FzJEXGQm4jNsZgYSQgghhHwOik0koMCcEfPMbt26SaVKlbTQVKdOHZ1YgGQHzFEB3nOYlyLpwLyu&#10;RcDuBXNB7z7A5NsC5ULjSmJTgwZKokVT0rmzUT4HsQnlcwUKKMma1chOsrfu1Kk48RmC0cyZno8j&#10;U2ntWiUZMypJlszIRMI2bdd99EjJsGFK4sQxAhlO794ZJXwHDhhZVbFiKenUyci+wjrPnimZNMnI&#10;cMqRQ8m2bUbZn+12AyoCQmxCCQ0EHqQpli5dWpeiIbNpzpw52nOpadOmsmPHDutokX379ulOVhB3&#10;IEYgY8k7ECUgREGVdnd3l+TJk+usKfjF4EuqX79+cuPGDbtCFXyb8ubNK4kTJ/bh2YQsJqRUwmMK&#10;3k/IfIJ3U7Vq1bTB8bFjx6wjiX9AsSlw8eDBA31nB6KsrZkiTPSRjThr1izLufW2dTQhhBBCiO9Q&#10;bCL+CexWUC6HbuKTJk3SczuIRgjMMWHyjYoWW5CND1sIzCnxPoR/E6pgMB9E4gJxLaBcaFxJbGrY&#10;UEn06Er++MNTbIIfEzKSkH0EPyd76544oaR1a6MED5lOZinc1atKBg1SljeikpIlvWYt2QbK71Am&#10;FzWqku7dlbx4YQhVEycqyZPHyGxChpPtOvCXwnGlTKlk9GglN296XR5QERBiEzpQIXsJXyKdOnXS&#10;ggLUYaQtfqnYdO7cOa1IwxcGKjTELJTlQcBKmzatnghj++h2553PiU04LmRBwdspXrx4egwEMghb&#10;8H3iycZ/gSm8rdhEocJ1QWksxCQY7P/8888ede0pUqTQ2YpoA4uSVUIIIYQQR6DYRPwL2DygodPI&#10;kSO1FxMaVGGuiL+3b9+us/OR7eQdJEdgLlmgQAH9PkSlC26ussGNawLlQhNYxCaU0uF3e+uijA2l&#10;csheat7cU2xCSV2bNrirr6R8+c+bgG/apGTgQCN7CllKOJ4tW5SMH2885l1MwrZq1TLEpm7dDMHK&#10;dnlAhX+LTZcvX9YlcfB0gbAEJRngQz5x4kSdDdGsWTOtPJvggw5fJXgk4cRgT2yCKIGudpMnT5at&#10;W7daHzX8mbA9qNIQjGAibgsynZCZYU9swrrr16/X+0QZHbaDbXTu3Nny2g3U4hWEKOJ/oLTRFJuQ&#10;PQa/L+JaoLwUF30w+0aZnFnLHi1aNP3ljTtGNEwkhBBCyJdCsYl8LWg8tWHDBi0QoSM6SuZQVQOv&#10;4Llz5/pJNEJVDNaHxy+8g+HlRFwTKBea7yGz6fhxY538+Q0xxhSbrl9XMmKEUQYHY2+UvmHsuXNf&#10;/78ePKikUCElGTIYGVCBLbMJ6YsQmiDSIMsI2UFw/jczg+DnAqEIAhRao0NpNjFNh+GrhE4B9sSm&#10;T4GUyEWLFmn/JoStEAW8i02mBxPUbGRgwQg8YcKEMmzYMP0/4HF0uoPohAwOTLgdOZ6gDnyv8JpD&#10;XMRPM169eqV/Dh061ENswuuF9wzuSNiORWB9Pu/OBZ8VfOmiTh2fC3RwxOuE9q/o5AgzfYjEEKMI&#10;IYQQQr4Uik3kS8DcAE2oDhw4oEvgMF9D1Uvu3Ll1sgDml454LWEeiW3Nnj1bewuz4sJ1gXKhCUxi&#10;05o19tedMEFJ8eJGCd2xY56Po1Mc/oaZd/DgRuc5ZEiVKmUYe6PMznY7fg2IWDAjh8cTtnX2bODz&#10;bDp//ryejKZPn15nCKFMDqKBCX6Hd1PVqlV1dsTq1autS0Sr0vXr19dCFMp2HHH+x0kCk2OUZGF9&#10;W+Nx8CmxCY+jvA6mcajPtTUCh/jRv39/y3snulbK4TdF/AayxQ4dOqSFRjOQ3QZvLLw2eG+EChVK&#10;X1zgNYFQuHv3bj0GYzdu3Kh/x2uDLxO20HceyOLr2bOnNvU3habQoUNLyZIldVdGfMYpNBFCCCHk&#10;a6HYRBwF80NcqyKxAeVyyL7HPA03steuXauTCGznnn4BiQa4IQ6PUmRKsfuc6wLlQuPqYhO8ktD1&#10;7ZdflFSu7LWTHAICU7p0SuLHVzJlirEd2+1++KBk9mz4zRhiE06SCJh7owyuTx/DIPzvvz9fZgfh&#10;CtlMyJSqU8fwgUqeXMm4cfbHB1T4h9h06tQp7aeEzCSYa9t2hjOBuAOzbWQ1wdQb5VQm8EdCfS2W&#10;fSp9EaZvS5cu1V9OECFMnjx5ov2esD5+osWlLZ8Sm3AyQfkexCbv5XWYUENsgk8NRDCWevkd+HPN&#10;nDlT32mA+IfsJaSlIlMGPzNmzKgN+PCZgUcWupvB3wvLkPqKMkuMhbfT6dOnKTY5AWQzLVu2TJvk&#10;4zUxz2nwQmvVqpUWhr2bKhJCCCGEfCkUm4hfQfc4vF8GDBhgmds39OgwB9sWdJdjs6GgAZQLjSuK&#10;TehG999/hlH3qlVKihRREi6ckp9/NsrhvAfWiRtXSceORiYTBCbbbaO73OXLRjZT7txKYsQwfJwg&#10;UEHECh/e6HYHserWLc8yPNt4/FjJvHnG+lgP+61WTcnSpUoePjT24X2dgIivEZsgBCCTBQozhBmI&#10;TchOgZk3zNggOiEbAqbdUI6hNo8YMUL7OUFggO8LlkPQwWMwB4eyDCEI28V6UJmRaYRsGYhJyIzC&#10;Ng4fPqzXxcknS5YsOoVyyZIlej1bIDah9AfZGr/88os2FDdBCRe6FeDLrmPHjvq4sU2cuCCUYJvj&#10;xo2j4OEApql0zpw5taiELCZ0D4wYMaKOMGHCeIgZWBYhQgS9HBE+fHjtDxQ3blwt9uE9RAIOfB4h&#10;6MGzDJ8hvF54/vGaoHsHBGG8BrzLQwghhBD/hGIT+RSYM+LGP+Z0mEuiMgYJCXifIHkAHktIJMAc&#10;kZYbQQcoFxpXFpvMzCZ4IyErqUULJdOn+wxkJ8GvCd3okO109679fSBbaudOJcuWKVmwQFkm2Ur+&#10;/NMQnHDyRInd3LmGsOR9XRwfyuUWLzbWg08Tjqd6dSVDhig5c8bnOgERXyM2QchBaVSxYsX0/xsp&#10;UiTt6F+wYEFttAbBAQExyiy/gYE3zLgh/iD9EcuzZcumRR8sg7CDWlucWKBgI+MIBm8QnlCHW7du&#10;XW0Gjskx1oUglD9/fhk+fLius/UuDOEYsV6mTJm0IIasGxNMts3SLmzHPF6U1SGrA2mZEKSI38Hr&#10;jEw3lDWaopKjgecfddPw+SIBAzICkc0EoRd+TOZznyBBAu2fhnJG3ikihBBCSEBAsYl8Clz/oyQO&#10;cwEkGMA/F3PJMWPGaOsU3CilyBT0gHKhcSWxqUEDI3upd28jWwhiE4QheDblyGF0jLO37v37SgYP&#10;VvLjj0py5lSye7fPcrpPxcuXRsZTqlRK3N2VNG2q5MQJ+9lNtoFMJghOKOHLnNnIwLI3zr/ja8Um&#10;eDPB5wWdxdAivXDhwlpssg2Yb5tiE9RqiErdunXzWN6lSxdd0obtAYhNmAgPGTJEe/qghM5k5cqV&#10;utwKneuwLjKQYDyOUiB7ICsDGVQ4UaEkCEq4LThZoXQPflPm8SBDC5lOFy5csI4ijoKsmESJEnnJ&#10;ZPItkFUTI0YMXYJ35coV65aIf4IsQXz+YMRfpEgRD/+sn376SX92Bw8eLCdPnrSOJoQQQgjxfyg2&#10;kU+BJkGYu61atUrP8VBxcvz4cX0NS4IuUC40zhSb3r83vI+ePfNpqA3xpn59w3QbHkoYZys2wSB8&#10;9Wqv69jGP/8oSZbMEI2wDvYBwenJE0NQsreOGSjXwz5TplRSoYKSjRuN48N6T58qefvW/nrobFe+&#10;vFGShwwre2P8O762jA7ZQfA0QvkUMosg+qC21jaw3DbjCAIQHrNdbgpNAIIUPGLwOIQn22UwcbPd&#10;D7IvfMuAgaCEVExszxS9bMH279+/73E88ITyfszEMWDwDdEoduzYXgSlzwW61KGLITyCmNXkv+C9&#10;jGwmdGts3LixLlUMGTKkLp2LGTOm9muCUT8+J/j8EUIIIYQEFBSbyKfAdSiEJcwFcF2KOaHtXJAE&#10;TaBcaJwpNqGL28KFSrp1UzJnjk8RqFEjQ2waPtwQeGzFJpS4oTOd7XjbOHXKyDJKm1bJunWG0LRr&#10;l5IuXZSMGqXk3Dn765mBdYoWNcSjDRuMbCkcI0r6UMp3757PdS5dMkzLo0Qxspy8Lw+I8A+DcEK8&#10;A2EDpZApUqTwISp9KtBiH1lu8O2i0Oe/oLQR3kwlSpSQqFGjejznKEFFijI80SDkEkIIIYQENBSb&#10;CCGOAOVC40yx6cIFJV27GqVypUopuXnTcxl8ksqWNTybJk82Mp0gNsGAG2JT9uxGxpHt9sxAydvK&#10;lYZpN/ydzp83Hl+zRkmePEbGErycrl71uS4CwhZEHJTDtWql5PRp47lAp7t48QyD8rVrva5jltFB&#10;3Eqf3ti/7fKACopNJKBATTXKHGH+bXag+1RAaMqQIYNOlSX+B7zOkM2EslDzog6BEkeUvi5cuFDf&#10;NSKEEEIIcRYUmwghjgDlQuNMsQmC0rRphigEM++//zbK5fA4PI8yZVKSOrWS7dsNAQnlbciEypdP&#10;ScaMxu8ob/MeBw4oadvWKKFDRzo8hv2hA13//kqSJjWyniZMMLKrbNdFmRxMwyF0oQwP5XB4HGIS&#10;MppgPA5xrH17Qxwz10PXO4hQ6EwHAc0UuAI6gqrYhMwZlPMhLZNlQwEDMpTGjx+vzeBRImcKHfYi&#10;ceLE2vsLNdrk68H7GyWhEydO1Kb9UaJE8RD8YJY/aNAgyznnmE5NJoQQQghxJhSbCCGOAOVC40yx&#10;CQISsoaQPQSxCabfNWsqqVrVEJqQwTR6tGc3OWQ2oTscSujChDF8m2rV8hkQo5BhhPK8ffs89wfB&#10;COVzY8cqKVlSSYYMSsqV87putWqGaITyuZEjlVy86Lk+utehax1K5WA8jjHmehCnkAnVvLmSo0cN&#10;AcpcLyAjqIpN8H3avHmzTJ06VZYsWcKucwEAvLLQsrRp06baH8hWXPIe6Ey4bds2y/vep6cWcQz4&#10;nK1fv153fUS2mPkcx4kTR3dzRIdHGrATQggh5FtBsYkQ4ghQLjTOFJsQEID27FHSrp0h/qRIYQQy&#10;miD2INPIHAtPpy1blLRoYYxF5pI53jZQJlexopIzZ7zuywyIXCjHy5vXGOt9fYheU6bYXxci0o4d&#10;Sho29Lpu1qxGaR4ynOytF1ARVMWmq1evyvz586V9+/bSvHlz3TEPYsetW7esI4h/geymX375xaPz&#10;mW0g2yZSpEjSqFEjnYlDvhyIe3hfz5kzR8qVKyfhwoXTz3GECBEkbdq02g/r8OHDOqOPEEIIIeRb&#10;QbEp4EGWO6oMcOMXzY/M6z/clERnYsx7bAMdxtEdHNeKZ86c0f6rnwJVIehejHXM9Q8ePKjnUfau&#10;M9FIytzn9u3b5fz587q65HPAIByeo6h6wO/0cw3aQLnQOFtsQqB0Duba6CAHMWnrVqOU7b//vI77&#10;8EHJo0dGiRoyliD6YLz3QNkdRB90u7Nd3zbQlW7/fmNftuvi7927ldy5Y389BI4XGVm268J8HB5Q&#10;n9tnQERQFZvQRQ8d7XDC+/PPP6VgwYK6FTzMki9cuGAdRfyDPXv2SO3ate12poMgUqxYMZ1dhteE&#10;fBn4Yt+3b5/OZkqTJo2EDx9eP7/wy6pcubL2wrp27ZqvX+yEEEIIIQENxaaABzcgUcHRokULmTBh&#10;ghZswPHjx6VevXqW+V9Kj0iVKpWkTp1a0qVLp+0v2rRpI//++68ebw9UhNSsWVOvZ24Dtg2waYC4&#10;ZQs6fk+fPl3Kli3rsa+WLVtqO4fPCUibNm3SN09xQxpCFW+WBm2gXGi+hdjE+PII6gbh5iQdglOZ&#10;MmWkZMmS+qSMTmootSNfD+6qQOzAF5it0GSKIb169dLPNe9YfBn4Up89e7Y2/I4RI4bHc5s1a1bp&#10;2rWrbNmyhUIeIYQQQlwGik0BC24wDh06VDJnzizx48eXzp07ezSEuXTpkgwcOFBq1arlEfXr15eK&#10;FStq24tgwYLpqg80+rEH5k39+/eXPHny6Bv15jZy5swpGTNm1N2P7969q6/rcf25du1aPcfC8ho1&#10;amjRCb+3bt1aZy7ZA5lVDRs21BUQeH/s3LmTN0yDOFAuNBSbAlcEdbEJ4GT44sUL2bhxozRr1kxP&#10;0nEihLkyToLmnQDy5SAFFp3pQocO7SGGoKwOd1Eg7BHHQRr0oUOHpG/fvrpMDs8pvpR//PFHKV68&#10;uMycOVP+++8/62hCCCGEENeAYlPAAEEJ5W1jx46VfPnyaasKWFngWtEUmzDvgfUCfFIRb9680deU&#10;KInDa5ElSxY9J/qUjypuIDdp0kRXg5w4ccJjO+PGjZOECRPqOdSBAwf0diEaderUSbJly6aznjDf&#10;ghCGrCiMnTx5sh5nC45typQpunkQ3h+ogNi7dy/FpiAOlAsNxabAFRSbPIGohJRRnCyrVq2qVfc6&#10;derIqlWrKDh9Jaj7Hj58uC7xMsUm3GnBFxA70DkOssXgzVSpUiX9PJrPaYoUKbQ3E+4AIW2ZEEII&#10;IcTVWL3aq9i0a9cu6xLyNUAkQmOeokWLarEJDXhwE71Pnz7y8OFD6yifwDd19OjROgOpd+/en72G&#10;REY9xB+IRrasW7dO8ubNK6VKldLHgWv/ZcuWafEJ8yo8ZoLMqkSJEknbtm21fYlZ3YBMKMzFkImF&#10;xjZ4f2B7yKai2BS0gXKhodgUuIJik0+g7i9dulSnlKL+uHr16loowYkOajv5Mi5fuiQtW7SQYFZh&#10;JJ/lC+nwoUPWpcQvQPSEeeOQIUMkV65cHiLTzz//rC8QxowZI+fOnbOOJoQQQghxPbZu2SJJrGJT&#10;1ixZ5MiRT/sDEb+D7KSePXtKt27dtGgEvyP40uIx3Ki0ByxFkAmF7CMIVTD6/hLQ5RvCELxCt27d&#10;qsUtNGDCzXscD7KgTObOnauFKXi6YqwpNsE4HAJUgwYNpEqVKhItWjQtnDGziUC50FBsClxhik3j&#10;xs22/O03cELABx4pk5j8Pnv2TCvR35NxG/431DSjk1rp0qX1CRheTvC/gdpPkzr7fPzwQd69fSOv&#10;Le+Hl8+fybMnj+XJo4fy+MF9uX3zhvTu0V1CBQ+mBaeihQrKiaNH9LInDx/I08eP5MWzp/L6xQt5&#10;++a1fOBz7AHeb3jfIcsOqcfRo0fXJXMoRURmU6tWrXQKOoRSQgghhJBvimWu8P7dW3n7+pW8sswV&#10;nj99Ik8fPZLHluu9R/fvyYK5c+R/iRJKCMv1YKYM6WTd6r/141iO60GMf/XiubyxrI/tWDZobJd8&#10;FsxfkFGEgIgDsQnZTfBHtSc2YU4Hy4XGjRvrsjVkN2EbjoJ54bRp0yRTpkxSt25dbUOC+eiBe34A&#10;AP/0SURBVCFErgwZMmhvXNsGTLipj/kVrmnh6YTudtgGrDUw/o8//tCCFGwiIErt3r37q8Um/K+v&#10;Xj2Thw/v6e54d+7ck7t3Ga4WeF3M1+bhw/uW1wzVRR+0cqGh2BS4AmJTqlRRZMKEuZa/Pw9OBPhw&#10;InMCCjMmvig5Q4cDiDB37tyxjvx+QMe6FStWSMeOHaVw4cK6bhh1z+jkQLzy0nJRcOHcWdn7z05Z&#10;s2KZzJ4+Vf4aOUL+7POndO3aRTp17CBFChWU8G5hxS3MD5IqRXJp3qyp5Quls/SyfBkNHTJEpk6a&#10;ICsWL5SdWzfL6ePH5KHlwoOITinG+86sv8edQPhflShRQn/+cLeId3wIIYQQ8q3Bjccb167Kvwf3&#10;y+Z1q2XRnNkyfsxoGdC/v3Tv1k06tG8vFcuXlwS/xJUfI7nL/xL/KtWq/K4fx/KBA/rr8QvnzpZN&#10;69bo7dy8fl1vl/gd+HrCZBtldJ8SmyAIYQ4Hg2+Uu0GgchSIOLjh+fvvv2vBavDgwXq7uC6FaIQG&#10;QRCbcBPfBOV16DQHsQld5169eqWPF+Vz5S3vjfXr12uBCSWWyOT3D7Hp1asX8vffk6VTp8rStGll&#10;adSomjRpUp3hgtG4cXVp0KCSZf5dw/JemCtv3z7UyoXGFJtq1lSWN4VPcYPhWjFuHDKbIsuAAWP1&#10;SQjqNsQkfODh+7JhwwZZs2aNLF++XHe8+uuvv6RHjx5aAYcinT59et2JYMaMGd919zY8J6gvhtgE&#10;0am95QsRItSVK1esI4IQli+Vh/fuyvlTJ2Xvzu2ybvlSWTh9sowfMUx69+kjzdt3lkqNW0q+6o0k&#10;bbnakrBYNYlZsLL8lLe8RMqNKCfuucpJ5DwVJEqe8hKjQCWJV+R3SVG6pmSv0kDK1G8hDdt0kG49&#10;espfQ4fIvCkTZPWi+bJj80Y5eeRfuXPzurz9grsugRGInbjjg7Rms3YdGU3JkyfXd6voJ0YIIYSQ&#10;bwUykK5dPC+H9u2VTWtWyaoFc2T6+NEysH9/ad+lq9Rs3laK1m4imSvWk/+VqC5xClWWqHkryI95&#10;K0r0QlUkRuFqEs3yM4rlGhGPY3mSktUt4+ta1muq12//R1cZNKC/TBv7lyyfO1MLWIf375Vrly7I&#10;8ydPrEdCvAMfLJSjoTrjU2ITvJpwMxOiD6wY8LcjQGjCnBGWI+a1KWxHzGW4WY+5IsQmeD2ZmGIT&#10;RC7MNSFEoXse/sa1LYDRObrb4UbrsWPH9GNfw6NHDyzzt6ryv/8pyZVLWeaxSsqUMX4yXCfwmlSo&#10;oCyvvZKECZX06dNUXry4opULzZ49uyRr1t+kbFllecMqy0KGKwcymxIkCCOVKtWTWbNmy9ix47Sq&#10;jJMG/IqQvggDPyjV+AkzN3Q1QMersGHDSogQIfRJDCeK7zmzAlldKGPatm2bPnGi/hgiGzoxIC3U&#10;eyeF7w2UtCEVGqnNx478KwsXzJduvfpI2Wq1JFXmbBIn0f8kbqqMkiB/OYlTtqFErd5Z3BsMlHAt&#10;xolbx5kStttiCdt7lYQbsFEiDtkmEYdul/CDtkjYP9eIW/dl4tZ5joRrPVEiNBomUWr2kFgVmkuC&#10;Ir9L/N/ySOzEySRxyrRSoHR5adW+k0ydMkV279wht2/dlDevXlrTq78vUDYHgRPvL6Q/hwsXTrei&#10;RUva3Llz64xCGKvjThAhhBBCiFP4+EHevXmtbQ8unj8n69aslqHDhknNhk0lc56CkiBpSombIq0k&#10;zFVM4pWsJdF/byfudf6U8E1HSbh208StywIJ23OFhOu/3nItuE0iDd+pf7r1W6cfx3K3tlMt4/+S&#10;yJb1YvzeVuKVqCXxcxSW2ElSSvxkKSVrgSJSq1FTGTp8hKy17P/qpYvy+uULfVy4IUoM/CI2IXMe&#10;yQPoGI0kA0euKzE3QmY9spfixYunt4PyObMMD3MjNAIyy+i8i03IpELJ3ZIlS2T16tVSsWJF3U0Z&#10;3qSwhUDGExrfZM+eXftBoZMdBKwv5d69B1Kr1u+SPr2SYcOUZZvKsg8lGzcqyzyW4SqxZYuS3buV&#10;5T2rJHlyJe3aNZYnT857ik379u2UtGnTSNSoSpo1U5Y3oLK80RiuFp07Gz/z51cSJoySKFFiaOUZ&#10;4lKCBAkkcuTIemJrGhB/LgoVKuTF9O17BidWKPgwDDcFOZwo58+fr0sMv0fu370jO7ZsklFDB0nb&#10;5k2ketXfpWCFapKsfAOJXK6FqLLtRFXuLqrBCAnZca780GethBq2S0KNOyahp10Ut3m3JNziBxJ+&#10;+TOJ+PdrcV/z1hLvJOLqNxJh5QsJv+SxhJt/W8LMvCKhJpySkCP3S6j+GyVU18Wimk8QVa2PZR8d&#10;xK1sK0lQvrHkrFBTKlaqLE3r15H+vXvKyiUL9YXG9wJa0yJrDtlMKVOm9PicQejFY2gXjAxEQggh&#10;hBBnAT/NY4cPyfRJE6Rrx/ZSt3pVKVm+smSoUEdilGsqwcu0EVX+D1F1BkuIttMlVM8VEnLQdgk5&#10;+rCEnnxOws6+IeEW3pPwy55IhFUvJYLlOjCi5ZoQP/E3HsfysLOvW8aflVCW9X4YtE1C9VghwVpP&#10;FVV7oKiKXSVkuTZ6f+nL15GSlapIvRrVpFuHdjJzyiQ5+u9hefXyhfWIgzZ+EZtQvYKMJAg9jtih&#10;4KYozMhR6YIyPcyFUPpmC0QndMGDWNS9e3edqWQyb948PX9EJhS8mdD4JlmyZBIxYkRtMo6SPGQ0&#10;ubu7S9SoUXVp3cqVK/U18pdy9+4DqVq1muTNq2TbNqMC6+1bJW/eMFwpzMq4FSuUZMkSTNq0aSZP&#10;npzzFJvOnPlXateuZHnjJrC8SRJK8eIJpWhRhqtGgQK/Wl7IXy0T2bji5hbOi4jkWyDTAqIUjLNv&#10;3bplfQcEDWCIjhaeqIXGSRQnxVGjRuk7BN+DSfPjRw/l3KmTsnn1KhkzcrjUbdZKkuUvKWFT55JQ&#10;WUtJmPJtJHTryRJ2yA4JP/+WuG8Scd9uia2W2GJEpM02YVnua9iM19vAtraJRLT8HmHZY3Ebc0jC&#10;dFkgoav3kNB5fpcf0uaVONmLSJma9aV/376ycuE8OXpwv9y5/V+grOvH3SRkM02aNEmXappiL7II&#10;kc3Ur18/L1/UhBBCCCEByWvLtcnVyxdl7/YtMnvqROnQuYtkK/27RM6YX0KlLyShi9SVMI2G60z1&#10;cNPOa+HIvH7zt+tBBLZnuc6MuPathJtyVkL3WS0/NBwqYYo1kBBp80ukdHkke9kq0r5zV8txTtI2&#10;D1cvX5JXluv1oIpvYhOuO2Hqjewh3Mz0a4UK5kDwrkWHOXS6a9eunVy+fNm61BMIUjNnztQZTzVq&#10;1NCZSibwdYK4hMwniFYYh850WbJk0ZlQ8HlCVQ2qaMKHD6//h1mzZtkVzPwKxCYkChQsqGTvXkPQ&#10;YLhurF+vJEeO4Jb3V3OvmU1PntyxvGkWyvz5A2XRoqGyZMkwhgvH33//JStWjJJRo/pLqVKlLR/o&#10;CD5EpU9FmDBhdDkZTlQwggtqIJ0T4sCUKVOkWrVqHso+UkEDr+D0UW5dvyaLlyyRZq3bSracuSRR&#10;+qwSo1htCd9omITsvlx+GHNYws66JG4L70qElS/FfaNIZMsFQKQdlrBcDESyXGREwsWF7QWG9wsJ&#10;yzo+HsM4cz1sA9syt2t5DJlQ4ZY8lLBzrkroiackZP9N4tZygkSv3EbiZsotqS1fTJWrVpMJkybL&#10;yRMndNlfYAHvJZRoNm/eXGcw4bOFzxhavuJCAXee4ImGzDpCCCGEkIAG3YR37Nwhvfr2kwL580ui&#10;FKkkdt4yEqV2L/mh41wJNXyvhJl2Vmewh1/+VCKu+2Bcv+HaDYHfzWtCR68HzWtCcxs215nYT/hl&#10;T8Vt/i0JM/WchByyS0J1mC3uNXpIrNylJEXG36RoydKW4+4vO3ds152RgyIw7a5Xr54WcNAVzrtQ&#10;A4EIog8EI/jSfuoaE6VrtuVrR48e1WVxaFIDaxGUzr1962lpYY5HHD58WItRuDGPqhAIWrierVOn&#10;jq6kmThxop4z3b17V9uSYNsHDhzQpXRogIMxadKk0d7A8DG13Y+jUGwKXPFJsenjx3eWN9JdefXq&#10;smUCdc0S1xkuHG/f3pQ3b25ZPvhXZdmyFVKhQkWdruhdWLIXESJE0OmPQb0zG7ycUHvcsmVLKVmy&#10;pE5FRRYKDPJsT86uztkzp2XenFnyR5uWUrRsRYldqIqoog1F1egjwbstFrep58V97TuJtMvyZb/b&#10;+qWPCwBcGGwI4MA+cNGBiw3s2xK40xV+3k0JPWizqHqDLcfaWCIVrCpZileQxnVry/gRQ2W/5TV4&#10;jRp+FwZf0uPHj9f18shiwmcLXmh58uSR/v37686PX/PlSgghhBDiV2ALsW71KunXtZNUqlxZkhar&#10;LCHzVhVVopWoVpPFbewhibDsqXEduNcSOy2BG4QQiCAe2buO86/A9i37iYz9/WMJXBNarg0jLH8i&#10;oUcdFNV6oqiKnSVMoTqSokhFqV6jugzq01N7S935jhsZ2QM3MVF5gTI5iEKYr9iCDm8QguCdhKx6&#10;ZCJ5B4bhsHZAqRssU5DVBIEoVqxY4ubmpkUkZCe1bt1aZ0fhpilK4iB0oYwOQhLK3yBM5c2bV5fd&#10;4QY9khXwO8SlTwGhCl5QyHQ6cuSI9dEvx1ZsgieQPYGD4Tqxdu0nxCYSeHn06JHuOlepUiWPSe/n&#10;AqbFOIktXrxYdwlAZzZsI6hmX1y7dk2r8EgXRdkTOtahk9jNmzdd9jlBudntm9dlx8b10qNXL8lS&#10;ooL8lD63hM1fVZfJuc28LBE3fhR3yxc7Mpi83HnC3wF9UWEb5v5sj8PyO44rouX38IvuSZg+qyVk&#10;ySYSPm1uSZazkDRu1U6WLpwvl8+e1uaRrsTDhw+1kARDfpjv4zMFkQld5yA8LViwQH+eCCGEEEIC&#10;mscP7suxA/tkwtixUrp6HYmZNpuEylhYQtbuK2FHH9TZ7BFx3WVeA9pci+mwd+0WUGHu0zwGS+jr&#10;wa0iEf5+JWFH7pUwNXtLhBylJc5veaVUtdqW/2uMHDu4X1tFBAVg7YEO4lWrVpWxltfUu9/RwYMH&#10;dbYRxsBvyd5c5fTp07pLHDyXIF5BPIIwlSRJEkmaNKkuhYOYhd/xGH6vXLmyvoZF1j5A1hIEKph/&#10;YwwCyQrwwLUncJng+MuUKaM75UGU+tq5FMWmwBUUm75TcCIyBaeffvrJh8BkBtqvo44W9bTIwIBx&#10;G5TtRYsWBekuWfCugpqP2mj47iA1FS1F8Zy4IjiuwQP6S5H8eSVuhuwSrlwrCdV5vvww7qC4Lbil&#10;Lyr0nSNrKZv+Qrf3pf8tAseGu2jbRCLjGC0XGDCXDD3lmIT8c52EqdNfomUpoo3v2zSuLzu3bXUZ&#10;LyekAqP8EiaIMWPG9Phc4e4NsuKQPvw1JoiEEEIIIX7l3t07Mnv6VKlYooj8L2VaiVSklvzQfLyE&#10;GLxTwsy8qI289bWgbVY7rsPsXZ85O0zRyXJckZFlZTnGCH+/lrCzL8gPQ3dKqKZjJFL+KpIqU1ap&#10;8XslmTt3njx44DXL53vkyZMncv78eS3UXL161YcnE64zL126pMvXvGc9mWAbEJyQVAADcWTao/wO&#10;/ktbt27V/rWwD0HzGgR+h1eU9/2hsQ1usGIMrCGQJeVb1j72jewm7Bsi19dWi1BsClxBsek7BhkX&#10;SJmEMv2pkjp0C8iYMaNWm5E2iZRIKOcwd4NhONpY4iQRVNEizuDBWoQrUqSIfk7QeQHZT67AtcuX&#10;ZPniBdK6bVtJV6Sc/JCtjKjK3eSHIdsl4rr3Oi1af2G7krjkW+BiY5tIlH0i7pZjDzvdcmKqN1xU&#10;lnISP2tBqVW/gUydNEF3KvlWmWb4TODLGbXzv/32m8fnKW7cuDpLEDXpyBAkhBBCCAlonjx5LNs2&#10;b5L+fftI4bIVJVya3KLy1pHgXRZLxGWPJfJu6w09Z5TI+VfgOLdYjnuP5afl2MMvvCvBO88TVbKF&#10;/JijtBSoUFX69u4l2zeulyfMIA8yUGwKXEGx6TsHajdqbCE42SupQ9kPUirhN2Mqz9OnT9dpkajJ&#10;RatLlI8FZaDC79y5U9cxwzwcfk5jxozRz9m3MlRHV5EzJ47J8KGDJWuBwhIxfR6JUL27hB+xS8Kv&#10;fC7u698bFxQIV7pr5dfA8eLYLRcZSKcOv+qVuE08KRGa/SWRc5WVJDnyS+u27WTXti2WC4wv72jh&#10;KKYhItKKy5Urp7s44nMEI3B0AUFWINKJ6c1ECCGEkIDm/XvLdcn1a7Jg7hwpV62mxM6cVyKXbCjh&#10;ui4Qtzk3jUymwH49iOO2HL8ur1v/VtsthO+5TNwK15aoqX6TipV/11YL/928IR8+U85Fvg8CSmx6&#10;/17Jw4dK/vtPyaNHynItb38c2vo/eKDkxg0l9+97tvi3jY8flbx6pSxzBiV37hjrvHhh/I594G/v&#10;65jx/LmyzL2VXLyo5No1ZZmHel2OdbH8/HmvceGCcTzYt+1428C+L13yus6VK8ax2RvvH0GxKQgA&#10;vxgzw8l7SV2BAgW0H5EJMkUgLu3Zs0eLVEiVDMr+TSZv3rzRNcfwckLWV758+XT7z/nz52uRzpm8&#10;tRzLts0bpU2jepIyU1b5Ic/voppPkLATT4q75UsYd6604WJgymb6VOAiw0ynhpH4/Ku6k16IMq0l&#10;VuosUrZoId3C9+6dO9ZnJ+DAZwCfhy5dukimTJl0C1d8hpAdiGwmtHJFV8Og/lkhhBBCiHM4ceyY&#10;9P2jva5SiPhbUQled5CEGbFH3Fc+NOwJ0JAFQpO9a6zAFpb/Q18PWiLC8kcScuBWUVV7SZTMhaSQ&#10;ZT4ztH9fOXv6tPWZId8rASU2QaiZOFFJ48ZKhgxRcuaM/XHHjin5808l5cop6dVLWa79fQo8L18q&#10;2bVLSbNmSjp2NISdzZuVtGypZORIJSdP2heFnjxRlrmlsswxleTNq6RuXSUbNnguh7C1fbuShg2V&#10;5MzpNXLnVtK3r3E8tts0A/vD/5Uvn5JcuTzXwfO4ZIn9dfwjKDYFEZDhtGrVKj0pti2pw9+YIH8O&#10;mL5xAm2AjgyoUW7SpIkW6mAADcM9dIJ4/vy5dVTAcfu//2T54kVSv359+SVTblEF6kjIHisk4srn&#10;Roc3iEz2vqC/h8DFkuUCA3e2YHCpSrWV0MmySOFiJWTCqJFy7swZ67Pk/6CuHT5maPFqfn5Chgwp&#10;6dKl0wbyW7Zs0e8NQgghhJCA5vnTp7Jr+1bp2rG9JEmfWVTKvKIajZLw82/q60EtygS2LCa/Bv4v&#10;XPPC43P2NQnWdIyEyVFOMuYvKj27dZf9e/bIm0DoOfvgwQM9n4CFCW74w6MJliiBqSO2Mwgosenu&#10;XSV9+ihJmFBJpkzKMt+zPw5iUPLkxjw6SxYlq1f7zAxCRtPo0UoSJDDEncOHlYwbpyR+fGWZOyrZ&#10;ulVZ5tZe10G21MyZhgj0889KMmY0hC+IVBiLrKiFC5XUqqUkf35DJLKN334zxKP27ZX884/XjChk&#10;M02fDtEHVU2e62fNqiRSJCXFihmiEDK6bI/JP4JiUxACGTgwdINpuLu7u54sw6fpU2ZynwLCE1pm&#10;IuMJ66K1KgK/o6zsUx0JkB0EQQY//SJeYTsYjxOtuQ8ETsbojOB9PzAzxzGZ41D+5t1Ezzsod8Ix&#10;4//xq6CG/Vy8eNFyQpipS6ng2QPxCSIU9v+5jgxfzkd5ann9ps2YIYXKVJDYuUqIW4NBEnbyGd2t&#10;QwsxiO8hm+lTgYsL/I8orVv3Ttxm35Af2s2QKHkryW95CknvPn3l9KlTluf/86+5I+C9evz4cW32&#10;jbuGoUOH1qb6ESJE0MbxKDmFSTjL5gghhBDiDN68fi0b1q+TevUbSuLfcknoko3lhwGbJdySR0aH&#10;OVdrBBMQYf0/3S2/h1/5VMIO3SGRK7aWX7MXlNqNmsqOHTv08+TqYM6AeQgMwNEVvGXLlpaJfzHt&#10;pYtrTJh+B8y8IvASUGITyt42bTLEodixlUybZj/7aOhQQwyKGNEYCxHp1i2vY06dUtKuHRoGKWnb&#10;1iiJw7ikSZVUrWpkJ9mKTSidmz3bEJqiRVNSpYqSLVsM0QpC1rNnRvYR9geha8IEJdeve429e5FE&#10;oiROHCW1a3s+N9jP2LGG8IWMplmzlFy+bKyzf78hTuH/hXC2bZtPEexrg2JTEAMZTjiZwQgc3edg&#10;fg1Rxq/ghAfT7PHjx+syMrSyhIcRAtscN26c7uRmD/jc/Pnnn7rjAQQk34AnUu/evXX5H7p9mftB&#10;dgm2Be8cE/yOMqZ69ep5jOvatav+svmcEADxrU2bNlo4clR0QwtQdGuATw+eB7QCRdtRdCDzb65d&#10;uSwjR46UPCXKSpSC1eSHttPEbe4Fo5MIOopAhPH+Rfy9huUCQ5cJbrdcYCy9L6H7rpcIpZpJuvzF&#10;pV37DrJ3zx7rs/Z1QLDE+wxf+OjWaGYDpkqVSr/meB9jDCGEEEKIM3hmuWZftGixVK1WQ+LnLiGh&#10;a/aRH0bt0zfhTMuB7zajyXvg/7T8v7CPiLjhnbiNPSA/VO8lsXOXkko1asuSRQvl1Uujbb8rgjkV&#10;5gy4oYm5DuYSjRs31n8vXLhQe4DiBjszm7wSUGIThCX4MKF07aefjBK5x4+9jkG2UOfOhnCD7CCI&#10;Ox06GGVxtuN27lRSurQh7kC0QtbUmDFKUqc2MpN27PAci33MnWuIPVGjKst82sh8st0ehCGU4CEr&#10;CWLViRNel5sxaZKxD2RnDR9u+FBh+9gn5jDNmxulerbroFwQ/0uECEoGDDAyqGyXf21QbAqCQCRB&#10;q0uIM9u3b9eZOn4FGUCYgEN1jxUrliRLlkxn9iCQ6QHx6vr169bRBhCz4BmVO3duSZo0qS478z7G&#10;O8gymj17tsSLF08iRYqk296b+4GQNG3aNA/jcmQ/4aRctGhRSZMmjR4DTx38jowjtNr0LjjhxI12&#10;nSiDCxcunC5LQ9vQLwFdx0aPHq2PC6bquCuxdOlSXXrlH1y5eEGGDhsuqfIVk7B5q0j47osl4t8v&#10;JdIuy5fs937n6nNhTaN23yYSfvRuCV+hrcTPXlhatGkvhw8dlDevvyyFGneYYJT/119/Wb4kcnmI&#10;TNGjR9cdCfE47jQRQgghhDiLe3fvyKKFi6RkpWoSNUdJcWsyUsLPvSbuuOkYlEQme4GbkPBymnVB&#10;wjQYKm6Zi0jR8r/L0sWL5eG9u9Zn0DXATfl//vlHpkyZYpmAt9M3qzF/aNiwoZ4/YJ5GPk1AiU0I&#10;eC317Glk+tSrZ2QomdlNMOY+csTwYcK+u3VTUqeOUYJm66uEWLTIEH0KFDCymJCd9NdfuGFtCD8H&#10;DhjjULY2Y4YhSmGfNWva/58gCBUtqiRRIiX9+n1aEEIGFUQtHBfK5uDxhH0MHGhkS61fb389CGg/&#10;/qikUSMlp0/bH/OlQbEpiAKBCVlOEGocUcyRkdS3b1/Jnz+/LsFDTfHp06d1nDlzRgtAKD0CEIzw&#10;OwzIYagdNmxYSZAggQwfPtxDKPoUKJNDFlSMGDF0BtWBAwf0PpDthMwqnIixbQSW4U5Azpw5dZc4&#10;jEOdM7KcIA4gk8u7iTf+DwhjEBB++OEHadGixReLQ3j+kBWFLw509oOoBj8nbB/H+zXpr7du3pA/&#10;Lc93slyFJVzx+hK6998ScdVTLbDorKagfGGBQEaX5bmIuOm1hJtwTCJU7yYJchWV+s1ayv79+6zP&#10;ot+BMApvs1q1akncuHH1ewNCU5w4cfR7BOIsXmveZSKEEEKIs0AX4tmz50jhcpXl53wVJGybKRJ+&#10;yT1x3/LRuB4MyjcfEfj/cW285YOEm31NQjYbKxGyl5J8JcvKgnlz5fXrl9Zn8tuA60bc+IZP7tSp&#10;U7WlCewZIDQNGDBANm/erOchzm46FBgJSLEJMXmyIRTBABwiktmVDiVtKEGDOTfEGZS1QZBKnFjJ&#10;+PGe5WfIJhoxQlnmEUoqVjRK1iBYDRtmbBdCEEQrZBhhGxCaYsUyso4g9NjrVIeuceXLG5lPEI32&#10;7TP2g/A+Ftu9elXJvXvGfiE44djx2Ke6zqHkD9lcTZt+2mD8S4NiE3GIO3fuSLNmzXQWEYSmz3Hy&#10;5Enp2bOnNiGHOBUtWjRJlCiRzgz5VKmdCfaDUiWULCED61OgjAkCE0r4kHYKAc0EgtO8efN0Fzlk&#10;ZJng93379mkRK1iwYLqrWMeOHXWG0tcCf59Ro0bpkyC+QNC5bsaMGb7+v/ZA6dygwUMkVd6iEjx/&#10;LfmhzxqJuPqpRPoHX6aWWG8Je1+4QS0guFmeE3cYRU48IqF+7yK/5CgiLdq0k927dlmfTd/B+2TI&#10;kCFSqFAh7ckEkcnNzU1n8aGEEcspMhFCCCHEmTx88ECXzpWs+LtEyVVWwradJuGX3DQy3CGw2Ls2&#10;CqKB7nvusFmYf01Uo9ESNksJKVy2oixZuEDevPo2ghMayOCGNOYpmB+UL19e/0SDGfgy4SY58TsB&#10;LTb9/bdRAle2rLLMIw0vJzyOLKcuXQxRCGOuXVPStatRUocsJ3Szg7iDkjmIUShlw09kS2H9QYOU&#10;pE9vZEatW2d4NCErCqVxrVoZXe5sj8M2sG14RcGvKXJk4/ggEOF4vvY5wP8BIStKFMMg/eFD++O+&#10;NCg2EYeAuIOsD5S1IfNo/fr1+gQK8QZ1xbagTTyUewhBEydO1Bk/8ePH15lNnxNfMKGHAXeHDh20&#10;2NS5c2fZuXOn9l+CgGUrKGFc3bp19T7gv4TaZ4zDMeEOgZllZcvBgwe1CIbSuRQpUlg+XFGkbdu2&#10;/iI2AZiSIwOmVatWkj17dssJobQWoLBf22P/HHfv3pHxE8ZroemHQnUkbD8ITa8Nf6agfvfqU4E7&#10;e5YLjHATj0qE6t0lXvYi0rpdezl96qS8tfM+MIGwuXXrVmndurXOYILIFCpUKJ2FB38wiKoorSOE&#10;EEIIcSbwaPp75QopVamaRMtTTsK3mywRlz0ybjzyetB+4IYsrgfnXZdQLSZKmMzFpGTFKrJ500Z5&#10;8dw513OYy8BPFtf+c+bMsUy02+kqD8wLUBmCpkLe503EbwS02IQSN5h6lypl+B7BvBuP79ljCFAQ&#10;huChhMemTlWW19QQkI4eVfL6tdF5DuVo6PwGvyZzu4MHK0mTxthGkyZG97gQITwzo7x7KdkGspMg&#10;RnXvbmRHhQ1rWHwgkOkE8Qs+Uch4ciQzCdlPKLtDeR+63y1bZn/c1wTFJuIQmJjD5wgZH/BTglgD&#10;QQj+SKg9tgWlaihxQ4YR0kbhaYTJPDybPic2oewMWSTwW/rxxx/1OthHypQp9b7h5WSmmeJuAIzO&#10;s2bNqtNQITphHMbjjgHEJ+9d5rD/LFmy6DI3nPyxfWRr+ZfYBJA9hRI6ZDXhhIgvFxhNL1u2zFfB&#10;6cnjRzJx8mTJVaqCRCxcU0J1X25kNOn0YJsvU4bXsKZQu29+K+EmHJdwFdpJmnzFpEevPnLyxAnr&#10;s+sViJXItCtYsKBEjRrV48SN1wsCITLVKDQRQgghxNngRtn6teukdr36EjdXSQnTYrxEWHbH00rB&#10;3rUQw8h4tzw/7ls/Srg5NyREg2ESPVcpqVK3gWzdstn67AYsmPegmRK6VmPOgfkL5ikQmTB3caQ5&#10;E/FKQItNKDdDGRw6w0FEMjN91qwxhB4YdZvlaxBSYOiNWL3a8EdascIQgGrU8OqRBM+m+PGNcjWU&#10;w4UOrSRcOMOYO1u2T/spmYHyOmQhISuqcGFPsQld8dDlDoIRxCzs++xZ+9vwHqtWGcbkv/5qGKKj&#10;5M/euK8Jik3EzyBjB9lKadOmlRAhQuhyI5SJoVMc/G1QWgcxxV6HLohD6LIQO3ZsXar0ObEJPlKL&#10;Fi3ShuPwbIKYhGwqBEQtZEhhOXydcMLOli2buLu76xN6gwYN9DiUsCH7CllPMHsGyHI6cuSI9nIq&#10;UaKEhzkfsq0aNWrkr2KTCYQKZMbANBz7rFixou6wh8wne13yHj18KKtXrZQS5SpI+Nzlxa3nMomw&#10;8qE2PdT+RCyd8z0sz5X7FpHwY3ZLhHItJX3ugjJ6mNf33KNHjywn63VabEydOrXHCfvXX3/V7xkY&#10;zkNYJYQQQghxNrhGPHLooLSwXJ/+krWghGs0QsLNvSqRdluucyA08XrQ99huiW2W68HZ5yVU3UES&#10;M0tBadOmrb4J/t4yp/FvICBt27ZN39SG2TdsRCAyIZMJPk1sLuM/BLTYBF8jeClBuClSRMn588oy&#10;nzO8nFAGB1HGHPvvv0apHMSfsWOV3LypZORIZZkjGyV2yHYyx44bZ5hwY77xyy9KWrQwytaQUYTH&#10;kPF08KDn+M8FBKc//jBK6ZAlBWPxfPlQmWFsC6V+yLCyty4C/lLIhkIXuvDhDbHs+HEjg8re+K8J&#10;ik3Ez6DmGO3eISpBYILwhMfQxa1///46ywkZInvstJ6HAIV1/CI24WQNryVkAkE8Quc87AeBUids&#10;A4LS+fPndfYQOjjAyBkeTEhXxTg8jkwqdL9DCR8M0ZHF0qdPHy0swQQa4hNqpZGhhcym//77z3oE&#10;/gtSaWGIjg56ZcuW1VlYMDRfvXq13LhxQ4t4xrgPsmX9GqlVp67Ey1dGwraeJBFXPTeEpqBuBO5I&#10;WO9o4SIjzKCtEqVgVSlcopTMmDxRbl2/pkUk+IDBPD5MmDD6pAyPpsyZM+vSUGQz0ZuJEEIIId+K&#10;U8f+le5dOkvKbHkkdIUOEm7WVe1FxNI5BwLXg6gI2CHiNvmkuFfrKqnyl5Ae3bvLpXPn/OVaD9UY&#10;aFqEDteYu+DmMm6CI0MeFh2YN6GxzNc0CyJeCWixCYFyNGQ2wbx7yxZDVILIBMPvmTM9x/33n5JR&#10;o5RkyKCkUycjowgleJkyGaVxMOY2x44ebWQ0IZupfXvDCwoZUsh4ihPHyFBC1tSlS54d8D4XpkE4&#10;DMzhC4Xyv7p1lUSKpMTd3RCy7JmNQ0zbtMkQyDAWzyOEJ+/j/CsoNhE/gxMlRKJdu3bJoUOHvJw4&#10;UfYGE3D43MyfP9/HCRwTfL+KTbibc/XqVS0cwaMJQpHJ8uXLtYgEoWDDhg1y7NgxLTYlTJhQZymZ&#10;Y1E698cff8hvv/0m3bp109lNK1as0OvCC8r0cpo0aZLOymrevLmurQ5IsH0cM/yikLWFjnW9evXS&#10;4gaO98L5c9KlTUuJlyG7hKk7UMLPv2mkSiPsfYky7Afu9iELbKdI+BXPJGyXBeKesYAUy59XRg0b&#10;rC8ykCFnCk0o1US2G7LykN1GoYkQQggh3wpkuY8Z1E/+lzylhM5fU8KM2CsRcX0D307v1zyMzwcE&#10;J8vzFnHTWwk/7qi4FasvOfPm1zcgb/vDTWbc3B4xYoS+mZwrVy5t54Gu3bimxBwF1RrEK97tTRzF&#10;GWITPJnQda5MGSUzZhjeTMhEgkgE8ckcB6Fn6VIlKVMqyzEp2bFDSaVKRlYUStTMTnaIIUOMcjUc&#10;N5aZj0OgQoYShCiYhSMDCiKWudyvgWwlCE44bpTmVa5sZFp5HwdhqUABJTFjKvn9dyNL6vFjn+P8&#10;Kyg2EX8BZUn44MeKFUvXKH+N2PQpsE2cuCEeoYQP3k0oi4Nwg7sIMHm2FcDMWuk2bdpo76SuXbvq&#10;/aN2Gj49OA6ITyjBgyiFx1Bjba+8zT9BhhW6m+HY8Jz07NlDplu+9Lp0bCcZ8xaS0MUayg+j//Us&#10;nbP35cnwPSwXGOhKEn7RfVFVekq01Fkld568kuAXwwQ8fLhwOsuse/fuOhuPd50IIYQQ8i15b7kG&#10;XbF8meQvUkxUshyi2s8T9w0fjAwdZjV9ecBiwfL8heqyWCLnKCVFihWT5fNny8cPjl/7wdgbcw54&#10;eyKTqXLlytq+A9UYM2fOlGvXrllHEntgPnf27FlZunSpthrB3M4Rs3RniE0w60bGEjyb/vzTyBiC&#10;F9LEiUquXPE6dv9+wyQcJWlYJ3duI5ANZTtuwADD8wliENYxH0d2EsrnIA4hIwkZVYsXe/pC4eeJ&#10;E0rmzDGELohK5rr2AiWA8eIZx3PmjOfj8JPCMmQ0RY9uiGL//ON13YAIik3Ez0CJhvE1/Jdss40A&#10;BBSIJ8gwwon2a8Qm7AdeRyin8y4AoBYaJ3Oc1HGSOnPmjO4YljNnTi0oQfQCKE1Di1FkQHXp0kUf&#10;E0Qq+PPgGODNg2NFVkvIkCElYsSI2lMJmUf4HwMSPDfwm0IZIvybypQpLRnTppGYv8ST8AWqi9vA&#10;zRJx1Usjo4nlc18XlufQ3fIz7Lh/JULNXhI9VWZxD+8mMX+OoevokYWH9GcKTYQQQgj5lnxElvtZ&#10;y3Vtg4YS8bciErL5eHGbc8O4HqTQ9HUBsW6zSITF9yRY478kzK9ppWGdmnLBj+V0uE5Egx/clEa5&#10;HOYimTJl0tlMuJm9efNmXcEQ0HOI74W5c+dKhgwZdCApAM8pKj1wTY55Jp7HT2VA3bv3MMDFJpSl&#10;IQMIvkjwM0LmUvHihthjikBmQHxCVlO6dIbvUtq0yjI3VXLjhtdxAwcaJt5YtmuXV9EIXewWLjRE&#10;K2QlQdgyPZcwbsECY/v4n9F1zvsxmIHH0QEPGVTlynkKY0+fGkITBKgECXwKXgEZFJuIn0F3OXRR&#10;QJe3sWPHepyc4ZGEkwROuCgNg/m1dxwRmyAYwd+oR48elg/63166gQ0cOFCSJ0+ujclh8IcTO7KE&#10;kOkEPyf4OAHcVYD4ha508GzClwM64yGtFdseM2aMDggOkSJFsnwIcsiECRO0/5TpoRTQ4CQKZb9X&#10;zx6SLG0GCfm/TBK80SiJuPwZLyz8K/AcWi4w3De9EbfBWyVcnooSP1lKqVe3jmxYv87XzoCEEEII&#10;Ic7gxtWrMslyLZo+X1EJXrathJt1RSJt/WhkufPm49cFnj/LNSEy3kOOOSKqcENJlqeIjPhrtNz+&#10;z/dqC1RSoIs15g2Yc8A7FvMUzH8wH8FciPgdzMXMLtC//PKLnkNi3la/fn39vOJmMKxUTNsTWx48&#10;eKx9egNSbIJoc/Kkkm7dlCRObHSOK1VKyenTPsc+eGD4IyVPruTnnw1hCllMyCSyHQexCctq1TIE&#10;I+8ZSvfuGf5N2EaUKEqaNjW2jWV79yrJk0dJ8OBKSpTwmTVlBkQsbD9rViWDBil5/tx4HEIWni94&#10;S+F/ss14Cuig2ET8DFIc4ZlUunRpfaKFyAODbZiDI9MIYhKEHXtCEsy38+XLJ+HDh9cmzDDGNrl+&#10;/bouY4IYhHUhasFLCV0cKlWqpH2NsB+cmJCphDsJ6OoAEQond3g7de7cWe8fWUwYC1M+qOXly5fX&#10;yz8FSueQ1QTPnoD2bLLHO8tJdOKokZI6f0kJX7e/uE09Lu64qGBLW/8LCE7wb1p8RyK2myIJ8peV&#10;Vk2byJVzZ6yvAiGEEELItwNZTSvnzZJCxYpLtOJ1JNyATeJu9Ruye23DcDxgr7BNJMLq5xJ2yDZx&#10;K1JHCpcqI1vWr5U3dsQi3CjfuXOnnpOgezHEEPjTYs6wYMGCbzJv+F7AfNK2G7RtxIwZU9BwqlOn&#10;Tnq+h0QH+AXjBv2rV6+12ISkg4AUmxAQi1BCZx5XvXo+s5UQEHTmzTNK5DAOHesWLTKMuG3HwWAc&#10;XegqVFCydav9criLF5XUr68kTBgjunRRcuiQkWmFMjoITokSGULU9OleAxlNeBwZTX37KjlyxDAa&#10;h+E4vJlwbDAi79BByezZSmbN8rr+3LmGWHX3rs/j+pqg2ET8DFJI0VEBajPqk5MkSWJ5wyfSijQ6&#10;0Q0fPlynPtorSUJaJO4GYDyM9Gw7v23ZskWXuEG02r17t8d+cLcA5XEw8MZ6CPgzISPJVqyC6r1j&#10;xw7dZhQnLoyLEyeONulDx7fPmfNBHMN4ZEUFVDe6T/Hm1SvZ/c9OqVWjukTOVVbCDNsl7jve8Q5W&#10;QITlOXXf8lEizL4qPxRrIhl/yyYLZs/Q5YyEEEIIId+S61evSrsmDSR8wuQSvMkYcYedAq4HEfau&#10;axhfFri+3i4Sce1rCdlopPyaLb/07tFDzp4+pV+HDx8+aquQCxcuWCb3c3QGDW5eo3IDHa3RIRvV&#10;E7ZVF8Rx4HlVrFgxcXNz8xBzbCNcuHASI0YMiR8/vp5jYv4H8WnTpi2WOd8unUwA76E9e3yKG/4V&#10;EGog8MSNa5SejRjhmWlkGzABx3HAAylaNCVVqxolau/eeR03dKiRWQQxyXsZnRnYFjrFIXsJYhPE&#10;IRiLY9mzZ0ZGFMzE0e0OopNtJEyoLM+pYTB+9aqxLZTnbdhgCFBhwxrd5/C/JElilNrZrg+RDOIW&#10;sqb80g3Pr0GxiTgMhKB169ZpTyR0VoPvEErQUKr2KVB7C+EHWUfoXGc7yYdSjXI5+CWhjM0EdxTQ&#10;oh4nd+wHsXjxYi9CkwlO+vBzgpCFcTg2iFi+fRkg9RXHhHXhEeVMrl2+JB06/yEJchWTULX6iduC&#10;uxJ5r+VLkOVzARM7LRcXlp+q1XRxz1pcqtZvZDlp77C+GoQQQgghzufxo0cyc/YcyVKkpKiclSX4&#10;8P0S+R/LdQuFJv8PdCzebgnL5V/oEfskQummkrlQCZk1dbI8ffxIm1XDsqNq1aq6kqNmzZrSsWNH&#10;7QuLZV/bSY0YwJ+pRYsWurGUPbHJe4QKFUp3PC/wf/bOAsyq6ovil+4ZJkn/IqggqYSkdHd3d7eU&#10;Sqe0tEiXdDcIIiGtEgoGGISKpCAh7P/5nfsuvHm8GWaAwUHP+r79Dbx3z433Zu7Zd5211y5WQkqV&#10;Kq1JqAoVounua57kxtMMlEaoflACHT9uya1bD28DMXPhgiWbN1sybZolW7fapJQnYYMHEwooyKSz&#10;Z0MndCCV8IaC3EJZxfbu7x85Yqnnbks97z4c7N/dwBzCi5K5FSssmTDBktGjLfWM7H0sZX6rVtmd&#10;+NyP96RhyCYDAy+gIx3lfCiyIkP9cvvWLdm8bo3kLVZKopdqLvEnHtKrLNrA0KiaIie0d5NI/Dnf&#10;SpyWo+Wlt0rK8MED5PrVK65vxcDAwMDAwMDg2eKrQwekboMG4leslsTtt0oSLr+oy73M4mMkBZ+r&#10;ikSrLkvsd5dKgjdLSOMG9WXlsqUyeuRIbdmBlysm4JR7/f77765vyuBpAbIJ6xOqS7yRS2FFzJix&#10;NPlUpUq0+ybaJqJuGLLJwMALMI6mpI+Od6ieKLELT7eKcEHt59sT38jgQQPllbdKSLSWH9hEE4mF&#10;t0nRxNMJSDyVXFCqGGf0bkmYp6w0qFNb9u/93GutvoGBgYGBgYFBZOLa1SuyYPYMyZo7r0Sr3EUS&#10;Lb8svp/eM0RTZAc54Q6RBDO/kwSV2kvGnPmkZo3q0rJZMxk0aJB6QF6vmw5hD/IswDMGqqmn9qzh&#10;Bvbp7N8Jz+N4+78T4QHbPer8acBEEyhKFGnY1Lp1a61W8kYohRYvvZRGChQorDuKV6xoyYEDD5Mb&#10;JqJWGLLJwMALKL/DBwozczpO0B2Bcj58pDAcf6LJ595dWThvrhSuXFP8K7WROCN32ZJewtuEaOLp&#10;hUreKFWMP/+cxK7ZS14vUVHeHzlKzv7ys+vLMTAwMDAwMDB4Njiwf5+06tRFkuQvJ1anmeJLg5hd&#10;Kij38pbHmHh6sVO0N1aidxdK/BwlJXPW7PL+oAHa3uNZAcsQiBc6fbdp00Y6d+6s/WSd7tqhgc7f&#10;H330kTbOhsAJDVRnLF26VO+X/bsH5YFYj9DwiUZNDnjO6dWrl96mXbt20q1bN/1M5A3YkbAtJXFs&#10;z7Zbt24N0UWOZk6UINLJnG3w2EU1Vrp0ae3LGy1aNK/EknvEiBFD+/hOmjRFPYst0Y2pSpe2u7R5&#10;IzhMRJ0wZJOBgRdgUn7q1CmZNm2aVK9eXZsD5s2bVxsFcmOeO3eu7lBx/PhxOXPmzCO9odxx6Y8L&#10;0qNLZ/HPWVxivz1bEi753V7BMrX5kR+sZNGJZPWfEu/9TyRh6aZStkp12bNDvWhgYGBgYGBg8Ixw&#10;5/YtmfzBWMlUtLzEazRI4n54xO5AZzoSP5vAXmHjPUk4+3uxKr8tGXIXkKUfz/fa6OhpAxUQXb7x&#10;psXsGhNsGi+h2KHrNh60kEie5wKJg/dt7dq15Y033pDhw4fL6dOnXe8+DBbHhw4dKlmzZtX7J9Kn&#10;Ty+ZM2cWf39/iR49uuTOnVtXcrDv77//Xhtxv/rqq/cbQWHUDekEYQRxBDgviDKaO9E9jvNme5RK&#10;dOvDNxejdUCjJnx5W7ZsKTlz5tQd/SCbWMjnPMIim3gvICBAd0HHN+vmzdty4cJlady4caR3ozPx&#10;dMKQTQYGoYAbKh0n9u7dK6tWrdIm6O+++642CyxSpIhm2LnZv//++1pue/bsWdfI0HHzrxvy+a6d&#10;msCKU6CaxJ5wWHx33DU+Tc8y1Gftu+2eJFp9VaxafeS1bLlkzkdT5IbpTGdgYGBgYGDwjHDuzC/S&#10;oVkjiZcxr8Tsv1Z8t/5lLz6anPDZhIvY89l8W6J3mi6p85eW94cOlZ9/PE1dmOtbihzwjIEqCSNy&#10;Oq3NmDFDN0uis3euXLm06ge/KPxj3XHo0CE9xtfXV1KmTKnJnh9//NH17sPAg/bYsWO6sRP7J9at&#10;WycbN27UBA6KoSZNmsjPP/+sLUN69+6tj83C+urVq2X27Nma2MmXL5906dLlfiMnfKzGjRunO41T&#10;AcL5s18qQthv27Zt758X58ACPtcL6YQ9CYQZaqkKFSp4JZkIfJnoeE65HWNoUAWuXv1LGjVqJMWK&#10;GbLpeQhDNhkYhBN0q/v888/1DRWZKDf7GjVq6JssbH3Xrl316gGtUvF78kY+kViMGjtOspWtIXHr&#10;95MEC3+TxLtdE563idBE5MRneDepW2CXOZIkb2np2r2nHDvyldx9BqtZBgYGBgYGBv9tXL92Tbao&#10;B+9ylatI9PzVJdaUY+K3V+Unxqvp2QZ+qXSmG7VLAiu3kTJ1GsuSxYvl1o0brm8qcoCK6IsvvpAR&#10;I0boKgrH6wjCp1WrVlptBOEDSQMgg9iOMjTMy/38/CRVqlR6PO9FFFRlcJyCBQvqMj4AgTRhwgRN&#10;eLl3/oZEQkVF7Nu3T7+GwXelSpX0cxD/doAv0/Tp0+WDDz7Q1+LAm5cTncpRN3kjmlBdQcLR8dw5&#10;poPffrso9erVM8qm5yRCJZvu3Lklly79rh6Yf1G/xMQZE1E4zpz5RS5cOCc3b0buzfG/DmSvTBDU&#10;QHMjhmmn1hnJKGV22bJlk/Lly2syClIK0gl5q9PV7tMtm6VS7friX6GVxBuyWRKtum5PdIZserax&#10;TcT3E5HYHxyQRHXflfxV68scNTnedkl+DQwMDAwMDAwiC6e+PSn9+g+QjBXrS7w24yX+gnN6Iczk&#10;g884sLBQ+WCCj3+ReG/PkBSFKknP7t3lj99+dX1TkQeIGUrNUP44OH/+vPTp00fKlCmjySZHSYQS&#10;iKqIcuXK6dI5SKIXXnhBL3JHlGzCoPu9997TZBHKKIfQ4hmH83FK5RxgG4KyCUsRiB+2QxkFGQRh&#10;hb8UlSAomfiJGotrepS5OM2YOnToIHHjxr1PMlHWlyJFCqlZs6YsWrRIPz957ue33/6QunXrqeMb&#10;g/DnIbZssaRAAS9k05kzJ2XcuHelUaPy0rhxRWnSpKp6oDYR1YLvpUmTKvp76tOnsboZeTdwM4gc&#10;cFOmvhlpKAZ8rAhwA6cWmZt4sWLFtMQUWen6detkeP/35KXXMkr0mu9KomUXxXfLXbOK9U8En7mK&#10;hMuvSuyeH4tvtiLSo2N7uXHtquubNTAwMDAwMDCIHOzbuUNKlq8oCco0l4QffC4+a25p0sNrzmIi&#10;8gJyT4Xv9tsSZ9KXEiNHGalWoZycPH7U9U09W0AuUdZWqlQpmTp1qvZFApAua9eu1eVwlMVBPOGV&#10;ROe8iJJNKJlQKVHChlWIO9nlCYgnnm+KFy+uVUxHjx7VlR6O1xTngbk5zzwQYBUrVpQtW1SCHQ7g&#10;JwWhBrnkkE1p06bVZBuL9Z4lhA4csqlUKUu++OJhcsNE1IpPP7XU70Z06dLFg2z68stdUrp0NvUL&#10;YEnZspbUrm2pXyoTUS2qV7d/ZspkSebM8eTjj2e4vkGDfwIY5nEjnj9/vu7OwE2Y2uf69etJ397v&#10;Sd2qlSTxyxkkervJtqLJdKD75wLCSX3+sT/YJ9YbxaVOjap6pdGU0hkYGBgYGBhEFni4X7FwvqTP&#10;kVusKt0l0bI/bIWNWXz8Z2Kz6BLG+IsuiFWsiRQqWlw2rFktN/780/WNRS6omIBkWrlypXTq1El3&#10;aKNMjNdQEXmC8jM8Y5MlS6YXs8NLNqEQwvdo5MiRkiVLFm3/EVqDI0gmSCPIIFRWEFOUx0EQYWxO&#10;mRz+tZiZQzRVrlxZV3jgsYS37bZt2/R5hgWOPX78eF0Vggk5XlWotlBehYXff78gtWpVk1dftdT5&#10;WbJ4sSVLlpiIirF0qSWdO1vqd9qS9u2bq9+fEw/Ipn37dqlfmjclf35LVq2y5OBBm5kyEbWCWtXP&#10;PrOkRQvY4IQyZcpM1zdo8E8BwonOC9yMkZOievpo6ofStVNHKViitAQUqynxhmyyySbTceSfC1az&#10;donEm/OjxC7XWkpWriar1ER/5eIfrm/SwMDAwMDAwODp4szPP8uo4e9LmnxFxWo9QXy33DOLj/90&#10;7LTV7nFajpXXK9SVocNHyHcnvnZ9Y5ELSJfNmzdrgonSuESJEmnSiecISu08gbKoVq1aESabIK4g&#10;gTp37qxNv+lAFxooccMQHF8oiCCqNFBWQTbhxUT5Hp3qcuTIITNnztSleAcPHtTVHbyGgTeVH2EB&#10;exFM0KkG4XwWLlyor+1R5XeXLl2Ujh0by4svxlXHiiPFi8eREiXimohiUbJkXClVKq5kyBBHUqSI&#10;L717d1bPx98/IJs+/3y35MmTR/1yWXL+vC2Dun3bRFSKO3csdeOw5O+/LRk2zJL06f1k/PjZ9hdo&#10;EKVw4uvj0vvddyVTySri22SgxP/wmC2XNpLpfy5YyVLJRYIlf0icNuMkc+VGMmDIMPn+GSUXBgYG&#10;BgYGBv8t/H3njuzesV1adOoqSSs0kRj91ogvC4+GbPpnY7tIojU3Jd7QLZK0Ziep1rilbN+qEsVn&#10;AJRN+B7hUQSJQ/c1StToDEe1hCcuXbqkPY0iSjahqEPVRKkbxuJhkUHYhEAusf2oUaN0UyQUS5Tg&#10;YWzOeWbIkEErrNy74eFlC9lEmd6nn6pf6jAAkYZ6C08oyvkguMKDv/66LuvWzZR+/ZrKu+82lj59&#10;mqhoaiKKRd++TfV31L17Q/X/ZrJly0L1O3gxJNn01lt5dfnc5cs22WQi6sbo0ZTS+cuECYZsior4&#10;88pl6dXtbUlaqIrEfWexJFhy4b5vkNdJz0TkB2QTycWqGxJn6FYJrNpBqjZsKns+VVmfgYGBgYGB&#10;gcFTxs0bN2TGRx9KvuoNJVGzIRJ70hHxJRc0i4//bGwV8d10VxLO+1Fi1esv6XIXlIWzpru+tacH&#10;VDuPUu5AMOGRlCRJEm3L4bn945JNeCChOMLoe8mSJZpQCi9ofJQmTRqtisI3CrKK/aDAci/1O3ny&#10;pC6ve/XVV7Vq6VF41GfhDXfv/i1Xr/4k58/vlzNn9qrYZyIKxy+/7JFz5/bLtWu/qO/7rmYuNNzJ&#10;pkuXHiY3TEStGDXKkE1RGb+fOyv1a1STmNlKSJyx+8R36127jIvwNumFJxjrEFYE9f5Ozf+T7Jfw&#10;3HdY8ahjOftyzs393+E5T89zcd9PeMaHFWpfvhvvSYLZpyV6jXckS/6isnrJIte3ZmBgYGBgYGDw&#10;9HDtymV5r2dPSZK/gsTpMV8SLH4Ki4+eeRLxtPJBJ570GO7jGReRXM7bsUOL8JyLt2DcJyon3HpH&#10;rBbjJXGqtDLx/UGuby1igHzBUgPlDmoivIsgegj+zXuQLM42nr5MdKTD8zU4OFgmT56st3PH45JN&#10;33zzje4gh0fSnj17XK8+AOfE+Xor3YNcoiNdx44ddcnflClTJH369FK/fv0Q3euOHDkihQoV0u+t&#10;WbPG9WpkgM+M88Tc3ETUD74r+/cc5kLDIZtq1bLkjz8eJjdMRK0YOdKQTVEVTCJfHTog5UqXFCtP&#10;FYk765T47XZNbN4mvEfFRtfP7WpSVPvxVfOFjs9dsVO99yQrZOwfEkbt5/6+w4jEO1RwLc55uQev&#10;f+ralnNzfjrnSbLhOcYJ9sd4tX/34zn70S2CwxofnnCSi403xWo0XFJkeENmT57g+uYMDAwMDAwM&#10;DJ4e/vjtvDStU0tiZCoosUbtEt/tf9u5COEtTwkrnLxrm8pjdrlyJCdPcvKsJ1VMuR/DW86pjqv9&#10;R8M6fyfXUnlbiLH8m/F4mLKNtzyS1xjrfn2hBbm1U47obV+PCq5D7SN694WSOH0O6d+ru1z4/XfX&#10;Nxc2KIWD9Dl06JAmY/AfmjRpkvTr109atmyp/Zgww/7ll1/0cwHerni6Yog9b948115sUIqWP39+&#10;SZ06tXz88ccPkVGPQzbhj4ThN2bflNF9/fXDlhGQXJTHDR48WJ+nA0iyVq1a6bI5OsWdPn1aX2PW&#10;rFm1iunEiRN6O4gqrgXTcLrpHThwQL9uYOAOmAsNQzY9X2HIpqiLP69dkTUrV0jx8pUlVqWOEn/R&#10;r3oye+zEgsSByXTVn+I/4xvx//BLO6Z8ocNv3o+SeP0deztWebztJ7TgnCBw1vwl/nNPif/Ur9S+&#10;XcG/nXBe++io+H18xj6e+7FciQXht+wPtd0R8Z982DVWnav6tz7PjXftyd3zPNV4X66R8Yt/08ex&#10;r1ON5zqnHnlwXM73SUgnkhyVAEXrME2SZckpo4cOkmtXrrDE4/oGDQwMDAwMDAyeDJSQfPfNcalZ&#10;oaxEe6O4xP7ohO6C9tj5ILkPudKaG+I/88SDPMnJs1Qel3jdrQf54OMch7EcY/V1lXN6HIOcc84P&#10;+r37uZjnMZzX194UvwU/6/zNyVfJCfX4lVftbcgH3ceyL3Xefquuif+s70Lmn04+ev81dT7Tjqmc&#10;UeXYG+9FPP8luFaVD8YaulWSlKgtbTt2loP79srNG9d1yRmd3CBh6JZGqdv+/ftlx44dsm7duvvk&#10;0qBBg3TJGQQTJt6Uw+Ff9Prrr2vzbBoHAfyJKDOjy1v58uW1XxMk0+LFi6Vu3bp6TIsWLbQ/kicg&#10;fyCMMBLH18nZJ+A9/J84R/7t4OzZszJjxgypUqWKdOjQwatfEyQSSqWcOXNqwumTTz7R5zR27Fjd&#10;aY7gPAEEV48ePaRs2bL6ujZu3CjTpk3T54V6im51v/32m97WwMAdMBcahmx6vsKQTVEXv/x4SiZO&#10;miy5qjSQOM2GS8JlF3XXC68TXTjCFyWRmhADBq9Vk2EdSZqzqB05CknS7AUkuG5P8VOT7v1EJCLJ&#10;hZqcWXmCxAqu20OS5ikhSXMXV1HM9dMVOdX/OeZbZSWowzjxW3FZj7t/LFfS4KcSoMCesyRpvjKS&#10;LGs+e+ybhfW/g+p0Fz+VHOnJ3fM8OY/dJBh/SlCnCZI0fznXdarjqmtMmrekBDUbLH4fHVXX+fej&#10;V9XCChRi6jON2Xu5pChUSXr1ekdOHD+uTTwNDAwMDAwMDJ4G/rp+XbZ/slUqVKkqsUs01t1wE+9R&#10;ecjj5i+QQCoCRm6TJGUbPsiTdJ71lgTX6CT+E/ZJ4g0qTyLPehwChpxT5VgB72+QJKXrq/0XuX8M&#10;nXNWbSf+I7aI3+o/H5BazliuiwW99XfUeeyV4EZ9dD6o8zhy1jwl9fiAwWt0vnhfKe+MV/tj4dF/&#10;/OcSXLmNnYvmcstF7+ekXLc6r8JVJLDXXHW82/aCpbOf8AafkTqHOOMPSkDt7lKlWVtZMGeWfHno&#10;gGBgDaEEiQK50qxZM60Sol0/htgFCxbU7f/xRMLXCEXT6NGjNcFD17etW7fqMjbHJwkVEMQV5WgQ&#10;TpBRmTJlkrRp04qvr680adJEK4ZQJHkCZRMG4gEBAfo47mQTaikIr/fff1//21FFYcTNuUNkhaaG&#10;osSPMW3atNGeSxkzZtTnlCpVKq1Umjp1qpw5c0ZvS6kdHeg4/ksvvaRVTyixKP3j+HSs8yz/MzAA&#10;MBcahmx6vsKQTVEXRw4fkO69+0namm0kTo95kmjFNfFjQvU20YUVEDCQVKv+kIA+iyRpocqSPNBf&#10;UkS3JKVlRwoVyV9UN/uaXcR/7C69GqQn7vAkMmyjJlqIF//hWyTZ67klRRy1z3jRJUWMB8cIEbEs&#10;SVK+iV5JQsKskwz2s+G2+M0+IUFvf6QSioKSIrbHOHXOyVK/IsF1ukvAuN2SeI1KUpzzdCVEfrO+&#10;kqDWI7XaKEW8aPfHco0p4lqS9LXXJajBu+o6d6rrvGSPfZxESiVRdIKJ9f52SVq1rTRp30W2b9kk&#10;t/664foGDQwMoirogoOBKon13Llz9YquO1jZpQyB98MbtIb2LFsIDZRCUDZBEu5tX8S4ceN0Vx/3&#10;soTQQIJOGQLjWE1evXp1qCUSeGOwjefxZs2aFeLhw8DA4MnB3zrKFn4+Li6cV3/f6j5VpEYDiVev&#10;jySYf9ZefCR/8ZafhBZqe/JBv3XXJHDgcklavKYkTxL8UK6WPGVKCa7SRvxHbpPEKy9HLE9iWxYN&#10;l55VOedCTeSkCPANsX/yz+Qp1DHKNZbA/svFb+Ev9gIgxyBUPue34oIEjNgqwbW6SrJX0uu88v54&#10;db7Jk6eQJKXqS2DvReK3RI1n8RDSinMgP/vkrgS+O1+SvZxO534p4kYLkfeGiIRxJLj+O1pFpfNl&#10;z2t6VJB/bheJN+M78Wn7geSu1UyaNm4sHdu10V5FdIlDsYTiqGnTptKwYUMdlJj17NlTd22bPXu2&#10;VjpBTjEfParDGvf8BQsW6H2zr8bqePwbcio0QAox3/Xv31+Xxrkfg3mBc2Be5N+OAffvv/+uVVgo&#10;k/h59epV/bo3fP7551r95Fxf8+bN9bz066+/urZ4gIMHD0q7du30dhBkXbp0kS+//NL1roHBw4C5&#10;0IgqZNO9e5b6A7Hk9Gn7PGjzz2vXr1vqD9RSf8iWHD9uqT+oh4P3Ll70vl8n7tyx5LvvLDl6NOTY&#10;Y8cslcRa8tdf3sd5i9u37XM8e9Y2Vec8vW0XGfEkZBM3ImqNYdkfpyuAQdj4bNtWqd2inSSp/bbE&#10;HrJFt1alC5rXiS60YNLXRNBt8R/9qSTNXlBSJIipk4tkr7wmyTLnkGQZs0myNGklRVCAJH/xJUlS&#10;oZkEjPpUEq+7ba8seduvezjJwbqbEvDeAkmWIaukiB9LkidLqhOEZJnUMZzIkF2FOh4KpZbDxG/5&#10;RVvZxHFILmaelKBmg+x9BAVKspfSSLL0b0iy1xmbTSUnKTSJlVy9l6RKWy331iVxkHBb7mmpdVCT&#10;/vo6Uvj7amIqWUZ1TMany6zHJ/eJJ8lSqeus3MomrPiMIvq5EiQ1kE0TDkniRv2kTOM2skhNqnQQ&#10;NDAwiLqgLACyJUuWLBIzZkxtXrpq1SrXuzZYGeZ1Sz2IhBbRo0eXGDFi6OD/dNfxZpDqDawW43HB&#10;iq7nfp2g1IH20CT4YYE5mLIKVrg5F39/f91u2nMcK+NcF6Ua7NvzeKyM89DDqrNZWTYweDpA0UFJ&#10;EfeY3bt3a5KA3DkiOHXyGxkxarRkrdlC4rSbaJuDu6vCwxMuwsh3xx3xn3hAkuYtpfJBlasFB0my&#10;l9O68kGVL72cTr+WPOULWpEU8P5GbZGg1VCPOp6LKEq85roE9v5Ykr6RV1IkTijJX/ifJHvtdTsX&#10;Uzln8lSpJbmfel0dB6U72+qSOI4BaaT24T96hyQp11jlp6/qnJUxOh8kl3w1oyabIKySqOsI6LtY&#10;5YI3VS53zz4+sfKKBHYYq/K91JIiobrOlCklWdpMHjmpykfTZ5VkOYtIYNepOu/VVQDeri2s4LrV&#10;eSdY+KskfOdjeal8Q8n3Vn6pULa0NGrUUN555x2tDmIBgxKz48ePawISg2x+F5g3uOeyWBGR5ym2&#10;Zzz7IZgLHgXGOMdyB//nPAj39zgf/k+E59zcz4d/ex7HHc62/AzPuRv8twFzoRFVyCbIoDFjLKle&#10;3ZLp023y6OZNS52fpf7oLSlWzFKJpCW5cj0cFSpYMmFC2Od/+LAlVatakjt3yLHss2lTS7Zs8T7O&#10;W0BSQfp06WLJkiWW+qPzvl1kxOOSTdwUaFN5+PBhvULMjcLg6WLtyuVSqEodSVS/j8Sd+KX4OH5K&#10;3ia60IIJV/30n/+dBLUaoSbrNHoVJ/mrGSSoxVDxH/+pSiQ2SXCj3nriTRGQWJNEwXV6iN+SC7Zp&#10;4qOSC46xGaLnjAS2Ha2SgAySIk40TRgFtR4hASphCBirYoyK0ep4o1SM+Uz8Z31rE1pqvCac1LUF&#10;9pqjSaEUEELpstgKpoGrxH+aGjtsgyQpWFGrm1A8oXxie78VV8R3r4jfqisSoP6PxDqFv4+t1KrR&#10;Wa+MMZ5tkxSqJMkD/ewESx0nqMdMdQ33Hi+54LrVOceZ/p0kbDdBsldvKh+MHSOX/7jg+gYNDAyi&#10;IihNwKA0WrRommTh37RzdgcPA8j7PQmZsIJV3PCSTXT0oWwiTpw4XvflBL4WYa1Uk8izGsxqcuzY&#10;sfUYrovyCvdxzNGUOXCOL7zwwkPHcYISiCFDhmgPDrOIZGDw5IC8xeC5dOnSUqBAAXn33Xdl586d&#10;+iE7vDhyaL906vmOpKnZXmK/s1gSLr8ifuEhf9yD/HGLypUWnpagDhMk2SsZ7HzwpZclqHFf8f9A&#10;5WYjPpHgpoMk2et5dK6UPDhQklRtp/K7X+x8EFLF276dcJ0TOV6SMg1VPplMK+mTFKkqAe8ucOVy&#10;m9Q+26scLZWdiyVJIsG1u6nzOmcfY5s6xzV/SmDHCZI89SuSIlEclQ9mkiQ1Oklg/xU6pwzsMkWX&#10;5KVIGMfOWWt1ddkj3LLPYdNd8Zv5rQQ1fFcTXajck76pcsYuH9q5aIicdLsEfLBb/OadVuPvPvoa&#10;vQXfg/p8E638U+IP3SyJi9eT8hUrycL5czXBiE8TvwcofJ5E4WZg8F8GzIVGVCGbIGzq1rUkVixL&#10;Ona0VUN//mmTOXnz2q+//rol5cuHjHLlLHntNUtdgyVz59rj3Pd7+bIl69fb+3zjDUuKFAk5nv+z&#10;3zp1LFm92pLffgs53jNQMkGKZchgycsvWzJsWMRUUU8aESWbqPflxom8n9XRkSNHasmnU0vsDdeu&#10;XdOJtXu5AKvKtLb0TMz/+OMP2bRpk56Y2Y66ZY4XnkkZAmzfvn3aaI5xzrHo2MCqL6SYtwcBzn39&#10;+vV61YkVJ0+wKoWslPadBNfhzXjvaWPRvDmSuXAZid1oiCSc+7Nute+QR+EOJl01LnDgart8Tk26&#10;rCQlKVlXmyP6qMuAaGGiTVK+mU4MkCez0oQZo+8ONfEyiYaV0LAKpSZoVsq03JnkIEFsSVK4ivjN&#10;OSU+X4v4HFNxRB2L4+1XQemckyjpuKUNKYNVAsIKFAlIkpJ1dK0+2/qcVmMOqvNEUl29k67VD2o+&#10;RAKGb9Ylf76f/a1NHoPLNn6wIqeSG/+Rn4jvITX+R3WM7fgTfKKVUxwniUpuAoZvUddwT5fDeb22&#10;sMJFNsVfcF7i95wvL5WtL7379JELXuTCBgYG/ywgTvC9oOwAIsYhV+LGjavbLa9cudK1pQ266wwb&#10;NkwTQp5BKQRGpj4+Pvf38+KLL+p5J6xVXHcsXbpUm6bGixdPkidPrs1gMVh1Pw4lBsw3LOyEBsog&#10;mOPwyHDOxc/PTyuiPv1U3WRdYP6DREqiHuzYBkLqrbfeun+szJkz3x9PNyM+D+ZuAwODJwOGyvjT&#10;JE2aVP99ca9o0KCBTJw4URPC4ekI9vlnn0rt5q11jhVn2CeScNUNW+keVm7mGeRcW/BQ2ixJi9WS&#10;ZC++JMmDAnSu5j/hc/FRuRIlZAGTDmnlePIXXtRlZyzg6VzsUxcRE9oxeX3bPb1QyWJm8tSvSorg&#10;AK1uCuw8WXzV++RiHMd/+tfat5PrCVbHCuo+U/yWXbQ7zG28rd4/rnK9DpLcL5GkiB9dkhStrvLU&#10;XTqPI4fEgoHFRL2w6JdQkhaoIAH9lkniFVckMftYd8v2oyrf1FbE+8ST4MqtJLHKF31OqHNwctLD&#10;KvapgORyFO6P042Oa1efjc+GOxJv/EGJVai21K5TV347++gSaAMDg/AB5kIjKpFNTZpY4u9vSffu&#10;dukcZNOyZZYULmwTQjNn2qV27gE51L8/BIwlFStasmrVg31SirdnjyWlSlkqsbNUgmeX4rmP//JL&#10;Szp3ZjKxSa21a+1x7ufmxI0blkroLJVkWhIzpiUvvWTJ+PFRT9lE8kzSCSuPyR1JbFBQkDaYwzAO&#10;nwpvZBDJPa+zgoNpHBL/NGnS6CC5xjQOzwpHFQVZRAJeokQJXVrAdunSpdM1zchOqTUOCxBFbdu2&#10;1S09Wbl1jvXyyy/rOmZIK09SjP9DelEuQRtOtnEH+5w8ebJux4nRHcE+e/XqpbslRGapwZyPpshL&#10;Od6SaM1Gic9yNYG6JjOvE10ooRVDa29KUOtReoWIVSpWrILajBK/Red1C1kmWDq06eTgf6ls1VCu&#10;YhIwaI0kxriRY4Z1XBKY9be1AomEIPn/VIIS6CdJiteSgIkH1DZXteoIBRLnovfFpO5aZdOrWCrJ&#10;CMRPKn85SaESB0rgMKj0m4366bo6D8Zf1uopv4Vn7Q4ma2/YsunN99T/r+lEQ/s8xWWl7hUJatTH&#10;NjxfqY6/Vo1Xx2DlzG/J7+q1a+qc1LWtU+O9XVN4gnPfKpJw+VWJN2CNBKjkrUOHjvLrWdsE0cDA&#10;4J8H8xBzB/4QdMB55ZVXdKkZZAsB2YRBqyfZxLzHCvSVK1dCBHPh+fPndUkE8xgPj4GBgXqOYeEl&#10;vOBBk3GML1eunHz22Wf6eMyZBOauHItzD22e4XXGMXc5RBFBGZ0n2YSqiRbaDkEG6YQ/h3Ndffv2&#10;1SQV72HaiqdHeLyiDAwMwgZkE0QvZarO3ygkM3kqeTCLr1999ZUmjkMrJdq2aYOUqF5XfGr31GRG&#10;orW37IU+b7lJKKEV3BvvSlDnKVrdnjzIXyvaWYDzm//T/UVAvyW/SVC7sba9gno2SZo1nwT0WWyX&#10;uYWWD5KfsgCHoTdkVfmmunwOMghfJQiuxEsu2LnYSpXLqfzTb9Gvdl6IRygm35vu2sdXuV4g+Vzh&#10;KpJc5YIpEsWV4Jqd1bgrOmfV57nutgS1HS3JKbELDlB5bW6V145WuexZrXSn67JuMpOnpL5PJ0+a&#10;RIKrtrUV9ZtVTqj25cf1uNT1OieN6GKue3D9Kli4jDfze7HyVpcypUrKDye+dn2DBgYGTwqYC42o&#10;RDa1aEFCZUmvXpZKDm2yacUKm9xBubR1q/exEEr169vKpaFDH3goQVhNmoSvgaWSU5tY8hxL7Npl&#10;E01x4ljSp0/on8OpU3aZX7x4dmTObKkENOqRTUj0mQwxnyMph2RyJky6GrAy403ZBImEyRxJLKvA&#10;7du3V8eZoIO2nrlz55bu3btrNRLbQjyxPzoSYBjHdiiJSKSrVaumk+WwyB0eJvLkyaMTePdjkdRv&#10;2LBBJ86eyibUTHSE4KGDdqGeHhcffvihXv2FACNZoBND4cKFpWjRovLRRx9pAi6yMG38aAlOn1Ws&#10;VuPFd5OrIwgTmreJzjNcE58mktSkjvF3Cj8fPXHr+vh35ovfsku215HaxnfLbfXaXFuVFNeSZG/k&#10;laCOE1UC8ot93DAmYU1orflLAtX2yTK9qSb2ZGpiD9a1/yQZwdVa6sSD2nudDCB13nTvweROcqES&#10;hKD2KrnJ9pYkTxKka/MpoQscsFyCWg6VJGUbq/FNJEnFFhLYd4k+ps9Xaiznr/bht+g3XW+fLPOb&#10;mixLljaDBHYYpwmo4FpdJEmZBvr4rKKR9PiqZEknJIznc3qClaxE6+5IvBGfSrz8VbXJ4bmfjcGu&#10;gUFUAWammK7SAYiFCGfuYtEAUobSM0fJE17wYMh8iO8Rnk/MUbRvjogSiPkEzyfOhfnqcYD/0ttv&#10;vx1iTia8kU3M05UqVZKECRPqc2YuZ+51wEIPbav5PLguyu3CUlQZGBiED5BNqOzpzuX+d0rEjx9f&#10;qwqrV6+uCV4WVr11EduwaoXkLlVR4tR5TxLMOCk+G+7aC3bechNvQb7iWtgLbthbK5pSJE6gO7IF&#10;dpsufot/s/MhtY3vJ3ckoP9ylUdltvOpjDl00xW/2afvL7J53T/ns/q6BIzYohceIYmSByS27QwG&#10;rZagFkPu52JJKraUQNRMyy/ZBBKm3Go8hBgLikGthkuyLLkleWCAJE+WRIKaDNBEliaayDlR7Ktc&#10;EN8pvJhQYTlkEmolrhP/zmRpM+oyu+TJkuu8ljxS56ScQ4XmuqzOf84P9nVB3nEdntcWkdglEn/h&#10;b2LlrCyF8uaSE1+qkzEwMHgqgLnQeF7IJryW+Le3sWw7apStXqJcziGbvv7aUomdrUDi+lAyeY4l&#10;ODY+URBWU6dacuHCw9ucOWNvQ/kc55g1K9J1Sz74wPaW8tw+ssIhmyZNmqv+/wCUsx04cEAWL16s&#10;k1kmSccE1QmSVpRNTI6hkU0QVZTEIfMnMXYAqcMqK8kt7T3pdkAbTwxbKWmgo4EDVFHZsmWTMWPG&#10;hLrSCgkFoYQCqWLFivr8QwMTOQ8LM2fO1CaqKdVERXLteVweHHg/ceLE+vwBq06QVzxccP6sKkcW&#10;po5+XxKnTi9Wm8m2eigiE6GLCEm8+a74TTsmwawy+cSzyaYi1bQKSa8osU+1b6TLEDt2145o2oQx&#10;uOF74g8xRGIRRlKj5ceopxr30+VrqKcIvapFB5AYroDEei2LBDXqq1vq+q1Rx2ff6iP0m/ejBDUf&#10;rMkiXeOfJq1e1UparKZdb69+33S3lFg2ERb43scqqTlnS64h1OaelqC2YzTZlSJhbL0iF1y5tS4X&#10;xBBcdxvB68k3viR9q5wE9F5oK5y4rsdNLlyfMdLwuOP2SfTcFaSh+p24din03z0DA4NnC9SpLHig&#10;aEKRC7EEEcM8kSJFCj2vsaAQHrIJlRSqJpStjioJ9S1l5WHNOZ5AwUQZujOXli9fXpd6s/hB0IEO&#10;z6jQVA4AxRMl48zN+D4xH/PgysKJtzI65nO6IDnKJk+yCR8r5mPeo302HlCYmBsYGDwZUMGjhCS/&#10;df7mvQVKJ3JOFjnJkd07Q27buE6yFiol0ev0kYQLzogvOYg30ie00PngPfGb/Z2rPM3HJpsKVJDA&#10;PovFb9kfdj7I4uMe0RYD5IF0gMOMG08lFEt6P97yQfIhXl9+SQIGrJAkhSrrDnS6TE/lccHV2kvy&#10;l2zPUN0Rjv3i69lquG4MoxcgIZtUTof9Asr2ZKnSaD8n/JqC2o3Ri5p6cZN8eMPf2m8UA3PdEMYn&#10;viQpWEHbQ/geVftYekHngNpYnAXMIJWTqvwP8ux+Tpogli7xQ+lPruuHip7reNycUIWf+uziL7ss&#10;Vp7qkj9XDjl64ME91sDA4MkAc6HxvJBNefLYnkrexv7wgyUDB1oq8bLkvfcekE283q+fukEms99D&#10;GUUpHOSQZ6kcr6OEwpgcs3L399h2xgxLqlSxTcYxFEfhxHmNHv3PeDZNnGiTTSh/8CiiYwLJKgap&#10;rAazEuo5MULQ4DFBQutNceSUL9BxgUTc3csC4ok2lxizTpo0SSe1JPAohljxda9hh/BCMcLqLx09&#10;vAECiWSZBwkma8xNSdS9+Wfw8AGxhV9GmTJl9Hngd8H/3cvoILYqV66sJbi0hHaAkSwrxLyHv1Rk&#10;YeKwgZLoxVfFajdN/NzrycMTTJYkIkiaJ+xTE3IDm2wKSKzVRngZ0S1EJweQTTtFAvsvs8mmeNG1&#10;yXdwjY7ah0nvhyTE23FU6ORgxRWVwHSU5L4JdI29Xkmi8xvyZS1hVv8P9NdkF91A2BaDRiTd2tx7&#10;1rcqmXnb7jDCtoyhWwnJBj5TEFAkDQF+kkLtn24mge/N1Z5SrITp+v7G/XRyxDFYxcL0UkeKlGp/&#10;ap8kHEiy1T7oXhLYZ4kkXhHBlr7u4SQl6rOJO/mIWLkqSNWK5eWHk9/cL4UxYcLEswnmLuYcT3C/&#10;RyELocMcQlk3JAv/xkMFdRFl1OEhmyhzQQEEUcMcyFjKvFEuhBfMlSh+8Wxx5lJKaihrQ9XLT8q1&#10;IXsoy2PRxhPsAx9EFnuYhyHSmPsoP4c8Y4EE9bA72cSDK55Sr732mt6Ga8eLkIUiAtUuCimUTah9&#10;eeDlIdkdzKecj7fP34QJE97j66+/lsGDB+t82vmb9xYQxZDG/B1TDcB9C585/j6Xzp8j6XMXlGj1&#10;B0iipX9odXa48xYnH9zg8ras1FIr3VkQ1F5IQ9fbJXLkg5BNKt+EyNFkE4uEadLa3XvH7rKP6S0f&#10;dL2Ol1Jgj5mSNE+p+wuPNGtJlvpVO5cjF9P5ILlcQt0IRhNOc23VFPmg/8yTWnmEQp5cMGm2tySw&#10;2zS9qKlLAR2yiaYxKp/V9g9xLEmas7D4Tz6kvZgwNIfk0gbkuvGNyiFD5KRJdD7JeehSwoa9JWDK&#10;Yftawsh3HxXk6gkgmwo1kAL58sqB3ZG3IG1g8F8DzIXG81RG98kn3seyDQbf7dqFLLW7csX+f5Ys&#10;JJm29xPHoLsd3kzs330/3uLuXUtOnLBVTxBe+EYtX277S2EujqLqWZJNkFuZMweon9PUeZ3UK6Uk&#10;4Sh3HP+G0IIkFxKIFdOIgsmXEjqS/OnTp+sJleNi3DpnzhzdsQGQ3JJUswpcs2bNhzoGOcC4nHEo&#10;m5ioIYOQJfMgMG/ePL0a7QB/Ch44UEqRbGMYmz17dp1g87oD9sn1kfhTjucAooqHjRo1ajxEfnG+&#10;PAjw4MPPiAbjeWC6oh5qhrzTTRKlSitWp1mS+LHJptviP26PnpBZ1dFkU5mGuqWsbmXrkE1qPgzs&#10;t/QB2fRKegmu1k4TVaGSTQ5Js1UlMFOPSJIi1SVFNMteCUuXWZKohCao0yQJHDBD19Yne7OIXklL&#10;ASFF95Nmg3Xy4POlSi6mHZMkZRvppEGTSiQoKhnAKyC4SX8J7DlTguv1kqRZckpK1FI+6uGsXDN1&#10;3AMq6bgh/lO+0J1KIMmo3+c66T6STG0f1HGCBAxR4+v21CtgKWNYmgxD9RQwcrud4ETks3UPPgP1&#10;+SWY8a3EequaZEr7snRu10b69eur1RQmTJiIvOjTp4+89957ursTcwP3dk+gIqJEmzI3FK0AAopF&#10;BoidiJBNdBTCTJsyNbyeUERBPkUEKGY5Fl4t3uZVJ3ggYv5BscuCjTsoDWROZCEI4gj1L4s0Toc9&#10;lEmeZBMPrHwOzLOUEDKOxR3GOuphlFGUt48aNUq+/fbbh4gu5mkWh/i8e/furT9/b9+LCRMmHgTE&#10;cbFixTSZ7O1v3VtA+qJarF0bL8j2UqlUcZ1XxW05WnxW/mnnZeRf3vISz3AnmyYfkuCKLbQvpiab&#10;ite0/ZTw53TIpl0iAcM2upFNr0qSis11hzl9zNDIJjUW7yed72XLbxM6qNzjx9CLfuRg5GJBHcZr&#10;AiklKiPU5nQW7jZD/NQ5UALnP/NbvUCqcznIpjcLSWAPlQd7kk1D19vqdcdrFCNzdX2U5fmP3S1J&#10;sxewlVSo3TPn1OV8gW9/JIH9Z0hws4G27YJPXP05aNV916n6WrRi3vP6whuQTcuviFW8mRQsUFB2&#10;b1cfqoGBwVMBzIVGVCebMOQuUcLuOPfuu5asWRMyUDtVrmyXt3344cME0vXrlgwYYJe9BQY+mBgg&#10;niCK1q2zSSxK7lA3uY8lvvvOHk/JXKdOlvz0k6USQEsaNLBfe9ZkEx5RadMmlOrVG0jXrm9rE28k&#10;+SSs7hOft3CMVVmxWb58uTbapqQOVZG31VgHJL2UzkEssTKLXJgxJLD4IZHAuiubUBUxUeObFBrZ&#10;RGJMvTsrvJQ3cB0k3iiW2CcdfUjYPZVOEDucO5M6ZJNnWRzHw+uDBB0zVYgr/o2nFPt0LzNg1fvw&#10;4cN6DNcH+TV37twIBfvHhH0WJX4VSkuil9JJjB4f2901IrLa4k42jd9rK5scskn923/UdtuQMTSy&#10;CWVT9Q7iP3H/o8mmdXfEf8qXQnlc0pxFJGm+0toTQHcO2XhPd6DDrDG41Qi9gqRXtOguUqyG+M3+&#10;XnwOqsRg6leSVCU9esUryF4NoySO0jptZL5HJTHTv5bgCs1tIiooQJJlUe+3H6e9Blitg9zi/JMH&#10;Jrb3oRKQ4EZ9VFJyV3yOq2N8qI5RsJIey+eQLFVqLZ+ma4kvyYvn9YUn+AzUZ+c790eJX6yexFZ/&#10;FzEI9SBnwoSJyA3H84hAiRteQ2tIIzq9RYRsYu5grnj11Vf18SjBY+6jy1tEwMIHZI6zHx4qmbdQ&#10;1hL4tzgleiiUWNRwn5cg1JhrKd9jG7aHSENlyxzGa97IJoDKgpI/b94xBGQTXfE2b1Y3Ni+gxI+5&#10;lW3JEfjsvH0vJkyYCBnhyakfFfGS/k98O04WXxYKH5dsmvKFrWxyyCaVh0EsaZPuUMmmtDq/Chi7&#10;M2yySd1u6CrMQiILfU6uhqo8SZFq4j/9G92dOPHavyS4Xk/ba0nlg7rUrmwT8Zt3WueL/rO+sxcf&#10;UaNDNmUvIIHdZ4RNNmllUxGbbFLvs8iKqThjkxaqJEEth+k8kWvUnk4fn5Xg+r20pxMKK+wW6FKs&#10;881P/7Y/M89rDE84ZFPJFur5qJB8ttX7vdTAwCDigLnQiMpkE0QRZBLd5BImtCRlSvwWHg5fX1YV&#10;LXn/fdtbyXPflMehcIIsYh9MAgkSWPK//9njMRBHubRpU0iyivK5WbNsoopOd59/br/OT4dsGjPG&#10;ktu3H4yJ7MA36n//iyH+/oESFBQcInl/VLAt/g//+9//dJcNkl9WSlEKXbx4Ue3/YThKJUoaIIJQ&#10;F0HSUGaHwgnyqnTp0loxxLYk1pA9JM8k4iS73oDXEquzeE60bNlSE1iUSowcOVJ3o4NwYiwrwp4I&#10;i2ziOiDQUEmxH84ZrybKDM+ePRuCVIMwQ/XEtUF0cb6sfEckGIOqrILaR7Z0aSRBqrQS972ldhld&#10;VCObnONsvKcTFb/5P+t2tv4zvtHd7UgMGKcNHdVxtHy7RiedPJDAJM1VVAIGrlZJyh1dL5+kRG2b&#10;bFLnqJMP9X99nuo4vgfUPtT5BrYbK0kzZre3S5Fcq5lYSdPjK7Wyzx/l1AsvStLitSRwyHp9bB+S&#10;C9rxtv9Ar6iRZFFShwk5yYX+HMKbuLkH1w/ZNO8nTTZF9/J3YsKEicgPmkuEp4U4oIwtomQTJWXD&#10;hg3Til6Oh/8KpA+K1IgAQgySCoKJBRvu+fgaHjt2TAfzEaXgqKc4DnMsPoEOtmzZov2mKG2nhTqL&#10;LCykUALuTjZBvnnOZ3gjorLgfedzcw8+C45LQxBvwFeKMjxvY02YMBG5ETsohSTqMFF816jcKsqS&#10;TT/YZFPmnK6FP39Jlr2gVphjBu7D4qPaNnDgKu0fqvPBeNG0l6b/pP12Gd3s7+wyuoiSTW8W0tYP&#10;2tqBDsZzT4v/tOO6LE/neevv2PkuOelGdY1jdtqkFkr4hLFtQkxbTKjPIiKfr3t4kk2fqJ0YGBg8&#10;FcBcaEQ1sik42JIePWyCCLJp1SpLSpa0ySRIp1atHo4aNSzJls2SYsVsg++rV70f4+hR+30UUhiH&#10;U3aHBxNd6GLGtKRaNUslhnbpHEQTXe7atLGkdGlL5s59sJ/9+23fJsroUFO5HyOyg/NPnTq2pE2b&#10;SSfP3ryZQotYsWLphJm2zXSuoWSNkgZWU0PrygMBRCKdPn169f20kC++UDOPAv5KlNZ17txZJ7MQ&#10;TpBHtJMuW7as7hQHkRVayQIKI96DsNq/f7/rVVv2D1HEtSH7dzdcBLoWXo3zRjZRasF7PGBQcsH5&#10;tG3bVl8jtfQQTu5eHTyM8CBA1xFabDtlBhEJ9s3DAyvfNcqWkASp0kmsHh8/gWdTJJbRuYfaBt8n&#10;3VXE6SzCGM7DOZeVV3XHOZ0YxI8hybLmlcBOk8RvxTW7jE6TTUkkub+PSlICtKGkH11C2DfKLpVc&#10;BPZepJMSau9TJIqjEw2/2d/a47WyKa1+PflLr0hw/Xd0eZ8+PxIUdfyAIevsLimU86lEK7hKW73a&#10;ps0pOUfP63pUuMimhLN+kFgFqsvLqV6U+nXrqN+Xzvp3l78JEyZMRH5QAk7pc3gQUbKJsmgWSVho&#10;YN5jnqRUG3IooqCsj86pKGUpScMMHBLIAT6HzGMsWDhzLXMJCyUscKAAhiwiII6cknNK5CiBY3sU&#10;UahvadDhAJILtS0l42xDuTm+Uc7cg3LYIdKYaynf81w0ogwRbydvn78JEyZCBvkigYKfv03PrpHh&#10;CRY4sZAoUaSwBKZJL3Fajhbf1TfsfCW8ZIg72RSZZXSQTSpnC2o2yCabyOWC/NUxatuEFsdQ+RJe&#10;nZr0qt3tAVGUq5gEDN9se3BCNkECRbSMLnsBlbPu1zmozmvVdUBeQS5pY3Guzy0n9Vv0qwQ1eE8f&#10;B2uGpHlKSmDP2eK3+Hf7Gp+EbCrRXAoUKCg7t6kDGRgYPBXAXGhENbIpaVISNbtznLtnE93o8EqC&#10;CHIPzMCPHbOka1e7TK5cOUslWA8bgHsLxp46RRtjm+QKCLBVVRybwNsJv6fatS2VaNok0759lowb&#10;ZxNfb7xhd7+DlPr1V/t8vB3naQbd7zJkSCydOvXWpV/Vq9fQxAslAo9SOWFkyCSIfB+DbsdvyJtJ&#10;KwogEvxOnTrpyZOuOHg9kcS7A0NUiCvIJZRSJNyQPB07dtQTNibgEQGEEUanGIGjkKLDjzs8ySbH&#10;s4nV6l27dukEnPOlNI7rYnuUTlWqVNHnRomft9K8pxHjhw4Qn1TpxOow/fE9mzbc0eokrWy6bxBe&#10;T/xHbFUTv6dBuKsbHWRT2oxaheQ/6YC9n7DIJo7FflQSoAknJnWHaOJ9Jmz2oY4X1HH8A7IpSy5d&#10;xkZXOBRRkGDJk6dQSRBkk782KPdb8JPet97n+tsSOGClJC1aQ8uvSVDoeOI/8xvbULJKW3X+r9n1&#10;+alfkaDGfXTpnT4HEhSV6JDMkPggm+Y4JF3+kw/rxEWfo3PO4Qm2JdT3Em/qcW0QXrZkcTm4d48m&#10;W3kwxGzfhAkTkReQKATEiOe9ODRElGxifsO3j0ULSmJQ87Io4GmgHR5AJrE4QinfyZMntSrJXR3F&#10;NbDowdzjzLUsQnz33Xf6HCGCeI3OVZBELNIwr3300Uf3DYghjViwYX5iQYT7EQshlK4nSJBAz90Q&#10;Z5BeDlg84XOASGMblFHe5kuumc/b23dhwoSJBwERTEBUQxI7pa9hBeV2qAtR0uPrxmLnPpUXT/lg&#10;tLySI59EbzhEfJZftvOq8JIh5CnkNxv/1nYCwZVahTQIH7LOi0H4ZjeyKZ0kqdzatkbgmGGRTfNO&#10;S1CLYZLs9dx2LgfZVKq+BGjF0A0X2XRPq9Hx4Uz+osoH40aTpG8WsZXu6jz95/wgSVRuphcfkyXT&#10;3p14LT1ENg3bqHJbVzc69kEZHcqmvep9tgsrJ1XXSu4Z1KiPLvfTZJMaH9Rlii6xeyKyadkVsYo0&#10;kgJv5ZO9n6mTNTAweCqAudCISmRTs2Z2mdvw4baqCbIJggmyKV8+u8zN21gCw+/UqW1yiNI7T++m&#10;sAJfJkrsUqWyiSUIpSNHLKlZEy8XmwDLnNmS7NntkrqXX7bU5PKgtK9QIUsWLrSvwdv+n2bgEUU3&#10;urFjZ6ik9w+dhNP9DYIHE1ES8dBIJydhhZQJCxAnkEiQRTly5NCrtHgbeRJNAIUTaqStW7fKunXr&#10;1Ge/Wkv6eTBALeRZFvAoMNHPnDlTl7Zhtuq5Eu1JNjnXwgMBJRKUtmE6TpmeA5JtVFm00cb8kW0j&#10;A9PHjhBfyKY2H0piRynkbXLzFkyqTJS0up1hex1pssnfV5IWrqpb0/rRiY19upNNKqnQyUWGrBLc&#10;uK9WDOkkhSTEIVeccD8W27j2pUkxZ3ve5zx4/yGyKacEtR6pu5fg3QS5RMcSnaAEJNZkl9+Cnx+Q&#10;TetuSeDAlZK0WE2bbGIlq0BFu2xvwS9ayUSnuxQJYj4gm9S163O4TzZt8UI2HZLE6x+TbFLX5qvG&#10;xZ1wWJNNtWtUk1/PhK+Ux8DA4J9BRMkmyryZP+gax9zH4gXzA/NHRIG/IM0xIJNQ3VIiB5HkgPmS&#10;ecjdQLxfv35ascvcSekcr3EuqIALFSqkS/FQC0MS8R6EGL5PLJQ0btxY7w8lFQ+wvP/SSy9phZJ7&#10;4wyIJZRSTmMQvKDc5z0DA4PHA4p6LB3IM/nbCisgslElQhSzIAuxe0flxauXLJTMbxWV6PX6SaKF&#10;v4qvk3d5y028BXnYFpUPzvlB51qojlB4J81fTgJ7LxS/pX/YOZwn2aTyLN1BuG4PlSt9Ye/HWz7I&#10;62qs38KzEth5kiaP6ByMJ5NNNm0LSTZNO6o9k0KQTQNW6v1gyYDFge5glyRY2zpgOo4aX6vm3cmm&#10;UvXsfUCcFa6s/T91mRx5KOHkpO75nesaIoNs8lPHjg/ZlL+2FMiTSw7vVR+mgYHBUwHMhcazJJtQ&#10;C+3cacmCBfbPO3dCvt+yJat/NqGCD5I72YSyCZWT+/bugcE3RFCmTLapOGbfx49bMmeOJRs2WPLb&#10;b97HOQFZRRkeZuOM//Zbu0QOAqxRI5uEql7djgIFLJVAWhIUZMnrr9vvc4xn4d00cqRNNk2ePE/9&#10;3warrCSZtEmGVMFHCd8Iz0mRxNZRNoVFuJDoYqpNORzlZ978nCgRQFUEweRuug0hxdgCBQpoPyRW&#10;i7yBRBljbVZv3fd/4sQJXSqQJ08e7ZPBxO2O0MgmXl+/fr1+CKFLjzeyiU5AgwYN0qarkYGpY0ZI&#10;wCsqOWk1UXw/uReSwHlUOAkAk/+S3/TEnQIjxoDE2sA7sNdc8Vt2yZ74mYg33dTy4WQvvWKTTVnz&#10;2ZPuAjXpMkmzDatEyJGdMjleY8JeekHX8ge+t0CCOk/WtfXaiJHzYCwTtkpyEi/+TYJava/b35Jc&#10;0K0ksNt08Vt5TU/uvIfaSZNN+ClV76iSjh9tsonjrb8jgX0WS9ICFewyuoSxNfHkP+tb8Vv1pzYL&#10;T5Yxu67/T/bSyxLc4F2bLONz4Dq9ltG1UdscV+d697HJJh+V9MQdvVtiv1VZGjaoL+cN2WRgEKUR&#10;EbIJpRHbO4oiAqUtpFF4lVTuoLQN1ZGzL+YeGkM4QIWEisp5MIU4+uCDD/QCDZ3wImo0jEoC1RK+&#10;UE4ZD6UpzKv4DDqgpB31rzPXQ2ThA2VgYPBkOHXqlM59QyObyKUpb2Xxdvjw4dqKwjOnXr9qubxZ&#10;rKzEqtNbEsw+Jb54ZUaEbHLywRWXdYdfVEMsulG+hmqIRit6UU6TLLclsO9Se/EOsolmLe3Git/c&#10;n+x8jm285YPqdb/lVySg/wrdjEX7Z6KmL1HHLtXDuoFtdRndYVcZ3YsPyuiGbXhAApHPZX1Lq9xT&#10;JAmSoMb99KKgJpJchBUkGePIB5OnSi3BtbpoVVTiVb9LwKhPdJ4b1GmiBL4zT/xUnvggH1XBQuzc&#10;Uzo3xiMU+4Wkb5XVOabOjcm32c7bZxlGYHkRf9EFsfJUk0J5c8mxwxHv1m1gYOAdMBcaz5JsOnnS&#10;kv79bfURJA7kk/MeHd3q1rW9mSZMeEA2LVtmk01589qd49z35x6ffmpJ+vQ2EXT4sF0ih8KpaFHb&#10;8wmj70uXvI8lZs60PZg4L7rTcT4olRyF1bVrthcUAemFTxTnNGSIfR3PQtVEOGTTxIlz1P8fgNVV&#10;St/otMMKC+armIBDsOBZwQSJ3J7X8XbwRjaRiGPYikqKVVZK5/BsIkmHUGI1l3+zaswKK2RS/fr1&#10;tW+T09UOjwlq3emQg6qJ80L9xBhUSxiIQ0hxDpTfsYqL3wXlCeybEjpKC/CVwnTc8zwhlRYtWqQ7&#10;A1G6h7E44Dh4YFSrVk2vDmNkzv5QRnGenA8d8nhAYdvIwMzJ4yXl67nEajFGfJiknUnSywQXWjiK&#10;oKA2oyV5mlf1Cg7tXunM4bfwnPjuU++TgNCutulAbaydIhYTf3EJGKom/rXX7WNuvKOSiMuaFML8&#10;G4Ip8Xp1Ttvuif/sH/T+IKhSqMSCfQQ1fM8ugSMpUckIiY7/uN1avq0NIeNH195LWlrNpL/iivaM&#10;SlqgvCRPnFBSJE6ka/ED8JZSiYk2CF+nEqBOkyQpXU4wCE+WREu7/eb+qI/Dqhg1+5QBQmhRlhcw&#10;bJP9OexX17jsokqqpqlrK6qJJlb2gmu/rVfiHiuxcJFNiVZdl3hDNotv4RrSqnUr+fVs+DpiGRgY&#10;/DOICNnEnIGKiQUL5j3IngEDBui5JzQwJ7CAwuIICxwsUDDX8Dr/Hzp06H2VEYFqirmS9zgPlFN0&#10;qeM9HlA5PvviuCiOKHPXXibqPkg7dQKfJsdzkXPEfByVEvMU3eWYS1E/OcekqxwkF8ckUF44ZXh8&#10;JpTc8TkZGBg8Gch3KYdzN9fnbxViF6Ui+SkEMyWx5N3eSOwt69dKoYo1JEHtXhJ/yhHxweyavMVb&#10;bhJK6BK0TfckqMuHkjxtRk2yJEufVYIa99Vm2k75md/C81p1rpXmMVU+qHK7gP7LtTr8fj6ocjZy&#10;J1TlNF9JvPaGyonu6vfwY0pSvqlWNrF4qAmtrlN13kguRu6kLQ1KN5DkKVLqBU6IHv/xn+uclcVD&#10;bZlQpKokp9wvUWzdsIYczvEF1XltqxGaZNIm5HqBdLI+F//Z39pK9wzZ9MIiyqjA9mMl8bI/bKWT&#10;a7w/yii8QgMTa2WT9jOdeEASb7gd8cVHgu3V5xd/zk+abMJn67vjR13foIGBwZMC5kLjWZJN+Bqh&#10;WkIRlCOHJQcOPHjviy9s8oYOcWvW2P5HED1LltiKo7DK6M6etTvRpUlDEmjJ5cv26+wTtRQEFqVu&#10;kFXevJy+/95WJzGe8+M8PbdxDzyaGje2pHBhSyZN8r5NZIVDNk2YMFv93ztIlCGJWB3t2rVriNUZ&#10;EtLQyCaSbYgclEFsi8cEpQGsEKNUyp8/vw7ILDwxMB+lvABSi0SY9yB68EeaP3/+ffNXkm7GkLBT&#10;ZofnBcQUfk6VK1fWE7qzb4gqSuhItOl650kM8QDAdaVKlUofC0LKAduzT5RRdLljf5QrYKyK2ouy&#10;BPcyhKeNBTOnS7p8RSVGk2GScNFv4stkFpGVLILkYsNdewUoTwl7BSjQX6t7/CcdFJ+DauKGqBm1&#10;3fZMSpbUTi4KVNB+R7677qkJ9J6WNZMsMDGTAAQ1H6w7hyTecFOvZLFylPSNfJIyuqXJHm3o2Gu2&#10;mtBviu9xdQ6a8FLJS8ZstmSZ1a4KzcWfBGcX5/q3llUnqdRCJRcqQfFVCUK6zBJct6cmt3y+Utuo&#10;RCO4ZhdJnjTYTpIo9Ws2WJs8Qpr5TT0iSVEtoYwKCpTkadJKcMP39DifL9X7836UJNXaqwTqZa2c&#10;ohQvuOUwlST9pVvlRjixIOlS30eCxRckfu+lkqJUXemmfn9/P3/W9Q0aGBhERThkEyQNxExYZBNK&#10;WeYbx7AbIgalUViqJuZDfP6Yj3iQpMEE6lgWSlDCUh7De848CnnEdgQKW4gjXocMo3SORR/GoeBl&#10;vuVcPYOSbkrfGRc/fnxdAo6aF5UE8xT+TDQtcDrRQUahpnCOCxHlLCRBOo0bN07P/QYGBk8GyKYh&#10;Q4aEIJhprsMCLI0NUBDi8RgWPtu2VSrVbyYBtbpJ3FG7JBELkCzmRSRvceU5gQNX6/K55Con12p3&#10;iJ4xO8Rnv8oH1TYBH3xueyahQsf6I2dRnS/67ryrx7NQiRIesihpocoS3Lif+I/dJX6rrtkLnCuv&#10;6td0vskCJJ2Di9fU/qF0BuZcsFRAiU7HOUippKXqafWRJpI2qHxw0gF1Di3tcr8EMSVJoUoSOGKL&#10;yrv+1ttgsRBctb1dqsf4wlUkYMhaSbz6hi4JDOyg9p82o6RUn3VyygULVpCAwWtspbzKSTEBD6r/&#10;rt6GUr8USZNogiqxGvtY+SDbq5yQ8sZ4U45K9Pw1pXKlSvLT99+6vkEDA4MnBcyFxrMkmyibg6ih&#10;A1zGjDYxNH68JaNH26qmPHlss25Mu9keRdH8+fbrEFQQQqiePKNDB0sKFrSkfn1bCeUcj1I6yvXa&#10;trXL8CpWtGTgwJBjx4yxx9NxDoNyTMCd8aEFJXfsixK6wYNtFZS37SIjwkM2uYMSADyUSJTxiiBh&#10;p3QNssgTlAOwItutWzepUaOGJn3wqUAV5B5z5851jRBtpNiyZUspWbKkfg+iiaQdUsgBkzJjWIml&#10;7A6VE6D8D5NU2kI7+6b2nfHONp4g+cdP6u2339YGjqwsuYPropwOxZSzT1adkURDckUmVixeKLnK&#10;VJF4DfpL/GknxGeDmugjuJJlb39XTeJHJKhxf606YvKllS1lZgFDV0pA70Vafpz8tSxChxJkzUGN&#10;+uk2tXqla9M93dUtuHwzrUiCUEqSu5gE9F+mkwomZu25VKWdXmFKTte7lCn15I+SKOCDlRLYfaZK&#10;aMpICp+4euJHHh3YY4b4UYMP2YQEe9VVCeo0yfYJwFMpUVxJlimHBLUeIQEj1D46TZSkOQpKyljq&#10;4Uy9p30AxmwTv3XX9Xmy6oXUO1nGHCo5iS0pWS2jZa5KOhhPzb82rVSJC2QUSZLukEKCwPG9fX5h&#10;BWST+nzjzv5R4neZJhkqN5Jhw4bKxd/NA5qBQVQGJWPc0x31EGohvAq9AaKHhQ2URM6DIurWsMBC&#10;BQsnzvYogpmznEUZ5jP+z3ziEDyewcMocydzbnjK9SCV3A2ImTtZJHLAfLxt2zbty8S+3Y/lHih8&#10;UWHgnejNV9HAwCBiQGkP2cSiJYu15M/cUyCZUDKFB4f37pEWHbvKC7U6Sux+ayThimv3ySOv+Ym3&#10;IB+ELJr7jQS1Gi7JU79qkzEvppLg2l0lYLDKB/su1Yt8LAxqpXqK5LrcTSvhyQcZP+OkBFfrqPM5&#10;nU+qfC6AUjWIGvI5dZyAwWu1pyaLmyljqmO89LIE1espAe+rXO7d+a6FwURaUZQsU04J6jhBl/jh&#10;F6UXVRefVznbGN0ZmU7KyV5JpzviBXafJQEDVT6nzj9ptvySImEcSZYihTYb95t1Up3f3+Krjo9C&#10;KUnxWraKHUIqVWq9oIrdAzlpkMoL9fgEsVz2EmW0mop811aARTD4HtR5J1pzS+KP+kwSFKsnlapU&#10;lU+3bpFfz5/3uiBvYGAQMcBcaDxrg3DK0SCEKEPD0Bs1ET8x2u7WzTbrdtRHKJtWrbLJKbrFsQ3b&#10;ewY+T2+9Zcn27TbB5H48yvHOn7dk7Fib4MIE3H0sx+b1AQMsOXcufL5LlNlRbkdHOsiyqEw2kfSS&#10;tLLCumLFCp2gU27mTgY5YFvaPEP0sEJKZzjk+pQLuId7OQLkD22gne0Y43mTJgFmDCvO7N+9kw/n&#10;Bhnl7JtSO2/n5gClEyvG7AvlFMf3BO+zH/bHebH/sEoonha2blgvFeo3lQA18ccZtVsSrb1lr2R5&#10;m+jCCsiUHXfE/4NdkjRPKS0rTh4cpEklSCfMtJOnfEFSqKQgeZp0Elyzk/iP36tXl+za+LviP/Wo&#10;3S43YWxN9iTJW9Imm1ZcsZOLdTclsMdMSZq7uE5cUB6hkkqeKo1KEtLqREN7BKjkIln617U/E/Xy&#10;+vxIgFwrdLqOv8F7mmRitQkVFPtL9rLah9qX9mry85HkKgEJ7PaRGn9TEm+/Z4/fcFersYIbvKOv&#10;A8IKc0mSDD3+xZf0dZNAYQTJylxi5N+uJOGhz+1RwRh13NhTjkqiFsOlYL2WMmPaVLl6OXzt1w0M&#10;DP4ZUA7NAgNKA1RELIKsXbvW9W5IoEp4//33dSc6yl74ic9fWEDVi/cK28eJE0crYlEfuc9lLGTw&#10;sIlKFs8WtiMw/kbRRMkcKl73+S0sUALu+CuiIsZ/yZ1sAjzYMofRSY9jcCznuKihIJqmTp2q593w&#10;EFwGBgaPBpYRdHvmnoMqEmUl94iIkLnfHjsi/QcNlow1W0vsLjMlwZKLtnKd/MVbfhJaOPmgyrVY&#10;cNN5EnnWC/9z5YOv6n/rHO6lNBJcubVWPZHj6XxQ7cNv5kkJrtFZj02J8il7IQl4d4EmmzQBRk63&#10;+Dft35kMawPU5uSXHINcjJwzeTL7dcy/m/TT+yTXfJAPqrzzg92SpGo7rXLXuRxKqVQv2+f4P5XP&#10;YacAiYSqafAqXcLHwiVkESV7QW1H6fI68lt9PcmT62PrnPTF1LaqSp0D2wS+PVWr5J1FxIc+t0eF&#10;a1xC9b0k6LdSUpRtKGXLlZehAwfIooULddMjvnfu6TwTsSDB8wpzAs8Y/C5EliWHgcG/BTAXGs+a&#10;bCIuXrSJIYgayt/oPkdLf8re3LdDCXX6tCWbN1vy0Uc2YcT2noEyavHisEmfH3+0ZPp0S0aMCDmW&#10;Y0+ebKlk1vs4b3HmjO0RRVne0aPeS/MiKyJKNrmDyZKkFKImvAmxQfhxcM8uafN2d0lVq4PE6r1C&#10;Eq66bk/k3ia6sILkQhtsX3N176hvky4xLb0qRaSIZqkk4DUJatTX7s5G/T2Tp4vE0cqmck0lRTy1&#10;vdoW36OAfkskMS14SXjUJOv38Wntu4SPUrI0r2rTxxTO/gnK83IU1Ktafgu/tRMLJ1HiWMTa69rU&#10;O7DLFF3nr8ktZx+sjiVLqrvpkcT4LT5tH5tzZB/sa8Md8Zt3VI3/UBNWJEL6HNQ5630kiCVJi9eS&#10;gOEbJPGycxFP1NxDXTOKqNijd0tQ7W5Ss2UHWbtqhdz485rrGzQwMIiKYM6irG3BggX6IRCiCQWT&#10;N/BQQAkaJeH4AS5fvjyEsbY3sGhBWTjld4yh3Jv9e3u43Lhxo97GPVA9uXeoCw8gkSC0nPGUhDM/&#10;ewP+g2zjeVzGs7BiYGDw9MDiJOomFJX8nT4Ozv10Wj6cOlXy1Wwi8Zq+Lwk+/tUmfyKaw6jtdanb&#10;xr8kYNRWSVKhmSZh3PNBgsW94Do97IXHNdce5IMb6XB8QoKrddCm2myb7I1895VNmqhhIY7zWnZG&#10;5ZzrbBUTanP2rXIxnZNFV+Oy5LKbxMz/2l7cdK6FY7GfNVfEf9welZf2sRXv8aI9yCljqXP8XypJ&#10;Uqmlbvzit0J9Hpwf44jNf4v/7BN2uR8d61hQVdfojNf7UPtLWrCiXV639Gf7+E54fm6PCtfiI35N&#10;CTp/JBkrN5aqVSpLs8YNpXmzZuqZuJZWmxJ403bq1EkrSJl/qABhPvr+++/1ArqBgYF3wFxo/BNk&#10;k4nHjychmwwiFz9887UMGzFS3qjeTGK3mywJHWLH20QXjtDSYBXan6lya0lSuKokKVJNkhSqLEkK&#10;VJAg/I9mnrAnWiZrhwDaoJKLeT9KYMeJurUscmMMJUkCEq++bk+yBPtfd0sCxnymvZKSFFH7V9sn&#10;KVZDkqgJnWOQWLBPXZfvbUJ3EgVq7nvMsj2i8pfXK1d6P9XaS8Cg1Zqo0ooqz32wb6Tea2/qsjnO&#10;VV+fGosvAfsLeH+j7oiiCbjHSSqcUIkFJYSxBq6XFKXrSYe3u8uh/Xvlzu3wyeINDAwMDAwMDB6F&#10;a1cuyZrVq6R0tZoSt1J7iT/vF0lMydnj5jAsXKocKGD8XklSvUOIfJCcK7hRH73I+FA+CNn08Rlt&#10;kYD3Z9K8pSS43jviP3qH7iyst2GMCp2jcQy6ABerqX2idB7HMd4qp0vn6DKs80HGuZ8f+3AtrvpP&#10;/UrbKdDVTueShSppDyiOq5vMYJbuSbyRkzJenVPAUHX8Wl3tXJDrJB/kXIpWk4ABK/R2XvPJiATH&#10;2y4Sd8pR8W08UIrWay693+0lY0eNkH79+mmlKVYiqE8J7DggoOhsTVMkvPlQ0E6cOFF7zLKogT8f&#10;XbrpRIoiyrPyAnXs0aNHdZUJiyGMwYrEm20IFRmUWlONwrY0jQhtMcITHJdqFixFGEuwAOOtNJAK&#10;EKxVnHNygkWV0HzJINjoHE7JuPEJNAgLMBcahmx6vsKQTVEXF347L/Pnz5MClWpK7NrvSoLFv9tt&#10;Yx9nQtyowrXyAhGjO4jMPaU7kOifc37Q7WZRMentPCf+dbd0l4/72y46bxNNqJN4n3MiIWEs+1/8&#10;64N983OOa9yKy/Y5EN6ug+OyD/We7nYy70fdyvb+flSSo4/rkFKe49kn/ktqH6yy+c/5/v5YvR+1&#10;v8RrbtjbeBsfkXDJtaN1mycpcxeVwQP6ytlffjZSaAMDAwMDA4OnBspaDx/YJ9WqVJIYb1WVuDO+&#10;lcR7VB7yuPkguRZ50LrbdodhJ8dSP3WupHI4rTZy8kH346xXY1R+Zed2atuF5yTxqj/t/NH9OORY&#10;HEPlbH7zXDmY+zGWXXywjbfr4NjE+ju6LI78TeeSnKvan85DMUp3tnMfy/7YN+fO8dU52tfolg+q&#10;n/q8n0Y+yHiVD8YeuVOCKrSQRm06yKYN6+SXn37SRNGpU6fuEyqUPEMMUbKMugl/P8ioSpUq6WYV&#10;NEiiIUXhwoWlZs2aWgVFsyJ3n1gIIDp0d+zYUZd201Ebzz48a9nWPQ9FWUe3Q0gu/PrYtkiRIvr4&#10;nNujwDm3bdtWnxdjCczt6Rru7tfLv9kn50OJurMtQRMKPAM9AWEFEcU10sCCckMDg9AAc6FhyKbn&#10;KwzZFHVx69ZN2b1ju5QoUVyiF6wj8Rb+Kn6hKYLCEyQY/IQk2a1CJSo61D51QGSFNuEyYauJ9KFt&#10;Pc+F/6P4Ue/f37fbMbT6iW2ccwktnOO574Ng9YnVqrD2wevqfaTiznHd96MTC2c7z7ERCT5H9RlY&#10;zcZqH6qp40bLzZuh+4MZGBgYGBgYGDwOzv78ozSsWU2s14tI7HEH7HyKXMlbfvKocPIf8jWVV93P&#10;sZycKTz5oLM923pbQHSOQa7kloPdP4ajRgorF+N9dR46n3Mfy7/JB8nnwtoH58rxuUZnnNu5OOqp&#10;J84HuX6VV0fvu1oCcxaTXt3eljM//+T65h4GxMxPP/2kiRwURyiBKGWm+dB7772nO3/TzAHlU/Pm&#10;zXXzI6cEk3JsyrTbtGmjO3u3atVK+4HVqVNHd9Wmg/b+/fu1Xy2qoVWrVukup//73/90Aya2rVu3&#10;riacRo0aFWqzIwhOSLI+ffpIypQptcE9Ywk6i1evXl0rpADkFttCGCVKlEgTZc62BMfxbMCEVxVq&#10;KfaDhyAdVCk5NzAIDTAXGoZser7CkE1RGz+c+FoqlS4hVtZSEmfaSUm8697DE3pEg/GhhbftnQjv&#10;tp7beYa3Md7C21gnvG3vGd7GOeFt+4gECcyWe5Jo2WWJVquvpHk9hyydN8v1rRkYGBgYGBgYPD1c&#10;u3xJOrdtLQlyFJfY/VaLz5qbrlzELTeJaHjLj5zwtr0TEdne27ZOeNveW3gb64S37d3D2xj38DYm&#10;ogHZ9OldsTrNlIDXssrIgX3lLy9lZuEFZBQ+f6iXKH1DFUTzJECjh127dmlih46ljs8eJXV0/s6d&#10;O7eMGzdOl6Th/YdqCKIJrygaIQFUSRBQFSpU0Eorb42UeA2VFKQUiqjJkye73hFd9pchQwb98/z5&#10;8/qc8J1q0qSJ7iYOiRQaIJk4L/YNmYYKisYWNOpwyCsDA2+AudAwZNPzFYZsitq4cP6ctGrWVBLl&#10;KS9xB2+SRGv+fCBr9jbhmXg28YmIz7qbEm/CIUlQrasULl9Vtm5Y5/rWDAwMDAwMDAyeHm5c/1NG&#10;DR8u6UrVlATtJki8WafsXNCzhMzEsw31HfhuVjnh8j/EajJcUmXNIzMnT3B9a08Gysyc7nWOZxOK&#10;I16DXMJU3AGk0zvvvCPFihXT3UxRTkEkoRwqXbq0bljhACLr3Xff1eQUHRK9GddzTMr8ChUqpEkh&#10;1FIO1q1bJ40bN9avQ1xRqrdp0yb9f0gw9209ATmFgouSP4gpzi1//vy6jDAsksrAAOZCw5BNz1cY&#10;simK495d+XDSRMlWrYkk6jBR4s74wXt9uolnG5+KJFx2ReL1XCAvV2slHbr1ki8PHXR9aQYGBgYG&#10;BgYGTw9YK6xasVwqN20rSWq/LbFH7LBzQVQ13vIUE88k/NTn77PujsQbf0gS1uophSpUl/Urlrm+&#10;tWcHSBzK7yBv8GhC2URZGn5JlNqhknI6oqKSQjHVsGFD7fvkWeIGKK/r0aOHVhyNHj1afvjhB9c7&#10;IseOHdOG5picQ2JBfnGsatWqaWUVZXqUz0F+8bqjqAJsSyfYgQMHytixY6Vv375StWpV3amPznzh&#10;AR3QIdcg1CDFwovbt2/KgQOb1DkPl/Hjh6vjj5IPPhhtIgrG2LHE+zJz5hj54otP1Xd+TTMXGg7Z&#10;VLeuJdevP0xumIha8cEHlmTO7K/+6AzZFJWAJJUb/YlvvpYJ6g+uSKXq4lepjcQZtcuuUTfJxT8X&#10;yK53i8RfcF7i1HpH8ldSk+3MmXL+zOO1NDYwMDAwMDAwCAt31QP218eOSu8+feXFQhUkRpdZ2jfy&#10;vu+QiX8k/HaIJFx5XWJ2mytpKjWXTj3eka8O7HN9a5GPq1evar+k+fPnS548ebRCaO/evZqQwXwb&#10;Egd109KlS10j7O50gwcP1qbheELRbc4TEESDBg3SSimII3yiHOAz1ahRI11iB9kE0TVlyhRtIu7v&#10;7y+pUqXSxuCU71WuXFkWLlx4vwwQfydIL5RaFy9elA8//FATWpT0rV27Vm/zKFDih2oLQ3KIK87N&#10;WymgJ65cuSQDB7aUHDliSt68MaVo0Xjq+uKbiIJRokR8yZYthmTNmlDGjOkuN278rJkLjT17dku+&#10;fHmlXj1LffEPkxsmolaMG4eyyc+QTVEI165d0xLUSZMmSft27aRc6VKSIV068c2cVxL0XWG3eDXJ&#10;xT8Xm1Vy8blInGnfSrQ3y0vFMqXl4N7P5fatW65v0MDAwMDAwMDg6eLG9esy58PJ8mLajGJVe1d8&#10;6Qhs8sF/LsgHd4skWPKHxKzZU/KWrqwXH38/f871jUUuMACH+GmnnhVee+01iR07trRv3/5+yd3B&#10;gwe1kXiOHDl02RwElPM6pWu+vr6abDp58qR+3R34RkFgoZQqWrSoNjF3gCIpefLk+piLFi2S06dP&#10;a28o/JdQN6Gs4nXMxfGGgrBauXKlLgt0B+eDMTrvR4Rs4tzmzJkjZcuW1funfI9Odo5yKzRcuPCH&#10;NGlSXTJksKRzZ0smT7bUs5YlEyda6pxNRJWYMsWSmTMtadbMUr9TlnTr1kKuXv1OMxcan3/+mbzx&#10;xhuSLp0l48dbMneupX4hTETVKF/ekmTJYqkvd5rrGzR41uDmy6oCtcqsDPTr10/ftFk1qFevnnTs&#10;2EGqlS8jydJlljitxorPumv2ahYKG2+Tn4nICz5zFT6bb0isoVslTuaC0qJ+bfnt7KPbxxoYGBgY&#10;GBgYPAk+WbtKsuXIKTFLtpAEs0+Jz6Y7xlrhnwhXPui7QyTuRyfEequ6lC9XTg7s3SN3XGRPZAPS&#10;BWNuOthRLkdHN0y66UCHeolSOhRNdIeDcIL8ofyNZwy6y6FAatasmXzzzTeuPT4AxA3ldYzJlCmT&#10;JoMYS9SuXVsrl3jeR9l07tw5mTZtmj4PSB98pQClbhiTQ0JRLocCyx14PaFsKl68eITIJtRc+Eml&#10;SJFCLMuSoKAgXbo3e/bsED5Wnvjttz/0dgULWrJhg6X2Y8nly5ZcumQiKsWVK5bcvGnJwoWWvPlm&#10;NOncua167eQDsumrr/ZK6dJF1RefQP3SJ5CSJRNIsWImoloUL27/TJMmgbqJvKC+0Pmub9AgssGK&#10;AzdKJgFu8JBM3LxpVwpDny1bNi177d+/v6xds0bOnjkjq5YtlrdKlZP4VTpJwkmHxGfdbVNK90+E&#10;yy8r3oxvJUGr0fJaiaoy8v1hcuPPa65v18DAwMDAwMAgcnD08CFp2rqdJC/bSOK8s0gSLLskfqib&#10;zALksw2XOXuiVdckXr/VkiB3GWnZrJn8evbZWirwTIFvESbf+COhEoIEwsQboH7Cc4kSu9SpU6vn&#10;vjRSoEAB6dChg9SpU0fatm3rtYzOweHDh7X6KX369HosxBHG4iio8FpCxUSHOcgpLEAcognw7zFj&#10;xmhlFN5Qe/bscb1j43HJJq6XTnx0sYNsIlBpZcmSRZf+0e2Oc/GETTbVU8ez1LmErPQxEfUCQjBf&#10;vujSpUs79bvyrX5V49dff5S5c0dJ797NZeDAVjJ0aBsZMsREVIzBg1tL374tZfz4HupGE3rnAIOn&#10;B0gmbra0EOUGX758eb0aAdHEjZgOEtQgc8OlBtkxvvvh2xPStUcvebV8PUnQZZokXHrJLqczycWz&#10;DZdfVuwB6yWZSvTqtWgrWzZtkrt3ns0qloGBgYGBgcF/F7//el6mz5wlBSrXlHhVu+iudH7qGd50&#10;KX7G8YmIr8oH4009Ln5NB0vOCjVl4tgxcuPPq65v6tkDXyQ8kiBeqJRwgKcS5BP2HBMnTtSBZxOd&#10;44YOHfqQ4sgTR44c0d5IEEs8v9DBrlevXrpEDz+msDBjxgz9rMO227erJNoNj0s2MY7SuRgxYtwn&#10;m5xAccWxNmzYoJVf7oBsomKkRAlL9u59mNwwEbVi0yZL8uePLl27epBNf//9l3pA/lZ+/XW/+uU+&#10;pOKw+reJqBmHVByQixePy61b4XfzNwg/IJeQodIalNrnkSNHajYecqlMmTLaFI9yOeqft23bprs0&#10;eMOlPy7I2tWrpHiFKhK9eCOJM+2E+O1Sk50hm55d8FnTdWT9TbGajJA0uQvKuDGj5BwtY+/dc31T&#10;BgYGBgYGBgaRg9u3b8nxI19J00YNJF6u0hJz+Kfiu/1vm2wyOeGzi+2iPneRGD0WSmC+stKxcxfd&#10;lfj2rZuubypygBE2yp3NmzfLgQMHXK/aoEsczxYvvvji/S5xeMB++eWXIZQ+eDZhGk45HCSUt45u&#10;KJXwcqJMz5OMgqyCIOrdu7c+JuQPZuSbNm3SSioHnGv37t11xQbbepbrPYpsQrVFid7Ro0fliy++&#10;0OcDofbtt99qVZYn0eQEZFvNmjVl7ty5cuLEiftqq0uXruqyPpRNu3c/TG6YiFqxfr0lb73lhWyy&#10;wZeKSRdGZCaidvA98X2Zh+WnBQzvuMHSJpSbOKsHtAelXvrNN9/UN3cUTNRRc/P8+eef9YQQVieF&#10;e+pGefaXn6RpvToSPX1eiTlgnZrs7prk4lkFnzGrWBv+lgRTj0m0Mi3lzYJFZOv6tSEkwwYGBgYG&#10;BgYGkYmbN67L4H59JVnOIhK77URJ8PHZ+2VdXnMYE083XDmhz5obEq36e5I0TVqZMnqE7hgY2eB5&#10;gecHjLhbtmypCRwWtiGgUCnREQ5T7927d2tyBkuOVq1a6QVvSCXH7whzb9RBP/74o85jIZd4DnFK&#10;4lAFYfJNFQYqJkgnyB+IH46dOXNmrVritZ9++kmTP5BG+EXRyY7jsIjOa5zTxx9//FBpG2QTSik8&#10;pTD7XrNmjesdGzRM+uyzz3QZIAbnLNgvW7ZME2mUC3ojmpxInDixfu6C7IJc49ns4sWrerHfkE3P&#10;RzyCbDIw+G+Cmy61z9Qow6pzQ0a5hFS1R48e+vXly5drkombbERw5/ZNGTtssGQoUEJ8mg2VBDO+&#10;05OdDm+ToYmnFyRxO0USLb0kCbt8JKlLVJe27dvLd18fc307BgYGBgYGBgbPBmtXLpfytepLcIXm&#10;EnfwJrtxzA63vMVE5AREE6qmdbck4Qd7JUGxhpIjV25ZPu/ZdPWGBII86dq1qxQqVEgrglAplSpV&#10;Shtm8xOFEKQU3rAQRryWMWNGqVixoi6zy507t1b4sB3PLQD1EybfEDk8o0AMHTp0SBt7Z82aVY/h&#10;OAULFtSeT5iBoxoCFy9e1GV7qKry5s2rn33YNl++fNqvaciQIV5L9SC/KMnDrJxr4fnIHZBfeEah&#10;pKLjHmbm+Edxzai3vJFM7hE9enTtMUXp3Jo1a+XkyVPaQJ0yOkM2Rf0wZJOBgRcwCVCTzEoAN2QY&#10;9HHjxsmOHTs00/8kYMVk3+e7pW3nrpKkYCWJ1mmm+KBuMm1vIz8gm1QSF3vCFxK3eH2pUKO2rF+7&#10;Ri5f9F72aGBgYGBgYGAQWfjx1A8yfuxYyVCgpFj1B0rCVddtX0mjdo/c4PPdKRJ//hmJXvMdSflm&#10;IalWq7YM6t9fli5ZokkbyJfIBr6uqJby58+vySBK1aiewPfVHY5BOJ3q2I5AhfTpp59qtY8D/GRR&#10;RqEeQhXlAOIJkid79ux6LD+pzkAR5Q7UURBbkEbOcTgf9kdnPG/g3FBCde7cWS/Iux8X3Lt3TxNS&#10;nMPixYv181SXLl20EiogIMArweQt8HYqW7acOu/BUqRIEfVv49n0PIQhmwwMvIAbJxJTCCdumvg1&#10;Ycx348YN1xZPBvYzf+Y0eSVTVrFKtZaEC87c75DmdVI08eTBZ7tFJNGKSxKjy0xJmOUt6dG1s1y+&#10;9IcpoTMwMDAwMDB45qDU6fOdO6RYmXISvVAdiTdmjyRa+5etdjeEU+QEnyuLj9tE4ozYIVaGtyR3&#10;9qzytsoJ6cxGxzdK1ihzg2CJzBwRRdKZM2e0+mjfvn3amwkVkDfvV55DIGzYjkCR5GndAalz+vRp&#10;TSK5ezihcKJED38oxvKT43qDQww5x0GBxbFDA58PxBzHpBSPsjlPQDhxrmyHf9OuXbukZ8+e2gjc&#10;G7EUWsSLF1+SJUuu/ZwqV46mPreHyY1/S9y79yC8vX/3bsgIbTtvwbYRHfO4YcgmAwMv4KbMzdaR&#10;pUYGvty3R2pWrSLJ8leQhL0Xi8/KP/Uqi0kuIimQpdNxZORn4lehpeQvXUEWz5/r+jYMDAwMDAwM&#10;DJ49fjt3Rvr27SNpC5aReA36S/y5P9ud6cwCZOSEygVRjyWa/6MkajlCUmfPIz3aNpdPNm+SKR9+&#10;qD2UsNCghIwKB8yvUTpBmBg8HUBMUdr3yiuveCWVQosYMWJK/PgJJW7cOFKlytMlmy5ftmTNGkvG&#10;jbNk+XJLfvnF+3Y//mjJwoWWDBxoybx5lpw79/A2t29b8s03lkyYYMnUqZacOWPJF19YMnmyJStW&#10;2PvwRvTcuWOXBg4bZkmHDpYMHWrJvn0ht2G/o0ZZ0qZNyGjf3pKPP7bkwoWQ27vHgQOWjBhhSbt2&#10;9pjOnS31+23J6dPet38aYcgmgwgDxvr777+/z447LLyn3BSmGyYchZCzrROw65jOPWq1AAUQ2zrj&#10;YNe5QblLRrn5X7hwQXdS4H334zjdFRwwDibf2Y6VBPYXmaRSaLjw26+y8OMFUrZ6HfGp0FriTfpC&#10;En96z15tMYTT0w0+z09VYrHyT4nReKj2yxr+/jD57qRdp25gYGBgYGBg8E/g5l83ZM/uXdK0cSPx&#10;z1tO4gzeKL7bbht1U2TFdhGfDXckRvd5krxYNWnZroPs3K4+bBeZhDpnzpw5uhFQrly5pFy5ctKn&#10;Tx9ZvXq1rnR4UjsNA9FVIzVq1NAG4N5IJYKyOX9/f+3X9MYbb0i+fG9JrVq1pWnTltrYvHz5h4mY&#10;J4nz5y31PVuSMaMlpUtbsm2b9+1Wr7akYEFLYsa0tEn59u2W3LoVcps//rBk1ixLMmWytzl82JLp&#10;0y3JksWSBg0s+ewzW1nkPubmTUs+/dR+P1UqOypVsmTVKpuYun7dUs/clvTrZ0n+/JakSxcyUqe2&#10;dGkh5NYPP4Q8J8ivU6cseecd+xxeecUew8+8eW2CjeuH7HI/p6cRhmwyiBAgZWiJibwUIzhqeakv&#10;5t+zZ4c01UMC+v777+s6ZKdG2KkTpqYXAsqzo4E7IJrogECNsXvdMB0J6PzmAH8ljk19MR0LnG0J&#10;zOQglQCkFOQTbTud7ah95lwwA3/W0LLTP36X997pJYE5ikjM9h9KosXnbbLJrGY9vVCfp982kUSr&#10;rkq8oVskbtG6UrZyVdnz2Q65Hcbvn4GBgYGBgYFB5OOeymX/lCnjx0r6gqUkbr0+Em/ql+IL0YQK&#10;x1tuYyLiweep8mvfjX9Lgmlfi1W6tWTKk1+WLFwg191a/QNMuVlMp/saXdzoDMczA8bUCxcuDNW/&#10;yCB8wNScckXMvx1yKVq0aPr//IwfP77utAfhN2rUKO0JtWfP51rAsHfvQW2QXrKkpV57mNx43Lh2&#10;zVYGZc9uEz0LFnjfDrVS8uT2OUPUzJxpye+/h9zmu+8s9bxpSYYMljRsaMnXX9vj0qSxpEYNm8jy&#10;JJsgoOrUsSQ42JJ8+Sz54ANLduywFVYQUfy7fn1LXn/dUr+TtgrLPSCZSpWy34eQQgHl7Jt/v/++&#10;JUWLWlKzpn1tjBk/3ibWIM+GD7cVV+7n9DTCkE0G4QZKJFpmIimFQKpUqZKWmJYoUUJeeOEFfUPA&#10;QNupEeaGgLl27Nix9fZsSyBNpZsbxE9YiqJPPvlE6tatqzsiUEPN2CxZsujuCXRZQKGEUokVCNp+&#10;chwIJOc4BPXAR44c0ftDIcWEATlG+84qVaroVp50d6CLAq1FwyK/IgtzZkyX17K+KTHeLCOxeq+w&#10;kwvTieTphUos/NTnGWPsfrGKNJQMBYrL2A/GySVjCm5gYGBgYGAQRXDkq6+kTaeu4p+1gFi1+kuC&#10;pZd0/mLUTU8hNqpgMXePSPxFFyRWs5GSLGcxad2qlfxw4hvXN+AdVEGMGDFCGjZsqJ8deN6hixxd&#10;33jvn3h2eN4xd+5cSZIkyX2iycfHRz+b8WxJGeM777wj48ePl82bN8svv/ziGmXjr79u6w7hxYo9&#10;3W50kD/ffmsTPkFBNvly40bIbSB9IJFSprTUM6elfh9sYodx7tthXF63LiSLrRo6e9aSiRNtVRHk&#10;E8SRsy2qI4gmSCCOC9GEKuqvvx5s8+uvlvTta0natJa+7s8/f/CeE6ifBg2yzw2S66OPHrxH+V76&#10;9Pb5LF784HWuD1KL7Tnu5s0P3ntaYcgmg3CDkji6CEDs0MEAkgcCClLp3Xff1Yw/iickpmDr1q1a&#10;9gg5xOoAxBKBQdzNmzdDlMK5AwUSJXkcI0OGDFqJhMqJsWvWrNHKpuHDh+sODrwOAYaCieNg5ud+&#10;HN7nOBgw0l2BlqFIYmnLSekdY99++209eUCAPYvOEw4oRzx+7JiM+2CslCpaWJK/9LLEr9ZFfOb9&#10;JIk/uWfk008j+AxV+Cy7LNGbj5ZEL2eS9s0byclHJBYGBgYGBgYGBs8SKN43rVkt+fPkltiZi0ic&#10;IZvFZ91tuzsdRIm3PMdE+ILPT+WDvttuSdz3PxGfvOWletUqsnnjBrnuxdDaHXwvPFPw3MNzEKQT&#10;FR3FihXTzz/r1q2TH374Qdt2GF+n8GHBggWSLl06CQ4O1iQTJXV00ePZEXKJz5tnOW92K3/8cVnq&#10;16+vy9OeJtlEXLliqedMS5Ils32NKD1z3oOMQrHUsaMluXNb0ratJY0bW1K7tiU7d4bcD6V2bFO4&#10;sKV+P+z9Qjo5ZJOjyIJockrnOCblcfhBsb37/iCzILZee80mt0Lzk6LMrksXSwoVsmT06Aev4/0E&#10;OdajhyU//xxyzMGDlpQoYcn//mfJtGlP3zTckE0G4Qblat9++63uIIAKyAFEzrJly3QZGyoniCWw&#10;YsUK9YeWW5fBReTmyw2GY0ACNW7cWD777DPXOzY4B4gmyCJu7CtXrpSmTZuqm0I7/Z43IHelpI+u&#10;B+zT8XHiJgbxxHlCOOHf9CxAieG8efO0cqtatarSskkjqVK+vGQoXV18O06SRAvPit8uNTGacron&#10;i50qsdgsEq/PCklSpLqUq1BB1ixeIH+r31kDAwMDAwMDg6iEX8/8IsMH9JUcbxWWhJXbS9wpx7Qa&#10;Ry+eectzTIQvPlWhPsOEk/aLb50ekrVwKZkwarhcdevYFh7w7LFz506ZOXOmrp6gnIs2/ChtsPR4&#10;Vs8RzztY7B82bJhMmTJF27Pw7EgXPUQCj8Jvv/2hRQaRQTZBKEEKoSCqXt1WHDk+RhcvWuqZ05IW&#10;LSxp3twmZiCbIJDmzAm5nylT7FK8ChUsOX7ckr//tsmfzJkt9btiyZdf2qQOCqVatSxJmtSSMmXs&#10;0rZLl0Luizhxwi53S5LENg53J8HcAzUUJXMolI4cefA65uQQYMeOPVy+d/KkJeXK2ftGfWXIJoMo&#10;B24M69evl7Jly+rAiwnAWqMiQvGE/HTChAlaNonkFEIpNKAumjRpknTp0kVLKJGpTpw4UY+H1MKc&#10;3AEle5j4wYiXLFlS+y+x3UcffaS9mhxpKyTUe++9p72aBg4cqF9zQDkfpXp4SWF0HplACQaRxg2W&#10;0kBWRbp16yZLFi/WqqwmLVqJf/5KEqvXIvFZd0WvZvmZBCPigU+T+ux8t9ySBJO+kDhlWkj+4qVl&#10;7qxZcv6cqbM3MDAwMDAwiHpAjf/1sePybs8e8lLuIhK7xWhJtOSX+x3UvOY8JkKPza48Wn1+Cef/&#10;ItHq9JWXC5SSPv0HyJGvvnR96o8Hnh/wE6KsDk8nFpCx6+C5hEZEf3r4QBk8AIvu+O8+TgliZJJN&#10;xNKldqka5txLltilc7yOumjwYLuL2+zZNmFEN7cXX7Q70+H5BFGDKomSN15HHUWXO8ZTloe6qHVr&#10;WwmFool/v/qqpc3ON2wIeR7uQRkeqiTUR/g+9exp+y5xfpiBexsTnuDauJZcuWz/KQgpQzYZRDng&#10;nQQpVKZMGa0uOnHihCZV8EHC3I063NSpU6s/jjTac6l58+bqD+xTrYjyBkz5KJ3D2wnCCQKLsQRS&#10;S1YSYL8BxBQ3enyY6FiAdxTbcTyOw+oDZBiSTMrynPHugPxBDkvJ3/btaiaPBJA80L2CThacFyQc&#10;BBnqpp/UzZZzhICbO3uWZC9WTuKUbiaxBq0Xn7W3xI/VGFNOF/7gsyKxUF9lvMlfSvx6feTlQuWk&#10;13u95adTpyKksjMwMDAwMDAweJZAdU8b/poNm0qyYtUlbuePJNGyS7afpymni1jg26ny6ATzf5GY&#10;HT+UBLnLSo16DeTwwQNPrHInt2fRmxI6FsNbt26tKyXwqWUhmfI6CBVyfJN7hsSTfB6RTTZBBLVq&#10;ZZNNeB3RBY7XKVGjBI4yOtRKKJ4w/c6WzZJOnWyFEGVxmIFDMmE0jgG3Q95g0A3ZxD6GDLHL7/Bo&#10;ovsd/koOKeUtUCxhKk65HQbi/v6W+PraaiSILQinCxfsfXh2xvMMlE1//ml3zNu0yS6hQ3EFYWYM&#10;wg2iJOgQQAld0aJFtTqHErUvv/xS+ze98sorWl5KHS5lbNwcIIMoZUMBhXeTJ5CookJiLB5LlMgx&#10;lsBwHHUSSieIJkgn3n/xxRe12Te102zH/tmOml7IJCaDyZMnaxKqWrVq+hiA1/F/Sp48ud4eU/LI&#10;APJQCDRWPjC/Y+Vjw4YN98/DwS8//ajOf7ikeTO/WEUaS7zxByXx5rv2ipZJMMIVKJq0VHr+j2I1&#10;HCZ+2QtLm/YddenlPS+13wYGBgYGBgYGUQmXVI67du06KV6xqsTIW0Vi91kpPqsu2+VgxmIhfAHR&#10;RP689rpE6zpXrCyFpXCpsrJ86RK5fTP0CovHAc8+NEmiLAzzcBbMWYTneYQKjdBsPgwijsgmm1Aw&#10;4XFE5zb8mxz/pC1bLHnzTUvat39g3r1ihSWVK9ulcZ98YsnVqzaBQ9c4PJZWrXqw3zFjbBUTJXrp&#10;0lkSO7Ztjp44sb390aMPtvUWnAdeTyNG2N5Njrk6hBWEEecBgdW/v00kedsHgd/TjBmWen62CTH2&#10;AbEGgeZt+ycNQzYZPBEgZ7ihomDCY+ncuXP6dcgmSJ/OnTtrTyQHKJpodYnCCeUTKiZPQMD06dNH&#10;E0AYhLuPh2RiPJLVPXv26BWDwYMH684FkF5OrS8m5RUqVFB/0Gll7Nixep94P/Eaqw79+vXThuFM&#10;AA0aNNDqK9RN27apWekpgtUOCLiOHTtqQo7jUyKIyWBo+O7E19KxXRtJkimnWOU7SOwx++wJExLF&#10;EE6hh0vRxOeUYN4ZsZqNkQRvlpQK1WvJ9i1qAwMDAwMDAwOD5wQ3VU47WeWMrxcpLTGL1pPovVeK&#10;77rr9/2HvOZCJux8kLx5h0iiVX9KjF5LJHruipI5Ry758INRcvVKxHyaIgq6X2PpwfNR4cKFpVat&#10;Wvq5hueOL774Qi90Gzw+IptswjNp7lxbsQSB89NPtlpo3jxLMmWyS9icbfFcQtVEGRwEzvnzlkyd&#10;ansgde1qyb59D7bFDwlVEuSOn59tHk4HOrydokWzFVOe5t3eAv8nFFd4PBUpYpuK58xpE1nsG8UT&#10;HeZC2xfqJXypIJjy5LHH4kO1bJltgO6UDT6tMGSTwWMB+ePx48e1cghCB1IJvyNHFgnpA5FEBzuM&#10;xR1gnNe/f39NvEDAuPsvOWCc092O/R45csT1jugyNwzHS5UqJdOnT9fKKLbHANwhmgAlaRBK7IOy&#10;OcgnSvsoY0PZRLkdZuGYgrdv315efvllXdoGGfY0gASaY0K44cvE9aLW2r17t65TDgt/37kt+z/f&#10;Lc0a1peEL70mVqW3JcGME2oCvWcrnExJ3cPhlM5Rk7/wvMTsNEOiZSkkhYuXlJXLlsqNP8PuNGJg&#10;YGBgYGBgENVw/uwZeX/YUEmTI59YxRpJ3OHbxGfNDZtwMguQ3gPll8oJfdb+JXGGbpFo2cvKaxkz&#10;y8ihg+XHHx5+7nja4Bng999/17YilNfxLENpHYvlPPvwLMLifGhduQ3CRmSTTZSZbd9uq5gKFLDV&#10;RJAwqJ0geCB6nG1Pn7a9mCBt6BL3/feWeoa1/48huHtZGiV3lL9BCKFAotyO97t1syR+fEtSprRk&#10;5MiwVUlOQIhROsd5YQiOfxRkWMGC9v7xdeI8Pc3ACcikc+fscRiG4x3VpIlNOg0aFLr5+OOGIZsM&#10;IgwIpY0bN+o/dIy1qUvG9Ds89bcQQ/gUlS9fXktLIWQ8wQ0afyXKzSi/c98GxRREFKV5lL+FhQ8/&#10;/FDKlSsnHTp0kL1797petQkrythQYk2dOlVmzZol+fLl02WArDg8KX799VdtDtikSRMtoeVzGjdu&#10;nC7jCi/ws9q2fo3UrlZZEr+cRazynSTe1OO2uskonB4OSDj1ufgs+12sVhO0VPqtwkVk9tTJcuVi&#10;2OSegYGBgYGBgUFUxbdfH5Xe7/SS1NnzilWonsQaskV8N960PT1ZaNvoyoVM2Ap39bn4bvxbovdb&#10;K9Zb1SR95qzSr3sX+e6b465P9NmBhXAqK3gOaNOmja7MoIMdFRk8g7BwbxAxRDbZREDioDoqVcqS&#10;RYssWb7cki5dLGnb1pK1ax9sh5/T/Pm24qlZM0sOHLB9lehQt3ixpb7/B9uOGmVp03BK1yCGnNdR&#10;R9H5Ll48m/ChNI9yPOf98AalfaiTOGdK9Cjt+/1379t6BqV5r79uk2Bbt3onqR43DNlkECGgJMJ0&#10;m5skLD3KHeqUPQGpxA2UcjF3I3DKyugYh6zU3ejbHSiQIKS4GWOi7W7avXbtWi1HhaxauHChXLt2&#10;TRNQdIRwXyFATQWhBBmGdBWiB/UT6it+OsC0m5s954PHFGbnjwvOm/1T6gdRBoGFaorzv337tmur&#10;8IMJasvG9VK9fGlJnCaTWDXekbgTD6vJ9I5NOpmafZt0g2hSyUX8eT9LtI4fSZxsxSVH7jzy0cRx&#10;8oeHJ5aBgYGBgYGBwfOGE18fk+6dOkjKLDklWumWEnPQJkm0+pq9AAnh5C1H+i+FY6XwqUiiFVck&#10;5oANEr1gbXk10+vSt3tX+Vo9J/zTvp2nTp3S3bJ5tkHlRFdqqj1QOvHMxDOJwaPxLMimixftznP4&#10;GkESoT6CvEF5hBrIfVuUQTly2Konyu/wT8qd++FzGzbMNuJu3Djke5h1r1ljq5Ior6tVy5IdOx68&#10;D/FDed4XXzy68xwldtOnW/LCC5aULm3JiRO2kolxqJ9CI5/WrbPUZ2r7TEGEYX7ubbvHCUM2GUQI&#10;kDaQPdwkMdymy5s3rF+/XiuKuInu27fP9ar9evbs2XVZmWMm7glII0rnUD5RoodCyQEEEsbhdL2j&#10;JO/kyZPSsGFDqVOnjjYcd8C/S5QoobvPLViwQJNfH3/8se5s566IggiqWLGiNu6eOXOmJoweB5Bb&#10;a9as0WomSCZWLtgfJJh7eV9Ecf3aNdm0ZqXUrlJZ4qV6Tayy7SThlK8k8ca7RuFEuIimRAt+kRht&#10;JomVqYDkLVBQpk2eKOd+Cd0Xy8DAwMDAwMDgecFdlRsf++KQ9OreTf73Rm6xCtaTuIM3ic/q69qb&#10;6D+fD7IAq3JCX/V5xOq7SqzsZeWVjFmkb68eclR9blGlZA17ERamWTDv3r27ttrguYFOdpTcUR1h&#10;EDaeBdmEYmnhQtsgvE0byBJLKlSwZPXqB93pnKALHf5HlN3hfYRyCaWSJzFEGR5kEwooSvOcLnUE&#10;5BZld5iH02EOcgsjb96jwx1qp7JlbWUVpXvOOG+xdKldRodvFGTT2bOWDBhgk2B0vWN/nmNQb7E9&#10;1/jxxzZp5bnN44Yhm/6DQJ0Euw6h46k8CgsQS8OGDZN48eJJ9OjRNRlEuRsKJUrpKEsbPXq03idl&#10;a4MGDdIkDqVsvEfA4r/55pt6HObe1DXD5nODhaxxujVA3syfP1+PxVfJGQ9RhVqJ7QHnRJc3VFao&#10;iZzt+Ded6zg3fKG4RlRRlN9hBO5sx/4xDB8yZIg29AvvZ+GA8//888/151K9enW9v7Zt22pTc1RX&#10;TwN/qe9r0+oVUq96FUmaPrtYpdtIzCFbxGfdDUm8055cvU68/+Ygqdqlkgp17fE/Oi5W/cESL0dJ&#10;KVyilMyYNF5+//W869MzMDAwMDAwMPh34NgXh+W9nj0kQ94iEq1wPYnRbb74LPvVzgchnbzlTP/y&#10;0OWEKhIuOitW+4/EerO8ZH4jm/Tv3kWOHwm/hcWzBM8bNDpiAZznKZ4hWMzH04nFfDxejdLJO54F&#10;2QQhs3+/7b8EiYTpNsol1EGe2/72m01KZchgk0UZM9rjPL2XUDZRbtewoSWfffZwqRpd8CCZEia0&#10;JHVqW0XlEEMbNtj7xdsJQ3JMy93HOgHxRbkfZXycE0qmCxfsMXg5oZ7y/Mx4v3Vr+5iQWV99Zcro&#10;DJ4AMPuofkaMGKGJGEgbdwPvsHD06FFtcp0jRw71C5laq47SpUunjbadoLwN9RMkDOZ3kFB0qnPe&#10;L1CggL6xokhyQEc7CCP8mbjxOrh48aI+PwgqZzzG4HRzQ6kE8InCcHvMmDHqjzDj/e3Sp0+vDcLd&#10;Dcjp/rBkyRJ9M3e2c8rsIlozzefI6sSmTZvUH3AnvSqBagoVFqWBXP/TxM2bf8nunZ9Jy6ZNJHnm&#10;nBKzTEuJPWCdJFp+URMu/xmVk2MErsJn458Sb9IXEqfRIPF/s6iUqVRFFn+8QK6aLh8GBgYGBgYG&#10;/1L8eOoHGTpkiGQtVEISF6kl8d6eJQkXnBPfLXfsBUhUPv/2ZjJOPqjz3zsSf9YPErPjVImXvaS8&#10;nj2njBg8QE59/53rE4u6gHTiuWHu3Lm6KoLKEYgnnnUQBbBwfevWraf+XPE841mQTQSla337WhIn&#10;jk3UUGbmbvjtBP5KKIYgktgO76OZMy313YXcbuBAS155xfZFovTOG6FD9zo8l2LGtOTll23FEecB&#10;aYR590sv2aolVFBHjoQMSCLUUyiUWra0ZONGe58oqFautDvXQYa1b2/Jzp32GI5HZ7q8ee1YsuTp&#10;Ek2EIZv+Y8BsG2IHYoYObJS5eStl8wbIHwy0t23bpsvhIIJo4+kekC/u3dYoI1uxYkWI9yl/czcT&#10;x0Pp4MGD2nvJUz4Kq49HlDMekz1ILE+gplq1atX97VauXKmVSp5gf5T1OdthdI6aKqKKpm+++Uar&#10;mUqWLKludsV1eR+fyZN4Pj0Kt27elC/375U+6vtLX7CUxH6rqsR/e7okWvKr+DoKp397ckEC9Skd&#10;Rm5KgsFrJX751pIybylp1qadfLJ5o1z+w3g0GRgYGBgYGPy78dOpH2T2rFlSsnod8c9TVuI3GiQJ&#10;phwWX1c52b/e15MF1s9U7BBJNPWIxKnbV+JnLy7Fy1WW6VMmyU8/RH2iyR08/6Bm4pmJhXGqMXj+&#10;4TnK6bhtCCcbz4pswrdo0iTbbDtuXEs9P9sqJs/t8ETassWSwoVtsolytW3bLLl1K+R2lLKhHsJ4&#10;nG533kgdSvRmzbLL7dhXunT2OUAYUT43daollSvbRuK5coUMXuPY771nfy50rHP2i3oJ4298p1BI&#10;Zctmj6HkD9NyygApv/N2fU8ahmz6j4AbFAQJpW2ZMmXSv8BE8+bNH1kfDDEUnk5z/wVQtkeJHGom&#10;SuYqVKigTdK9ddWLLHz37Un54IOxUqZqdUlZvLrEajhIYo74RBIuv2S3wv231e5DoHFdKqnwWX9H&#10;Yk04IFarD8SvWB3JX7qC9OzZS3bv2un6dAwMDAwMDAwM/v24dvWqLF68SBo3aSIZC5eRWGVaiNVt&#10;nsSbc9pWvbMQifrn37QQyXWpPBdSLf78UxKr70qJX7WLvFa0ojRs2lwWf/yxXL78fJefOdUhJ06c&#10;0AviPKf99ddf5lnMhWdFNhGU0nXubJe3QRB5+jURkEYoniZPtqRdO1vlRJmbJ5mECTdEEO9T7ubu&#10;2eQe587ZpBJKKkig2bMfvAexhWKJ45Qv/3CgxDp4MOT+3AMSjOupWPHBGEzB8WkK7XyeNAzZ9B8A&#10;Ny3IEMrUMMzGb8khm/BD8mzJT+c0Ss64uf3+++/y559/RhljvX8KrChw058yZYoul0Pm2qVLF20w&#10;zufzTCcAdawb16/L2nVrpX7jJvJKjnwSv3g9ifXOIok390fx2XDLXtEiwYB0el6TDM6d61Dhu+Vv&#10;SbTsksQZsUNiqqQiMHNOKVGypHw4ebL8/NOP6vczYso0AwMDAwMDA4PnHajeD+zbK716dJPMWbNL&#10;3DeKSKzW4yXeR1+Lz7o/Q+RSz20+yHk7ea36mWjlnxJn0lcSu8UoCXirvGQvUETe6d1Xjhz5Sn8e&#10;/wbwXEHVBcEzmCGaHuBZkk2omyiHI/BPCo2QgVi6ccMuqfvrL++qJYgi9sN2jzLgZh+XL9uKJLrV&#10;ub/HefAepXWewfHD2jfXc+VKyDF4S3Fu3rZ/GmHIpv8A8EfCADtLliwSK1as+0QTgWcR3dowDQd0&#10;Y8M3CaPvFi1ayLhx43SJ2n/5Jke9NLLWpk2baoNxaqrHjx8vhw4d0nXU/xRY0dq17RMZ0q+35C1W&#10;RmJlKy5W5a6ScPgW8V19w5YXP69eTiQWzuqV+n+iKYclbstREj1fVXk5X3Fp26qlrF40X87+bDrO&#10;GRgYGBgYGPx3cffvO3L8y0MydexIqVClugTkLiUxSjWX+L3mSqL5P4svJA2q9+dV5bTVZQKursHn&#10;47MSt9tcsQrUFf83CkiNWrVlxuQJ8s2xo65Pw+DfjmdJNpl48jBk078YKJpQ4+AtlDVr1hAkkxP/&#10;+9//pEGDBjJt2jRdI4zRNl3aatSoob2IGEvp2H8V1EpDLHFTK1y4sCac8IZC6RRV8OPpUzJ10kSp&#10;W7eeZC1eXvzLNhGr8QixBm+RBAvP6+TCb5eapJmoo3KiASkGOeYiyXxWXpXY4w/qziJxK7SVDCWq&#10;SLlKVWTQwAFycP9+/fttYGBgYGBgYGAgcvXKFVmjclQ6mhUqXV5SFq8pVq33xHp3ucSf9Z34brhj&#10;k04EC3pRdTGS8+L8VD7ot1Plgxv+ljjTvhHrnaUSs04feaFUXclTrJR0aNNa1q1aqRdfDf47MGTT&#10;8xWGbPoXgzpfOr9BNMWMGdMr2RQ3blxJmTKlZM+eXXdUe+utt6RmzZra2wkDcPZBWd1/Cai4UHpB&#10;1GGmnjt3bqlUqZLuNMfnEd7ufc8M6nyvXr4k3534RiZNmSJFS5SURC++KjHzVpb4b8+WBGqCTrjq&#10;upqs74gvRJMjqeYn//+nyCf3cyHU/3033ZVEa/6S+HN+koQDVkvCKp0kbrpskilHLnnn3Xdkz66d&#10;cvHC73Lnzn/rd9LAwMDAwMDA4FH468Z1OfvLz7Js8SKpU6++JM+QVeLlKCk+LYZLgjG7JMHiC+Kz&#10;7rbKB+9FrXzQPSdUP3033ZNE629JwmWXJf4He3Xn4dgZ88mL6bNIo2YtZOXKFXL+zC/yV1TLyZ8y&#10;eB6hwoLKEwLvJk84zy3Odvx8XPsTyvao2vBWusf/eQZyzoVwKmO8gYV5ZzvGPS1LFkM2PV9hyKZ/&#10;KWj5j3F1WESTE3HixJH8+fNL9+7dtYpn6dKl4rTb/C+Cax81apQ0atRIe1phBr548WLdDSKqgwRj&#10;9cJ50uftTlKuRl1JXrCiWDlVVOspcQetl0QLzthy6t0qUBA5K1vPOsHgmCiuWF3bo5IK9TPR8iuS&#10;4IPdEq3FGC2PTpirjBSqUke6dGwvc6dOlKNfHFJXaGrWDQwMDAwMDAzCwtVLF2XH5g0yYeT70rRF&#10;S8lcsopEy1lWrLLtJE6PeZLwo2Pis+GenQ+ifkdZ7lr485q3RVZwPHVcP46vzoPuyr7r/5YEH30t&#10;0bvMFKtkK4mRp4JkLFVdGjRoKOOGDJDd27fK9T///c8oEDQjR46UOnXq6IoTxABUnPCM546jR49q&#10;cUH9+vWlevXq0qxZM1m9erX2lI0IIIOwVuEZiM54kETu2L9/v/ar5RhErVq1ZMSIEXpx3pOYovN4&#10;jx499Dacd/v27bXP7dOAIZuerzBk078QeDTxx49ayRu55BmJEiWStm3bapLlv4wzZ87Ipk2bpFev&#10;XlKyZEkpUaKENlX3vKk/D/jjwu+yZu1aad+mleTLlUNezVVAkldrK3FajJJovVdInHEHJN7sHyTh&#10;8ivaE0lLqiGfKLWDgIKQcl/t8kwOHhXuK1Tsi306JXIqILwSrb4h8eb/InGmfCExBm+WGO2nSEDt&#10;bvJqsUqSPVcuqVu9qkyf9pEuEzQwMDAwMDAwMIgY7t29q60HBvXtLWVKFpcseQtI6vINJWGD/hKt&#10;+wKJNWq3xJn2tSRY9Lvu+KvzQLrYkReSt5G/PUk+SLjnhE4+6OSd6t8cN/6i3yTu9K8l5ogdEq3r&#10;HEnYsL/8r3RdyZQ9p5QrUVSGDB4se/ftk5telD3/Rly4cEE2bNigK05SpUolb7zxhmTIkEFXoSAm&#10;+OGHHzTBw3Z9+vSRV155RQcigzfffFPq1q0rixYtUg/3V1x7DBuXLl3SC+vsP1u2bDJ16tT73cqx&#10;rdixY4d+VuQ9jkGkTZtWe/9SDUPHcwfnz5+XmTNnSsaMGfU26dOnl5dfflmTT1izhKWGCg8M2fR8&#10;RbjIJshKE1E7HHz33Xea3abrnKcZeGiRIEECzVBv3apmgf8oYOAnTJggZcqUkQIFCki3bt30TR4C&#10;ypOtf17w57Vr8tP338rOTzbLhHHjpEajZpIqVyFJkCW/JCpeX+I3HSpxB66TBDO+1cSPz+Z74qOS&#10;AsgnXW7nJAdPEmof7It9sm8f9Rq19wk/PifxRn0mcTpMlgTlWkrCHMUlOOtbUrBidemvJq2Na1fL&#10;918f0yVzBgYGBgYGBgYGj4c7t27JuV9+kqOHD8jC+XOldacukrlIWUmcJZ8kyldR4tXsKfF6LZQE&#10;k76QRCuuqnwtZD74VHJCt3xQ54Tq3z4b70mipZck3qTDErfXAklYu4ckzFdBEmXMJa8XLiXtu3aT&#10;BXNmyRf79uiSudv/YFOeZw38YRs3bqxVTXTC3rt3r2zcuFFatWqlu2LzPsqn5cuXawIIoont9u3b&#10;pytUqFjhmeazzz57pB0Kzzk0QoI4otoFUguyiY7kgPH4+XIcGk5xDAKv3woVKugGVBzb2XbGjBla&#10;zdSkSRNNYK1Zs0batWsnVatWlQ8++EBOnXqyRWSHbCpRwpLPP3+Y3DARtWLjRkv9Pnohm/7444z6&#10;5ZgtI0f2lWHD+qsYJO+/byKqBd8LMX78YJk8eYC0b99UXnvtNa+kUmgBKZUuXTp9A/njjz9cvwH/&#10;DVy8eFFWrlwpHTp0kNKlS+sb4cCBA/VN9HklmbyBSXrj6hUybsQwebtDO6lZv5Fkr9pIAso0Fqtk&#10;c7GqdBOr2QiJ1WO+xB62TWJPPiLxF5yVRKv/Et9tIn57VOxTycLnKtS/dSC9dsL1mt9eO1ixYqUq&#10;weLfJe60ExJr1C6J1Xu5RG8zTqya74lVpo0kKK1+Vys3lnK1G0i7li1kWP8+snDubDlx7L+tsDMw&#10;MDAwMDAwiAxcv3ZVdu/YLtMmT5Te3bpIo0aNpWD1hvK/8o0lZqlmYpXvKFb9ARKz83SJNXC9xBp3&#10;UOLNPm0r4TerHG+XK9cLTz5I3khpnBqHVUK8Wack9rgDer8xOk8Tq8Fgscp1kOglm8gL6viFazTU&#10;jXj69nhbpk8aJ/t375Q/PUq5/gvA66h///5aZYRCyB1ffvmlTJo0SZe0oW5CLZQ5c2ZdOnfu3Dm9&#10;DeMhdwoWLKjJHbqKhwb2hzIJJVSePHkkceLEkilTJk0YoZoC+DjNmTNHV3twTHdgweLr6ytdu3bV&#10;9iss0kOSIXqYPn26ayvRC/g8Z1E1AgH2JIBsoilS6dKWHD36MLlhImrFzp2WFCrkhWw6fnyv1K5d&#10;UNKksdQvazQpWTKWFC9uIqpFiRL2z/z5Y0vGjLElODi+JEyYUOLFixduZRMRLVo0XVfreRP5t4Ib&#10;MWbf3ExhxzEB5+a4bt26cEtOn1f8dv6cbN2yWUaOGSP1GjWRfIWKagPu9PmLycvl60uyOt3Ep8X7&#10;Ek8lArHeXapL3KKP2iMxxqsEYeIXmoiKM+WoxP3wmI44U1So12JP/FJijj8k0cfskxjDtkmsvisl&#10;brdZkrD1GAlq8J68VKWFvFa4jGTMkVty5MknlarXkj79+suK5cvlu5Mn5c6tJ5PVGhgYGBgYGBgY&#10;hA80lzmwf5/MnDlD2nXsJMXLlJPXs78p6XPmk7SlqkvKmh0kcZNBEr/9RInd82OJOWC9xBj+mcQY&#10;u19iTTgssSd9pfPBODofPK5/8n9e5/0YH+yX6CN2qnHrJE7PBXo/fo0HSsoaHeTVktUkQ56C8vqb&#10;uaRYqTLSrlMXlZPPlC8OHZS/rkfMa+jfBErWeBbDL5au4B9//LF6Jj8uBw8elC+++EITR85iOAvj&#10;PMPQxAgyiFI4wDMOiqeWLVvqxXT8l0LDli1bpFy5ctqnduzYsdqCBQECXcodsgmEtgCPUCFJkiTS&#10;uXNn+e233+TAgQNSpEgRTVixbwf4OlWuXFlSp06t1U5PsqD/228XpHbtmpIjh6Wu25Jjx0xExTh+&#10;3I7x4y3JmNGSjh1bqmfskw/Ipv37d0q+fFklSxZLxoyx1C+7pX7xTESlmD7dktmzLXVztqRBA0uS&#10;JrXktdcySsWKlaRMmbKSM2dOXecL4xwjRgxNKvETiWTs2LElevToIQgnGHBkmv920GVh27Zt0qZN&#10;G10LDckG83/48OGHzPD+rcBY8cxPP8rRw4dkz6fbZNXihTJ5wnjp1aef1G7VUfLWaCRpilWRxDlL&#10;SIyM+cR6OYdYr+WRmNlLSOy8FSRugWoSr1AtiVe4lsQtWF3i5Ksssd4sLVbGAmrb7GKlfVMSZisi&#10;KQtVkGyV6krFpm2kY893ZfSokbJo7izZvmm9fLF/r5z+7lu5cumi66wMDAwMDAwMDAyeFe7cviW/&#10;/3pOTh47Kgf27JSNq5bLrI8+lIFDhkrTTt2kWL3mkr5MTQnKW0biZMkv1isqx3s1p0R/o6jEzl1e&#10;4uavKnEL1dT5YLyCNSWO+n8s9Xq01wvr7axX35S4rxeU4HxlJIPaD/tr1rmbDBoyRGZPmyqb16yU&#10;A7t3ysnjR+X38+fk7/94t2FK4/BH6tixo5QqVUqXolGSRgkbXkwomRwSCLKJMjuqMhYuXCiXL1/W&#10;r9OxjsVzxtauXVs2b96sX/cG/JU+/fRTOXTokCa0eBbEX4kyOneyyRt4nurZs6ckT55c+vXrp6tj&#10;PvnkE32eOXLk0OSYA1RXDRo0kBQpUsjkyZOfqDPdH39cUNdWU4KDLSlQwFKfj6We5UxExahTx5Ls&#10;2S1JnNiSLl1aybVrbmTT55/v1nK6SpUsOX3aktu3LblyxURUiqtXLXVTstQXZ8mwYZa88koiadmy&#10;m76prFq1Wksv6WKAcRy1trDkECzcfPBogjGHwX7ppZc0IcX3TRcC52b1bwRy0XHjxrmM5YprNROr&#10;Bk5d8n8ZF377Vb46dFA2rV0ts6d/JCPfHyrv9egmnVo1k9b1a0nzOtWlSd1a0qh+XWlQv57Ur1df&#10;d76or/7dsF5daVKvjjSrU1Na1a0h7Zs0kJ6dO8qQgf3lw0kTZdWyJVoO/ctPp1Uiccd1RAMDAwMD&#10;AwMDg6iE69euybffHJcdW7doj6dxY0ZLv/felbfbtZa2DetIC5UPNq1XSxqr3K+hyqfJBeuRD6q8&#10;kPyQ15vWram3a9e4rrzdoY306/2ujB87Ru9vxydb5Ltvvpbr/8ESuUeBRW+IIj5TvJB4VuG5DVUQ&#10;BA5CAp7t8D3Cp5fyNRbO33vvvfvKJsre3n33XW3MjacSC+zhAaqpQoUKSZo0aeTDDz8Mk2yCLEI9&#10;hYopV65c2owc42+eQSHGeKZEkeUA1ROlfi+++KJe4OccHxfXr1+VadOGSe3ahaRmzYLqma6g+rwK&#10;mYiC0bBhIfW7m19q1Cgs8+aNV78j50OSTfny5dWs1MWLds2diagbo0YhUfOXceNmaQkmNwH+kGGd&#10;+eOH5YYth1mmRSY3HmSM48eP1yw5zDemcxAv1Nv+24A3065du6R3797aALxYsWL6Zo2s81HGef8p&#10;3Lsrd9XvDSVtt/66ITdvXJe//rwm169clgu/npfT338n3xw/Kl99cVi+OHhAx5eHD8mxI1/J9ydP&#10;aG+oP69cUmOuahk0+7itfv9Yqbp39/FXMQwMDAwMDAwMDJ4R7t2Tu3+rfPD2LZXH/WXngyqvu3Ht&#10;qly68Lv88uNp+fabr+Xol1/q0rfD5ITq57GvvtSvo55nuxuufJDx7If9sV/2b/Aw/vzzT1m/fr0m&#10;mVKmTKnFAnQZZ1EcEgrSCcJp/vz5gu0Hz20QREWLFtUetFiEoFTCGwkhAWbiKKXCA7pvo2x6FNnE&#10;cxOqqooVK+qOczxbcVxK4yCb6FTnSTbR2Q4/LsgmFv2fhGz6++/b8ssvX8jhw8vlwIGlrlhmIorF&#10;wYN27Nu3SA4dWi5nzx6Vu3dva+ZCA7LprbfySu3ally+/DC5YSJqBWRT5swBMnXqx+r/jwbkEwQM&#10;xBKECzW2SChhyrnR/ZsAU08dMuw+klQUXnRqeNJuCP9p3LurySNNIKl/GxgYGBgYGBgY/NdwD6Mh&#10;ufc3OaHJB58UDtlUsmRJrRBCGOAAcgklU7JkybSSCdLn7NmzmuxBxYQpN13oUBtBSkFYUWIX3m7j&#10;EEbhIZuwXMEPioZUqJUglRA3QCBhBB4W2fS///3viZVN+ndObsq9e1fUr95l+fvvKyaicNy9e0l/&#10;VyJ2N0mYCw2HbELZ9McfD5MbJqJWjBxpSaZM/jJhwmz1fwOAZJMbNjdkOiBANPXt21eTagYGBgYG&#10;BgYGBgYGBlEFiAEgh3huyZs370Pm3sOHD5fg4GBN9lC5AlA+0b2ufPnymmCqVq2atlDBtLt169bh&#10;VjY9imzi3PBkohKG7dj39u3bXe/a5XucOyQZ4f68BSlGxzs8m/CDehLPJoPnGzAXGoZser7CkE0P&#10;wM3w559/1p0ZatSooWuJYdMhnmDWn4xNNzAwMDAwMDAwMDAweLqAhMFfFuLo1VdflbVr17resZ9v&#10;MOKGsOnSpYv2aIJwwmuXBXaecYivvvpKBg0apA25R4wYId98841rD2EjLLKJZ6f9+/drz9t8+fLp&#10;8/C2X0zBCxcurLvR8dzlAAsXyu64JryeDP67gLnQMGTT8xWGbLLBDXfFihWabadeGbKJtpyw+rQC&#10;NTAwMDAwMDAwMDAwiIqARKKhE/5G2IDgxQvoFgfZ88Ybb8i0adP0wjrG3BMmTNB2KA6wR6GaAy8n&#10;fJ6uXbvmeidshEU24QOF6TjHHz16dKj+vngDN2/eXDegmjhx4n31FQQTai3K+z7//HP9msF/EzAX&#10;GoZser7iv042cTPDPA/WfejQofpmRicHjPOc7gwGBgYGBgYGBgYGBgZRGcuWLdPKpJo1a2pD7Rkz&#10;ZkijRo3Us/lb8s4772il0Pnz5/XrlSpV0qVzkE54PLVt21aTPe3atZPTp0/r/fEshOIJUurHH3/U&#10;HkuegKRiXFBQkG4g5ZBN/MTvFr8lGiwNGzZMm5EvWbJEk10QSZTMcQz2iy8uFSVVqlTRzZggnWhE&#10;xbXMnTv3X9mIyiD8gLnQiEpk0927lvz9t/3Tee3ePfv/d+5Y6hfbkps3H47bt+3t3PflLdjO23j2&#10;7W179+Ac3I/PvrxtF9nxXyebuBHC+K9atUrf/KgpRt6JmZ6BgYGBgYGBgYGBgcHzgKtXr+ou2lRp&#10;pEqVSquN8GpiMd0x5MYgnLI5/GhfeeUVeemll3SZGmbhEFKQS451CGMoqcPHlmclKkE8gbKJEjj2&#10;gXLK2YayPoiiuHHjSmBgoLz88suSIUMGSZs2rd4WpdWAAQPk66+/1ttz7pBlGJajznLOa+DAgXqf&#10;xs7kvw2YC42oQjZBMi1ZYkm/fpasX2/JtWs2oXP8uKX+ECzp3NmS5s0tadjw4eje3ZI1a2wSyNu+&#10;iZ9+stQfpCWNG4cc26yZJcOGWXL0qPdxxKVLlsyZY2/rjHv7bUs++cSSv/7yPiay4r9ONiERhb2H&#10;6af7HO03DQwMDAwMDAwMDAwMnjfg34T/bI8ePdQzbff7RJEn8EmCSGK7t99+WyuPIJrcgZqIkjoW&#10;5FEhXb9+3fXOA6BMoiKEEjrGOyVwTrkeZBFeTb169dLHcYLzwsIEE3AHeEihyOKcCIzNTYMmAwBz&#10;oRFVyCZUQ02bWuLvb5NH585Z6g/EkpUrLSlWzJJ48Sx54QVLMmZ8ONKksaRqVUu2b7dJKvf9QkCd&#10;PGnJ2LGWpE9vyauvhhybLp0lWbPaRNTXX9vHdB//66+WzJ5tSYkS9vEzZLCDcY0a2cTYjRshx0Rm&#10;GM8mAwMDAwMDAwMDAwMDAwODqAiYC42oRDY1aGBJggSWdOlik01//mnJ0qWWOj9LXnrJkj59bDWR&#10;e2zdaquVXnvNVj599lnI/UIg8XquXJa0bm3JokUhxy9YYEn16vZ4jr9374OxlM4tXGhJ3rx2vP++&#10;JZs22YGyCbKqZk1L9u8PXyne0whDNhkYGBgYGBgYGBgYGBgYGERFwFxoRCWyqUULS5IksaRXL0vO&#10;n7fJphUrLCle3CacIIe8jUVdVLq0JdmzWzJu3IPXL160ZN48m0jKls2SHTtCjnMCQittWkvixrVk&#10;+HBbqQTR9MMPNqn0yiuWdOgQ8vOBYCpXziaxJk605MyZkPuMrDBkk4GBgYGBgYGBgYGBgYGBQVQE&#10;zIXG80I25cljyerV3seePm3JwIGWZM5sSbduD8zCv/3Wkt697dI5FEhnzz48loCUeu89S9580/Zv&#10;unLF9ovassVWTUEqoXByH3PhgiWjR1tSsaLtJ3XoUMj3IyueBdlE7TAd306ePClHjhzRgeHcL7/8&#10;4trCO/BPwlOJemGM7MJjDMcYTL/ZP8fBtA5TOW9eTH/++afurOCcE55NYR2DfWBeRxeHixcvitNS&#10;1MDAwMDAwMDAwMDAwODxwbMWz2J//fWX3LhxQ5uZGxgAmAuN54Vsyp3b9m/yNpaSO0gYyCaIH4ds&#10;OnHCJp+SJbM9l7755uGxTnz/ve35hCE550JgOk5pXZUqlqxaFXJ7CKkPP7S9otq1s5VO7u9HVjwL&#10;sunUqVMyduxYKV++vOTKlUtHvnz5dDtMSKTQgEkcrThbtWolQ4cODXNbB5BHGMsVLFhQH4fuCzNn&#10;zgxhPge4iWF416JFi/vnRMvPw4cPeyWmAEZ3tN6kU8OCBQu8muQZGBgYGBgYGBgYGBgYRAyQS4gG&#10;EAvQvOmHH37QC/0GBjAXGv+GMjrK4/Bjql3b9mByyKbff7f/nzq1JT4+lrRqZRNE+DZ99ZVdKue5&#10;LyfwYGKb9u0hd2y/KHcjcEip+vUtyZHDfg8TcvfxkRWRSTbBTEPQTJkyRcqUKSMFChTQhBNBe81s&#10;2bLJ9OnT9Y3EG7Zt2yalSpWSBAkSSNWqVTWRFBYgo0aOHKm+3+Lq+31LH6dQoUJSsmRJmTFjxn1y&#10;iLaf+/fvl6ZNm0rOnDn1+0SePHk0AUZ3Bk+groIwgyRLly6d9O/fX6uuDAwMDAwMDAwMDAwMDJ4M&#10;kE1UjyBUoAsdwgC63PEMRsc7CKjwVLoY/PsAc6HxvJBNeC5Nm2bJzz+HjJ9+sqRrV1v5NGaMrXJy&#10;9gmZxP8phQsMtDvdJUxod5WDeMLo+5df7I5znl3oCDrZTZ9uE0p4QuHtdOqUHXhDUXZHpzxev3z5&#10;4fGREZFJNtH6ct++fbq1JcQObTcppyMgmSCDSpcuLfPmzXONeAC2oVWmr6+vWJYlDRs21IRPaKBU&#10;75NPPtFkUP78+TVRxT7Yd6ZMmaR69er6BkXpGwQYpFTevHk1uXT69GkdKJvSpEmj22yyPwBBBRn2&#10;0UcfSZEiRcTHx0dSp06tx0cVZRM3ZkoFKe9DDcYKgDd1Ft/HH3/8oUk5tkOe6gmIOFqYOt8TwU2f&#10;158G+PxRlbFP9s15OxJZ5zrcjx1WOK1VwwLXyAqJ51hDFBoYGBgYGBgYGBhEHfD8wrMChBLPNcuX&#10;L1fP3Y3viwNY7Od5j2dCU2Hy3wLMhUZUJpsggChfK1XKJopef90mntwDsic42JLkyS2ZNMlSD6UP&#10;75sSt7FjbcIIIoSg613WrJb6Q7CkUiVLBg+25MiRh9VOv/1myfz5tm9ThgyWFC1qB0QThNW6dc/2&#10;c4tMsgnChvK13bt3y65du7RHkoNjx45JmzZtNBE0bNgw16s2uHnMnz9fypYtKylSpNCEU5MmTcIk&#10;myCQKJ/LkSOH3tYhE/BigmgqUaKELn2DSPn000+lQYMGmuziNQcQSi+//LK+qaGigvyAtOrYsaP6&#10;vspptRT7z507t4wYMSLE9fxT4KYMUca1V6pUSV8rn+f333/v2sIG5M7KlSt12WCVKlWkefPm8tln&#10;n4UgpbieTZs2ydtvvy01atS4H+3bt5eNGzc+leu9cuWKbN269f4xBgwYoP21mFggAymXdD92aFGn&#10;Th1ZsWKFa6/ewSQ1Z84c/V27j61Zs6ZeIeF3wcDAwMDAwMDAwMAgaoHnMBb8169fL+PHj5fOnTvr&#10;Zx2qXrBYWbhw4UM2KQb/XsBcaERFsqlHD1uR5E42+fnZZE/+/A8Hqie6ydWta8natbYiyXP/lMVh&#10;+I2nU9mytodToUKWvPGGTT5BWNF57ssvLfn7b3sMxBX/nz3bUg/7lhQubEmBAnZAUnXqZMnixXbX&#10;ur/+eviYkRHPwrPJG6jF7dmzpyZv3MkmCKqvv/5amjVrpr6L/FKtWjV5/fXXNWEAoRQaUFBBYEAK&#10;oTpyVDvcpCAwIJYgNiBmILJQKUGi7N27V28HNmzYoEkpCBtIJsgViBFubgTnC5EFs845RwV1DCQN&#10;UtOuXbtKjBgx9O/eK6+8oskUFDwOIJH4DBxy9M0339QEEmQTgeKJm3mtWrUkXrx497cj2C+fCds/&#10;6SoCqqoJEyZIqlSp9L5ZqdiyZYv+3tk/pZbuxw4r+K7Xrl3r9Zw4DqWTEITexmbJkkX/Hpw7d841&#10;wsDAwMDAwMDAwMAgKgJf3SFDhuhFc57FeDbk2W7JkiV6wdpbxUZ44KipCIOoC5gLjahINr3zjl3a&#10;5pTRQQyhQkK5RIc5z4Bgwj+J8rhGjWyzb8e3yfMY+DhRfkcHO7aDgILMihXLkhdftGTECEsuXbIJ&#10;p88/t6RJE/vY/fvb2zvH3LrVJq0gwOh4hxm55/EiI/4Jsok/ZiSQqGsoo4MUcAAZRG0u6hPHGBwP&#10;prp16+r3QgNqJbaHnEKhRKkWoOMd5AYqKcgoSK6pU6dqkgOChpuTg+3bt2vlC8TKokWLdEmX0w0P&#10;UmLNmjWabMJ8PKqQTYASN2qaucZYsWJpMoUSQYgybqBIUbnWuHHj6vdQk40ePfp+N0DGQ/SgFkqc&#10;OHEIUsaJ+PHjawIQP6snqZWGBJo8ebK8+uqrer+QQfwuQDZt3rxZihYt+tCxQwuuBy8wVHLuCi3I&#10;J0go9uVcs2dEjx5dk5msipjJxcDAwMDAwMDAwCDqgucPFtKpiKAyBYsWGjzhz/vuu+/q5x5sQhx7&#10;jvCAZyDEDPhDsV9Tmhd1AXOhEZXIpmbNLEmRwpIhQyy5etUmm5Yvt8vlwjIIR7U0d65dSofKCS8m&#10;dzPvR8W2bZZUrmxJUJBNWtG1Dg8mSu/YH6QS5JL7GI6JR1S6dJZkz27J6tUh34+s+CfIJsgbStMw&#10;CIcE+fLLL13viFabQBLwPuQOneRQG0GEhEU2QVhQIgZZhB+Uw25zrEmTJmkipkuXLnLy5EltWJ49&#10;e3ZNPnFjcQBhxXHYB15PnmVWlAPiHYUvVFQimwDKJJh9VE2QKQkTJtSeVyi38MqCWOH1aNGiSbt2&#10;7XSZoEOyQKqxMhAcHKy3QUnWvXt39fs4Rlq3bq1LC3kdkgoiDw+kxwWTAGQf+2KfKMwg+SCbUDjx&#10;XXOOSZMm1QQj5YFIZ92D342XXnpJj//f//4ny5YtC7GaAaHYq1cvCQgI0J8DHQn5LJzxlEEylsCn&#10;y10BZmBgYGBgYGBgYGAQdcFzD1UbLJ6TyyMUqFixorZo4RkurGdGd/AMgOUGFip0G+cZwiBqAuZC&#10;41mSTZBHqIMOHbJLz9z9kfg3yibUSaNH2+STO9mEAfjKlSH35x6Uu1ESR+e4ZcvssZTi7dtnyddf&#10;ezcAd4+FC1GX2KTTrl2WnD1rqYd8e58ffGB7SHmO4TWUT6ixpk59+P3IiGdNNkH+UOYGoVG4cGFN&#10;KGH0DLNM3S0kBww1r/Pa4sWL9f8hecIiBSh7a9myZbjIJpRTDtmEKsaBO9kE6QUJ4w6OwXmgxolq&#10;ZBNANcTN0s/PTxMpfL6ovSifg7yhHI6yRcgZd/CZUJLmEDAdOnS4XwN94MAB/ZkkSpRI/V4m0aWE&#10;lO09Lh5FNvF/yCbeX7p0qWtUSKBGc8gzyKZp06apv88HflL4g/EdosbiuiE0+T1wgJIO5RekE3Jc&#10;U0pnYGBgYGBgYGBg8PwB4QDPlvg5YcfBYvXgwYP1syTWLGE9r/E+z3Y8M6RNm1Y/I0JkGUQ9wFxo&#10;PEuy6bvvbDVQ+fKW9O0bsoMbSiGIm5QpbUXR7dshyaY8eWz/Jvf9ucfBg/i6WJIrlyU7d9plcOvX&#10;W1KtmiUtW9qqKAgsb2MJjoOBOL5Pu3fbRBWeTE6Z3MmTD4/58UdbCZUsmd0pz/P9yIhnSTZBHvFH&#10;DNEEgTR37lxtXA144EdxRP0t3eu++eYbTSDMmjVLEwO1a9fWJId7uZQ7HLIJZhvywZ1smjhxoiab&#10;IB1grDkHSBdvZBPHYR/IMz3JJtRTUZlsQl66evVqzezHjBlTEiRIIP7+/vonRJPTRc/TTO/zzz+/&#10;75WEXxNkkANWBiAAg4KCtPIJ1j+8qwXe8CiyCVUbZFOGDBk04ecN+/fv178TjM+YMaPuVMF4B3v2&#10;7NETDZ0DKSuEmOK7dcD3yu8XpBWlhPxeGhgYGBgYGBgYGBg8X+AZgGcbrD54dqCCg2c18v9u3bpp&#10;BZQ3AolnSmxIsFbhmQLrDSosWJQ3FhtRDzAXGs+SbPrpJ0v69bPE19cui8P7yHkPHyW6vKES+vhj&#10;myxCjbR06YMyOsrd3PfnBCVz06dbkiqVJVWr2kQRr3/6qSUVKtjldbVr24SU51ji4kVLuna15LXX&#10;LOnTxz4XzMEnTLA74NF5bs6ckGMgw4YNs+TVV20iDGLL/f3IimdFNvFQD9EByYSKhvI4h2gCPPzj&#10;t0T3ObbBHwjyCPIhWbJk2uMHZZK7obc7KHFDkQOrjUeT49lEuRgSS9Q91PNiGM6xuQlh+o3ZnANq&#10;fTk3zoNOZ55kUlQnmwCfKdfvlNM5QUlZ/fr15auvvnJt+QB8JhBwffr0kUGDBoUoLYSMo5QOLye+&#10;A8raUFA9LsJbRge5BWnGOfXt2zdENGrUSF544QW9AuH4cLkDUpKywOTJk+tjUEpXtWpVfW1MQlHx&#10;ezMwMDAwMDAwMDAweHyQ4/M8QeUCPrtUOuADzDMf5XXuzwx07mZBnedM53mJ6hCee1iQjoj3k0Hk&#10;A+ZC41mSTXRsw8w7Xz673G34cEv27rVkxw7bpylHDjpW2SVxbI+yCeKJ7m+vvGLJ0KF2WZxnoCqq&#10;Xt0mq8aNe2AODom0aJHdOQ7VE53oOL77WFRQU6bYJuFFioQkjXif0j5ILD4f3nPGcV74Ob30kqUe&#10;iu3yQGdcZMazIJsgmjCFpqwL1RAt9z0B4UF3OBQt6dOn1wFhwg0AtQ0qFcbTvt8bKAXDTBwWG1LK&#10;MXhDHkkpGUbkECoQJXRdg1BCxYTE0gFqJlRX9erV0+VjlPe543kgmwCd+TzNvmHtIXmuXLni2urR&#10;4PpQlmG+BwFEq1EUQk9inhcW2QTZx/fknPOjgjI4iLXz58+79m6D7419QTAii3W2R91F+SRjmGDw&#10;5ApNKWdgYGBgYGBgYGBg8PwBZdKJEye0VytCBJ6DeAZ9//33dUUHpBPv4R8cJ06c+88KNBDKmjWr&#10;JquexDbE4OkD5kLjWRuEozqiTK5gQUvSpLE7vUEE4dVECRtG3I6/EmQTZFHhwpb6xbK7xbG9Z6RO&#10;be8D9dEvvzw4FqQT14QHEyVxqJAoi3Mfi3KJsa1bW/LZZ3YnOmc8x4eMwrsJYiljxgfjMme2jcFR&#10;QuE/dfPmg3GRGZFNNlHOxh9znjx5dPc5/sDdS54cQGDAIkPoIHdE1kiZHWql1157TZd50TnM6aDm&#10;CY5DORU3CNQx3333nX4d0gGCga5lqJ8omUJFRTkYRt+oXbghQTr07t1bK6swl7569epDRATnRpkf&#10;4yC2oirZxM0RBRBlc87Nk8+Ez8dRfD0KXD/G4g5hw40YZRglaE8iLX0U2cT35JzzowK1FufH74vn&#10;daHw4vfFk7yCcMLwHAUbKi1IJwMDAwMDAwMDAwODfxfoNIe9BlUtnTp10h3OeQZAiED1DGIG9+cE&#10;ApEDC9p0Jg/vc5NB5APmQuNZk03EqVO2GqlxY1uRVKOG7X20Zk3I7fBY+uILSyZOtNQvmSX16tnb&#10;e0adOnZ5XljnTwldhw6W1KwZcizHxtPJs9ucExiXM3bgwJBjGza0z+tZKZqciEyyiT9QlDCOHxCK&#10;IBhl2OJ+/frdL4ty99NxB/JFOgS88cYbWonklN3xkzGonA4ePHif9HHUUfj50A6TfaNSevPNN3U3&#10;MqdeFy+oDRs26DItyA4klD169NA3HTqXQV54w8aNG6VKlSqaKGHfEDJRETt37tSyUUrRnBsnSjHI&#10;NHej7NAAoQTRxGcRO3ZsrWqCZMN42wFKMuSoToc3JyB4wloJeBTZBCnG68hYHYNzOku4B98BxuBs&#10;B+EUWvcIvm8INmq3IRydz8IJVjM4ZwhMbwSogYGBgYGBgYGBgcHzDcQGPDvyPMgzEs8FTkMlb8FC&#10;O4qo0J4JDZ49YC40/gmyiXAMwK9etQOPJHyaPLfjNUgnfJnYxtnePXidEj3Pse6BygnFlLfxnIe3&#10;YzvBWPbvPoZjhmU4HlkRmWQTpAXqJNQlKIZoV4/PDuVxqEucQGHiDYynGx2kBySS4xX0008/6TEQ&#10;RJAbzusobih/w8cnXbp0et8w0/3799eqKXdAREB6cG5p0qTRAfm0du1aTUZ5A2QLrDjng+l4aNv9&#10;k+CzwOeIEjpUPBBF3DT5ieoL07uwDLEh7iCa8DhiPDfbkiVLam8rd0UTJYd8xp435yxZsujSO0zE&#10;IXEgl9xXBegoiIF75syZ9fYQSpi7Q/a4G4Szbwzj+YwZ7x58x/g24cWEmR8rFGFNBpCC7AvSk99D&#10;OutxbI4DuYU/V0TKCw0MDAwMDAwMogLI6cit8ChFxXHhwgXdMMYTqPXJdTBSZju2x07AE+Te5G/u&#10;gV1BRJqpkNORe9H8h/H8dBr3uIO8kgVk5zjkjOR9ngp6rodzZz+cO7ku50Pwb+cY3sY64D33a2dM&#10;aBUK2DGwrXNeTnB+oe3fIOqD747fGexUChYsqJ9z3J9hPINnDLp842VrFqX/ecBcaPxTZJOJx4vI&#10;JJv4g6ZeFsUKD/Qff/yxljF6Bt0DvIGbPRMCHk8omBzSggmMMSh4UNi4T2CooSCWMIJm3xwX1Yu3&#10;iReVD+cGOcK2kB5hqZWYzA8dOqSPG9o+/0lQigi5h5KLmyTKJgg3h7mnKx0KJTydvIEEg252qMh8&#10;fX31mFq1aunyQ8+Swo8++kiTPc4N2QmOhWcWnf8g7zp27Cg7duxwjRKdBM2YMUOTUmyPGbw3soku&#10;cxCJ3sD3zfEhrNgWhRK/W2GBZIQVDYg0SjMdZRQkIyWRJBEGBgYGBgYGBs8LeHjGDmDEiBF6YZDF&#10;N9Te3nxHIWNYKCWvo0MzC6csHHqSJ2PGjNEWBeyL4N8YLZOrhRcQQ3ii8qDujCeX98wlIXSoeGAb&#10;gvyMqgVPEozKBRYN6TTMdtg6kP8TLEbzGsfCgsNbHk8OSKWEc+0sNGMCzTOAN7CAifcp+3X/HDiW&#10;5+K1wfOHzZs36wV49+eX0ILnKBbx+V0z+GcBc6FhyKbnK56FQbhB5INkgQkQ03NK37hBMjmi6mJy&#10;Tpo0qX4tZcqUemL3VPJA4DC5UqIGYeTv76/Joi+//NK1RUg4Ki+kqO7Ba0hUnTaikFajRo1yjbIJ&#10;LRIZ1G2Y8JEckYB4I5uolfYGSD7IJYdU8ySbWIGAQIRwhOjyNDSHdILkihkzpiRJkkSTY97K8AwM&#10;DAwMDAwMoiogbyBiyGPIaciJ6MRL5y13SwMWf8nx8BxlGwJ7hdmzZ98ngKgaYDHQUZ57BuQLFhTe&#10;1FCegPBhX06jGhTlLBJyHg5YQIbscT8nckYWKVlodgdEF/misx2EETkvueiLL754/xh0n2ZR0x2c&#10;C9eJksUZj08P5JQngUZujGUGRtLOtu7BIiuEGGp/o3R5/sDvOvk+ZKV7B7qwgmcq7FymT5+un2EM&#10;/jnAXGgYsun5CkM2/TuAMgcSxyltw8uI/6Pewtgc4onXIXJYnSFhcBRhTJiY57Vs2VKrn9iOGysE&#10;DpM2CQGTNcEYiC1WzJA+o/ZyDyTGKL8qVKhw/0ZNyRs3dyZxVFKscJFQkBgw2X/11VdakcZKg0M2&#10;UW5J1ziOwTj3gADr1q2bniiYBDgWRJUDJgTINQgzkhPUWpRNch2cNz5OxYoV04kZSRkrFpT9GRgY&#10;GBgYGBg8TyB/IqfDX8bpqoV6e+nSpa4t7M7M+JOSG/I++dPw4cN1SRlgEY/cyf0BnPyK/TkkFqbJ&#10;eKJ6U7t7gjyRxT4nJyUfgwgiT3TAsXmNJkDOMQlyOk/1ENfy6quv6vdZJIQsYF+cC4uXzutYbDj+&#10;rICcFXsMckGnZArVP6omKiTcFyM5Z5oYkS9TPsW2jOEzcO9WBuGEFyhknqcqzCBqg+/7ww+nSs6c&#10;udTv94Pv9FHh4+MrtWrVVr9L69Q+Hi4HNXg2gLnQMGTT8xWGbPp3gPIwCCImSJIJSuH27t2r32Oy&#10;JalACspNMzg4WOrXr39/5QgSiSTkhRdeuH9jxdsIuTEG3ZBFBJMrK1XInsMChBArU86+8OrifNgH&#10;kzj/53WSobFjx+rEABKI1SRn5QoyitWuhg0b3j++EyRUTgLDqtl7770Xoqsc5XfOShfqKbyaMIp3&#10;xuPTxPXxPgaBbM85GxgYGBgYGBg8b0BttGTJkvt5HsECotOZGVURZA2LeeSI5HeOch3ChC7NLAQ6&#10;Y3PkyCEffPCBJqAgdiByeB3lO8rx8HRjhuBCIQ9ZBdmEn+qxY8dc74o+Pufo7Nv92J6KI0rgHHsH&#10;bBiwjIAgg2xCocXr5LCUCborr1hspWTO8eqENCKvZZHTE5TaMd6xWciQIYPOjfkMCHJPPj/eI9/m&#10;nDxVVAZRGywsN2nSXD0r2QvrEYng4GTq2amRHDhw2LU3g2cNmAsNQzY9X/FPkE3IaAkjQX1yoNYh&#10;SYA8cm6IefLk0atA7qs7+/fv153cnBUqJt4PP/xQy6ZZ3fHWrc1bUOPvbZL2BEbkpUqV0gbj3vbD&#10;6lmLFi20rwBgtQHCzOlcGJ4geUHqTDLh7k1AXTWle5BV7qtRnkGCQmdEiKpHrdIZGBgYGBgYGERV&#10;4MmEWtxRL6EQHzBggFZ3k7s5uQ/lZOSIziIbZNORI0dk8ODBui08yu/Jkyfr9wCkkEPosG9IqPAs&#10;0FHex8IjJBG5IMQTxswOsDQg52ORlIVBtkFJhFIJMskpuUO5hWLJUSaR26HGByjpncVHh2wiL4aI&#10;YsEVn1LnuiHKINncfUTdwXWyqIryCVIJcsmdHMPb1VnIJLckhyX/Nng+cPPmLdm27ROpUKGY+p1j&#10;MZrfC8jD8IT9O5Qy5QvStevb2g94y5atJiIxNm/m5yb1t75Vfv75W3WfuqmZCw2HbKpd25LLlx8m&#10;N0xErRg9+tmQTUwWrIRQZkVXC1YeIAjMQ/6TARkxXfUc/yJkztTq87r7Z8tnjXGiMylTr47KB3kx&#10;Jo758+fXrzOZE87qjXtAUKE0whPpUUAtBQmEishzP0iQMVnE9N0hiegSwvmhfOL4JB6e49yD91Er&#10;kax4ejLxu0bSxeobx3cSFPcgmYFs43OKakbvBgYGBgYGBgYRAbkPOR0kCTkSuQ9K8ly5ct337SRQ&#10;Krkrk8gVyaPIm1h8I9zVQRh2p06dWu8T5RR+mOHJm7B3gOziHBibKVMm3Y3YAYQXVgacE4uHGDaj&#10;vEd5PmjQoPsqen7SfdrJS8kTsYgAeH465XUQQeR1EGE0wsFHlFyX9yCH8JyiyY/74qQ7GEOOi2Ke&#10;8y1TpowmsxywaAuZBxmF5QT/diejDKI2Lly4LMuWLVK/F/nU77GlfqdpEhRD/fvRkSZNdEmVimeH&#10;GJI7d7B6tnhF/X68ZiKSomxZOwoVSq1+ZpCZM4eqv9vzmrnQ2LPHJpsaNrTk7t2HyQ0TUSsmTbIk&#10;c2Z/GT8+8sgmbtCUcTFZUIaFtJaJjcnKkE1PBhKG7du369UcjL+pf6fm3BvwP2Jlhu1Gjhwp8+bN&#10;06omp3sfr4cVrCzhC+CumAoLKNcgkPjuPffDhO8OkiQSHGTg7tuGFpw/SUBYCQ/EJqtofCae4zGL&#10;5H0DAwMDAwMDg38DIImwJ3AUOO7BgiHKJRYCHwVyc9RD5E+UoUHaUL5Gp7vwLDgCckVyTtT2HB9V&#10;FLkb+yY/RCHldDV+/fXXtY8SC6cokJo2bXrfzxMSCEUSBBALqmznkGWolByyicVUvEbx8KRZjkM0&#10;oZhq3rz5fWuJ0MCzCaV+DjEHSQZhRc6KPxPnQr7MNfG5sFBr8sjnB9euXVe/S6jdykrOnJa0amXJ&#10;oEHRdQwcGF0GDHhURJM+fSzp3t2Szp0t6dTJRGRF166W9OplqXsPJLIlPXs2V9/f95q50NizZ6fk&#10;yJFd3nrLkq1bLTl82FIPliaiarRuzQ01vowfP8P1DT4dMJmw8oAPD23wCxcurCcsbtDu/joGBgYG&#10;BgYGBgYGBk8O7AkgV9y9kDD7hvRhYdHdpDs04G1DN2N3L0/K6ygfokwtPGA7yCC6HDM+VqxY0rt3&#10;b00UQdLQQQ8CDJUQflGQOFWrVtXbocaCzGFhmkVDSv+4BgggbBKcBjfuZBPv0fAFxZFzzgRlfDSc&#10;QUEfFiDH8PDk2O7j06RJoy0X8IeCkArvgqtB1MOFCxelYcP6kj+/JYsXW/Ljj5b6Xbfk1ClLfvgh&#10;fPH995Z8952JyAy+j3PnLJk61ZKsWS11r2grV658+4BsOnhwl7qh5VQ3EJuRql7dUjcPE1EtqlWz&#10;1ARgywhfeCGRzJgx0/UNPh1gSgixRBkTk0TPnj21ygWiyZkkDAwMDAwMDAwMDAyeDigTo5zOURQR&#10;EE9t27bVCp3wAC+iTp063fd/Iiih69ev3yObxLgD0golkrMPDMHx1USBT+MY1Ed4hmJ7QBUE5t1s&#10;BwGFCgqlFgRQ5syZtaqJhWs8QR3PV/eOd7yfKlUqXZLnHI+ghK5mzZqyadOmMIky9snnw3VTzue+&#10;j5QpU+oyP0r4pkyZoksODZ4/XLx4RerXbyDFilmya1fISp9798KO8Gxj4umE852sW2dJ3rzRpUuX&#10;diHJph9//EYGDOgiVaoUlQYNikuzZiWkSRMTUS2aNrV/1qxZTDp0qK4NuJ4GWK2gDhtPHm7KmBIO&#10;HTpUl2sZGBgYGBgYGBgYGEQOsBf4f3v3AWZJWaZ9vFwxrGsCFAREFCQICIzkDKISJcPINyO4IkhQ&#10;BETJIKCSo4hEQYIiQcKwBAUERdKuApIEVrLAYiAoyiLL+51f1Tw91WdOz/SEHnpmnvu63qu7T9Vb&#10;8fQ5Vf+6n/u97rrryqqrrtoHSwCY7bbbbtCgyMhsBm2RnSTryKAuythWXHHF2h01WNgC7gBU3Eq2&#10;w6AuoI/sJpCJswkIEs7NMeR+IUadA31kIgkul5Ok5E55nbzPUBs2dTdwLFxP4JHw74ntv7B0OVDf&#10;+MY3yic+8Ymeg9wAX0ZB5iDrzgxNDW89++yf67zXtdeuym23jYMa2YZn++lPq7Laav9S9tijCza9&#10;/PIL5ZFHbul8cFzSaZeX3/72imzDto3pnKPLyoMPXtc5iYN/UtFLPnA9rTC8qqcVnqh4iqJ2Op1M&#10;qVQqlUqlUqnU0EqukPgKLp82JOHMUQY3UEB2t4AXbh8Zm0LHlbGBQ6NHj64zM2UYGfrfqHMRLB4N&#10;1FG2JlLj+9//fvnABz5QB3zLjDrxxBPr+wNuK24k5XRR2nfBBReUESNG1GBL7pJR6ZTW2X6wCeSJ&#10;cHDqBZuMbrfsssvW83JSxajE8qA4vmKUuwnJPQ3YpgRQOLpjGRlQmr9td45GN30pYNOnPlWVW24Z&#10;H25kG17t6qursuqqPWBTKQKfwYUXOh9UL3baX7MN4/baay92zhUy31hSJ0c+lAVHqxE3qpmnIAKr&#10;uZmS+qdSqVQqlUqlUkMrAMhDXyPuBmSJZpQ1oxBPLCi7W88//3w9sIplWg5oZYQ6lQzf+973yrrr&#10;rlu7gKLJdhK0DUgBW1xWXgOWuJl23nnn+oH0LLPMUm/jcccd11cWx1XE/QTsrLzyynWVhFHsrBfo&#10;Ouqoo/rCwcmIxN2waYMNNqhfB70MShS5U/bffUr3ADUDyf2LeTmx5M9yWrUzrISaA1I50NH0ozZs&#10;uvnm8eFGtuHVrrpqQNiUmlnkqQcbqZEvttlmm/pLhsVVGZ2hR1OpVCqVSqVSqdTQCrAxgpzqggAi&#10;4Mgqq6xS5plnnvpv2UNGCAaQQqoPACij9Arplq8qaykAkHnlJlmOZQji5kCSb+Thcqyr3ZSvWZ57&#10;AaPKCQBXymekN7AqsqA4niwrpELCiHdzzz13PS+gAxKZVykfeNQehRhUWnjhhevpcp6U+dnWkJI7&#10;8CpK84zSZxS8F1/0oL2/OMJOPfXU2omlKqP7Yfndd99d9txzz748p/e85z2DCh5PDR8lbJq+WsKm&#10;mVggky8fTyDYSNWFe5JgeFDB4IO16KZSqVQqlUqlUqkp05NPPln22muvGtSAIQCLcjXwRUma0jSv&#10;b7jhhnU5WYRlK4WTzcS5NOuss9ZQCXAJqON6Xyi28jalcIsuumgd0m19Bv+Rp8SJFM16rYPrB4jh&#10;MLJdgJdteOMb39gHh4xSff3119frIYHg8pyUrpkn5rVepXGqKNoCmyKXyfKNVCdvKmTfhI9zVJlH&#10;U5bHrdR9r3LaaafVQIyDysPzMWPG9ANbpGwvnFaAmfVZR2r6UMKm6aslbJqJ9cADD9RWVl8mRpsD&#10;nLiZHnvssbFzpFKpVCqVSqVSqaGW0rIrrriibwQ6cEbeEKeT4G05SQFlwCE33I8//njdl/vI6NGG&#10;+Dcd4PniF7/Y52wSBi77CIiRh6Rs7mc/+1lfmRln0vnnn9+v/fznPy9PPPFEDWvkMVl/lOFFA4eU&#10;pnE+hawTfAK02vOCYICZEevaasMmriVgqZ0T6+G4h+D6xrJkRQlL7w455+oKx1WMYNfeNpJ5FU4q&#10;ziaRIelsmn6UsGn6agmbZkIJ5WOv3Weffeovm3XWWad+GsJ6mkqlUqlUKpVKpaatQBg30WAJ95CR&#10;2MCTAEagEJeTkG+gRDkdKMRJRPrLcwogo3xNf9lM3Dsf+chH6teNzmakNuVugxUH1VVXXVWWXHLJ&#10;vuVriy22WF3S1j1C3P33319XS3A+xbyAklHtuKTaasMmJYPgD7jWlhwrziyOJBDOvI7PJZdc0q+c&#10;UCyIcj9AzTyOpaB1x0A7+eST65I822U5ygEBvsxsmn40VLDp73+vyh13VOXaa6vO/1rV+b/qPd+f&#10;/1x1/teqMmZMVW69tSovvDD+PK++WpVnnqnKdddVnfd3Vf7yl6o8/nhVbrihWbZlvPba+P20hx+u&#10;yn/8R1XOOacql19edf5f+k//n/9pAM5ZZ/VvZ5/djM5nP9rzT6j97W/NNtlG22u7e803JS1h00wk&#10;TyY8oVDLvPHGG9ehfV/5yldqG6onFvFlNj3JNvsCZKP15GNCMt185tcmNv9gZP2xTD/9PbW/sHzB&#10;xja327Q6X93HbWqtN85dNE+x7OtwkHPYPu5+nxrvl0mV7fB/G9vxemxDKpVKpVKpoZPveqOrHXbY&#10;YX2B4LKNDPPfduW4FlE6B7KYRzg355MHyHE96hqfW8d0MAVskU8kM8nfGgjFeTQp11y20UPpyHyK&#10;xoWlVK07Gwl8Ovjgg/sgkqaE7pxzzhkPJN1www19JXf2m4Oqex4Cqfbbb7++/Cdh5VtttVUdXh7X&#10;3hxeSg7lPgWUApYcA427yjE2zXFUGjgp0C31+muoYBPY8q1vVWXNNavyhS804KbXfODMqFFyz6oy&#10;enQDnv75z/7zAFCXXlqVtdaqyhZbVOXuu6vO+7Kqt3m33Zpl/9//9e+jPfhgVQ46qCrLLFN1/ieU&#10;y1blssuaaeDUH/5QlTPPrMo664Ct/Zv5P//5qvzsZ1V58cXxl93drB9YW221Zj3A2Esv9Z53SlrC&#10;pplErLm+DDwRMWSpD+fDDz+8tuYOlxv8SdVf/vKXupZc+Z9RMMJKPJCEAh5yyCH1CBq+rO67776x&#10;UyZPvtiFFh599NE1tFOS6KlS2/o7pfKlqf7cNnc353NayHF1AWSd3HC33nrrFEMP584Fk5FOYn92&#10;3HHH+nwOB8kKkGUgRPLrX/96feEC1E5ruXD0njr00EPrCyJP/1KpVCqVSs04ck2ktAsgCTCz+uqr&#10;l1/96lfjQRzVCZw6ERauXE55nDIzAmQM+LPccsv1LavdRGe4pgk31KTI9WA7uFzbZJNNyu9+97s+&#10;2BNqQ5+YVzasvKTu+w5B3soCzQMMDZShZB3AmtypWOab3vSm+tq0Pb/SOuuWJRXzdTfleq7x7rrr&#10;rql63Z4aeg0VbOI+OvHEqiyySFUWXrjq3Af0nu+MM4TiN++j5ZarygUXVOX55/vPw8V06KFVWWCB&#10;qmy0UVV++9tm2fPNV5XNNqvK9dePD5seeKDqvJcbiLXggg3wOvnkpi+Yde+9VTnggKqssUZVtt66&#10;Kt/4Rv+2884+N6qy/vqN0+mpp/ovv7vdfntVttmm2Y8RIxo49te/9p53SlrCphlc3BCgiqA+I815&#10;IuEnK2mvURymF/nC8eX06U9/urYT+7Kb2JMJ+xxPTjz1ATumRJ5C/fCHPyxLL7302H/UEXWduYuG&#10;qSFfnMIduy3L0ey7evup9SUJbLhIefjhh2tLclw4gEtGGrFOT9FYkLvDFidF+jr2zlmERkYDdqa1&#10;nC/5ZbLKAqL5n5F1ENu19dZbdz6Ub6+nTUv5/3WO11hjjfpJnOF+nZ90OKVSqVQqNWPo2WefrUdo&#10;8yBY1YFrdcCll5PctaeHUK6XzLvCCivU0ITrKK4N9Pve975XB2SbJ9qmm25al4xNrriNlLKpjrCN&#10;rk0MKtQr78h23nHHHWX//fev59X83isX9s4776z33Ty2UWkcWNVLrlNFf4gBif338PyZZ54ZO8c4&#10;WU7M124eutsWZYmp6U9DBZsAnTvvBFBlglXlu98d37GkzIz7ae65GyfRBhtU5cgjq/Loo/3nU473&#10;xS9WnfdbA52eeKLq/E9WZYklGsDzi1+MK6Pz87//uwFNlgk0HXxw42KK5QFh3/lO05/rCcCJae15&#10;dt1VnlsDncCygUr1wDH7MeuszX0Op5RlKqvrNf+UtIRNM7A8OTDSnOA+H64+wFlTOXymZ9BEvvC4&#10;k4w2wRKr9rxds91LYNMHP/jB+p+KrXhqwKbzzjuvrve2TLZksGli2zFYcdaohQd4Anq0m3p0eVtT&#10;68uSy83Fy7e//e16mXHRov49Qh4da+BySmCT994uu+xS3v72t/fbH0+zOKimpdi8f/SjH9XONNbz&#10;eNoGPnnN+8t2gTxcbNNazoEniRyJ8hs8iZNlML3//6ZSqVQqlWrk2sP1CIfQvffeW7f2aGzdcv1p&#10;FDnzKbPzEArwabuLXCfLTYrlaQ899NAUBWGDWGI3PNy1PA/mgLJesi0ehsZ2an7vVU3BvWXbzGPZ&#10;HgL2Am2kP+eSYwWwcSZxnjsm3VLV4Xou1h9NX8e717akhr+GMiD8j3+sOvcoVZljDg/Aq857rf90&#10;f3/1qw30UUoHHO2wQ9W5V+o/309/2pTQKcm76KJxrqkll6zK5z5XlZtuGjev0rkDDxznaDrssCa3&#10;qb08f3MzLbpoVfbYY/zp0YCdTTetyuKLV537ud4ZTEr8rrmm2f63vKW5B1tvvYRNqUmULwBPG4zc&#10;sP7669cjNgAj7LfTu3yhcJmwx7oB9+TmmmuuGTt1YHmaE9BEAGH30KuTKtvBpgvkAT+ervi7/WU/&#10;OQIYfHGySdtWjhZPYfbdd9/Oh9GBtV26PRoIu/RAX/aDFZDiPaJ+nfPN06iQZQugBCo9eXPxMiXO&#10;GhdAnorF9ssbEC4J9gBb00qcY0oUP/nJT9aBk8ogQ2AO+zqwdvrpp9flay6wXg851jIOwpXn6Z8L&#10;y1QqlUqlUqlUambSUMImTqYjjmjADxgDIgWwiTDtHXesypZbVuXYY5uMJO6l7pK7H/ygAUfrrlt1&#10;7rGqzj1jVY47roFUYBPnk/lAo733bsrtgKijjhrfJaX97ndN3tP739+U0gkJ755HEzwus+n44xvI&#10;0ysXyj5stVVTzsfRNPvsVedeuipXXpmwKTUIAQPcTEL5Pv7xj9dN3suU5hMNJ7np/+53v1sPW6oc&#10;jn14MDffg4VNrLjdT0G07vrxNmwSUqi+HhQwb/tp0iOPPDJJThRPWm666aZ6uFauJsPUcnHF0yhP&#10;uzi5llhiiXrd8qratmRPg2xrPCXqbm1o4qkPp9uuu+5au5aUtbEcA5PeM7Zbed2jjz5a75Nltkvs&#10;iMvJ+rvXo79+7ado1i2XYLXVVuuDTXvvvXf9JMt+xZMs2+W4dS9Ts66BnnhZl3Vad8zvd8sOQKYv&#10;6OpcrbnmmnVI5Pve9746E4mV2zZajj7217Z5Tyhpa8sx4Dpqb1tRXoSQAAA380lEQVSsr/t8m9eT&#10;OxDRcZStYPn+X7132/1tWzew9H6Qs+D8yGEQ6p9P5FKpVCqVSqVSM5OGEjZp550n+L4ppzMaHFDk&#10;9ccea0rZwKZjjmmgzU47VeWDH6zK0UePm+8f/2hK5+adt4FRAYbMs9RSVdl++yZU/KGHGrDFheR1&#10;ZXYDBXRb93bbNeV9q6zSjDwnw+n++3uPhjdQE4K+//5GkWyCyE89tcmoskwj4CVsSk1QLKHydLhG&#10;QCalN27s3bRPqdtmOAkA4L7hJhKQqH68GwT00mBgE9CgFhzE6W6cYm21YZNSK04rZWCCrtdaa62+&#10;foahVTc+2DBGEEGAIgcLECKTatSoUbVtOARa3HzzzXWeEnDRBjrON6dQjDjYburhwanIeVL3b7ST&#10;yGTSADwgSwgkcGl5gB6HnA93o360YQ9YZZ+71wUoGX4WGAmBWMIiga1Yn6F4R48eXbumAvQIP//8&#10;5z8/3jJtvzBxUKZboJh+HFrmiz4goNLAGGqXs0q5o9cN/2sbQD3OIQ4y0zi9uJrsr/Mg+yD6h0Ao&#10;pXbt7Yv1XXTRRWPnauScsrofcMABtZMKSASBjzjiiDoPKvrabkGX3WHkbODC1J0b5+rII48cb55U&#10;KpVKpVKpVGpG1lDDJqOyffazTTmakd8CAMlz+vKXq861f1VuuaWBPIcf3pS2KbmTy8QFxZm0++4N&#10;0FESF7lP5pW3BFaBRRxKQJPGJdVdstduRpc7//ymNO/f/q0BRICYv889t3e5XHcDwezPxhtXnXvT&#10;Bnhde23jtlphhYRNqQlIbfNVV11VO0SERm+00Ub1Ta0yoBlRXB7LL798DQlAI0BtMJoQbAJP1H6D&#10;EjGkbHeTyaTUK0AHgHDBBRfUcAFsUooFFhgZo90PyBCGbX0cOxOTbeF2McpeLONDH/pQ7T5SyjZQ&#10;1hTnDleMeQbaB02Q+YUXXli/b5QfAku95lOiCA4pqYt5AD7HwDZyNKmVV97XhkfdzReC8rjI2eo1&#10;jwaoGf4WnPIe7jWPxullnRxCIQ4j2UuOcwwb3G7KDoEdrqiAZ93nKZqMM9AKQLO/gN/nPve5vhI/&#10;5x3kCzdYr2WAVrbHuqKPfdtggw3q6RxKzpH3YXdfryvds08hOQfHHntsvR+yrl6vwPJUKpVKpVKp&#10;VOr10lDDpnvuaTKUlMAJ6o4R2m68sclgkukUo8/9+MdNKRq3km0Bpn75y6psu23T30h1sVxuKACK&#10;iwgkkgvlul/YuPVNCDYJ+hYY/qMfNSAsgr01sAjs+uY3m3XIiHr55f79/Q2Qbbhhsw/AEgjGnWWb&#10;EjaleoqTw82zm1rZTMpr3BS7UXZjPyW5OsNV9uniiy8uCy20UN+N+c9//vOxUyesbtjUznkCBeQh&#10;KacCWQALLpI55pij/ulvgGDuueeuS9iUPzn+QrxlRoESluun4VvnnHPO+icIpd873/nO8oUvfKEO&#10;4R5MuLb9NNKdQHOww7L9tB2GjuU44gJqO7oAIPBHOZjjYl9sLyeMYGmh6LEcMAdcA5K8d+yj/TbN&#10;PoAogB5AZpnyqPR1PM4666x6fcrCAJzIEuISsj7r0qz3/e9/f13+FeAFRDF/GwgJ4QbyAFKgyTzK&#10;2+aaa656H5wry/M3l5c+4JuR+kKcRI6LbQeRbH+cu3AvLbLIIrVDiWsJkLPO2A7nyHaAOZxf3Fug&#10;k3P4rne9qwZPMdILyGWkOst1zPy0Ls16rd/yOLasz4gqzrlz71jHfpvP8u1Xezv9BM0A5FD3yIT2&#10;1fC/qVQqlUqlUqnUzKKhhk3K3k47rercBzVgR+mZ7KOLL27AjIDwmBesERC+xRYNeBIwrgxPHpIS&#10;O6POxbxGt5tnnuYe4O1vrzr3SU1O02yzNeDphBMGLqOLBhA9+WQTEq6/sjrlekaxk+dkuR/9aAN4&#10;2uDot79tRruTLwVMBUCzfZxZXFKynrpH35saLWHTMBBIwPkwKVIWB7K4IQY7jDTnxp+baaDhQmcE&#10;cQYpb4pR5ZZddtn6Jn4wGgg2AQHK4QKocM5wjsj0MYKdn/4OF4syMO4ix9kyHf9wyQAMYAW3FdcT&#10;d1KsE1QwPOtgz4+ySMsCSfSPximlRM0HLTDDoUTeEwDUbbfdVkMw2wBYeJ9ocryUHVqGvCvvFflL&#10;wq+VJb773e+u98Oybach95XuAVKOs35g0tlnn12vz34owYvtUrZ37rnn1g4ey7ROx+faa6+ty8DM&#10;DzgZTS2Wp4FwIBOYw8Ej88h22wfHWX/LVGYHskQ/pWTk/B100EF94GiZZZapYZJzB9gpdQNzTOM4&#10;AtBsj9wvQA0YAoqU3wG1yuMANgHtoKG+9lP5pmPN2bXAAgvUy/M+NA0AtT5wCVwLKAbqKXf0/w1y&#10;eR8FPARMlWzaT+8xwe/xvuY+cyxDSguVYsZ7VF/v2VQqlUqlUqlUambRUMOmV15pAMmIEY0LSPkc&#10;4CR0e/XVm+ylmFdw9yGHVGWNNZr8JdlK3/pW87fcpgcfHDevTKZwJK26agOnjFo3cmTzmvVdeOH4&#10;rqRe7YEHqs49VtW512vK677//arstVdV5puvWZb1y5uK+Y2Ep4QPGJPzFK//6lcNbAKhfv7zca9P&#10;zZawaRhIeQ4wIXtnYgIUlHFxOci0WXvttevyI24ToGFGF8cWWMHp4qZd2eBgh6QfCDbJLwIWuI9M&#10;E5DdPbqdv71uuvm4oAQ8e10ZHbgAxCjvaodDAzVAjn6aD8dJGTnOOTVKmvIrICtARTRgiKtHgHUv&#10;yYm6/PLLa+ii7ItTSD/OJ0AodMwxx9QwDLDhjgN+Qr/5zW9q+KFfGzYBIN/85jdr549pjgPYAhQ5&#10;LiAg91e3ZB9x7sQ+gDcTkrJJzigwtQ2pjj766Pr/QemgbfYaJxkA2z4HwJHztfnmm9fwL8rhnBuv&#10;gXecUkamC/lf9J4Id9Quu+xSuwiVNzqfoBwHkvW233/2FyTiMrQ9jqlMMfletsP/KjeUQHlZXu3z&#10;BqytscYadT/vb/lrIUANvIvp3r9KHFOpVCqVSqVSqZlFQw2bNKV066/flLuNGdOAGKPGCfzmcIr5&#10;nnuuKmec0TiU5DndfXcDdIAjuUxRbqeBVUrmjHTHxRSvg0KcRW9+c1PmptwtwsYnpT37bFNGx9k0&#10;yyyN+8n2yZDivHL/4JidfHIDvjitbDN3lG3aeeeqnHNOVe67rynb67WOyWkJm15nuSl2I7zSSivV&#10;LhYwZSApWxLorNyIw4OjBogwglY7IHpGFmcJRwoHiJt2TpEAIxxijgMHjdZdruZmPmCT8q4ASs6B&#10;EGiva7Kvukee87fXYx5uHJCD68a5Aw/WWWedepnt9XIOKbuLfiDLQGBoICmVAxida84WQMW+Wx7w&#10;BZgAPFE26Se44Vhwv4BAiy22WA0ownHD2RSwybycTEAU2OQDPIAMgU0f+9jH6n5t2GQ/7a+w6ygb&#10;NN3vIM3SSy9du9DsL2dPhNRzLnH/xDHhQmrLfLYJuLEd4I7zBpAFEORGOv744+tzLrtIeLnXvS8s&#10;z+shy/O/A7x5X9gWTSmi8wE26ed9FeJiasMm7qhwXQXw4YDTx7a2BVQ5hrF/HGX2RZD6yJEja1Dl&#10;GHE12a6Q/+3NNtus7mM/ObfimJHpnFmmK1FM2JRKpVKpVCqVmpk0LWCTUjpwafToqpx0UhP0/cUv&#10;NhlOt98+bj5Q5pprGrikdA6YAoy4iK6/vj+04XziIvrMZ/q7iECiU05pSvTe976qfO1rDeyK6ZbB&#10;7SSQ/O9/H/d6r2a7BZFbjvVYjnVttVVVZp+9KeNbaKGqLLBA0+aaS6yHGJimDA9gkzM1mMDxwbaE&#10;Ta+jwAC5K0aOc8PLDSG4uX2DGeKq4JBwswpqyIxRejMYN9SMJLCJsylgE+jzu9/9rp6mRMsNOseI&#10;1zli2lI+Bbq4WVdOFgHhAETbaQO8dIMqf3s95jF6Gvgg20dZHZcL6ALMtEEHEMGRE44kTqz2qHKT&#10;Iu8B7iyQhaOG+8UyAR6ABUABVMAgGUNgCceSxgXkuEQ5GdhkxDvyPgQ+ABCwSa6Q0q+AV92wyWht&#10;MY3zyrxeU07GIWS+aILFnQslcOAcGZUtgrI1kDWkTNIxNfKafXDMBWMDbWBfBJU790YHdKxBMyO8&#10;ec1+WVds30DiZgMKlbn533MsHVfHkJTSdcMm2w9sRjg9uMZx1S3AeKeddurbP243sElf/7+An/ef&#10;cxKwyfY6zqbrA14a2bD9WcCJ5X/fdNvLrZZKpVKpVCqVSs0smhawSaaRkdvkMylP+/SnG5ikZO3P&#10;f+4/LzeTbRH8ve++4lYaaKPErj0fYMUBBVoBVm0Q9fjjTZYSl9GCCzaj00WukrI+I+TtumvjiDIy&#10;XfTr1QAvGU5rr12Vu+6qyu9/3wAx+6Oc7sgjG/ClfeELTV6U/Ce/n3pqk++UzqYZRI8++mhdnqPU&#10;xg2km2UQQZ5MyI2rm+lDDjmkvjHmZjKiV9t5MjPJ8QAZooyOIymcTX4aPj5u8oGKNnSQYRT5R2BV&#10;DMkPcAAx4RYCObqHufe31023XsPvy1SSa2QEOsHUXEfcJm3YxNUDnOhj+T4cJ1ZGB0wIobZsQMR+&#10;dbtnOJnWWmutenu4fOwrF5V94rTyuu0CbkIyhbiDTJP50w2bgJUoo+PCCXWX0QFL3TCOgEDTHEtu&#10;K9sROUrcVZGtxaU1EGzi3uFWA1usK9xLBCbKJot+pjm/tjVej1ys9nm3rebhwnJ8QDvH2P9VwCaQ&#10;rF3O111GBzY98cQTNdiMckrlg8oIu92I9kF+lXm4mECjtrMJbLKdXo9yP/vIoeW46WfEOZAyYJOf&#10;RsDz/286WNXOdEqlUqlUKpVKpWZ0TQvYxElk9Ln99mugDUcQgHTbbePP+9RTTQma8jWgyU9giMuo&#10;PR/HkWmf+1wzYp3Q8fZ05XOjRnng3CzHqHIxTekeR5JMJmVw7fK8dhNQDmp95CNNyZ8R7HrNFy0C&#10;wmU2AVrd2zQ1WsKm10luLjlrwJGAHJqbek4ON7YcN/J4tthiixpkcDMJCQY5woExswnQkGUTrh43&#10;3wHeOIbWW2+9vmOp/IobxI2+Y+bmXfmcadwpyqjI9G9/+9v1Dbxpyr+AB6VzzpOf/va66ZYBdHjd&#10;OTRyGoAAkPjwAwv1A3EETtsm55hzSJA1KDQhWS43EjcRKLTtttuW66+/vg/wOPcccfK6bI/1cjZx&#10;WimxjLBy0CdcXwAXCBNg03Jj/20naBKwCcAzzXpAjl7OptiWtvPGPnM6ATWOgWMW50nZV8A9pWgD&#10;wSZZZHGOvOc5uYAjsA0sBNCin2NE3Fxf+tKX6teAN64zziTbox/I5bwAjNyDwrztm9eV8+ljO/3f&#10;KVm0vm5nEygMdvm/lPukzA2kcg4EfOtnfeYB7gLqLb744uX888+vt8N7cVJhU8h7FCyLgHT7ks6m&#10;VCqVSqVSqdTMpGkBmzh7ZB0dcEDVuQ9o7ju23LJxCXXPKxdJHtPiizegiHtJ6V23A0lgOLCz9dYN&#10;5OkGOwAXV5KSPPlN8qLuuKNxNlnvdtvJpm2Wf8klzfzt9o9/NCPhbbxx0+Qv6dteR3dTYgdiGXnP&#10;aHRTs3wuWsKm10luPLljoqwpmptYN9Ryfty0Ak3cF/vvv38NHJT/zMxyUy/wOm7mP/rRj9ajqpFj&#10;s+eee9blTaYZMUxp2+67716DOvACWDDqmr9BDwIXhC87zvqBNVw5SqG4kvz0t76mgxncRtYHgABe&#10;kYU0++yz1x+A+gnk5oIBLEzj7gEL7cOEBEbJAgJo9OOgUX4n+Npy/fS+kMFkOhDE6QQ2BXQBt7yP&#10;OHL0URrXHtXO7+E04uzy/rKd+gkiN/+hhx5au5Bkgjl2+oFNyvRAJvuvjMz72L4qcwPTQBSgRIB9&#10;vL+dp8iImpCzCTSTheR1QAww22uvverzpVxRXpVpnGLgENkWvzv2pjku3Fn2GxiSg6TM0TTHxLkG&#10;mzi7Yjv83yln5RrkBjOiH9gkx8o+KBEE7gIgRimdfs6/95j12ecll1yyngbcff3rX69dceAcmDS5&#10;sAl4Bq0AT5ALdAIcU6lUKpVKpVKpmUXTAjZp4I2R51yXa7vt1oxK1z2fHCUh38su28wn7PvKKxsA&#10;1J7vwAObXCTlePKcermIlOh9+9tNOZ1l2UcOJxDo1lurzv1GA4a4rTik2m2bbRrItP32Te6S0rzu&#10;5Xc3cEsZ3SKLNAArSvemZkvY9DrIja6b6gUXXLAvy6fdOFU4LdzQKiniYOB2STUC6oAHx0r5Uzhm&#10;3LALATfiVzfEi+YmXokTd0u7/Mnvsn4sV0ncQH2BBYCJrM+5CRADIpinu59mO7mHOGbaJV69FGVf&#10;XEoB1Xo1UGyppZaqoaSSTA4f+9AesS0a2AJeBZABjZTVWRdoZBS5gCTRHEMZYmBTuLrAFaHfAA9I&#10;BYhMaBs1OUpgltBtMipblABqbaiidHDLLbfsK79rN84z2x1OQHAL/KEbbrihBlMB4Lqb5YF9Ss8c&#10;J/vtfdQeKTAa4ATeAUz21/tB7pTjQEojbTNg1+v/V3Ps7EeAUOsDtyIY/R3veEcdHA4ikfcS+BdB&#10;55r3S8jIhzLbgEDwEXyz/alUKpVKpaaefB/7znUdxqnNNe9hkxJ51wGut1x7tJ3d5NqCq9sItZoH&#10;mr0eEOtruebhzH/88cfr+4KhFoc1l7/9cv3gmmxiTvtJletbD9jiGEST1TmxCAnH04i/HkjGtdGM&#10;Jjmd3j+Ov/uBiT18TvXWtIJN2tVXN8BHCd2Pf9yEdHfP889/NkHce+5ZlTXWaHKb7r9/fJfQWWc1&#10;7ijQiWOpF2ziqLr33ia/iYNJ2d1xx42brixOrpLt4aTqbv/+71XnXrjqvNf6L3egpnRv000bUKW0&#10;b2IB5JPTEjZNY7np5IpxswgqxY1lryYMWGaP0rHUOPmCBOHc6IMLgE986fviVG6kFMwNfft4ghTc&#10;S0oTHVMXFG0BelxTHC7tftGEiLswiC9BFwecPWBTuKHMEy6aaMrCOF+Uo3VnLw0kZVMuRk444YQa&#10;MLSXFw1UAol8sdsW7y0gRLlcNzDjjBJIDZpwDnHsyL4CjFwcuBCQSRUleBowBTaBQwH3QBRAy7Gz&#10;PucCeAGBol+7Kffi0pOTFF+qLtaiBFCzXSEXa0CP8rP2chwDuWVAkJB37h5wKQAWh5ALGu4i62z3&#10;1ZxToCkudgKWKcUL51k061Aeya1lfwGnHXbYoT5/0dcFG+gWgfPdjdtL7lZcaDo/YFOMNufYgoRt&#10;ZxM3VWQ9AZecZSEXJ0o9AUPNMVfSl0qlUqlUauoJ/OG4dp3imsI1Jtc4FzlXsYdnrjfa15CuozzA&#10;87BzmWWWqRsHumurtlwLgFauETzEs0yxDNPiOt/1oXgDjm7Xq7bBdcnEHoBOilz3qAawX+3mASPH&#10;/oSuW4A6x9lxcz00I0rUAie+48GB7yFj971IauKalrBJiZyQbSHgf/rTwGVmIM0jj1Sde5ym/I4r&#10;qnuep59uQJL5JuQgAq8ee6zJh5Ib1V26J5fpv/6rcUd1N9vZC4gN1MwLlIFjcqAys2kGkCckbhrd&#10;TA/kiohmmHOlR4MFFDOLjAqmXAs0ATkAg/bTGU8OQDo36y4UooEeSo8m9KUOoHA9tftFA7HaMi9w&#10;wqVmxDHh4FxWYE+7nwsJFyYuMiZVoMZpp53Wb3nRrK/XyHaewNnXmE8ZmtIwT+qMHOe4cNVwEQUM&#10;8R7jDnIRFf2UeXnCZB1GAPQa4AO4tb8cARw5WtEvmpJGxybKFUPOn2ymmC+yo0LOnwui9rKU7rlI&#10;8STINEDonHPOqV9rP10ExlzQKF+LvvZf+WIvd6D5gZuY1/47VtYjL8r+HnjggXX/GE0vBIwBTtE3&#10;mv3uDvD3XnGRAXjZHsdfWSyoSC72XODaT8vwflLuF/IkEqAGMoE3EDBGskulUqlUKjV1xL0ebm6D&#10;j/he5lSOa3Oj37o+aF/TuR7w3d5+iOyhkkzH9jW860/Laz9E9H0fD56GUh5auT6JB7GqJ1zvTi3Y&#10;BJzEQ7rYt3YD4EA810Lta8gYCMlDWQ//xAy4Pp0R5XraqNkeYoqFcLw8WE5NmqYlbMo25S1h0zSU&#10;D1c3mBHyO7HGocFR4SlIapyAJTf/HEU+sLfbbrsaGnTLF6hj3m6DEXjR3W+gvu15A3p0r3dKv8h7&#10;7YfWhizd6p63rVher+3q7mcdWnsbeq13oG3stY7JWV57nsnZll7zhbrn93f3NsZr3fJau2+0Xuq1&#10;zLa6p7fXB3SuttpqtTsPhJbvlEqlUqlUauoJ9FGi72Gw71sPoDzs4QRXOi+7E4jysCtgk+9qD9Vk&#10;hLav4UETcMWDvhDQ4oGfTFHziMw466yz+n3fD5Xkenp4JpKAO5y7hpu/+1pkcgS2ecjnmtx++RlO&#10;bPApck0BJ5EA7QeljokHyJG3CsR5QDsjynn20HeNNdao91WcioeHU+MczExK2DR9tYRN01DKnbhF&#10;YoSuiTUfzkKSuUOmdl319CwuEV/erLouBuQWCU8e6CY/lZqexf3kgtWFq/JHrrX2xWsqlUqlUqkp&#10;kxt+ZW/iEFyDzz///LWDXMk9x7NoC9ecs846a10GH85kDnEPhDie2tfwIAu3TvthKChl4BLf5eIO&#10;LHNauXiiKsA9iHV7cGXAkykFHa7JwSFxDbHvIhvsl3bUUUfVg7M4dqIalPEBLiH3RgBfxD8YUKbX&#10;A+QZRSoWDN5jf7nVXdMZyTk1eCVsmr5awqZpKPk+3AkCfuMDeTDNh7SnKJ4cpMbJMQlwt/3229cf&#10;4KnUjCRPTl10RZaTi0Oh4y7uUqlUKpVKTR0p51LiZrAUg4qAIjfddFM9DYQySm9cl3PURwakn9w6&#10;sok4nwwUAyQok5IT2h45VhaRUWdNUzKmjKoXWBFhwPEiciDaD37wg7p/r1Bp7quYT5yDbFjZk/Ga&#10;bKZbb721dmqBaAGbOJtCHmIp9RdVwG1l3wczOBEYpxzPvUocHxEDIVlRSgyjfM/xsW8kPsC8jnUM&#10;sMN5pbRQCaLKDjBKiZ5rftsFYHF3GxDIvtnedsYT+Kefh9Cx/5rySPmhvSSWwDIc43YfbUIwMNbl&#10;fdPdD4DsBfIExIueMHiOsksZVa7rJidqY2ZVwqbpqyVsmkZ65JFHO19O25dZZhHALKvpDeUNb/iX&#10;usXf8dob3/im8uY3v6XzZfCv5W1ve3vnC2nOssMOO9bLSI2TL1NPjdiRhTLKKkqlZiTFE1NPDF2Y&#10;qPV3YZdKpVKpVGrqSbg1xwlHEhDk+jKuK5V6ibUImML9FNNk7shalCH67ne/uw7fVpUAPBlEBAwJ&#10;yXri3FGmp4RKeV77QSm3FNCkJM21LegVzYNqg+OASR4+t0GGwWRMV76mPM622w79uGd22WWXGvCA&#10;ONYLcoBNBmQh1xqnn3567biyjBEjRtTXG4PJE1J58eMf/7hvZGaNW8e1iooD+2S/jebsuDo2AJzt&#10;56wygItjFTm2fnJAgX4cT5bt+IJQcrAsZ/To0XVJHmgGYsnCJcBG/tO2225bD87TPn6ycrmsDCzT&#10;fmAH/nCuGZ2Ya82xiT6goOMkhzOcbCGAStapddmu7n5K5QC+7n5xPATQ6+M9YrCfrGAZvBI2TV8t&#10;YdM00NNPP9v5gDum8wG7SN8H8ZvexD75jrq99a1vq/9+y1ve1vmymK3MO+98nS+jJcvqq3+8bLrp&#10;Fp0P1W06X0gnlWeeSZtlW74cASdPVASCeyqVSs1IimBxF4SeymWQZCqVSqVSU1+cPErhgI8Pf/jD&#10;9WAj4V4CJA444IC+a3igILITo4Qsoi+4h7hVzAc66BcCngAN0zihOIvaAeIgjGUNFLcBZnEBGbSF&#10;4ydkMJOYx3You2/3EzvhOlkZnX0L2BSOGpUXAFP0HzlyZA1gBjNKHngCurRHcl5iiSXqQU1iFGDz&#10;cA7JW3XNbnAXMIqTSBZW9Gs3x86ow5xPyvLidSCqPeqz7QXbOL7sj3m7RxmOZl0GmHHO4rhzTQFN&#10;AwWbA1rARnvQFsfM/gBNA63LdhoZ23FvS1/vNcAsSul22223ngP+pHorYdP01QaETX/723Plrrtu&#10;LldffVm54orLy5gxV9QkNtukN08HlltuufoDMUIH3/a2f6u/NHzpeIrAPvqOd7yz/tDyRWBY+3XW&#10;Wbf+Z/JEQn24D+XLLx8z3vKdmyuvvKzceutPyx//+OTYM5hKpVKpVCqVSqUmJMHNQIjrb6AALLno&#10;oov6uVKUPkUAtpIx19+mcxpxzXh9zTXXrP923R9AxBD3QIIHpEa/BRi8zoH0m9/8pl428PHwww/X&#10;kRCmae4H1ltvvRo+gVscUe4jTHOPoKwsgMnRRx9d31tEX/cU7jv0Bb48rOLE+uY3v1kPPsQNtOGG&#10;G9avK0dbd9116372D3gBVialXF/4ODeVUaJjGzTuHvuspM++to8n2GQ04i9/+cu12yr2zbY5vgDZ&#10;mWeeWS677LKy884714DMdPNxfTnWRgvkfrrjjjvqB3McYUAbYGjd9kVzL7XiiivW/fUF3eQk2R6g&#10;at55562n+emYm98IhJxeXtcsO9xH+oKRjqVpXFSOoX6C4rmwop9SSQ/DIwSe2+uBBx6ojxcXlHms&#10;C4BLDU5g0+jRn+2cq6rcddf4cCPb8Gq/+IXPgh6w6b//+86y225blhVWmKd88pMf6JzQ+Tv/SNkm&#10;p62++lydL4m3lIUXNsoCW+0s9d9LLPHWsuSS/1qWWupf+36OGPG2sswy7yjLL//usvLK7ymrrfa+&#10;zgfqPOUTn5i3fOpT8/Vc/jrrfKisuuo8ZeTIZcr111869gymUqlUKpVKpVKpCYkrRilTuI6UaHVn&#10;9QAzyy+/fD3diGnHHnts7Tb2IFgJndfBBq+BK+EU4vhRLqY8jsuJY8eDZxAEpCF5SaCH0jF9NNO5&#10;l8yjL9hlu0wzmtyOO+7Yl0F0/PHH95WhWb7gcfBMX8HgnFnykQ4++ODaNeVhN6gChIBOysAAGsCE&#10;k7oNhQYjbh37LNfKsmIfbJN1GZUOMAPIzEvgCwDHWeShehx77jCOL1lP4A63kowsTiHTAUEP4LmT&#10;7JtcKdtrtO8ASpbleCmZ04A2AzR53TYBUXK4uK7kSYWribMNZHTcnUfOJccTOAS8wk1m2j777NPn&#10;anKOlft5/dFHH61LLqMfgOj8tQcxsl8gXAA0x6btVEtNWGCT+JQ116zKdddV5aWXsg3n9pOfVGWF&#10;Faqy++47lxdeeHAcbPr1r39ZVl99yTL//FXnQ6DqfEBVnX/IbJPT9t23KoccUpXDD686Hy5vKEce&#10;+S91O+KI5udRR72xr/nbfIcdVnU+TJt+Bx1Udb6gmuXsvfe45fp9v/2qzgcee5oP6FnKWWeNC+VL&#10;pVKpVCqVSqVSA4tTRe5PuJFWXnnlPtdRKMqtOG/ACQBE2dvhhx9eD9sPZCihs6xwKclRWnTRRWs4&#10;AmKAEPrPOeecNfgJpwwgAlQBFBrXE7jVFucLN0xAGdlFgr/BG6NWe02T73jooYfW29GW/lFGx131&#10;oQ99qHYU2R79OKeU+b3wwgtje0yalNwpD7NuzrDYnnbjyAJ9QJkQIOb4OIbm0Vd+VkheEugTzi0D&#10;LQFNbYFWyu3CaeQYchgdeOCBdXNeDLQSIeSOEccUCAUaOR9eV2anDO+YY46p3V1caiDSD3/4w9qF&#10;FXEdtl85XjifALLPf/7ztcNMP6BSP+WJzhGYGM4mAjeNMhzvt1VXXXW8fUoNLIBx1KjNO8e/KiNH&#10;9r/nzjZ8Gk6BUXCgzTornrRdefHFB8bBpttuu7nzYbtSWX/9xqL2pz9V5bHHsk1ue/zxqvNBP675&#10;e1LaQMt86qlmeU7mRz7y7nLSST8YewZTqVQqlUqlUqnUhATECLUGKdz8r7766nWpU1ucJ1GGppSL&#10;O0ZWEhACPoE1RiEDaziJoszKNNk9gAc3kVI1eU3mFTJNRqSzPOsGXSyXE6ktgdpGYwNjuJCWWmqp&#10;OhPpxRdfrF1Z+mpgjJHcugcTCWfTQBlJAr4BEsubEnEZcX0phQPtbG87D8loeLYbIKIHH3ywBjfh&#10;iBKYLVg7FNlI9tl0pXPdo0/HuRko66q7caI5ZqBRjBTePQ+3knMEAmntTCUgz7HSLxxl0bx3Tjvt&#10;tL5+vUbK9v4ApgI2cWTJvUoNTi+++Hw59NCvlZVW+nDneC9Q1l13gc7/Vrbh2DbYYIGy/PLzd9qC&#10;5YQTDu783z8+DjbdeivYtHL5zGeq8uc/NzV32YZvO+ooH9CzlRNPPLvzdyqVSqVSqVQqlZqYumET&#10;8AOCtMWFBJKASubhCpKJpLSNO0hwt1BtOUpcLErnZDmBJPqY7id3jXItZW6RuWT4/Cih45YxSl13&#10;OLdlCtcGOGT9yB4CtLhtTjnllLqvZtmxHW0FbFICGPO2G3cPt1a3o2tyBMYoHdM4iNpB2rb9q1/9&#10;an18lZZxgRklrw2buMhCYJOgcKWDpnMQcQq1pSRujz326CtnnFDjkHLuACHQh7OKOy3OazTur8jQ&#10;1QC0OCe2O/q1Sx+1ODfRT34XJ05bvWBTO4A8NWG98srL5a67ri2XXnpsufDCo8tFFx3T+d/INlzb&#10;+ecfUX7yk+M6nwe/6PzvvFSTi1pg06qrrlxGjarKCy+MDzeyDa927LEssLN1vngSNqVSqVQqlUql&#10;UoMREKPcakKwCWCQZxS5SQATuMGpxOmkRE6fKJfiagm3EsAkNFp+EcCw9dZb10AlcnzMC0yYF2xS&#10;YtUNKOiCCy6oHUjWx6Gk7O25556r84n01YwyB1xENlKoF2zisJKzFAHZSuu4p5R5DVYyimQxOX7K&#10;z26++eZ+JWOCxo3Ittlmm9XHV/aS35WlAWL6C/meGGyKzCaj3HW7hRw/mUpcYWCSvCx/A4i2y37L&#10;SALxlBzaR26ykOwmZYtHHXVUPS/oBkjFcdKULTr/becX6CVfCjjSz7Z1O8e8B4TJt8sTEzZNqV7r&#10;/O88X15++cnaKfPSS9oT2YZp+/vfH+2cqyc656z5H0AuagVs2mqrdDZND+3ooxM2pVKpVCqVSqVS&#10;kyIlUmBB3PxzD91zzz1jp44TCKJMqg0TNC4Y/dtAwehocphixLH2vMrGOGNCHEAyhbigACm5Qbff&#10;fvvYqY1ADk6aAEOqT0AMYIjDKZY/MWeTvCKlXwAYEGOfwC/bCdQAJnfffffYXhMXGLT55pvXAAww&#10;Aoa6tx04kzdl30AjoeQCvW2jkG/bEaV2HEZ33nnn2J6N68uIfgGbgKBu2HTfffeVr33ta7V7yj6s&#10;v/76/YAVgXJgoPMqI8txU2qolM7x9zOcSyCSY+oYB4BUEmk7Hcd2P8uKLCf7Cfx5/0Q+lHB0MM37&#10;IaSEkFMq3m/WIwg9lZoZhFzUStg0fbWETalUKpVKpVKp1KQJyOHKCUBg1DnOm27JBho5cmRfWHU0&#10;riVlWXKVQoCFQG4lVe15wQt5QW3nEXePofWBJMCJY0oGUYg7SKbPJpts0gddDJcPnFinkexi+ROC&#10;TbaHewkYWm655WpXjn0/77zzytJLL13358yxfdw3gxHQY1S7CC4HnDiE2iPaCfwGmGy7cjhwC6Ti&#10;7AKBzB8h3WDTHXfcMbZnqcFV29nUCzZxJoFD9s08XElCvUOOtYwlx8zIb8CXkfxALXCN+4jDy3EI&#10;V5ftskzHybq9N4yaBxpxUhkNcM0116yDyI1IGMdLuSXgxK3kODvfSv+EkYcCNsVodPKh2qHoqdSM&#10;LOSiVsKm6aslbEqlUqlUKpVKpSZNoIc8prnmmqu++VeGJXMpytxCsogMlR+jkGmAAmeK+dsCH+Qy&#10;rbvuun0h0pEXJMC7LY4oTh+OnFiubQAklH1xNIEh4f6xnUZ1i9HszBf9JgabOG1ADhlS1glWAS97&#10;7rln38h0oIzspu5SvF6yDUZtW2mllfq2wfEwup9t1770pS/1HVtuHtMAI+V2oI6SsiijM5/8JcHd&#10;gsKN7AYwhUOsF2yynTfeeGM/15njYGQ86+ckAxBjmpBxjiSAR0lfvK6UkQsJLFJqt9tuu9WjCZoG&#10;ACrFA7ZAPtAx+ilHdPxAujPPPLOGWfK6TPNeOeCAA+rjH+Lm8hqXm3mAuPb0VGpGFnJRK2HT9NUS&#10;NqVSqVQqlUqlUpMuuUJcLMCQXCNulYA5IVBITlLkK2kcPdtvv309RH9bQAqgsdNOO/XNC0wJFTcc&#10;flvmBbaOP/742uFjvujTbhw2RnOTD9UuuwKeYh7ABaDphk2AkhHxwkHElcPZFLryyiv78qg4tYAp&#10;pWKDkeMi9DuA0UANXOEsAsMi10npmoDzbgfYQgstVMOes88+u3YfBbBTUgfWdCtKIWU+RZh4d7N+&#10;QI/LyTaDVHKwjJzXPubWFaPfaVxNo0aNqoEWx5YGGHJEtcsk9Wu73riaOJ/AuHA+gXveK0olo3TR&#10;7732KZWaEYVc1ErYNH21hE2pVCqVSqVSqdSki5MHUAAIlLMBF8rm2lJiBRxstNFGfUBB6RZHS/cI&#10;aQRKHHLIIX3zzjbbbDVAkfXTS8rpDLffdji1m1I3JWe2VW5Q6Fvf+lbfPBxG11xzzXiwKYK4o9yN&#10;+6jtsAKj9tlnn75R45SzcWYNVnKeOInAsNiW7ga0gXrcTCHHSL6SYy9svXt+pWzcTPHa6NGj++Vd&#10;hZQaymRSUth2WUUDdpTvgWocalHyKGdJ8De3U3ef6GfbHFPwMSCZnCbvBS6wXv0AL6DJ+gC16Oe8&#10;gIHWx2HGMeX89QqET6VmRCEXtYYLbPq//6vKf/5nVS69tCp33VV1Puir8uqrVfnDH6py441VOe+8&#10;qpx2WtX5MBq//ehHTZ/XXuu9bO3556vy4x9XnS+K/n1POaUqY8ZU5amnevfTnnuuKtddV5WTTx7X&#10;79xzq/LII73nH8qWsCmVSqVSqVQqlZp0PfHEE/Uw9WCJcjJQw8hqbXEfGapfPtNWW21Vl1JxC8n+&#10;6S65CwESMS/3j3I7sGNCAnmUnukTDfA4/fTTezpgLDPmAy6UeYEvbYEZF110Ub1cweXmkz0UAtLk&#10;KNmfLbbYos4ZAoYmRc8880wNnNrbHc3yLrvssrFz9heXkX1QPhfzA0zKA22DkjagyOsxAt9Asg1K&#10;2bihYlmaZXMmdUO4EOAU62g3cNBIcZHl1C3nV6ZUd7+vfOUr9bbLZ2qLw0k2FBcd2CSvyXHpni+V&#10;mlGFXNQaLrDpf/+36nw4V2XRRavOB2NVnn226vxDVuWaa6rymc+wekr6r8oCC4zfPvrRquy6a1Xu&#10;v78BVO3lAlAvvVR1PtA9KfBkon/fD3+YxbTqfKhVnQ/BBnq1+//pT1XnQ1vdb1Xmm29cv+WXr8rx&#10;x1fl0UfH7zOULWFTKpVKpVKpVCo16QITlHe5+edMUVJ28cUXj506TqASYAAYadwu3WCnLcuNeTlc&#10;/N0OEu8lbh/zRr9oL7300tg5+guoiHlsT6+sJevUnyMn5usGL/bD61xasokGWt+EJHA8tqXdwC77&#10;NZBMA5Ha84NQjhcXV7zu94kdv/Z+RrPsCWVQORbW2e6jOQ9Ts5/t4HZ773vfW+dXCR1XrhjOp1Rq&#10;RhdyUWs4waZRo9QpN+CI0+hvf6vKhReyiqqVruptPOKI8dsnPtEAp298oyp3391/uU8+WZXDD2fR&#10;rMoGG1Rln336991zT3XPbKYN5HrwwXF9gaazzmqWb/qXv9y/36c+VZWvfa3qfHj0X+dQtoRNqVQq&#10;lUqlUqnU5EnuT5RscTcJl06lpqaAKA4q7zGB78LIJwThUqkZTchFreEEm7bfvipzzNEAoWeeaWCT&#10;srpPfrKBPVdf3bvvOec0QGqVVapy5pnjXudouuIKowdUZbHFqnLxxVXnH71/37/+tep8yTSuqfe9&#10;rypnnNG4o/75z2Z9ABVXFdcVt1X0e+KJqmyxRbPOH/yg/7ShbAmbUqlUKpVKpVKpyRPXkvylyC1S&#10;+gVADVQil0pNiri0brrpps792kfr95eQ9u6w+FRqRhdyUWs4waYvfrEqc845PmziIAKbrrqqd9/7&#10;7mscRkstVZUDDhiX3SRT6bDDqrLwwlXZeOOBM5Yefrgqn/2sYTircuCBTV4UCOX3hRZqgBNo1e4D&#10;WnFd6feFL1SdD5X+04eqJWxKpVKpVCqVSqUmX8K3t91223pkNUHdYEDm6aSmhriazjjjjLLIIouU&#10;BRdcsBxzzDHlqaeeGjs1lZo5hFzUml5g04orNr/36vvHPzb5SfKelLoFbJLhtPvujTNps82q8vTT&#10;4/eN9stfNg6nn/2sKq+8UpW//KXZHqAKdPr97/vPbx0PPVSVHXdssqDOP7//9KFqCZtSqVQqlUql&#10;UqnJlzwmo6OddNJJ5ZxzzikPPPDABDN7UqnBSp6V0HnuOaHnDz300ATzvlKpGVHIRa3pBTYpVxMW&#10;3quvkehkKK2zTgOdAjbJawKQ3v/+qnzwg1X5zneaEe/kOv3P/4y/nHZzLJT1KcGzzF6j1QFQo0dX&#10;Zd55+5fvDWVL2JRKpVKpVCqVSqVSqVRqOAq5qDW9wCaZTGPG9O4LIq27blUOPrgpqYvXlbr5e+21&#10;q/LGNzbAacSIZnnHHjvhYG/Opp12Anaa0rx2cLhmBDrgSvA455Qg8fb0oWoJm1KpVCqVSqVSqVQq&#10;lUoNRyEXtYYzbBLwffnljWOJO2mTTZpspnbbY4+qLL54Veabrwn3tpz2crmcLrhA+F9TZieoTeNG&#10;GjmyKnvtVZVDDmnCw9vupb//vQE7Sy7ZgK4f/aj/cq1n//2b5djmLKNLpVKpVCqVSqVSqVQqNTML&#10;uag1HGHT3ns3+UpgEzcT19Lb316VueduAru7m9fBJiPG/frXzWhy7WUDTn/4Q1VOP70BV+adf/6q&#10;fPjDze9vfWtVllmmKt/7XjPKHNeSPrfc0kAq82y9dVVuuKEpwdOU9K23XlVmnbUq731vExbeXudQ&#10;tYRNqVQqlUqlUqlUKpVKpYajkItawxk2KaO77LKmDE5QNycTl1J3O/LIBiJxOIUrqtc6BInffnsD&#10;ikAsbqZjjqnKggs2bifA6eyzq/Lcc838RqQDmGyXEHCj3a2wQtOAJjlRG25YlQ98oCrnnDP++oai&#10;JWxKpVKpVCqVSqVSqVQqNRyFXNQaTrBJIDeXkrI2mUlg0yWXNBlLq65aleuu690XHJLB9J73VGXl&#10;laty003jl9MN1MzH8QQ0vetdVdlhh6r89rfjQsa1e+5p8qA22qiBS5o8pyuvbNxUiy3WQKr2coeq&#10;JWxKpVKpVCqVSqVSqVQqNRyFXNSalrDpn/9s3EIBkrqngU0ykLiNhHu3YZPcpCuu6N+n3ZS8cTYJ&#10;9P7JT5r1yF3605+q8uKL/eFRdwOchIzLZ9p886r89KfN+r1uOfoDWpbFHaVxT11/fVVGjWpAmO3s&#10;teyp3RI2pVKpVCqVSqVSqVQqlRqOQi5qTUvY9PjjVTnvvKYc7swzm0ymmAYGKVcDm7iUXnmlP2xa&#10;ccVmZLr28trt3nur8rGPNQ0sAop++cuqDhA/6qj+o9T1alddVZX116/KFls0v7/wQuOQOuGEJvy7&#10;V2mejKePf7wq/+//Nevqnj4ULWFTKpVKpVKpVCqVSqVSqeEo5KLWtIRNv/99VfbbrypzzNGAnSef&#10;HDeN20mZmmnf/37jdAKbuJSijO7aa/svL5pAb1BqgQWaMHHr8TpoBAYtskiTA/Xww+P31biYDj+8&#10;KaXbffcGXHE0WablKc3rzmT6r/9qcpvkOB13XFUee6z/9KFqCZtSqVQqlUqlUqlUKpVKDUchF7Wm&#10;JWxSjgbaCPtWsgYkcRA9+2xVLrqoKssu2wRxcxRxOnE+CQBfa63GscQVZRndzfy77FKVESOqsu++&#10;4/KaOKkaONNMUyoHRLX7Ko0DsYAu8517btMfwPrNb6qy7bZVmWeeJqPJSHX6PPRQVQ49tBnNboMN&#10;GvAEjnXv71C0hE2pVCqVSqVSqVQqlUqlhqOQi1rTEjYBSA8+2JTRgUfLL1+VLbesyqabNg4hLqLT&#10;TmsAkPk5m374wyav6c1vbmCU+bvbKqs0/QWLA0SxvldfbeASp5QsJvNwI7X7brZZA7NGjqzKqadW&#10;5dFHx/V//vmmdG+TTRoIJhhcH9sJXo0eXZXLLx8/f2ooW8KmVCqVSqVSqVQqlUqlUsNRyEWtaQmb&#10;NACIE0g5nfK0yFlabrmqnHxyE+od8/7jH1W58cYGTimjA5ti/nZT/vbZz44rn+vV/uM/GkgEGnX3&#10;B5u6y+SicTKNGVOVf//3cX393HjjJiC8V5+hbAmbUqlUKpVKpVKpVCqVSg1HIRe1pjVs0pSpyWu6&#10;446q3H570ziSjPLWnk8pG9gjD+nuu6vy61+Pm7/dwCuOKfO3+7cb99E991TlP/9z/P533tlkRvXq&#10;p+mrdC7mtwyB420wNq1awqZUKpVKpVKpVCqVSqVSw1HIRa3XAzZlm/yWsCmVSqVSqVQqlUqlUqnU&#10;cBRyUSth0/TVEjalUqlUKpVKpVKpVCqVGo5CLmolbJq+WsKmVCqVSqVSqVQqlUqlUsNRyEWthE3T&#10;V0vYlEqlUqlUKpVKpVKpVGo4CrmolbBp+moJm1KpVCqVSqVSqVQqlUoNRyEXtRI2TV8tYVMqlUql&#10;UqlUKpVKpVKp4SjkotYttzSwaZttqvLqq+PDjWzDq510UlWWWGK2cuKJCZtSqVQqlUqlUqlUKpVK&#10;DR8hF7VuueVXZcUVVygbbVSVhx+uyvPPV+W557INtxbn5aCDqrLIIu8sJ5541tgzmEqlUqlUKpVK&#10;pVKpVCr1+qsPNt122y/Lxz42osw+e1W2264qX/1qVXbbLdtwa7vvXpVdd63KUktVZY453lxOOeWM&#10;sWcwlUqlUqlUKpVKpVKpVOr1Vx9sevDBO8v2248qI0YsXNZee5Gy0UYfKRtskG24tU9/uvm54oqL&#10;dH5fsVx99eVjz2AqlUqlUqlUKpVKpVKp1OuvPtj04ot/LLfcckm59NLjyuWXf6dcccV3y5gx2YZb&#10;a87LieWyy04o119/Vnn66YfGnsFUKpVKpVKpVCqVSqVSqddffbCplFfLq6/+ubzyyhPl5ZefKv/4&#10;x9PZhm17qvzv//6hc77+WF577eWx5y+VSqVSqVQqlUqlUqlU6vVXCzalUqlUKpVKpVKpVCqVSqVS&#10;U6JS/j+GhHA8nzd7nAAAAABJRU5ErkJgglBLAwQUAAYACAAAACEAi1GePd0AAAAFAQAADwAAAGRy&#10;cy9kb3ducmV2LnhtbEyPQUvDQBCF74L/YRnBm92sJdLGbEop6qkItoJ4m2anSWh2NmS3SfrvXb3U&#10;y8DjPd77Jl9NthUD9b5xrEHNEhDEpTMNVxo+968PCxA+IBtsHZOGC3lYFbc3OWbGjfxBwy5UIpaw&#10;z1BDHUKXSenLmiz6meuIo3d0vcUQZV9J0+MYy20rH5PkSVpsOC7U2NGmpvK0O1sNbyOO67l6Gban&#10;4+byvU/fv7aKtL6/m9bPIAJN4RqGX/yIDkVkOrgzGy9aDfGR8Hejt1iqFMRBQzpfKpBFLv/TFz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hlXFiS8IAABTPQAA&#10;DgAAAAAAAAAAAAAAAAA6AgAAZHJzL2Uyb0RvYy54bWxQSwECLQAKAAAAAAAAACEAEnLmVw84AwAP&#10;OAMAFAAAAAAAAAAAAAAAAACVCgAAZHJzL21lZGlhL2ltYWdlMS5wbmdQSwECLQAUAAYACAAAACEA&#10;i1GePd0AAAAFAQAADwAAAAAAAAAAAAAAAADWQgMAZHJzL2Rvd25yZXYueG1sUEsBAi0AFAAGAAgA&#10;AAAhAKomDr68AAAAIQEAABkAAAAAAAAAAAAAAAAA4EMDAGRycy9fcmVscy9lMm9Eb2MueG1sLnJl&#10;bHNQSwUGAAAAAAYABgB8AQAA00QDAAAA&#10;">
                <v:group id="_x0000_s1055" style="position:absolute;width:56610;height:34233" coordsize="56610,3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6XeyAAAAOMAAAAPAAAAZHJzL2Rvd25yZXYueG1sRE9fa8Iw&#10;EH8f7DuEE/Y2ky5uSDWKyDb2IIOpIL4dzdkWm0tpsrZ++2Uw2OP9/t9yPbpG9NSF2rOBbKpAEBfe&#10;1lwaOB7eHucgQkS22HgmAzcKsF7d3y0xt37gL+r3sRQphEOOBqoY21zKUFTkMEx9S5y4i+8cxnR2&#10;pbQdDincNfJJqRfpsObUUGFL24qK6/7bGXgfcNjo7LXfXS/b2/nw/HnaZWTMw2TcLEBEGuO/+M/9&#10;YdN8rbSaKa1n8PtTAkCufgAAAP//AwBQSwECLQAUAAYACAAAACEA2+H2y+4AAACFAQAAEwAAAAAA&#10;AAAAAAAAAAAAAAAAW0NvbnRlbnRfVHlwZXNdLnhtbFBLAQItABQABgAIAAAAIQBa9CxbvwAAABUB&#10;AAALAAAAAAAAAAAAAAAAAB8BAABfcmVscy8ucmVsc1BLAQItABQABgAIAAAAIQBiI6XeyAAAAOMA&#10;AAAPAAAAAAAAAAAAAAAAAAcCAABkcnMvZG93bnJldi54bWxQSwUGAAAAAAMAAwC3AAAA/AIAAAAA&#10;">
                  <v:group id="Group 1" o:spid="_x0000_s1056" style="position:absolute;width:56610;height:32435" coordsize="56610,3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7MVyQAAAOMAAAAPAAAAZHJzL2Rvd25yZXYueG1sRE9fa8Iw&#10;EH8X9h3CDfY2025Ts84oItvYgwjTgfh2NGdbbC6lydr67ZeB4OP9/t98OdhadNT6yrGGdJyAIM6d&#10;qbjQ8LP/eFQgfEA2WDsmDRfysFzcjeaYGdfzN3W7UIgYwj5DDWUITSalz0uy6MeuIY7cybUWQzzb&#10;QpoW+xhua/mUJFNpseLYUGJD65Ly8+7XavjssV89p+/d5nxaX477yfawSUnrh/th9QYi0BBu4qv7&#10;y8T5SqnZ5PVFzeD/pwiAXPwBAAD//wMAUEsBAi0AFAAGAAgAAAAhANvh9svuAAAAhQEAABMAAAAA&#10;AAAAAAAAAAAAAAAAAFtDb250ZW50X1R5cGVzXS54bWxQSwECLQAUAAYACAAAACEAWvQsW78AAAAV&#10;AQAACwAAAAAAAAAAAAAAAAAfAQAAX3JlbHMvLnJlbHNQSwECLQAUAAYACAAAACEA1+uzFckAAADj&#10;AAAADwAAAAAAAAAAAAAAAAAHAgAAZHJzL2Rvd25yZXYueG1sUEsFBgAAAAADAAMAtwAAAP0CAAAA&#10;AA==&#10;">
                    <v:shape id="Picture 11" o:spid="_x0000_s1057" type="#_x0000_t75" style="position:absolute;width:56610;height:32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ex8yQAAAOEAAAAPAAAAZHJzL2Rvd25yZXYueG1sRI9RS8NA&#10;EITfhf6HYwXf7MUiSU17LUUoFaIU2+Lzktsmobm9mFvT+O89QfBxmJlvmOV6dK0aqA+NZwMP0wQU&#10;celtw5WB03F7PwcVBNli65kMfFOA9Wpys8Tc+iu/03CQSkUIhxwN1CJdrnUoa3IYpr4jjt7Z9w4l&#10;yr7StsdrhLtWz5Ik1Q4bjgs1dvRcU3k5fDkDTXHcUXUiKc6fb09DIfuP9HVvzN3tuFmAEhrlP/zX&#10;frEGHpP5LEuzDH4fxTegVz8AAAD//wMAUEsBAi0AFAAGAAgAAAAhANvh9svuAAAAhQEAABMAAAAA&#10;AAAAAAAAAAAAAAAAAFtDb250ZW50X1R5cGVzXS54bWxQSwECLQAUAAYACAAAACEAWvQsW78AAAAV&#10;AQAACwAAAAAAAAAAAAAAAAAfAQAAX3JlbHMvLnJlbHNQSwECLQAUAAYACAAAACEAqXHsfMkAAADh&#10;AAAADwAAAAAAAAAAAAAAAAAHAgAAZHJzL2Rvd25yZXYueG1sUEsFBgAAAAADAAMAtwAAAP0CAAAA&#10;AA==&#10;">
                      <v:imagedata r:id="rId13" o:title=""/>
                    </v:shape>
                    <v:shapetype id="_x0000_t32" coordsize="21600,21600" o:spt="32" o:oned="t" path="m,l21600,21600e" filled="f">
                      <v:path arrowok="t" fillok="f" o:connecttype="none"/>
                      <o:lock v:ext="edit" shapetype="t"/>
                    </v:shapetype>
                    <v:shape id="Straight Arrow Connector 14" o:spid="_x0000_s1058" type="#_x0000_t32" style="position:absolute;left:15047;top:8896;width:26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FQ4ygAAAOMAAAAPAAAAZHJzL2Rvd25yZXYueG1sRI9BT8Mw&#10;DIXvSPyHyEjcWNoVja0smyYQYhInRiWuVuM1FY1TkrAVfj0+IHG03/N7n9fbyQ/qRDH1gQ2UswIU&#10;cRtsz52B5u3pZgkqZWSLQ2Ay8E0JtpvLizXWNpz5lU6H3CkJ4VSjAZfzWGudWkce0yyMxKIdQ/SY&#10;ZYydthHPEu4HPS+KhfbYszQ4HOnBUftx+PIG2p13P49xXuLn+0vT7PVzt6DKmOuraXcPKtOU/81/&#10;13sr+Ku7allWt5VAy0+yAL35BQAA//8DAFBLAQItABQABgAIAAAAIQDb4fbL7gAAAIUBAAATAAAA&#10;AAAAAAAAAAAAAAAAAABbQ29udGVudF9UeXBlc10ueG1sUEsBAi0AFAAGAAgAAAAhAFr0LFu/AAAA&#10;FQEAAAsAAAAAAAAAAAAAAAAAHwEAAF9yZWxzLy5yZWxzUEsBAi0AFAAGAAgAAAAhANS8VDjKAAAA&#10;4wAAAA8AAAAAAAAAAAAAAAAABwIAAGRycy9kb3ducmV2LnhtbFBLBQYAAAAAAwADALcAAAD+AgAA&#10;AAA=&#10;" strokecolor="#272727 [2749]">
                      <v:stroke dashstyle="dash" startarrow="oval" endarrow="block" joinstyle="miter"/>
                    </v:shape>
                    <v:shape id="Straight Arrow Connector 15" o:spid="_x0000_s1059" type="#_x0000_t32" style="position:absolute;left:14453;top:9525;width:28080;height:14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UfbyAAAAOIAAAAPAAAAZHJzL2Rvd25yZXYueG1sRI9da8Iw&#10;FIbvB/sP4Qi7m6kVS61GkY0xwau5wm4PzbEpNiddkmm3X28uhF2+vF886+1oe3EhHzrHCmbTDARx&#10;43THrYL68+25BBEissbeMSn4pQDbzePDGivtrvxBl2NsRRrhUKECE+NQSRkaQxbD1A3EyTs5bzEm&#10;6VupPV7TuO1lnmWFtNhxejA40Iuh5nz8sQqanTV/rz6f4ffXoa738r0taK7U02TcrUBEGuN/+N7e&#10;awX5sigXy3mZIBJSwgG5uQEAAP//AwBQSwECLQAUAAYACAAAACEA2+H2y+4AAACFAQAAEwAAAAAA&#10;AAAAAAAAAAAAAAAAW0NvbnRlbnRfVHlwZXNdLnhtbFBLAQItABQABgAIAAAAIQBa9CxbvwAAABUB&#10;AAALAAAAAAAAAAAAAAAAAB8BAABfcmVscy8ucmVsc1BLAQItABQABgAIAAAAIQBViUfbyAAAAOIA&#10;AAAPAAAAAAAAAAAAAAAAAAcCAABkcnMvZG93bnJldi54bWxQSwUGAAAAAAMAAwC3AAAA/AIAAAAA&#10;" strokecolor="#272727 [2749]">
                      <v:stroke dashstyle="dash" startarrow="oval" endarrow="block" joinstyle="miter"/>
                    </v:shape>
                    <v:shape id="Straight Arrow Connector 16" o:spid="_x0000_s1060" type="#_x0000_t32" style="position:absolute;left:15818;top:10059;width:27213;height:156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xcnxgAAAOMAAAAPAAAAZHJzL2Rvd25yZXYueG1sRE9LawIx&#10;EL4L/Q9hCt40u4v4WI3SFgq2N23F65hMN0s3k2UTdfvvG0HwON97VpveNeJCXag9K8jHGQhi7U3N&#10;lYLvr/fRHESIyAYbz6TgjwJs1k+DFZbGX3lHl32sRArhUKICG2NbShm0JYdh7FvixP34zmFMZ1dJ&#10;0+E1hbtGFlk2lQ5rTg0WW3qzpH/3Z6dg6vk0OXxofZbmONs5fv0sbK/U8Ll/WYKI1MeH+O7emjQ/&#10;KyaLfJbPF3D7KQEg1/8AAAD//wMAUEsBAi0AFAAGAAgAAAAhANvh9svuAAAAhQEAABMAAAAAAAAA&#10;AAAAAAAAAAAAAFtDb250ZW50X1R5cGVzXS54bWxQSwECLQAUAAYACAAAACEAWvQsW78AAAAVAQAA&#10;CwAAAAAAAAAAAAAAAAAfAQAAX3JlbHMvLnJlbHNQSwECLQAUAAYACAAAACEAj8MXJ8YAAADjAAAA&#10;DwAAAAAAAAAAAAAAAAAHAgAAZHJzL2Rvd25yZXYueG1sUEsFBgAAAAADAAMAtwAAAPoCAAAAAA==&#10;" strokecolor="#404040 [2429]">
                      <v:stroke dashstyle="dash" startarrow="oval" endarrow="block" joinstyle="miter"/>
                    </v:shape>
                    <v:shape id="_x0000_s1061" type="#_x0000_t202" style="position:absolute;left:10925;top:13775;width:2286;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rOyQAAAOIAAAAPAAAAZHJzL2Rvd25yZXYueG1sRI9Ba8JA&#10;FITvhf6H5RW86W6LqUnqKqUieLKoreDtkX0modm3Ibua9N93BaHHYWa+YebLwTbiSp2vHWt4nigQ&#10;xIUzNZcavg7rcQrCB2SDjWPS8EselovHhznmxvW8o+s+lCJC2OeooQqhzaX0RUUW/cS1xNE7u85i&#10;iLIrpemwj3DbyBelXqXFmuNChS19VFT87C9Ww/f2fDpO1We5sknbu0FJtpnUevQ0vL+BCDSE//C9&#10;vTEakjTJUpXMMrhdindALv4AAAD//wMAUEsBAi0AFAAGAAgAAAAhANvh9svuAAAAhQEAABMAAAAA&#10;AAAAAAAAAAAAAAAAAFtDb250ZW50X1R5cGVzXS54bWxQSwECLQAUAAYACAAAACEAWvQsW78AAAAV&#10;AQAACwAAAAAAAAAAAAAAAAAfAQAAX3JlbHMvLnJlbHNQSwECLQAUAAYACAAAACEAv5/azskAAADi&#10;AAAADwAAAAAAAAAAAAAAAAAHAgAAZHJzL2Rvd25yZXYueG1sUEsFBgAAAAADAAMAtwAAAP0CAAAA&#10;AA==&#10;" filled="f" stroked="f">
                      <v:textbox>
                        <w:txbxContent>
                          <w:p w14:paraId="57CE373B"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sidRPr="00DA53D4">
                              <w:rPr>
                                <w:rFonts w:ascii="Times New Roman" w:hAnsi="Times New Roman" w:cs="Times New Roman"/>
                                <w:color w:val="000000" w:themeColor="text1"/>
                                <w:vertAlign w:val="subscript"/>
                                <w14:textOutline w14:w="0" w14:cap="flat" w14:cmpd="sng" w14:algn="ctr">
                                  <w14:noFill/>
                                  <w14:prstDash w14:val="solid"/>
                                  <w14:round/>
                                </w14:textOutline>
                              </w:rPr>
                              <w:t>1</w:t>
                            </w:r>
                          </w:p>
                        </w:txbxContent>
                      </v:textbox>
                    </v:shape>
                    <v:shape id="_x0000_s1062" type="#_x0000_t202" style="position:absolute;left:27491;top:23097;width:2286;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taYxwAAAOMAAAAPAAAAZHJzL2Rvd25yZXYueG1sRE9fa8Iw&#10;EH8f+B3CDfamyTSbW2eUMRF8UuY2wbejOdticylNZuu3NwNhj/f7f7NF72pxpjZUng08jhQI4tzb&#10;igsD31+r4QuIEJEt1p7JwIUCLOaDuxlm1nf8SeddLEQK4ZChgTLGJpMy5CU5DCPfECfu6FuHMZ1t&#10;IW2LXQp3tRwr9SwdVpwaSmzoo6T8tPt1Bn42x8Neq22xdE9N53sl2b1KYx7u+/c3EJH6+C++udc2&#10;zddaT6eT8UTD308JADm/AgAA//8DAFBLAQItABQABgAIAAAAIQDb4fbL7gAAAIUBAAATAAAAAAAA&#10;AAAAAAAAAAAAAABbQ29udGVudF9UeXBlc10ueG1sUEsBAi0AFAAGAAgAAAAhAFr0LFu/AAAAFQEA&#10;AAsAAAAAAAAAAAAAAAAAHwEAAF9yZWxzLy5yZWxzUEsBAi0AFAAGAAgAAAAhALS21pjHAAAA4wAA&#10;AA8AAAAAAAAAAAAAAAAABwIAAGRycy9kb3ducmV2LnhtbFBLBQYAAAAAAwADALcAAAD7AgAAAAA=&#10;" filled="f" stroked="f">
                      <v:textbox>
                        <w:txbxContent>
                          <w:p w14:paraId="1D29C081"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Pr>
                                <w:rFonts w:ascii="Times New Roman" w:hAnsi="Times New Roman" w:cs="Times New Roman"/>
                                <w:color w:val="000000" w:themeColor="text1"/>
                                <w:vertAlign w:val="subscript"/>
                                <w14:textOutline w14:w="0" w14:cap="flat" w14:cmpd="sng" w14:algn="ctr">
                                  <w14:noFill/>
                                  <w14:prstDash w14:val="solid"/>
                                  <w14:round/>
                                </w14:textOutline>
                              </w:rPr>
                              <w:t>3</w:t>
                            </w:r>
                          </w:p>
                        </w:txbxContent>
                      </v:textbox>
                    </v:shape>
                    <v:shape id="_x0000_s1063" type="#_x0000_t202" style="position:absolute;left:19772;top:6412;width:2286;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M0yAAAAOMAAAAPAAAAZHJzL2Rvd25yZXYueG1sRE9fa8Iw&#10;EH8f7DuEG+xFZmqnI+uM4gRREB/mOnw9mltb1lxKk9nu2xtB2OP9/t98OdhGnKnztWMNk3ECgrhw&#10;puZSQ/65eVIgfEA22DgmDX/kYbm4v5tjZlzPH3Q+hlLEEPYZaqhCaDMpfVGRRT92LXHkvl1nMcSz&#10;K6XpsI/htpFpkrxIizXHhgpbWldU/Bx/rYb9CFnlik9f68PqVPabbXjPt1o/PgyrNxCBhvAvvrl3&#10;Js5Xs+fJVKXpK1x/igDIxQUAAP//AwBQSwECLQAUAAYACAAAACEA2+H2y+4AAACFAQAAEwAAAAAA&#10;AAAAAAAAAAAAAAAAW0NvbnRlbnRfVHlwZXNdLnhtbFBLAQItABQABgAIAAAAIQBa9CxbvwAAABUB&#10;AAALAAAAAAAAAAAAAAAAAB8BAABfcmVscy8ucmVsc1BLAQItABQABgAIAAAAIQAcbKM0yAAAAOMA&#10;AAAPAAAAAAAAAAAAAAAAAAcCAABkcnMvZG93bnJldi54bWxQSwUGAAAAAAMAAwC3AAAA/AIAAAAA&#10;" fillcolor="white [3212]" strokecolor="white [3212]">
                      <v:textbox>
                        <w:txbxContent>
                          <w:p w14:paraId="65CAE82E"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Pr>
                                <w:rFonts w:ascii="Times New Roman" w:hAnsi="Times New Roman" w:cs="Times New Roman"/>
                                <w:color w:val="000000" w:themeColor="text1"/>
                                <w:vertAlign w:val="subscript"/>
                                <w14:textOutline w14:w="0" w14:cap="flat" w14:cmpd="sng" w14:algn="ctr">
                                  <w14:noFill/>
                                  <w14:prstDash w14:val="solid"/>
                                  <w14:round/>
                                </w14:textOutline>
                              </w:rPr>
                              <w:t>2</w:t>
                            </w:r>
                          </w:p>
                        </w:txbxContent>
                      </v:textbox>
                    </v:shape>
                    <v:shape id="Straight Arrow Connector 12" o:spid="_x0000_s1064" type="#_x0000_t32" style="position:absolute;left:15106;top:6699;width:26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PwxgAAAOMAAAAPAAAAZHJzL2Rvd25yZXYueG1sRE9fa8Iw&#10;EH8X9h3CDXzTtBWddEYRZSjsSVfY69HcmrLm0iWZdvv0ZiDs8X7/b7UZbCcu5EPrWEE+zUAQ1063&#10;3Cio3l4mSxAhImvsHJOCHwqwWT+MVlhqd+UTXc6xESmEQ4kKTIx9KWWoDVkMU9cTJ+7DeYsxnb6R&#10;2uM1hdtOFlm2kBZbTg0Ge9oZqj/P31ZBvbXmd++LHL/eX6vqKA/NgmZKjR+H7TOISEP8F9/dR53m&#10;P83yebEsshz+fkoAyPUNAAD//wMAUEsBAi0AFAAGAAgAAAAhANvh9svuAAAAhQEAABMAAAAAAAAA&#10;AAAAAAAAAAAAAFtDb250ZW50X1R5cGVzXS54bWxQSwECLQAUAAYACAAAACEAWvQsW78AAAAVAQAA&#10;CwAAAAAAAAAAAAAAAAAfAQAAX3JlbHMvLnJlbHNQSwECLQAUAAYACAAAACEAJT0z8MYAAADjAAAA&#10;DwAAAAAAAAAAAAAAAAAHAgAAZHJzL2Rvd25yZXYueG1sUEsFBgAAAAADAAMAtwAAAPoCAAAAAA==&#10;" strokecolor="#272727 [2749]">
                      <v:stroke dashstyle="dash" startarrow="oval" endarrow="block" joinstyle="miter"/>
                    </v:shape>
                    <v:shape id="_x0000_s1065" type="#_x0000_t202" style="position:absolute;left:22681;top:16387;width:2286;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ofwxwAAAOMAAAAPAAAAZHJzL2Rvd25yZXYueG1sRE9fa8Iw&#10;EH8f7DuEG+xtJorrajWKbAz2pNip4NvRnG2xuZQms923N8Jgj/f7f4vVYBtxpc7XjjWMRwoEceFM&#10;zaWG/ffnSwrCB2SDjWPS8EseVsvHhwVmxvW8o2seShFD2GeooQqhzaT0RUUW/ci1xJE7u85iiGdX&#10;StNhH8NtIydKJdJizbGhwpbeKyou+Y/VcNicT8ep2pYf9rXt3aAk25nU+vlpWM9BBBrCv/jP/WXi&#10;/Fmi0rdxmkzh/lMEQC5vAAAA//8DAFBLAQItABQABgAIAAAAIQDb4fbL7gAAAIUBAAATAAAAAAAA&#10;AAAAAAAAAAAAAABbQ29udGVudF9UeXBlc10ueG1sUEsBAi0AFAAGAAgAAAAhAFr0LFu/AAAAFQEA&#10;AAsAAAAAAAAAAAAAAAAAHwEAAF9yZWxzLy5yZWxzUEsBAi0AFAAGAAgAAAAhACKKh/DHAAAA4wAA&#10;AA8AAAAAAAAAAAAAAAAABwIAAGRycy9kb3ducmV2LnhtbFBLBQYAAAAAAwADALcAAAD7AgAAAAA=&#10;" filled="f" stroked="f">
                      <v:textbox>
                        <w:txbxContent>
                          <w:p w14:paraId="343A2C51"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Pr>
                                <w:rFonts w:ascii="Times New Roman" w:hAnsi="Times New Roman" w:cs="Times New Roman"/>
                                <w:color w:val="000000" w:themeColor="text1"/>
                                <w:vertAlign w:val="subscript"/>
                                <w14:textOutline w14:w="0" w14:cap="flat" w14:cmpd="sng" w14:algn="ctr">
                                  <w14:noFill/>
                                  <w14:prstDash w14:val="solid"/>
                                  <w14:round/>
                                </w14:textOutline>
                              </w:rPr>
                              <w:t>4</w:t>
                            </w:r>
                          </w:p>
                        </w:txbxContent>
                      </v:textbox>
                    </v:shape>
                    <v:shape id="_x0000_s1066" type="#_x0000_t202" style="position:absolute;left:41919;top:13834;width:2286;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rGuxwAAAOMAAAAPAAAAZHJzL2Rvd25yZXYueG1sRE9fa8Iw&#10;EH8f+B3CCXvTZLrO2hllKMKeFN0m+HY0Z1vWXEqT2e7bL4Kwx/v9v8Wqt7W4UusrxxqexgoEce5M&#10;xYWGz4/tKAXhA7LB2jFp+CUPq+XgYYGZcR0f6HoMhYgh7DPUUIbQZFL6vCSLfuwa4shdXGsxxLMt&#10;pGmxi+G2lhOlXqTFimNDiQ2tS8q/jz9Ww9fucj49q32xsUnTuV5JtnOp9eOwf3sFEagP/+K7+93E&#10;+ZNkPkvT6SyB208RALn8AwAA//8DAFBLAQItABQABgAIAAAAIQDb4fbL7gAAAIUBAAATAAAAAAAA&#10;AAAAAAAAAAAAAABbQ29udGVudF9UeXBlc10ueG1sUEsBAi0AFAAGAAgAAAAhAFr0LFu/AAAAFQEA&#10;AAsAAAAAAAAAAAAAAAAAHwEAAF9yZWxzLy5yZWxzUEsBAi0AFAAGAAgAAAAhAJlisa7HAAAA4wAA&#10;AA8AAAAAAAAAAAAAAAAABwIAAGRycy9kb3ducmV2LnhtbFBLBQYAAAAAAwADALcAAAD7AgAAAAA=&#10;" filled="f" stroked="f">
                      <v:textbox>
                        <w:txbxContent>
                          <w:p w14:paraId="36C2DFB7"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Pr>
                                <w:rFonts w:ascii="Times New Roman" w:hAnsi="Times New Roman" w:cs="Times New Roman"/>
                                <w:color w:val="000000" w:themeColor="text1"/>
                                <w:vertAlign w:val="subscript"/>
                                <w14:textOutline w14:w="0" w14:cap="flat" w14:cmpd="sng" w14:algn="ctr">
                                  <w14:noFill/>
                                  <w14:prstDash w14:val="solid"/>
                                  <w14:round/>
                                </w14:textOutline>
                              </w:rPr>
                              <w:t>5</w:t>
                            </w:r>
                          </w:p>
                        </w:txbxContent>
                      </v:textbox>
                    </v:shape>
                    <v:shape id="_x0000_s1067" type="#_x0000_t202" style="position:absolute;left:18763;top:10569;width:2286;height:2661;rotation:22021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c4ywAAAOMAAAAPAAAAZHJzL2Rvd25yZXYueG1sRI9BT8Mw&#10;DIXvSPsPkSftglgKjGkryyZUaRpXxg5wsxqvqWic0mRtx6/HBySO9nt+7/NmN/pG9dTFOrCB+3kG&#10;irgMtubKwOl9f7cCFROyxSYwGbhShN12crPB3IaB36g/pkpJCMccDbiU2lzrWDryGOehJRbtHDqP&#10;Scau0rbDQcJ9ox+ybKk91iwNDlsqHJVfx4s3cLsoPoqf5tO603lP1+HSH74LbcxsOr48g0o0pn/z&#10;3/WrFfyn7HGxXK/WAi0/yQL09hcAAP//AwBQSwECLQAUAAYACAAAACEA2+H2y+4AAACFAQAAEwAA&#10;AAAAAAAAAAAAAAAAAAAAW0NvbnRlbnRfVHlwZXNdLnhtbFBLAQItABQABgAIAAAAIQBa9CxbvwAA&#10;ABUBAAALAAAAAAAAAAAAAAAAAB8BAABfcmVscy8ucmVsc1BLAQItABQABgAIAAAAIQBzhlc4ywAA&#10;AOMAAAAPAAAAAAAAAAAAAAAAAAcCAABkcnMvZG93bnJldi54bWxQSwUGAAAAAAMAAwC3AAAA/wIA&#10;AAAA&#10;" filled="f" stroked="f">
                      <v:textbox>
                        <w:txbxContent>
                          <w:p w14:paraId="6D0D4379"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Pr>
                                <w:rFonts w:ascii="Times New Roman" w:hAnsi="Times New Roman" w:cs="Times New Roman"/>
                                <w:color w:val="000000" w:themeColor="text1"/>
                                <w:vertAlign w:val="subscript"/>
                                <w14:textOutline w14:w="0" w14:cap="flat" w14:cmpd="sng" w14:algn="ctr">
                                  <w14:noFill/>
                                  <w14:prstDash w14:val="solid"/>
                                  <w14:round/>
                                </w14:textOutline>
                              </w:rPr>
                              <w:t>6</w:t>
                            </w:r>
                          </w:p>
                        </w:txbxContent>
                      </v:textbox>
                    </v:shape>
                    <v:shape id="_x0000_s1068" type="#_x0000_t202" style="position:absolute;left:33597;top:14050;width:2286;height:2661;rotation:-19874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9AKyAAAAOIAAAAPAAAAZHJzL2Rvd25yZXYueG1sRI/LasJA&#10;FIb3Qt9hOIXudHKpWlJHEaGQropJ3R8yxySYOZPOTDXt03cWBZc//41vs5vMIK7kfG9ZQbpIQBA3&#10;VvfcKvis3+YvIHxA1jhYJgU/5GG3fZhtsND2xke6VqEVcYR9gQq6EMZCSt90ZNAv7EgcvbN1BkOU&#10;rpXa4S2Om0FmSbKSBnuODx2OdOiouVTfRoGss/Pl970sl20oTx+nev015E6pp8dp/woi0BTu4f92&#10;qRUs03X2nKd5hIhIEQfk9g8AAP//AwBQSwECLQAUAAYACAAAACEA2+H2y+4AAACFAQAAEwAAAAAA&#10;AAAAAAAAAAAAAAAAW0NvbnRlbnRfVHlwZXNdLnhtbFBLAQItABQABgAIAAAAIQBa9CxbvwAAABUB&#10;AAALAAAAAAAAAAAAAAAAAB8BAABfcmVscy8ucmVsc1BLAQItABQABgAIAAAAIQAMG9AKyAAAAOIA&#10;AAAPAAAAAAAAAAAAAAAAAAcCAABkcnMvZG93bnJldi54bWxQSwUGAAAAAAMAAwC3AAAA/AIAAAAA&#10;" fillcolor="white [3212]" strokecolor="white [3212]">
                      <v:textbox>
                        <w:txbxContent>
                          <w:p w14:paraId="30E26A8D"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Pr>
                                <w:rFonts w:ascii="Times New Roman" w:hAnsi="Times New Roman" w:cs="Times New Roman"/>
                                <w:color w:val="000000" w:themeColor="text1"/>
                                <w:vertAlign w:val="subscript"/>
                                <w14:textOutline w14:w="0" w14:cap="flat" w14:cmpd="sng" w14:algn="ctr">
                                  <w14:noFill/>
                                  <w14:prstDash w14:val="solid"/>
                                  <w14:round/>
                                </w14:textOutline>
                              </w:rPr>
                              <w:t>8</w:t>
                            </w:r>
                          </w:p>
                        </w:txbxContent>
                      </v:textbox>
                    </v:shape>
                    <v:shape id="_x0000_s1069" type="#_x0000_t202" style="position:absolute;left:26838;top:5047;width:2286;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P3ZxwAAAOIAAAAPAAAAZHJzL2Rvd25yZXYueG1sRE9Na8JA&#10;EL0X/A/LCF6KbhSNIbqKCmKh9FCNeB2yYxLMzobsatJ/3z0Ueny87/W2N7V4UesqywqmkwgEcW51&#10;xYWC7HIcJyCcR9ZYWyYFP+Rguxm8rTHVtuNvep19IUIIuxQVlN43qZQuL8mgm9iGOHB32xr0AbaF&#10;1C12IdzUchZFsTRYcWgosaFDSfnj/DQKPt+Rkyzh2/XwtbsV3fHk99lJqdGw361AeOr9v/jP/aEV&#10;xPNkGc8Xi7A5XAp3QG5+AQAA//8DAFBLAQItABQABgAIAAAAIQDb4fbL7gAAAIUBAAATAAAAAAAA&#10;AAAAAAAAAAAAAABbQ29udGVudF9UeXBlc10ueG1sUEsBAi0AFAAGAAgAAAAhAFr0LFu/AAAAFQEA&#10;AAsAAAAAAAAAAAAAAAAAHwEAAF9yZWxzLy5yZWxzUEsBAi0AFAAGAAgAAAAhAH2U/dnHAAAA4gAA&#10;AA8AAAAAAAAAAAAAAAAABwIAAGRycy9kb3ducmV2LnhtbFBLBQYAAAAAAwADALcAAAD7AgAAAAA=&#10;" fillcolor="white [3212]" strokecolor="white [3212]">
                      <v:textbox>
                        <w:txbxContent>
                          <w:p w14:paraId="791E64C8"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Pr>
                                <w:rFonts w:ascii="Times New Roman" w:hAnsi="Times New Roman" w:cs="Times New Roman"/>
                                <w:color w:val="000000" w:themeColor="text1"/>
                                <w:vertAlign w:val="subscript"/>
                                <w14:textOutline w14:w="0" w14:cap="flat" w14:cmpd="sng" w14:algn="ctr">
                                  <w14:noFill/>
                                  <w14:prstDash w14:val="solid"/>
                                  <w14:round/>
                                </w14:textOutline>
                              </w:rPr>
                              <w:t>9</w:t>
                            </w:r>
                          </w:p>
                        </w:txbxContent>
                      </v:textbox>
                    </v:shape>
                    <v:shape id="_x0000_s1070" type="#_x0000_t202" style="position:absolute;left:20628;top:12102;width:3958;height:2662;rotation:16006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71yQAAAOMAAAAPAAAAZHJzL2Rvd25yZXYueG1sRI/dSgMx&#10;FITvBd8hHME7m3Sha7ttWqQgaIX+6QMcNqe7Szc/JMd2+/ZGELwcZuYbZrEabC8uFFPnnYbxSIEg&#10;V3vTuUbD1+fr0xREYnQGe+9Iw40SrJb3dwusjL+6A12O3IgMcalCDS1zqKRMdUsW08gHctk7+WiR&#10;s4yNNBGvGW57WShVSoudywstBlq3VJ+P31bD5plpyxhOcb/ut7vxR3iflEHrx4fhZQ6CaeD/8F/7&#10;zWgo1ExNZuW0KOD3U/4DcvkDAAD//wMAUEsBAi0AFAAGAAgAAAAhANvh9svuAAAAhQEAABMAAAAA&#10;AAAAAAAAAAAAAAAAAFtDb250ZW50X1R5cGVzXS54bWxQSwECLQAUAAYACAAAACEAWvQsW78AAAAV&#10;AQAACwAAAAAAAAAAAAAAAAAfAQAAX3JlbHMvLnJlbHNQSwECLQAUAAYACAAAACEAE/zO9ckAAADj&#10;AAAADwAAAAAAAAAAAAAAAAAHAgAAZHJzL2Rvd25yZXYueG1sUEsFBgAAAAADAAMAtwAAAP0CAAAA&#10;AA==&#10;" fillcolor="white [3212]" stroked="f">
                      <v:textbox>
                        <w:txbxContent>
                          <w:p w14:paraId="1E0D4A63"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10,120</w:t>
                            </w:r>
                          </w:p>
                        </w:txbxContent>
                      </v:textbox>
                    </v:shape>
                    <v:shape id="_x0000_s1071" type="#_x0000_t202" style="position:absolute;left:35447;top:12790;width:3958;height:2662;rotation:-17688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puiygAAAOIAAAAPAAAAZHJzL2Rvd25yZXYueG1sRI9BawIx&#10;FITvhf6H8Aq9lG5WD1G3G6UVBA9e1ILXx+a5G5q8LJuo2/76Rij0OMzMN0y9Gr0TVxqiDaxhUpQg&#10;iJtgLLcaPo+b1zmImJANusCk4ZsirJaPDzVWJtx4T9dDakWGcKxQQ5dSX0kZm448xiL0xNk7h8Fj&#10;ynJopRnwluHeyWlZKunRcl7osKd1R83X4eI1rK3anneWTuP+xfWzDzMpf05O6+en8f0NRKIx/Yf/&#10;2lujQamFUtPZfAH3S/kOyOUvAAAA//8DAFBLAQItABQABgAIAAAAIQDb4fbL7gAAAIUBAAATAAAA&#10;AAAAAAAAAAAAAAAAAABbQ29udGVudF9UeXBlc10ueG1sUEsBAi0AFAAGAAgAAAAhAFr0LFu/AAAA&#10;FQEAAAsAAAAAAAAAAAAAAAAAHwEAAF9yZWxzLy5yZWxzUEsBAi0AFAAGAAgAAAAhAE4Wm6LKAAAA&#10;4gAAAA8AAAAAAAAAAAAAAAAABwIAAGRycy9kb3ducmV2LnhtbFBLBQYAAAAAAwADALcAAAD+AgAA&#10;AAA=&#10;" filled="f" stroked="f">
                      <v:textbox>
                        <w:txbxContent>
                          <w:p w14:paraId="7EEB8A02"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2,609</w:t>
                            </w:r>
                          </w:p>
                        </w:txbxContent>
                      </v:textbox>
                    </v:shape>
                    <v:shape id="_x0000_s1072" type="#_x0000_t202" style="position:absolute;left:28975;top:4572;width:3958;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URXxwAAAOMAAAAPAAAAZHJzL2Rvd25yZXYueG1sRE9fa8Iw&#10;EH8f7DuEG+xtJnOzs9Uoogx82lCn4NvRnG1ZcylNtPXbG2Gwx/v9v+m8t7W4UOsrxxpeBwoEce5M&#10;xYWGn93nyxiED8gGa8ek4Uoe5rPHhylmxnW8ocs2FCKGsM9QQxlCk0np85Is+oFriCN3cq3FEM+2&#10;kKbFLobbWg6VSqTFimNDiQ0tS8p/t2erYf91Oh7e1XexsqOmc72SbFOp9fNTv5iACNSHf/Gfe23i&#10;/GScfozS5G0I958iAHJ2AwAA//8DAFBLAQItABQABgAIAAAAIQDb4fbL7gAAAIUBAAATAAAAAAAA&#10;AAAAAAAAAAAAAABbQ29udGVudF9UeXBlc10ueG1sUEsBAi0AFAAGAAgAAAAhAFr0LFu/AAAAFQEA&#10;AAsAAAAAAAAAAAAAAAAAHwEAAF9yZWxzLy5yZWxzUEsBAi0AFAAGAAgAAAAhADptRFfHAAAA4wAA&#10;AA8AAAAAAAAAAAAAAAAABwIAAGRycy9kb3ducmV2LnhtbFBLBQYAAAAAAwADALcAAAD7AgAAAAA=&#10;" filled="f" stroked="f">
                      <v:textbox>
                        <w:txbxContent>
                          <w:p w14:paraId="2D1A6AF6"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1,912</w:t>
                            </w:r>
                          </w:p>
                        </w:txbxContent>
                      </v:textbox>
                    </v:shape>
                  </v:group>
                  <v:shape id="_x0000_s1073" type="#_x0000_t202" style="position:absolute;left:7718;top:30397;width:37408;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7oFyAAAAOIAAAAPAAAAZHJzL2Rvd25yZXYueG1sRI9BS8NA&#10;FITvgv9heUJvdpPQBo3dlqIt9ODFGu+P7DMbzL4N2WeT/ntXEDwOM/MNs9nNvlcXGmMX2EC+zEAR&#10;N8F23Bqo34/3D6CiIFvsA5OBK0XYbW9vNljZMPEbXc7SqgThWKEBJzJUWsfGkce4DANx8j7D6FGS&#10;HFttR5wS3Pe6yLJSe+w4LTgc6NlR83X+9gZE7D6/1gcfTx/z68vksmaNtTGLu3n/BEpolv/wX/tk&#10;DRRFvi4fV2UBv5fSHdDbHwAAAP//AwBQSwECLQAUAAYACAAAACEA2+H2y+4AAACFAQAAEwAAAAAA&#10;AAAAAAAAAAAAAAAAW0NvbnRlbnRfVHlwZXNdLnhtbFBLAQItABQABgAIAAAAIQBa9CxbvwAAABUB&#10;AAALAAAAAAAAAAAAAAAAAB8BAABfcmVscy8ucmVsc1BLAQItABQABgAIAAAAIQCJA7oFyAAAAOIA&#10;AAAPAAAAAAAAAAAAAAAAAAcCAABkcnMvZG93bnJldi54bWxQSwUGAAAAAAMAAwC3AAAA/AIAAAAA&#10;" filled="f" stroked="f">
                    <v:textbox style="mso-fit-shape-to-text:t">
                      <w:txbxContent>
                        <w:p w14:paraId="69861922" w14:textId="77777777" w:rsidR="00D86E02" w:rsidRPr="003B1009" w:rsidRDefault="00D86E02" w:rsidP="00D86E02">
                          <w:pPr>
                            <w:jc w:val="center"/>
                            <w:rPr>
                              <w:rFonts w:ascii="Times New Roman" w:hAnsi="Times New Roman" w:cs="Times New Roman"/>
                              <w:b/>
                              <w:color w:val="000000"/>
                              <w:sz w:val="20"/>
                              <w:szCs w:val="20"/>
                              <w14:textOutline w14:w="0" w14:cap="flat" w14:cmpd="sng" w14:algn="ctr">
                                <w14:noFill/>
                                <w14:prstDash w14:val="solid"/>
                                <w14:round/>
                              </w14:textOutline>
                            </w:rPr>
                          </w:pPr>
                          <w:r w:rsidRPr="003B1009">
                            <w:rPr>
                              <w:rFonts w:ascii="Times New Roman" w:hAnsi="Times New Roman" w:cs="Times New Roman"/>
                              <w:b/>
                              <w:color w:val="000000"/>
                              <w:sz w:val="20"/>
                              <w:szCs w:val="20"/>
                              <w14:textOutline w14:w="0" w14:cap="flat" w14:cmpd="sng" w14:algn="ctr">
                                <w14:noFill/>
                                <w14:prstDash w14:val="solid"/>
                                <w14:round/>
                              </w14:textOutline>
                            </w:rPr>
                            <w:t>Gambar 1.</w:t>
                          </w:r>
                          <w:r>
                            <w:rPr>
                              <w:rFonts w:ascii="Times New Roman" w:hAnsi="Times New Roman" w:cs="Times New Roman"/>
                              <w:b/>
                              <w:color w:val="000000"/>
                              <w:sz w:val="20"/>
                              <w:szCs w:val="20"/>
                              <w14:textOutline w14:w="0" w14:cap="flat" w14:cmpd="sng" w14:algn="ctr">
                                <w14:noFill/>
                                <w14:prstDash w14:val="solid"/>
                                <w14:round/>
                              </w14:textOutline>
                            </w:rPr>
                            <w:t>3</w:t>
                          </w:r>
                          <w:r w:rsidRPr="003B1009">
                            <w:rPr>
                              <w:rFonts w:ascii="Times New Roman" w:hAnsi="Times New Roman" w:cs="Times New Roman"/>
                              <w:b/>
                              <w:color w:val="000000"/>
                              <w:sz w:val="20"/>
                              <w:szCs w:val="20"/>
                              <w14:textOutline w14:w="0" w14:cap="flat" w14:cmpd="sng" w14:algn="ctr">
                                <w14:noFill/>
                                <w14:prstDash w14:val="solid"/>
                                <w14:round/>
                              </w14:textOutline>
                            </w:rPr>
                            <w:t xml:space="preserve">. Measurement Model </w:t>
                          </w:r>
                          <w:proofErr w:type="spellStart"/>
                          <w:r w:rsidRPr="003B1009">
                            <w:rPr>
                              <w:rFonts w:ascii="Times New Roman" w:hAnsi="Times New Roman" w:cs="Times New Roman"/>
                              <w:b/>
                              <w:color w:val="000000"/>
                              <w:sz w:val="20"/>
                              <w:szCs w:val="20"/>
                              <w14:textOutline w14:w="0" w14:cap="flat" w14:cmpd="sng" w14:algn="ctr">
                                <w14:noFill/>
                                <w14:prstDash w14:val="solid"/>
                                <w14:round/>
                              </w14:textOutline>
                            </w:rPr>
                            <w:t>SmartPls</w:t>
                          </w:r>
                          <w:proofErr w:type="spellEnd"/>
                        </w:p>
                        <w:p w14:paraId="587F2F47" w14:textId="34C78D0A" w:rsidR="00D86E02" w:rsidRPr="003B1009" w:rsidRDefault="00D86E02" w:rsidP="00D86E02">
                          <w:pPr>
                            <w:jc w:val="center"/>
                            <w:rPr>
                              <w:rFonts w:ascii="Times New Roman" w:hAnsi="Times New Roman" w:cs="Times New Roman"/>
                              <w:b/>
                              <w:color w:val="000000"/>
                              <w:sz w:val="20"/>
                              <w:szCs w:val="20"/>
                              <w14:textOutline w14:w="0" w14:cap="flat" w14:cmpd="sng" w14:algn="ctr">
                                <w14:noFill/>
                                <w14:prstDash w14:val="solid"/>
                                <w14:round/>
                              </w14:textOutline>
                            </w:rPr>
                          </w:pPr>
                          <w:r w:rsidRPr="003B1009">
                            <w:rPr>
                              <w:rFonts w:ascii="Times New Roman" w:hAnsi="Times New Roman" w:cs="Times New Roman"/>
                              <w:sz w:val="20"/>
                              <w:szCs w:val="20"/>
                            </w:rPr>
                            <w:t xml:space="preserve">Source: Output </w:t>
                          </w:r>
                          <w:proofErr w:type="spellStart"/>
                          <w:r w:rsidRPr="003B1009">
                            <w:rPr>
                              <w:rFonts w:ascii="Times New Roman" w:hAnsi="Times New Roman" w:cs="Times New Roman"/>
                              <w:iCs/>
                              <w:sz w:val="20"/>
                              <w:szCs w:val="20"/>
                            </w:rPr>
                            <w:t>SmartPLS</w:t>
                          </w:r>
                          <w:proofErr w:type="spellEnd"/>
                          <w:r w:rsidRPr="003B1009">
                            <w:rPr>
                              <w:rFonts w:ascii="Times New Roman" w:hAnsi="Times New Roman" w:cs="Times New Roman"/>
                              <w:iCs/>
                              <w:sz w:val="20"/>
                              <w:szCs w:val="20"/>
                            </w:rPr>
                            <w:t xml:space="preserve"> 4, v.4.0.9.</w:t>
                          </w:r>
                          <w:r w:rsidR="00B657C5">
                            <w:rPr>
                              <w:rFonts w:ascii="Times New Roman" w:hAnsi="Times New Roman" w:cs="Times New Roman"/>
                              <w:iCs/>
                              <w:sz w:val="20"/>
                              <w:szCs w:val="20"/>
                            </w:rPr>
                            <w:t>4</w:t>
                          </w:r>
                          <w:r w:rsidRPr="003B1009">
                            <w:rPr>
                              <w:rFonts w:ascii="Times New Roman" w:hAnsi="Times New Roman" w:cs="Times New Roman"/>
                              <w:iCs/>
                              <w:sz w:val="20"/>
                              <w:szCs w:val="20"/>
                            </w:rPr>
                            <w:t>, 2023</w:t>
                          </w:r>
                        </w:p>
                      </w:txbxContent>
                    </v:textbox>
                  </v:shape>
                </v:group>
                <v:shape id="_x0000_s1074" type="#_x0000_t202" style="position:absolute;left:27491;top:8134;width:2286;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aFtxwAAAOMAAAAPAAAAZHJzL2Rvd25yZXYueG1sRE9fS8Mw&#10;EH8X/A7hBr65ZJ3UUpcNFQbii2wOn8/mbOqaS0mytfrpjSD4eL//t9pMrhdnCrHzrGExVyCIG286&#10;bjUcXrfXFYiYkA32nknDF0XYrC8vVlgbP/KOzvvUihzCsUYNNqWhljI2lhzGuR+IM/fhg8OUz9BK&#10;E3DM4a6XhVKldNhxbrA40KOl5rg/OQ1v7Sc9dM/hW71INR4rvzu831qtr2bT/R2IRFP6F/+5n0ye&#10;X5bqpqiK5RJ+f8oAyPUPAAAA//8DAFBLAQItABQABgAIAAAAIQDb4fbL7gAAAIUBAAATAAAAAAAA&#10;AAAAAAAAAAAAAABbQ29udGVudF9UeXBlc10ueG1sUEsBAi0AFAAGAAgAAAAhAFr0LFu/AAAAFQEA&#10;AAsAAAAAAAAAAAAAAAAAHwEAAF9yZWxzLy5yZWxzUEsBAi0AFAAGAAgAAAAhAMydoW3HAAAA4wAA&#10;AA8AAAAAAAAAAAAAAAAABwIAAGRycy9kb3ducmV2LnhtbFBLBQYAAAAAAwADALcAAAD7AgAAAAA=&#10;" fillcolor="white [3212]" stroked="f">
                  <v:textbox>
                    <w:txbxContent>
                      <w:p w14:paraId="22458F49"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sidRPr="00DA53D4">
                          <w:rPr>
                            <w:rFonts w:ascii="Times New Roman" w:hAnsi="Times New Roman" w:cs="Times New Roman"/>
                            <w:color w:val="000000" w:themeColor="text1"/>
                            <w14:textOutline w14:w="0" w14:cap="flat" w14:cmpd="sng" w14:algn="ctr">
                              <w14:noFill/>
                              <w14:prstDash w14:val="solid"/>
                              <w14:round/>
                            </w14:textOutline>
                          </w:rPr>
                          <w:t>H</w:t>
                        </w:r>
                        <w:r w:rsidRPr="00DA53D4">
                          <w:rPr>
                            <w:rFonts w:ascii="Times New Roman" w:hAnsi="Times New Roman" w:cs="Times New Roman"/>
                            <w:color w:val="000000" w:themeColor="text1"/>
                            <w:vertAlign w:val="subscript"/>
                            <w14:textOutline w14:w="0" w14:cap="flat" w14:cmpd="sng" w14:algn="ctr">
                              <w14:noFill/>
                              <w14:prstDash w14:val="solid"/>
                              <w14:round/>
                            </w14:textOutline>
                          </w:rPr>
                          <w:t>7</w:t>
                        </w:r>
                      </w:p>
                    </w:txbxContent>
                  </v:textbox>
                </v:shape>
                <v:shape id="_x0000_s1075" type="#_x0000_t202" style="position:absolute;left:29747;top:8134;width:3956;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i0yAAAAOIAAAAPAAAAZHJzL2Rvd25yZXYueG1sRI9Ba8JA&#10;FITvBf/D8oTe6q5ixKSuUiqFnhS1Fbw9ss8kNPs2ZFeT/ntXEDwOM/MNs1j1thZXan3lWMN4pEAQ&#10;585UXGj4OXy9zUH4gGywdkwa/snDajl4WWBmXMc7uu5DISKEfYYayhCaTEqfl2TRj1xDHL2zay2G&#10;KNtCmha7CLe1nCg1kxYrjgslNvRZUv63v1gNv5vz6ThV22Jtk6ZzvZJsU6n167D/eAcRqA/P8KP9&#10;bTSkaTKZJmo2hvuleAfk8gYAAP//AwBQSwECLQAUAAYACAAAACEA2+H2y+4AAACFAQAAEwAAAAAA&#10;AAAAAAAAAAAAAAAAW0NvbnRlbnRfVHlwZXNdLnhtbFBLAQItABQABgAIAAAAIQBa9CxbvwAAABUB&#10;AAALAAAAAAAAAAAAAAAAAB8BAABfcmVscy8ucmVsc1BLAQItABQABgAIAAAAIQBDmhi0yAAAAOIA&#10;AAAPAAAAAAAAAAAAAAAAAAcCAABkcnMvZG93bnJldi54bWxQSwUGAAAAAAMAAwC3AAAA/AIAAAAA&#10;" filled="f" stroked="f">
                  <v:textbox>
                    <w:txbxContent>
                      <w:p w14:paraId="6196AAD9" w14:textId="77777777" w:rsidR="00D86E02" w:rsidRPr="00DA53D4" w:rsidRDefault="00D86E02" w:rsidP="00D86E02">
                        <w:pPr>
                          <w:ind w:left="-180" w:right="-148"/>
                          <w:jc w:val="center"/>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2,559</w:t>
                        </w:r>
                      </w:p>
                    </w:txbxContent>
                  </v:textbox>
                </v:shape>
              </v:group>
            </w:pict>
          </mc:Fallback>
        </mc:AlternateContent>
      </w:r>
    </w:p>
    <w:p w14:paraId="47396229" w14:textId="05C7C9C9" w:rsidR="000560E5" w:rsidRPr="002003B0" w:rsidRDefault="000560E5" w:rsidP="00AC2270">
      <w:pPr>
        <w:ind w:firstLine="709"/>
        <w:jc w:val="both"/>
        <w:rPr>
          <w:rFonts w:ascii="Times New Roman" w:eastAsia="Times New Roman" w:hAnsi="Times New Roman" w:cs="Times New Roman"/>
          <w:bCs/>
          <w:kern w:val="0"/>
          <w:sz w:val="24"/>
          <w:szCs w:val="24"/>
          <w:lang w:val="en-US"/>
          <w14:ligatures w14:val="none"/>
        </w:rPr>
      </w:pPr>
    </w:p>
    <w:p w14:paraId="22E44AE5" w14:textId="7654BDE2"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703BBA44" w14:textId="7E68C0EA"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5E04D1DB" w14:textId="3DD427F7"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136658FE" w14:textId="6717290A"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7B661DCF" w14:textId="02AED827"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6DE94617" w14:textId="0E443EA9"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1FCF406B" w14:textId="77777777"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79879928" w14:textId="77777777"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71D61D8A" w14:textId="77777777"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0D5693ED" w14:textId="77777777"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3625C9FF" w14:textId="77777777"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6E1C3D85" w14:textId="77777777"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27BA50FF" w14:textId="77777777"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7C8D7AB5" w14:textId="77777777"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3279EAAF" w14:textId="77777777"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7DC97E9E" w14:textId="77777777"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6F6497DE" w14:textId="77777777"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37B58C1E" w14:textId="77777777" w:rsidR="00D86E02" w:rsidRPr="002003B0" w:rsidRDefault="00D86E02" w:rsidP="00AC2270">
      <w:pPr>
        <w:ind w:firstLine="709"/>
        <w:jc w:val="both"/>
        <w:rPr>
          <w:rFonts w:ascii="Times New Roman" w:eastAsia="Times New Roman" w:hAnsi="Times New Roman" w:cs="Times New Roman"/>
          <w:bCs/>
          <w:kern w:val="0"/>
          <w:sz w:val="24"/>
          <w:szCs w:val="24"/>
          <w:lang w:val="en-US"/>
          <w14:ligatures w14:val="none"/>
        </w:rPr>
      </w:pPr>
    </w:p>
    <w:p w14:paraId="2867EA46" w14:textId="7AEF0EB3" w:rsidR="000560E5" w:rsidRPr="002003B0" w:rsidRDefault="00D86E02" w:rsidP="00E036CD">
      <w:pPr>
        <w:ind w:firstLine="709"/>
        <w:jc w:val="both"/>
        <w:rPr>
          <w:rFonts w:ascii="Times New Roman" w:eastAsia="Times New Roman" w:hAnsi="Times New Roman" w:cs="Times New Roman"/>
          <w:bCs/>
          <w:kern w:val="0"/>
          <w:sz w:val="24"/>
          <w:szCs w:val="24"/>
          <w:lang w:val="en-US"/>
          <w14:ligatures w14:val="none"/>
        </w:rPr>
      </w:pPr>
      <w:r w:rsidRPr="002003B0">
        <w:rPr>
          <w:rFonts w:ascii="Times New Roman" w:hAnsi="Times New Roman" w:cs="Times New Roman"/>
          <w:sz w:val="24"/>
          <w:szCs w:val="24"/>
          <w:lang w:val="en-US"/>
        </w:rPr>
        <w:t>Based on Figure 1.3, it shows that the indirect effect of Personality (BEP) on work stress (WKS) through job satisfaction (JBS) has a T-statistic value (10.120) &gt; t table (1.978) and a P-value of 0.000 smaller than 0.05, so the sixth hypothesis (H6) is accepted. The mediation is full mediation because VAF&gt; 80%. The indirect effect of personality (BEP) on life satisfaction (LFS) through Job Satisfaction &amp; Work Stress in a chain has a T-statistic value (2.256) &gt; t table (1.978) and P-value of 0.011 smaller than 0.05, so the seventh hypothesis (H7) is accepted. The indirect effect of job satisfaction (JBS) on life satisfaction (LFS) through work stress has a T-statistic value (2.609) &gt; t table (1.978) and a P-value of 0.009 smaller than 0.05, so the eighth hypothesis (H</w:t>
      </w:r>
      <w:r w:rsidRPr="002003B0">
        <w:rPr>
          <w:rFonts w:ascii="Times New Roman" w:hAnsi="Times New Roman" w:cs="Times New Roman"/>
          <w:sz w:val="24"/>
          <w:szCs w:val="24"/>
          <w:vertAlign w:val="subscript"/>
          <w:lang w:val="en-US"/>
        </w:rPr>
        <w:t>8</w:t>
      </w:r>
      <w:r w:rsidRPr="002003B0">
        <w:rPr>
          <w:rFonts w:ascii="Times New Roman" w:hAnsi="Times New Roman" w:cs="Times New Roman"/>
          <w:sz w:val="24"/>
          <w:szCs w:val="24"/>
          <w:lang w:val="en-US"/>
        </w:rPr>
        <w:t>) is accepted. H</w:t>
      </w:r>
      <w:r w:rsidRPr="002003B0">
        <w:rPr>
          <w:rFonts w:ascii="Times New Roman" w:hAnsi="Times New Roman" w:cs="Times New Roman"/>
          <w:sz w:val="24"/>
          <w:szCs w:val="24"/>
          <w:vertAlign w:val="subscript"/>
          <w:lang w:val="en-US"/>
        </w:rPr>
        <w:t>7</w:t>
      </w:r>
      <w:r w:rsidRPr="002003B0">
        <w:rPr>
          <w:rFonts w:ascii="Times New Roman" w:hAnsi="Times New Roman" w:cs="Times New Roman"/>
          <w:sz w:val="24"/>
          <w:szCs w:val="24"/>
          <w:lang w:val="en-US"/>
        </w:rPr>
        <w:t xml:space="preserve"> and H</w:t>
      </w:r>
      <w:r w:rsidRPr="002003B0">
        <w:rPr>
          <w:rFonts w:ascii="Times New Roman" w:hAnsi="Times New Roman" w:cs="Times New Roman"/>
          <w:sz w:val="24"/>
          <w:szCs w:val="24"/>
          <w:vertAlign w:val="subscript"/>
          <w:lang w:val="en-US"/>
        </w:rPr>
        <w:t>8</w:t>
      </w:r>
      <w:r w:rsidRPr="002003B0">
        <w:rPr>
          <w:rFonts w:ascii="Times New Roman" w:hAnsi="Times New Roman" w:cs="Times New Roman"/>
          <w:sz w:val="24"/>
          <w:szCs w:val="24"/>
          <w:lang w:val="en-US"/>
        </w:rPr>
        <w:t xml:space="preserve"> are </w:t>
      </w:r>
      <w:r w:rsidR="00D92CAC" w:rsidRPr="002003B0">
        <w:rPr>
          <w:rFonts w:ascii="Times New Roman" w:hAnsi="Times New Roman" w:cs="Times New Roman"/>
          <w:sz w:val="24"/>
          <w:szCs w:val="24"/>
          <w:lang w:val="en-US"/>
        </w:rPr>
        <w:t>partial</w:t>
      </w:r>
      <w:r w:rsidRPr="002003B0">
        <w:rPr>
          <w:rFonts w:ascii="Times New Roman" w:hAnsi="Times New Roman" w:cs="Times New Roman"/>
          <w:sz w:val="24"/>
          <w:szCs w:val="24"/>
          <w:lang w:val="en-US"/>
        </w:rPr>
        <w:t xml:space="preserve"> mediation category because the mediation is pa</w:t>
      </w:r>
      <w:r w:rsidR="00D92CAC" w:rsidRPr="002003B0">
        <w:rPr>
          <w:rFonts w:ascii="Times New Roman" w:hAnsi="Times New Roman" w:cs="Times New Roman"/>
          <w:sz w:val="24"/>
          <w:szCs w:val="24"/>
          <w:lang w:val="en-US"/>
        </w:rPr>
        <w:t>r</w:t>
      </w:r>
      <w:r w:rsidRPr="002003B0">
        <w:rPr>
          <w:rFonts w:ascii="Times New Roman" w:hAnsi="Times New Roman" w:cs="Times New Roman"/>
          <w:sz w:val="24"/>
          <w:szCs w:val="24"/>
          <w:lang w:val="en-US"/>
        </w:rPr>
        <w:t xml:space="preserve">tial mediation because </w:t>
      </w:r>
      <w:r w:rsidR="00E036CD" w:rsidRPr="002003B0">
        <w:rPr>
          <w:rFonts w:ascii="Times New Roman" w:hAnsi="Times New Roman" w:cs="Times New Roman"/>
          <w:sz w:val="24"/>
          <w:szCs w:val="24"/>
          <w:lang w:val="en-US"/>
        </w:rPr>
        <w:t>20%≤VAF≤80%.</w:t>
      </w:r>
    </w:p>
    <w:p w14:paraId="6FFFC74E" w14:textId="4707A4E1" w:rsidR="000560E5" w:rsidRPr="002003B0" w:rsidRDefault="000560E5" w:rsidP="003B1009">
      <w:pPr>
        <w:ind w:firstLine="709"/>
        <w:jc w:val="both"/>
        <w:rPr>
          <w:rFonts w:ascii="Times New Roman" w:eastAsia="Times New Roman" w:hAnsi="Times New Roman" w:cs="Times New Roman"/>
          <w:bCs/>
          <w:kern w:val="0"/>
          <w:sz w:val="24"/>
          <w:szCs w:val="24"/>
          <w:lang w:val="en-US"/>
          <w14:ligatures w14:val="none"/>
        </w:rPr>
      </w:pPr>
    </w:p>
    <w:p w14:paraId="3B5C85AA" w14:textId="77777777" w:rsidR="00E036CD" w:rsidRPr="002003B0" w:rsidRDefault="00E036CD" w:rsidP="00E036CD">
      <w:pPr>
        <w:rPr>
          <w:rFonts w:ascii="Times New Roman" w:hAnsi="Times New Roman" w:cs="Times New Roman"/>
          <w:b/>
          <w:sz w:val="24"/>
          <w:szCs w:val="24"/>
          <w:lang w:val="en-US"/>
        </w:rPr>
      </w:pPr>
      <w:r w:rsidRPr="002003B0">
        <w:rPr>
          <w:rFonts w:ascii="Times New Roman" w:hAnsi="Times New Roman" w:cs="Times New Roman"/>
          <w:b/>
          <w:sz w:val="24"/>
          <w:szCs w:val="24"/>
          <w:lang w:val="en-US"/>
        </w:rPr>
        <w:t xml:space="preserve">Discussion </w:t>
      </w:r>
    </w:p>
    <w:p w14:paraId="1A5AC8AE" w14:textId="2763FC5B" w:rsidR="00E036CD" w:rsidRPr="002003B0" w:rsidRDefault="00D86E02" w:rsidP="001A4150">
      <w:pPr>
        <w:ind w:firstLine="709"/>
        <w:jc w:val="both"/>
        <w:rPr>
          <w:rFonts w:ascii="Times New Roman" w:hAnsi="Times New Roman" w:cs="Times New Roman"/>
          <w:sz w:val="24"/>
          <w:szCs w:val="24"/>
          <w:lang w:val="en-US"/>
        </w:rPr>
      </w:pPr>
      <w:r w:rsidRPr="002003B0">
        <w:rPr>
          <w:rFonts w:ascii="Times New Roman" w:eastAsia="Calibri" w:hAnsi="Times New Roman" w:cs="Times New Roman"/>
          <w:bCs/>
          <w:sz w:val="24"/>
          <w:szCs w:val="24"/>
          <w:lang w:val="en-US"/>
        </w:rPr>
        <w:t xml:space="preserve">The results showed that personality has a significant effect on job satisfaction. This means that the personality of SME employees in </w:t>
      </w:r>
      <w:proofErr w:type="spellStart"/>
      <w:r w:rsidR="008707E7" w:rsidRPr="002003B0">
        <w:rPr>
          <w:rFonts w:ascii="Times New Roman" w:eastAsia="Calibri" w:hAnsi="Times New Roman" w:cs="Times New Roman"/>
          <w:bCs/>
          <w:sz w:val="24"/>
          <w:szCs w:val="24"/>
          <w:lang w:val="en-US"/>
        </w:rPr>
        <w:t>Garut</w:t>
      </w:r>
      <w:proofErr w:type="spellEnd"/>
      <w:r w:rsidRPr="002003B0">
        <w:rPr>
          <w:rFonts w:ascii="Times New Roman" w:eastAsia="Calibri" w:hAnsi="Times New Roman" w:cs="Times New Roman"/>
          <w:bCs/>
          <w:sz w:val="24"/>
          <w:szCs w:val="24"/>
          <w:lang w:val="en-US"/>
        </w:rPr>
        <w:t xml:space="preserve"> Regency which consists of: extroversion, emotional stability, agreeableness, conscientiousness, openness to experience increases job satisfaction. The results of this study are in accordance with the opinion of</w:t>
      </w:r>
      <w:r w:rsidR="00085715" w:rsidRPr="002003B0">
        <w:rPr>
          <w:rFonts w:ascii="Times New Roman" w:eastAsia="Calibri" w:hAnsi="Times New Roman" w:cs="Times New Roman"/>
          <w:bCs/>
          <w:sz w:val="24"/>
          <w:szCs w:val="24"/>
          <w:lang w:val="en-US"/>
        </w:rPr>
        <w:t xml:space="preserve"> </w:t>
      </w:r>
      <w:r w:rsidR="00085715" w:rsidRPr="002003B0">
        <w:rPr>
          <w:rFonts w:ascii="Times New Roman" w:eastAsia="Calibri" w:hAnsi="Times New Roman" w:cs="Times New Roman"/>
          <w:bCs/>
          <w:sz w:val="24"/>
          <w:szCs w:val="24"/>
          <w:lang w:val="en-US"/>
        </w:rPr>
        <w:fldChar w:fldCharType="begin" w:fldLock="1"/>
      </w:r>
      <w:r w:rsidR="00085715" w:rsidRPr="002003B0">
        <w:rPr>
          <w:rFonts w:ascii="Times New Roman" w:eastAsia="Calibri" w:hAnsi="Times New Roman" w:cs="Times New Roman"/>
          <w:bCs/>
          <w:sz w:val="24"/>
          <w:szCs w:val="24"/>
          <w:lang w:val="en-US"/>
        </w:rPr>
        <w:instrText>ADDIN CSL_CITATION {"citationItems":[{"id":"ITEM-1","itemData":{"author":[{"dropping-particle":"","family":"Kinicki","given":"Angelo","non-dropping-particle":"","parse-names":false,"suffix":""},{"dropping-particle":"","family":"Robert","given":"Kreitner","non-dropping-particle":"","parse-names":false,"suffix":""}],"id":"ITEM-1","issued":{"date-parts":[["2008"]]},"publisher":"McGraw-Hill Irwin Campanies, Inc., New York","publisher-place":"McGraw-Hill Irwin Campanies, Inc., New York","title":"Organizational Behavior Key Concept, Skill, and Best Practices, Tirhd Edition.","type":"book"},"uris":["http://www.mendeley.com/documents/?uuid=848dcc10-fd4e-4f0b-9152-1738db2d80f0"]}],"mendeley":{"formattedCitation":"(Kinicki &amp; Robert, 2008)","manualFormatting":"Kinicki &amp; Robert (2008)","plainTextFormattedCitation":"(Kinicki &amp; Robert, 2008)","previouslyFormattedCitation":"(Kinicki &amp; Robert, 2008)"},"properties":{"noteIndex":0},"schema":"https://github.com/citation-style-language/schema/raw/master/csl-citation.json"}</w:instrText>
      </w:r>
      <w:r w:rsidR="00085715" w:rsidRPr="002003B0">
        <w:rPr>
          <w:rFonts w:ascii="Times New Roman" w:eastAsia="Calibri" w:hAnsi="Times New Roman" w:cs="Times New Roman"/>
          <w:bCs/>
          <w:sz w:val="24"/>
          <w:szCs w:val="24"/>
          <w:lang w:val="en-US"/>
        </w:rPr>
        <w:fldChar w:fldCharType="separate"/>
      </w:r>
      <w:r w:rsidR="00085715" w:rsidRPr="002003B0">
        <w:rPr>
          <w:rFonts w:ascii="Times New Roman" w:eastAsia="Calibri" w:hAnsi="Times New Roman" w:cs="Times New Roman"/>
          <w:bCs/>
          <w:noProof/>
          <w:sz w:val="24"/>
          <w:szCs w:val="24"/>
          <w:lang w:val="en-US"/>
        </w:rPr>
        <w:t>Kinicki &amp; Robert (2008)</w:t>
      </w:r>
      <w:r w:rsidR="00085715" w:rsidRPr="002003B0">
        <w:rPr>
          <w:rFonts w:ascii="Times New Roman" w:eastAsia="Calibri" w:hAnsi="Times New Roman" w:cs="Times New Roman"/>
          <w:bCs/>
          <w:sz w:val="24"/>
          <w:szCs w:val="24"/>
          <w:lang w:val="en-US"/>
        </w:rPr>
        <w:fldChar w:fldCharType="end"/>
      </w:r>
      <w:r w:rsidR="00085715" w:rsidRPr="002003B0">
        <w:rPr>
          <w:rFonts w:ascii="Times New Roman" w:eastAsia="Calibri" w:hAnsi="Times New Roman" w:cs="Times New Roman"/>
          <w:bCs/>
          <w:sz w:val="24"/>
          <w:szCs w:val="24"/>
          <w:lang w:val="en-US"/>
        </w:rPr>
        <w:t xml:space="preserve"> </w:t>
      </w:r>
      <w:r w:rsidRPr="002003B0">
        <w:rPr>
          <w:rFonts w:ascii="Times New Roman" w:eastAsia="Calibri" w:hAnsi="Times New Roman" w:cs="Times New Roman"/>
          <w:bCs/>
          <w:sz w:val="24"/>
          <w:szCs w:val="24"/>
          <w:lang w:val="en-US"/>
        </w:rPr>
        <w:t>that personality is a combination of physical and mental characteristics of an individual in a stable manner that gives the self-identity of the individual. Job satisfaction according to</w:t>
      </w:r>
      <w:r w:rsidR="00085715" w:rsidRPr="002003B0">
        <w:rPr>
          <w:rFonts w:ascii="Times New Roman" w:eastAsia="Calibri" w:hAnsi="Times New Roman" w:cs="Times New Roman"/>
          <w:bCs/>
          <w:sz w:val="24"/>
          <w:szCs w:val="24"/>
          <w:lang w:val="en-US"/>
        </w:rPr>
        <w:t xml:space="preserve"> </w:t>
      </w:r>
      <w:r w:rsidR="00085715" w:rsidRPr="002003B0">
        <w:rPr>
          <w:rFonts w:ascii="Times New Roman" w:eastAsia="Calibri" w:hAnsi="Times New Roman" w:cs="Times New Roman"/>
          <w:bCs/>
          <w:sz w:val="24"/>
          <w:szCs w:val="24"/>
          <w:lang w:val="en-US"/>
        </w:rPr>
        <w:fldChar w:fldCharType="begin" w:fldLock="1"/>
      </w:r>
      <w:r w:rsidR="00085715" w:rsidRPr="002003B0">
        <w:rPr>
          <w:rFonts w:ascii="Times New Roman" w:eastAsia="Calibri" w:hAnsi="Times New Roman" w:cs="Times New Roman"/>
          <w:bCs/>
          <w:sz w:val="24"/>
          <w:szCs w:val="24"/>
          <w:lang w:val="en-US"/>
        </w:rPr>
        <w:instrText>ADDIN CSL_CITATION {"citationItems":[{"id":"ITEM-1","itemData":{"author":[{"dropping-particle":"","family":"Mathis","given":"Robert L.","non-dropping-particle":"","parse-names":false,"suffix":""},{"dropping-particle":"","family":"Jackson","given":"John H.","non-dropping-particle":"","parse-names":false,"suffix":""}],"id":"ITEM-1","issued":{"date-parts":[["2011"]]},"publisher":"South Western: United States of America.","title":"Human Resource Management, 13th Edition","type":"book"},"uris":["http://www.mendeley.com/documents/?uuid=64668670-a28a-43cc-b38d-585802b00f26"]}],"mendeley":{"formattedCitation":"(Mathis &amp; Jackson, 2011)","manualFormatting":"Mathis &amp; Jackson (2011)","plainTextFormattedCitation":"(Mathis &amp; Jackson, 2011)","previouslyFormattedCitation":"(Mathis &amp; Jackson, 2011)"},"properties":{"noteIndex":0},"schema":"https://github.com/citation-style-language/schema/raw/master/csl-citation.json"}</w:instrText>
      </w:r>
      <w:r w:rsidR="00085715" w:rsidRPr="002003B0">
        <w:rPr>
          <w:rFonts w:ascii="Times New Roman" w:eastAsia="Calibri" w:hAnsi="Times New Roman" w:cs="Times New Roman"/>
          <w:bCs/>
          <w:sz w:val="24"/>
          <w:szCs w:val="24"/>
          <w:lang w:val="en-US"/>
        </w:rPr>
        <w:fldChar w:fldCharType="separate"/>
      </w:r>
      <w:r w:rsidR="00085715" w:rsidRPr="002003B0">
        <w:rPr>
          <w:rFonts w:ascii="Times New Roman" w:eastAsia="Calibri" w:hAnsi="Times New Roman" w:cs="Times New Roman"/>
          <w:bCs/>
          <w:noProof/>
          <w:sz w:val="24"/>
          <w:szCs w:val="24"/>
          <w:lang w:val="en-US"/>
        </w:rPr>
        <w:t>Mathis &amp; Jackson (2011)</w:t>
      </w:r>
      <w:r w:rsidR="00085715" w:rsidRPr="002003B0">
        <w:rPr>
          <w:rFonts w:ascii="Times New Roman" w:eastAsia="Calibri" w:hAnsi="Times New Roman" w:cs="Times New Roman"/>
          <w:bCs/>
          <w:sz w:val="24"/>
          <w:szCs w:val="24"/>
          <w:lang w:val="en-US"/>
        </w:rPr>
        <w:fldChar w:fldCharType="end"/>
      </w:r>
      <w:r w:rsidR="00085715" w:rsidRPr="002003B0">
        <w:rPr>
          <w:rFonts w:ascii="Times New Roman" w:eastAsia="Calibri" w:hAnsi="Times New Roman" w:cs="Times New Roman"/>
          <w:bCs/>
          <w:sz w:val="24"/>
          <w:szCs w:val="24"/>
          <w:lang w:val="en-US"/>
        </w:rPr>
        <w:t xml:space="preserve"> </w:t>
      </w:r>
      <w:r w:rsidRPr="002003B0">
        <w:rPr>
          <w:rFonts w:ascii="Times New Roman" w:eastAsia="Calibri" w:hAnsi="Times New Roman" w:cs="Times New Roman"/>
          <w:bCs/>
          <w:sz w:val="24"/>
          <w:szCs w:val="24"/>
          <w:lang w:val="en-US"/>
        </w:rPr>
        <w:t xml:space="preserve">was a positive emotional state that was the result of evaluating one's job. This shows that, although there are several business problems faced by entrepreneurs and/or employees of SMEs in </w:t>
      </w:r>
      <w:proofErr w:type="spellStart"/>
      <w:r w:rsidR="008707E7" w:rsidRPr="002003B0">
        <w:rPr>
          <w:rFonts w:ascii="Times New Roman" w:eastAsia="Calibri" w:hAnsi="Times New Roman" w:cs="Times New Roman"/>
          <w:bCs/>
          <w:sz w:val="24"/>
          <w:szCs w:val="24"/>
          <w:lang w:val="en-US"/>
        </w:rPr>
        <w:t>Garut</w:t>
      </w:r>
      <w:proofErr w:type="spellEnd"/>
      <w:r w:rsidRPr="002003B0">
        <w:rPr>
          <w:rFonts w:ascii="Times New Roman" w:eastAsia="Calibri" w:hAnsi="Times New Roman" w:cs="Times New Roman"/>
          <w:bCs/>
          <w:sz w:val="24"/>
          <w:szCs w:val="24"/>
          <w:lang w:val="en-US"/>
        </w:rPr>
        <w:t xml:space="preserve"> district, the workforce in </w:t>
      </w:r>
      <w:proofErr w:type="spellStart"/>
      <w:r w:rsidR="008707E7" w:rsidRPr="002003B0">
        <w:rPr>
          <w:rFonts w:ascii="Times New Roman" w:eastAsia="Calibri" w:hAnsi="Times New Roman" w:cs="Times New Roman"/>
          <w:bCs/>
          <w:sz w:val="24"/>
          <w:szCs w:val="24"/>
          <w:lang w:val="en-US"/>
        </w:rPr>
        <w:t>Garut</w:t>
      </w:r>
      <w:proofErr w:type="spellEnd"/>
      <w:r w:rsidRPr="002003B0">
        <w:rPr>
          <w:rFonts w:ascii="Times New Roman" w:eastAsia="Calibri" w:hAnsi="Times New Roman" w:cs="Times New Roman"/>
          <w:bCs/>
          <w:sz w:val="24"/>
          <w:szCs w:val="24"/>
          <w:lang w:val="en-US"/>
        </w:rPr>
        <w:t xml:space="preserve"> district </w:t>
      </w:r>
      <w:r w:rsidRPr="002003B0">
        <w:rPr>
          <w:rFonts w:ascii="Times New Roman" w:eastAsia="Calibri" w:hAnsi="Times New Roman" w:cs="Times New Roman"/>
          <w:bCs/>
          <w:sz w:val="24"/>
          <w:szCs w:val="24"/>
          <w:lang w:val="en-US"/>
        </w:rPr>
        <w:lastRenderedPageBreak/>
        <w:t xml:space="preserve">consistently runs their business. However, there are several things that need to be considered by micro business actors in </w:t>
      </w:r>
      <w:proofErr w:type="spellStart"/>
      <w:r w:rsidR="008707E7" w:rsidRPr="002003B0">
        <w:rPr>
          <w:rFonts w:ascii="Times New Roman" w:eastAsia="Calibri" w:hAnsi="Times New Roman" w:cs="Times New Roman"/>
          <w:bCs/>
          <w:sz w:val="24"/>
          <w:szCs w:val="24"/>
          <w:lang w:val="en-US"/>
        </w:rPr>
        <w:t>Garut</w:t>
      </w:r>
      <w:proofErr w:type="spellEnd"/>
      <w:r w:rsidRPr="002003B0">
        <w:rPr>
          <w:rFonts w:ascii="Times New Roman" w:eastAsia="Calibri" w:hAnsi="Times New Roman" w:cs="Times New Roman"/>
          <w:bCs/>
          <w:sz w:val="24"/>
          <w:szCs w:val="24"/>
          <w:lang w:val="en-US"/>
        </w:rPr>
        <w:t xml:space="preserve"> district, namely the need for cooperation between fellow SMEs, understanding the form of responsibility both voluntarily and as an obligation. The results of this study are in line with the findings of </w:t>
      </w:r>
      <w:r w:rsidR="00C209DA" w:rsidRPr="002003B0">
        <w:rPr>
          <w:rFonts w:ascii="Times New Roman" w:hAnsi="Times New Roman" w:cs="Times New Roman"/>
          <w:sz w:val="24"/>
          <w:szCs w:val="24"/>
          <w:lang w:val="en-US"/>
        </w:rPr>
        <w:fldChar w:fldCharType="begin" w:fldLock="1"/>
      </w:r>
      <w:r w:rsidR="00945FEC" w:rsidRPr="002003B0">
        <w:rPr>
          <w:rFonts w:ascii="Times New Roman" w:hAnsi="Times New Roman" w:cs="Times New Roman"/>
          <w:sz w:val="24"/>
          <w:szCs w:val="24"/>
          <w:lang w:val="en-US"/>
        </w:rPr>
        <w:instrText>ADDIN CSL_CITATION {"citationItems":[{"id":"ITEM-1","itemData":{"DOI":"10.1177/0306307016687990","ISSN":"17596106","abstract":"Employing the dispositional approach and a national sample, this study reexamines the relationship between the Big Five personality traits and job satisfaction to establish whether its findings may challenge the current literature. To achieve this, a large national sample of 7662 respondents from the United Kingdom was used. Hierarchical regressions were employed to investigate the impact of the Big Five traits on job satisfaction among male, female, young, middle-aged and elderly subsamples. The results show that extraversion has no significant impact on job satisfaction in any group of employees, while up to four other traits are significantly linked to job satisfaction in subgroups. The younger the employees are, the larger the number of traits they display that have a significant impact (both positively and negatively) on job satisfaction. This study also shows differences in this relationship between male and female employees. These findings imply that the relationships among the Big Five traits and job satisfaction are more complex than shown in the literature. Therefore, using the dispositional approach to job satisfaction, managers should take different approaches to age and gender because job satisfaction is likely to vary among different ages and genders.","author":[{"dropping-particle":"","family":"Bui","given":"Hong TM","non-dropping-particle":"","parse-names":false,"suffix":""}],"container-title":"Journal of General Management","id":"ITEM-1","issue":"3","issued":{"date-parts":[["2017"]]},"page":"21-30","title":"Big five personality traits and job satisfaction: Evidence from a national sample","type":"article-journal","volume":"42"},"uris":["http://www.mendeley.com/documents/?uuid=e864b56e-c43b-4e59-b28a-9121150df185"]}],"mendeley":{"formattedCitation":"(Bui, 2017)","manualFormatting":"Bui (2017","plainTextFormattedCitation":"(Bui, 2017)","previouslyFormattedCitation":"(Bui, 2017)"},"properties":{"noteIndex":0},"schema":"https://github.com/citation-style-language/schema/raw/master/csl-citation.json"}</w:instrText>
      </w:r>
      <w:r w:rsidR="00C209DA" w:rsidRPr="002003B0">
        <w:rPr>
          <w:rFonts w:ascii="Times New Roman" w:hAnsi="Times New Roman" w:cs="Times New Roman"/>
          <w:sz w:val="24"/>
          <w:szCs w:val="24"/>
          <w:lang w:val="en-US"/>
        </w:rPr>
        <w:fldChar w:fldCharType="separate"/>
      </w:r>
      <w:r w:rsidR="00C209DA" w:rsidRPr="002003B0">
        <w:rPr>
          <w:rFonts w:ascii="Times New Roman" w:hAnsi="Times New Roman" w:cs="Times New Roman"/>
          <w:noProof/>
          <w:sz w:val="24"/>
          <w:szCs w:val="24"/>
          <w:lang w:val="en-US"/>
        </w:rPr>
        <w:t xml:space="preserve">Bui </w:t>
      </w:r>
      <w:r w:rsidR="00BD6A5B" w:rsidRPr="002003B0">
        <w:rPr>
          <w:rFonts w:ascii="Times New Roman" w:hAnsi="Times New Roman" w:cs="Times New Roman"/>
          <w:noProof/>
          <w:sz w:val="24"/>
          <w:szCs w:val="24"/>
          <w:lang w:val="en-US"/>
        </w:rPr>
        <w:t>(</w:t>
      </w:r>
      <w:r w:rsidR="00C209DA" w:rsidRPr="002003B0">
        <w:rPr>
          <w:rFonts w:ascii="Times New Roman" w:hAnsi="Times New Roman" w:cs="Times New Roman"/>
          <w:noProof/>
          <w:sz w:val="24"/>
          <w:szCs w:val="24"/>
          <w:lang w:val="en-US"/>
        </w:rPr>
        <w:t>2017</w:t>
      </w:r>
      <w:r w:rsidR="00C209DA" w:rsidRPr="002003B0">
        <w:rPr>
          <w:rFonts w:ascii="Times New Roman" w:hAnsi="Times New Roman" w:cs="Times New Roman"/>
          <w:sz w:val="24"/>
          <w:szCs w:val="24"/>
          <w:lang w:val="en-US"/>
        </w:rPr>
        <w:fldChar w:fldCharType="end"/>
      </w:r>
      <w:r w:rsidR="00BD6A5B" w:rsidRPr="002003B0">
        <w:rPr>
          <w:rFonts w:ascii="Times New Roman" w:hAnsi="Times New Roman" w:cs="Times New Roman"/>
          <w:sz w:val="24"/>
          <w:szCs w:val="24"/>
          <w:lang w:val="en-US"/>
        </w:rPr>
        <w:t>)</w:t>
      </w:r>
      <w:r w:rsidR="00C209DA" w:rsidRPr="002003B0">
        <w:rPr>
          <w:rFonts w:ascii="Times New Roman" w:hAnsi="Times New Roman" w:cs="Times New Roman"/>
          <w:sz w:val="24"/>
          <w:szCs w:val="24"/>
          <w:lang w:val="en-US"/>
        </w:rPr>
        <w:t xml:space="preserve">; </w:t>
      </w:r>
      <w:r w:rsidR="00C209DA" w:rsidRPr="002003B0">
        <w:rPr>
          <w:rFonts w:ascii="Times New Roman" w:hAnsi="Times New Roman" w:cs="Times New Roman"/>
          <w:sz w:val="24"/>
          <w:szCs w:val="24"/>
          <w:lang w:val="en-US"/>
        </w:rPr>
        <w:fldChar w:fldCharType="begin" w:fldLock="1"/>
      </w:r>
      <w:r w:rsidR="00945FEC" w:rsidRPr="002003B0">
        <w:rPr>
          <w:rFonts w:ascii="Times New Roman" w:hAnsi="Times New Roman" w:cs="Times New Roman"/>
          <w:sz w:val="24"/>
          <w:szCs w:val="24"/>
          <w:lang w:val="en-US"/>
        </w:rPr>
        <w:instrText>ADDIN CSL_CITATION {"citationItems":[{"id":"ITEM-1","itemData":{"DOI":"10.6007/ijarbss/v9-i13/6870","abstract":"This research aims to investigate Putrajaya secondary school teacher’s personality traits, to see the relations of personality traits to their feelings of satisfaction on their jobs, job satisfaction. The research on personality traits will be based on “The Big Five Model” (McCrae &amp; Costa, 1997) which illustrated the overall mean consists five sub variables: Agreeableness, Openness, Conscientiousness, Extroversion and Neuroticism. The findings in identifying the relationship between personality traits and job satisfaction is hoped to be beneficial to Ministry of Education (MOE) in planning for better strategies in implementing the Education Department Blueprint 2013-2025. The study highlighted the need of MOE, especially the school administrators to give the correct job scope to teachers according to their personality traits other than from their skills and knowledge. The findings of the study would be beneficial to the school administrators, teachers and Ministry of Education in planning to improve their wok performance","author":[{"dropping-particle":"","family":"Salaudin","given":"Abdullah Khalid","non-dropping-particle":"","parse-names":false,"suffix":""},{"dropping-particle":"","family":"Mohamed","given":"Mawarni","non-dropping-particle":"","parse-names":false,"suffix":""},{"dropping-particle":"","family":"Kamal","given":"Azlan Ahmad","non-dropping-particle":"","parse-names":false,"suffix":""}],"container-title":"International Journal of Academic Research in Business and Social Sciences","id":"ITEM-1","issue":"13","issued":{"date-parts":[["2019"]]},"page":"445-456","title":"The Relationship Between Personality Traits and Job Satisfaction Among Secondary School Teachers in Putrajaya","type":"article-journal","volume":"9"},"uris":["http://www.mendeley.com/documents/?uuid=e60606b2-da9f-47d8-9b80-e14479b0a124"]}],"mendeley":{"formattedCitation":"(Salaudin et al., 2019)","manualFormatting":"Salaudin et al., (2019","plainTextFormattedCitation":"(Salaudin et al., 2019)","previouslyFormattedCitation":"(Salaudin et al., 2019)"},"properties":{"noteIndex":0},"schema":"https://github.com/citation-style-language/schema/raw/master/csl-citation.json"}</w:instrText>
      </w:r>
      <w:r w:rsidR="00C209DA" w:rsidRPr="002003B0">
        <w:rPr>
          <w:rFonts w:ascii="Times New Roman" w:hAnsi="Times New Roman" w:cs="Times New Roman"/>
          <w:sz w:val="24"/>
          <w:szCs w:val="24"/>
          <w:lang w:val="en-US"/>
        </w:rPr>
        <w:fldChar w:fldCharType="separate"/>
      </w:r>
      <w:r w:rsidR="00C209DA" w:rsidRPr="002003B0">
        <w:rPr>
          <w:rFonts w:ascii="Times New Roman" w:hAnsi="Times New Roman" w:cs="Times New Roman"/>
          <w:noProof/>
          <w:sz w:val="24"/>
          <w:szCs w:val="24"/>
          <w:lang w:val="en-US"/>
        </w:rPr>
        <w:t xml:space="preserve">Salaudin et al., </w:t>
      </w:r>
      <w:r w:rsidR="00BD6A5B" w:rsidRPr="002003B0">
        <w:rPr>
          <w:rFonts w:ascii="Times New Roman" w:hAnsi="Times New Roman" w:cs="Times New Roman"/>
          <w:noProof/>
          <w:sz w:val="24"/>
          <w:szCs w:val="24"/>
          <w:lang w:val="en-US"/>
        </w:rPr>
        <w:t>(</w:t>
      </w:r>
      <w:r w:rsidR="00C209DA" w:rsidRPr="002003B0">
        <w:rPr>
          <w:rFonts w:ascii="Times New Roman" w:hAnsi="Times New Roman" w:cs="Times New Roman"/>
          <w:noProof/>
          <w:sz w:val="24"/>
          <w:szCs w:val="24"/>
          <w:lang w:val="en-US"/>
        </w:rPr>
        <w:t>2019</w:t>
      </w:r>
      <w:r w:rsidR="00C209DA" w:rsidRPr="002003B0">
        <w:rPr>
          <w:rFonts w:ascii="Times New Roman" w:hAnsi="Times New Roman" w:cs="Times New Roman"/>
          <w:sz w:val="24"/>
          <w:szCs w:val="24"/>
          <w:lang w:val="en-US"/>
        </w:rPr>
        <w:fldChar w:fldCharType="end"/>
      </w:r>
      <w:r w:rsidR="00BD6A5B" w:rsidRPr="002003B0">
        <w:rPr>
          <w:rFonts w:ascii="Times New Roman" w:hAnsi="Times New Roman" w:cs="Times New Roman"/>
          <w:sz w:val="24"/>
          <w:szCs w:val="24"/>
          <w:lang w:val="en-US"/>
        </w:rPr>
        <w:t>)</w:t>
      </w:r>
      <w:r w:rsidR="00C209DA" w:rsidRPr="002003B0">
        <w:rPr>
          <w:rFonts w:ascii="Times New Roman" w:hAnsi="Times New Roman" w:cs="Times New Roman"/>
          <w:sz w:val="24"/>
          <w:szCs w:val="24"/>
          <w:lang w:val="en-US"/>
        </w:rPr>
        <w:t xml:space="preserve">;  </w:t>
      </w:r>
      <w:r w:rsidR="00C209DA" w:rsidRPr="002003B0">
        <w:rPr>
          <w:rFonts w:ascii="Times New Roman" w:hAnsi="Times New Roman" w:cs="Times New Roman"/>
          <w:sz w:val="24"/>
          <w:szCs w:val="24"/>
          <w:lang w:val="en-US"/>
        </w:rPr>
        <w:fldChar w:fldCharType="begin" w:fldLock="1"/>
      </w:r>
      <w:r w:rsidR="00945FEC" w:rsidRPr="002003B0">
        <w:rPr>
          <w:rFonts w:ascii="Times New Roman" w:hAnsi="Times New Roman" w:cs="Times New Roman"/>
          <w:sz w:val="24"/>
          <w:szCs w:val="24"/>
          <w:lang w:val="en-US"/>
        </w:rPr>
        <w:instrText>ADDIN CSL_CITATION {"citationItems":[{"id":"ITEM-1","itemData":{"DOI":"10.1177/2055102920965053","author":[{"dropping-particle":"","family":"Li","given":"Wendy Wen","non-dropping-particle":"","parse-names":false,"suffix":""}],"container-title":"Health Psychology Open","id":"ITEM-1","issued":{"date-parts":[["2020"]]},"page":"1-15","title":"Personality and job satisfaction among Chinese health practitioners : The mediating role of professional quality of life","type":"article-journal"},"uris":["http://www.mendeley.com/documents/?uuid=325bdc70-e2c1-4ff3-8e72-6f39fdd76275"]}],"mendeley":{"formattedCitation":"(Li, 2020)","manualFormatting":"Li (2020","plainTextFormattedCitation":"(Li, 2020)","previouslyFormattedCitation":"(Li, 2020)"},"properties":{"noteIndex":0},"schema":"https://github.com/citation-style-language/schema/raw/master/csl-citation.json"}</w:instrText>
      </w:r>
      <w:r w:rsidR="00C209DA" w:rsidRPr="002003B0">
        <w:rPr>
          <w:rFonts w:ascii="Times New Roman" w:hAnsi="Times New Roman" w:cs="Times New Roman"/>
          <w:sz w:val="24"/>
          <w:szCs w:val="24"/>
          <w:lang w:val="en-US"/>
        </w:rPr>
        <w:fldChar w:fldCharType="separate"/>
      </w:r>
      <w:r w:rsidR="00C209DA" w:rsidRPr="002003B0">
        <w:rPr>
          <w:rFonts w:ascii="Times New Roman" w:hAnsi="Times New Roman" w:cs="Times New Roman"/>
          <w:noProof/>
          <w:sz w:val="24"/>
          <w:szCs w:val="24"/>
          <w:lang w:val="en-US"/>
        </w:rPr>
        <w:t>Li</w:t>
      </w:r>
      <w:r w:rsidR="00BD6A5B" w:rsidRPr="002003B0">
        <w:rPr>
          <w:rFonts w:ascii="Times New Roman" w:hAnsi="Times New Roman" w:cs="Times New Roman"/>
          <w:noProof/>
          <w:sz w:val="24"/>
          <w:szCs w:val="24"/>
          <w:lang w:val="en-US"/>
        </w:rPr>
        <w:t xml:space="preserve"> (</w:t>
      </w:r>
      <w:r w:rsidR="00C209DA" w:rsidRPr="002003B0">
        <w:rPr>
          <w:rFonts w:ascii="Times New Roman" w:hAnsi="Times New Roman" w:cs="Times New Roman"/>
          <w:noProof/>
          <w:sz w:val="24"/>
          <w:szCs w:val="24"/>
          <w:lang w:val="en-US"/>
        </w:rPr>
        <w:t>2020</w:t>
      </w:r>
      <w:r w:rsidR="00C209DA" w:rsidRPr="002003B0">
        <w:rPr>
          <w:rFonts w:ascii="Times New Roman" w:hAnsi="Times New Roman" w:cs="Times New Roman"/>
          <w:sz w:val="24"/>
          <w:szCs w:val="24"/>
          <w:lang w:val="en-US"/>
        </w:rPr>
        <w:fldChar w:fldCharType="end"/>
      </w:r>
      <w:r w:rsidR="00BD6A5B" w:rsidRPr="002003B0">
        <w:rPr>
          <w:rFonts w:ascii="Times New Roman" w:hAnsi="Times New Roman" w:cs="Times New Roman"/>
          <w:sz w:val="24"/>
          <w:szCs w:val="24"/>
          <w:lang w:val="en-US"/>
        </w:rPr>
        <w:t>)</w:t>
      </w:r>
      <w:r w:rsidR="00C209DA" w:rsidRPr="002003B0">
        <w:rPr>
          <w:rFonts w:ascii="Times New Roman" w:hAnsi="Times New Roman" w:cs="Times New Roman"/>
          <w:sz w:val="24"/>
          <w:szCs w:val="24"/>
          <w:lang w:val="en-US"/>
        </w:rPr>
        <w:t xml:space="preserve">; </w:t>
      </w:r>
      <w:r w:rsidR="00C209DA" w:rsidRPr="002003B0">
        <w:rPr>
          <w:rFonts w:ascii="Times New Roman" w:hAnsi="Times New Roman" w:cs="Times New Roman"/>
          <w:sz w:val="24"/>
          <w:szCs w:val="24"/>
          <w:lang w:val="en-US"/>
        </w:rPr>
        <w:fldChar w:fldCharType="begin" w:fldLock="1"/>
      </w:r>
      <w:r w:rsidR="00945FEC" w:rsidRPr="002003B0">
        <w:rPr>
          <w:rFonts w:ascii="Times New Roman" w:hAnsi="Times New Roman" w:cs="Times New Roman"/>
          <w:sz w:val="24"/>
          <w:szCs w:val="24"/>
          <w:lang w:val="en-US"/>
        </w:rPr>
        <w:instrText>ADDIN CSL_CITATION {"citationItems":[{"id":"ITEM-1","itemData":{"DOI":"https://doi.org/10.52131/jom.2022.0402.0090","author":[{"dropping-particle":"","family":"Awan","given":"Tajammal Hussain","non-dropping-particle":"","parse-names":false,"suffix":""},{"dropping-particle":"","family":"Abid","given":"Muhammad Adeel","non-dropping-particle":"","parse-names":false,"suffix":""},{"dropping-particle":"","family":"Aslam","given":"Muhammad Shahzad","non-dropping-particle":"","parse-names":false,"suffix":""},{"dropping-particle":"","family":"Hafeez","given":"Muhammad Mohsin","non-dropping-particle":"","parse-names":false,"suffix":""},{"dropping-particle":"","family":"Akram","given":"Muhammad Shahzad","non-dropping-particle":"","parse-names":false,"suffix":""}],"container-title":"iRASD Journal of Management Volume","id":"ITEM-1","issue":"2","issued":{"date-parts":[["2022"]]},"page":"434-448","title":"Impact of Proactive Personality on Affective Commitment : Mediation Effect of Job Satisfaction","type":"article-journal","volume":"4"},"uris":["http://www.mendeley.com/documents/?uuid=6827cf4b-6435-4e25-a5e8-3ad0e1fe3e06"]}],"mendeley":{"formattedCitation":"(Awan et al., 2022)","manualFormatting":"Awan et al., (2022","plainTextFormattedCitation":"(Awan et al., 2022)","previouslyFormattedCitation":"(Awan et al., 2022)"},"properties":{"noteIndex":0},"schema":"https://github.com/citation-style-language/schema/raw/master/csl-citation.json"}</w:instrText>
      </w:r>
      <w:r w:rsidR="00C209DA" w:rsidRPr="002003B0">
        <w:rPr>
          <w:rFonts w:ascii="Times New Roman" w:hAnsi="Times New Roman" w:cs="Times New Roman"/>
          <w:sz w:val="24"/>
          <w:szCs w:val="24"/>
          <w:lang w:val="en-US"/>
        </w:rPr>
        <w:fldChar w:fldCharType="separate"/>
      </w:r>
      <w:r w:rsidR="00C209DA" w:rsidRPr="002003B0">
        <w:rPr>
          <w:rFonts w:ascii="Times New Roman" w:hAnsi="Times New Roman" w:cs="Times New Roman"/>
          <w:noProof/>
          <w:sz w:val="24"/>
          <w:szCs w:val="24"/>
          <w:lang w:val="en-US"/>
        </w:rPr>
        <w:t xml:space="preserve">Awan et al., </w:t>
      </w:r>
      <w:r w:rsidR="00BD6A5B" w:rsidRPr="002003B0">
        <w:rPr>
          <w:rFonts w:ascii="Times New Roman" w:hAnsi="Times New Roman" w:cs="Times New Roman"/>
          <w:noProof/>
          <w:sz w:val="24"/>
          <w:szCs w:val="24"/>
          <w:lang w:val="en-US"/>
        </w:rPr>
        <w:t>(</w:t>
      </w:r>
      <w:r w:rsidR="00C209DA" w:rsidRPr="002003B0">
        <w:rPr>
          <w:rFonts w:ascii="Times New Roman" w:hAnsi="Times New Roman" w:cs="Times New Roman"/>
          <w:noProof/>
          <w:sz w:val="24"/>
          <w:szCs w:val="24"/>
          <w:lang w:val="en-US"/>
        </w:rPr>
        <w:t>2022</w:t>
      </w:r>
      <w:r w:rsidR="00C209DA" w:rsidRPr="002003B0">
        <w:rPr>
          <w:rFonts w:ascii="Times New Roman" w:hAnsi="Times New Roman" w:cs="Times New Roman"/>
          <w:sz w:val="24"/>
          <w:szCs w:val="24"/>
          <w:lang w:val="en-US"/>
        </w:rPr>
        <w:fldChar w:fldCharType="end"/>
      </w:r>
      <w:r w:rsidR="00BD6A5B" w:rsidRPr="002003B0">
        <w:rPr>
          <w:rFonts w:ascii="Times New Roman" w:hAnsi="Times New Roman" w:cs="Times New Roman"/>
          <w:sz w:val="24"/>
          <w:szCs w:val="24"/>
          <w:lang w:val="en-US"/>
        </w:rPr>
        <w:t>)</w:t>
      </w:r>
      <w:r w:rsidR="00C209DA" w:rsidRPr="002003B0">
        <w:rPr>
          <w:rFonts w:ascii="Times New Roman" w:hAnsi="Times New Roman" w:cs="Times New Roman"/>
          <w:sz w:val="24"/>
          <w:szCs w:val="24"/>
          <w:lang w:val="en-US"/>
        </w:rPr>
        <w:t xml:space="preserve">; </w:t>
      </w:r>
      <w:r w:rsidR="00C209DA" w:rsidRPr="002003B0">
        <w:rPr>
          <w:rFonts w:ascii="Times New Roman" w:hAnsi="Times New Roman" w:cs="Times New Roman"/>
          <w:sz w:val="24"/>
          <w:szCs w:val="24"/>
          <w:lang w:val="en-US"/>
        </w:rPr>
        <w:fldChar w:fldCharType="begin" w:fldLock="1"/>
      </w:r>
      <w:r w:rsidR="00945FEC" w:rsidRPr="002003B0">
        <w:rPr>
          <w:rFonts w:ascii="Times New Roman" w:hAnsi="Times New Roman" w:cs="Times New Roman"/>
          <w:sz w:val="24"/>
          <w:szCs w:val="24"/>
          <w:lang w:val="en-US"/>
        </w:rPr>
        <w:instrText>ADDIN CSL_CITATION {"citationItems":[{"id":"ITEM-1","itemData":{"DOI":"10.1007/s12144-021-01379-2","author":[{"dropping-particle":"","family":"Wang","given":"Hongxia","non-dropping-particle":"","parse-names":false,"suffix":""},{"dropping-particle":"","family":"Lei","given":"Li","non-dropping-particle":"","parse-names":false,"suffix":""}],"container-title":"Current Psychology","id":"ITEM-1","issued":{"date-parts":[["2021"]]},"publisher":"Current Psychology","title":"Proactive personality and job satisfaction : Social support and Hope as mediators Proactive personality and job satisfaction : Social support and Hope as mediators","type":"article-journal"},"uris":["http://www.mendeley.com/documents/?uuid=d9ec62ec-d52c-446a-8c0c-c8cefea4d81b"]}],"mendeley":{"formattedCitation":"(Wang &amp; Lei, 2021)","manualFormatting":"Wang &amp; Lei (2021","plainTextFormattedCitation":"(Wang &amp; Lei, 2021)","previouslyFormattedCitation":"(Wang &amp; Lei, 2021)"},"properties":{"noteIndex":0},"schema":"https://github.com/citation-style-language/schema/raw/master/csl-citation.json"}</w:instrText>
      </w:r>
      <w:r w:rsidR="00C209DA" w:rsidRPr="002003B0">
        <w:rPr>
          <w:rFonts w:ascii="Times New Roman" w:hAnsi="Times New Roman" w:cs="Times New Roman"/>
          <w:sz w:val="24"/>
          <w:szCs w:val="24"/>
          <w:lang w:val="en-US"/>
        </w:rPr>
        <w:fldChar w:fldCharType="separate"/>
      </w:r>
      <w:r w:rsidR="00C209DA" w:rsidRPr="002003B0">
        <w:rPr>
          <w:rFonts w:ascii="Times New Roman" w:hAnsi="Times New Roman" w:cs="Times New Roman"/>
          <w:noProof/>
          <w:sz w:val="24"/>
          <w:szCs w:val="24"/>
          <w:lang w:val="en-US"/>
        </w:rPr>
        <w:t>Wang &amp; Lei</w:t>
      </w:r>
      <w:r w:rsidR="00BD6A5B" w:rsidRPr="002003B0">
        <w:rPr>
          <w:rFonts w:ascii="Times New Roman" w:hAnsi="Times New Roman" w:cs="Times New Roman"/>
          <w:noProof/>
          <w:sz w:val="24"/>
          <w:szCs w:val="24"/>
          <w:lang w:val="en-US"/>
        </w:rPr>
        <w:t xml:space="preserve"> (</w:t>
      </w:r>
      <w:r w:rsidR="00C209DA" w:rsidRPr="002003B0">
        <w:rPr>
          <w:rFonts w:ascii="Times New Roman" w:hAnsi="Times New Roman" w:cs="Times New Roman"/>
          <w:noProof/>
          <w:sz w:val="24"/>
          <w:szCs w:val="24"/>
          <w:lang w:val="en-US"/>
        </w:rPr>
        <w:t>2021</w:t>
      </w:r>
      <w:r w:rsidR="00C209DA" w:rsidRPr="002003B0">
        <w:rPr>
          <w:rFonts w:ascii="Times New Roman" w:hAnsi="Times New Roman" w:cs="Times New Roman"/>
          <w:sz w:val="24"/>
          <w:szCs w:val="24"/>
          <w:lang w:val="en-US"/>
        </w:rPr>
        <w:fldChar w:fldCharType="end"/>
      </w:r>
      <w:r w:rsidR="00C209DA" w:rsidRPr="002003B0">
        <w:rPr>
          <w:rFonts w:ascii="Times New Roman" w:hAnsi="Times New Roman" w:cs="Times New Roman"/>
          <w:sz w:val="24"/>
          <w:szCs w:val="24"/>
          <w:lang w:val="en-US"/>
        </w:rPr>
        <w:t xml:space="preserve">; </w:t>
      </w:r>
      <w:r w:rsidR="001A6C76" w:rsidRPr="002003B0">
        <w:rPr>
          <w:rFonts w:ascii="Times New Roman" w:hAnsi="Times New Roman" w:cs="Times New Roman"/>
          <w:sz w:val="24"/>
          <w:szCs w:val="24"/>
          <w:lang w:val="en-US"/>
        </w:rPr>
        <w:t>and</w:t>
      </w:r>
      <w:r w:rsidR="00C209DA" w:rsidRPr="002003B0">
        <w:rPr>
          <w:rFonts w:ascii="Times New Roman" w:hAnsi="Times New Roman" w:cs="Times New Roman"/>
          <w:sz w:val="24"/>
          <w:szCs w:val="24"/>
          <w:lang w:val="en-US"/>
        </w:rPr>
        <w:t xml:space="preserve"> </w:t>
      </w:r>
      <w:r w:rsidR="00C209DA" w:rsidRPr="002003B0">
        <w:rPr>
          <w:rFonts w:ascii="Times New Roman" w:hAnsi="Times New Roman" w:cs="Times New Roman"/>
          <w:sz w:val="24"/>
          <w:szCs w:val="24"/>
          <w:lang w:val="en-US"/>
        </w:rPr>
        <w:fldChar w:fldCharType="begin" w:fldLock="1"/>
      </w:r>
      <w:r w:rsidR="002973E1" w:rsidRPr="002003B0">
        <w:rPr>
          <w:rFonts w:ascii="Times New Roman" w:hAnsi="Times New Roman" w:cs="Times New Roman"/>
          <w:sz w:val="24"/>
          <w:szCs w:val="24"/>
          <w:lang w:val="en-US"/>
        </w:rPr>
        <w:instrText>ADDIN CSL_CITATION {"citationItems":[{"id":"ITEM-1","itemData":{"author":[{"dropping-particle":"","family":"Chandrasekara","given":"Sagara","non-dropping-particle":"","parse-names":false,"suffix":""}],"container-title":"International Journal of Information, Business and Management","id":"ITEM-1","issue":"2","issued":{"date-parts":[["2020"]]},"title":"Relationship Among Big Five Personality Traits , Job Performance &amp; Relationship Among Big Five Personality Traits , Job Performance &amp; Job Satisfaction : A Case of School.","type":"article-journal","volume":"11"},"uris":["http://www.mendeley.com/documents/?uuid=e1bd7321-94b0-4a82-bf93-99c6874a4ae8"]}],"mendeley":{"formattedCitation":"(Chandrasekara, 2020)","manualFormatting":"Chandrasekara (2020)","plainTextFormattedCitation":"(Chandrasekara, 2020)","previouslyFormattedCitation":"(Chandrasekara, 2020)"},"properties":{"noteIndex":0},"schema":"https://github.com/citation-style-language/schema/raw/master/csl-citation.json"}</w:instrText>
      </w:r>
      <w:r w:rsidR="00C209DA" w:rsidRPr="002003B0">
        <w:rPr>
          <w:rFonts w:ascii="Times New Roman" w:hAnsi="Times New Roman" w:cs="Times New Roman"/>
          <w:sz w:val="24"/>
          <w:szCs w:val="24"/>
          <w:lang w:val="en-US"/>
        </w:rPr>
        <w:fldChar w:fldCharType="separate"/>
      </w:r>
      <w:r w:rsidR="00C209DA" w:rsidRPr="002003B0">
        <w:rPr>
          <w:rFonts w:ascii="Times New Roman" w:hAnsi="Times New Roman" w:cs="Times New Roman"/>
          <w:noProof/>
          <w:sz w:val="24"/>
          <w:szCs w:val="24"/>
          <w:lang w:val="en-US"/>
        </w:rPr>
        <w:t xml:space="preserve">Chandrasekara </w:t>
      </w:r>
      <w:r w:rsidR="00BD6A5B" w:rsidRPr="002003B0">
        <w:rPr>
          <w:rFonts w:ascii="Times New Roman" w:hAnsi="Times New Roman" w:cs="Times New Roman"/>
          <w:noProof/>
          <w:sz w:val="24"/>
          <w:szCs w:val="24"/>
          <w:lang w:val="en-US"/>
        </w:rPr>
        <w:t>(</w:t>
      </w:r>
      <w:r w:rsidR="00C209DA" w:rsidRPr="002003B0">
        <w:rPr>
          <w:rFonts w:ascii="Times New Roman" w:hAnsi="Times New Roman" w:cs="Times New Roman"/>
          <w:noProof/>
          <w:sz w:val="24"/>
          <w:szCs w:val="24"/>
          <w:lang w:val="en-US"/>
        </w:rPr>
        <w:t>2020)</w:t>
      </w:r>
      <w:r w:rsidR="00C209DA" w:rsidRPr="002003B0">
        <w:rPr>
          <w:rFonts w:ascii="Times New Roman" w:hAnsi="Times New Roman" w:cs="Times New Roman"/>
          <w:sz w:val="24"/>
          <w:szCs w:val="24"/>
          <w:lang w:val="en-US"/>
        </w:rPr>
        <w:fldChar w:fldCharType="end"/>
      </w:r>
      <w:r w:rsidR="00BD6A5B" w:rsidRPr="002003B0">
        <w:rPr>
          <w:rFonts w:ascii="Times New Roman" w:hAnsi="Times New Roman" w:cs="Times New Roman"/>
          <w:sz w:val="24"/>
          <w:szCs w:val="24"/>
          <w:lang w:val="en-US"/>
        </w:rPr>
        <w:t xml:space="preserve"> </w:t>
      </w:r>
      <w:r w:rsidR="001A4150" w:rsidRPr="002003B0">
        <w:rPr>
          <w:rFonts w:ascii="Times New Roman" w:hAnsi="Times New Roman" w:cs="Times New Roman"/>
          <w:sz w:val="24"/>
          <w:szCs w:val="24"/>
          <w:lang w:val="en-US"/>
        </w:rPr>
        <w:t>showing personality has a significant positive effect on job sati</w:t>
      </w:r>
      <w:r w:rsidR="00F2740E" w:rsidRPr="002003B0">
        <w:rPr>
          <w:rFonts w:ascii="Times New Roman" w:hAnsi="Times New Roman" w:cs="Times New Roman"/>
          <w:sz w:val="24"/>
          <w:szCs w:val="24"/>
          <w:lang w:val="en-US"/>
        </w:rPr>
        <w:t>s</w:t>
      </w:r>
      <w:r w:rsidR="001A4150" w:rsidRPr="002003B0">
        <w:rPr>
          <w:rFonts w:ascii="Times New Roman" w:hAnsi="Times New Roman" w:cs="Times New Roman"/>
          <w:sz w:val="24"/>
          <w:szCs w:val="24"/>
          <w:lang w:val="en-US"/>
        </w:rPr>
        <w:t>f</w:t>
      </w:r>
      <w:r w:rsidR="00F2740E" w:rsidRPr="002003B0">
        <w:rPr>
          <w:rFonts w:ascii="Times New Roman" w:hAnsi="Times New Roman" w:cs="Times New Roman"/>
          <w:sz w:val="24"/>
          <w:szCs w:val="24"/>
          <w:lang w:val="en-US"/>
        </w:rPr>
        <w:t>a</w:t>
      </w:r>
      <w:r w:rsidR="001A4150" w:rsidRPr="002003B0">
        <w:rPr>
          <w:rFonts w:ascii="Times New Roman" w:hAnsi="Times New Roman" w:cs="Times New Roman"/>
          <w:sz w:val="24"/>
          <w:szCs w:val="24"/>
          <w:lang w:val="en-US"/>
        </w:rPr>
        <w:t>ction. However, other authors such as</w:t>
      </w:r>
      <w:r w:rsidR="00C209DA" w:rsidRPr="002003B0">
        <w:rPr>
          <w:rFonts w:ascii="Times New Roman" w:hAnsi="Times New Roman" w:cs="Times New Roman"/>
          <w:sz w:val="24"/>
          <w:szCs w:val="24"/>
          <w:lang w:val="en-US"/>
        </w:rPr>
        <w:t xml:space="preserve"> </w:t>
      </w:r>
      <w:r w:rsidR="00C209DA" w:rsidRPr="002003B0">
        <w:rPr>
          <w:rFonts w:ascii="Times New Roman" w:hAnsi="Times New Roman" w:cs="Times New Roman"/>
          <w:sz w:val="24"/>
          <w:szCs w:val="24"/>
          <w:lang w:val="en-US"/>
        </w:rPr>
        <w:fldChar w:fldCharType="begin" w:fldLock="1"/>
      </w:r>
      <w:r w:rsidR="00C209DA" w:rsidRPr="002003B0">
        <w:rPr>
          <w:rFonts w:ascii="Times New Roman" w:hAnsi="Times New Roman" w:cs="Times New Roman"/>
          <w:sz w:val="24"/>
          <w:szCs w:val="24"/>
          <w:lang w:val="en-US"/>
        </w:rPr>
        <w:instrText>ADDIN CSL_CITATION {"citationItems":[{"id":"ITEM-1","itemData":{"DOI":"https://doi.org/10.3390/bs13060445","author":[{"dropping-particle":"","family":"Kang","given":"Weixi","non-dropping-particle":"","parse-names":false,"suffix":""}],"container-title":"Behavioral Sciences","id":"ITEM-1","issued":{"date-parts":[["2023"]]},"page":"1-9","title":"behavioral sciences Associations between Personality Traits and Areas of Job Satisfaction : Pay , Work Itself , Security , and Hours Worked","type":"article-journal","volume":"13"},"uris":["http://www.mendeley.com/documents/?uuid=56ad094b-aa77-49a5-bedb-507f775235a1"]}],"mendeley":{"formattedCitation":"(Kang, 2023)","manualFormatting":"Kang (2023)","plainTextFormattedCitation":"(Kang, 2023)","previouslyFormattedCitation":"(Kang, 2023)"},"properties":{"noteIndex":0},"schema":"https://github.com/citation-style-language/schema/raw/master/csl-citation.json"}</w:instrText>
      </w:r>
      <w:r w:rsidR="00C209DA" w:rsidRPr="002003B0">
        <w:rPr>
          <w:rFonts w:ascii="Times New Roman" w:hAnsi="Times New Roman" w:cs="Times New Roman"/>
          <w:sz w:val="24"/>
          <w:szCs w:val="24"/>
          <w:lang w:val="en-US"/>
        </w:rPr>
        <w:fldChar w:fldCharType="separate"/>
      </w:r>
      <w:r w:rsidR="00C209DA" w:rsidRPr="002003B0">
        <w:rPr>
          <w:rFonts w:ascii="Times New Roman" w:hAnsi="Times New Roman" w:cs="Times New Roman"/>
          <w:noProof/>
          <w:sz w:val="24"/>
          <w:szCs w:val="24"/>
          <w:lang w:val="en-US"/>
        </w:rPr>
        <w:t>Kang (2023)</w:t>
      </w:r>
      <w:r w:rsidR="00C209DA" w:rsidRPr="002003B0">
        <w:rPr>
          <w:rFonts w:ascii="Times New Roman" w:hAnsi="Times New Roman" w:cs="Times New Roman"/>
          <w:sz w:val="24"/>
          <w:szCs w:val="24"/>
          <w:lang w:val="en-US"/>
        </w:rPr>
        <w:fldChar w:fldCharType="end"/>
      </w:r>
      <w:r w:rsidR="00C209DA" w:rsidRPr="002003B0">
        <w:rPr>
          <w:rFonts w:ascii="Times New Roman" w:hAnsi="Times New Roman" w:cs="Times New Roman"/>
          <w:sz w:val="24"/>
          <w:szCs w:val="24"/>
          <w:lang w:val="en-US"/>
        </w:rPr>
        <w:t xml:space="preserve"> </w:t>
      </w:r>
      <w:r w:rsidR="001A4150" w:rsidRPr="002003B0">
        <w:rPr>
          <w:rFonts w:ascii="Times New Roman" w:hAnsi="Times New Roman" w:cs="Times New Roman"/>
          <w:sz w:val="24"/>
          <w:szCs w:val="24"/>
          <w:lang w:val="en-US"/>
        </w:rPr>
        <w:t>found that, agreeableness and conscientiousness consistently have a positive relationship with aspects of job satisfaction.</w:t>
      </w:r>
    </w:p>
    <w:p w14:paraId="7099097C" w14:textId="54885F29" w:rsidR="006B75F3" w:rsidRPr="002003B0" w:rsidRDefault="001A4150" w:rsidP="001A4150">
      <w:pPr>
        <w:ind w:firstLine="709"/>
        <w:jc w:val="both"/>
        <w:rPr>
          <w:lang w:val="en-US"/>
        </w:rPr>
      </w:pPr>
      <w:r w:rsidRPr="002003B0">
        <w:rPr>
          <w:rFonts w:ascii="Times New Roman" w:hAnsi="Times New Roman" w:cs="Times New Roman"/>
          <w:sz w:val="24"/>
          <w:szCs w:val="24"/>
          <w:lang w:val="en-US"/>
        </w:rPr>
        <w:t xml:space="preserve">In addition, this study also found that personality has a significant effect on life satisfaction. So, the personality of SME employees in </w:t>
      </w:r>
      <w:proofErr w:type="spellStart"/>
      <w:r w:rsidR="008707E7" w:rsidRPr="002003B0">
        <w:rPr>
          <w:rFonts w:ascii="Times New Roman" w:hAnsi="Times New Roman" w:cs="Times New Roman"/>
          <w:sz w:val="24"/>
          <w:szCs w:val="24"/>
          <w:lang w:val="en-US"/>
        </w:rPr>
        <w:t>Garut</w:t>
      </w:r>
      <w:proofErr w:type="spellEnd"/>
      <w:r w:rsidRPr="002003B0">
        <w:rPr>
          <w:rFonts w:ascii="Times New Roman" w:hAnsi="Times New Roman" w:cs="Times New Roman"/>
          <w:sz w:val="24"/>
          <w:szCs w:val="24"/>
          <w:lang w:val="en-US"/>
        </w:rPr>
        <w:t xml:space="preserve"> Regency also has an impact on life satisfaction. If seen based on the re</w:t>
      </w:r>
      <w:r w:rsidR="00D92CAC" w:rsidRPr="002003B0">
        <w:rPr>
          <w:rFonts w:ascii="Times New Roman" w:hAnsi="Times New Roman" w:cs="Times New Roman"/>
          <w:sz w:val="24"/>
          <w:szCs w:val="24"/>
          <w:lang w:val="en-US"/>
        </w:rPr>
        <w:t>a</w:t>
      </w:r>
      <w:r w:rsidRPr="002003B0">
        <w:rPr>
          <w:rFonts w:ascii="Times New Roman" w:hAnsi="Times New Roman" w:cs="Times New Roman"/>
          <w:sz w:val="24"/>
          <w:szCs w:val="24"/>
          <w:lang w:val="en-US"/>
        </w:rPr>
        <w:t xml:space="preserve">lity in </w:t>
      </w:r>
      <w:proofErr w:type="spellStart"/>
      <w:r w:rsidR="008707E7" w:rsidRPr="002003B0">
        <w:rPr>
          <w:rFonts w:ascii="Times New Roman" w:hAnsi="Times New Roman" w:cs="Times New Roman"/>
          <w:sz w:val="24"/>
          <w:szCs w:val="24"/>
          <w:lang w:val="en-US"/>
        </w:rPr>
        <w:t>Garut</w:t>
      </w:r>
      <w:proofErr w:type="spellEnd"/>
      <w:r w:rsidRPr="002003B0">
        <w:rPr>
          <w:rFonts w:ascii="Times New Roman" w:hAnsi="Times New Roman" w:cs="Times New Roman"/>
          <w:sz w:val="24"/>
          <w:szCs w:val="24"/>
          <w:lang w:val="en-US"/>
        </w:rPr>
        <w:t xml:space="preserve"> district that until now SMEs are still running, then one of the contributions is the employee's perception of life comprehensively. In other words, employees are able to define life satisfaction using personality. According to </w:t>
      </w:r>
      <w:proofErr w:type="gramStart"/>
      <w:r w:rsidR="009139C4" w:rsidRPr="002003B0">
        <w:rPr>
          <w:rFonts w:ascii="Times New Roman" w:hAnsi="Times New Roman" w:cs="Times New Roman"/>
          <w:sz w:val="24"/>
          <w:szCs w:val="24"/>
          <w:lang w:val="en-US"/>
        </w:rPr>
        <w:t>Justina  (</w:t>
      </w:r>
      <w:proofErr w:type="gramEnd"/>
      <w:r w:rsidR="009139C4" w:rsidRPr="002003B0">
        <w:rPr>
          <w:rFonts w:ascii="Times New Roman" w:hAnsi="Times New Roman" w:cs="Times New Roman"/>
          <w:sz w:val="24"/>
          <w:szCs w:val="24"/>
          <w:lang w:val="en-US"/>
        </w:rPr>
        <w:t xml:space="preserve">2011)  </w:t>
      </w:r>
      <w:r w:rsidRPr="002003B0">
        <w:rPr>
          <w:rFonts w:ascii="Times New Roman" w:hAnsi="Times New Roman" w:cs="Times New Roman"/>
          <w:sz w:val="24"/>
          <w:szCs w:val="24"/>
          <w:lang w:val="en-US"/>
        </w:rPr>
        <w:t xml:space="preserve">that, life satisfaction as a general assessment of the quality of one's life as a whole constitutes an overarching, multi-facetted, and multi-domain encompassing concept. The results of this study are in line with the opinion </w:t>
      </w:r>
      <w:r w:rsidR="006B75F3" w:rsidRPr="002003B0">
        <w:rPr>
          <w:rFonts w:ascii="Times New Roman" w:hAnsi="Times New Roman" w:cs="Times New Roman"/>
          <w:sz w:val="24"/>
          <w:szCs w:val="24"/>
          <w:lang w:val="en-US"/>
        </w:rPr>
        <w:fldChar w:fldCharType="begin" w:fldLock="1"/>
      </w:r>
      <w:r w:rsidR="00945FEC" w:rsidRPr="002003B0">
        <w:rPr>
          <w:rFonts w:ascii="Times New Roman" w:hAnsi="Times New Roman" w:cs="Times New Roman"/>
          <w:sz w:val="24"/>
          <w:szCs w:val="24"/>
          <w:lang w:val="en-US"/>
        </w:rPr>
        <w:instrText>ADDIN CSL_CITATION {"citationItems":[{"id":"ITEM-1","itemData":{"author":[{"dropping-particle":"","family":"Robbins","given":"Stephen P","non-dropping-particle":"","parse-names":false,"suffix":""},{"dropping-particle":"","family":"Judge","given":"Timothy A","non-dropping-particle":"","parse-names":false,"suffix":""}],"id":"ITEM-1","issued":{"date-parts":[["2013"]]},"publisher":"New Jersey: Pearson Education, Inc.","publisher-place":"New Jersey: Pearson Education, Inc.","title":"Organizational Behavior and Management, Ninth Edition.","type":"book"},"uris":["http://www.mendeley.com/documents/?uuid=6082c9ab-84b6-4ac0-9471-be8345fd4049"]}],"mendeley":{"formattedCitation":"(Robbins &amp; Judge, 2013)","plainTextFormattedCitation":"(Robbins &amp; Judge, 2013)","previouslyFormattedCitation":"(Robbins &amp; Judge, 2013)"},"properties":{"noteIndex":0},"schema":"https://github.com/citation-style-language/schema/raw/master/csl-citation.json"}</w:instrText>
      </w:r>
      <w:r w:rsidR="006B75F3" w:rsidRPr="002003B0">
        <w:rPr>
          <w:rFonts w:ascii="Times New Roman" w:hAnsi="Times New Roman" w:cs="Times New Roman"/>
          <w:sz w:val="24"/>
          <w:szCs w:val="24"/>
          <w:lang w:val="en-US"/>
        </w:rPr>
        <w:fldChar w:fldCharType="separate"/>
      </w:r>
      <w:r w:rsidR="006B75F3" w:rsidRPr="002003B0">
        <w:rPr>
          <w:rFonts w:ascii="Times New Roman" w:hAnsi="Times New Roman" w:cs="Times New Roman"/>
          <w:noProof/>
          <w:sz w:val="24"/>
          <w:szCs w:val="24"/>
          <w:lang w:val="en-US"/>
        </w:rPr>
        <w:t>(Robbins &amp; Judge, 2013)</w:t>
      </w:r>
      <w:r w:rsidR="006B75F3" w:rsidRPr="002003B0">
        <w:rPr>
          <w:rFonts w:ascii="Times New Roman" w:hAnsi="Times New Roman" w:cs="Times New Roman"/>
          <w:sz w:val="24"/>
          <w:szCs w:val="24"/>
          <w:lang w:val="en-US"/>
        </w:rPr>
        <w:fldChar w:fldCharType="end"/>
      </w:r>
      <w:r w:rsidR="006B75F3"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that personality is related to the way an individual reacts and interacts with other individuals. So</w:t>
      </w:r>
      <w:r w:rsidR="00B40C31">
        <w:rPr>
          <w:rFonts w:ascii="Times New Roman" w:hAnsi="Times New Roman" w:cs="Times New Roman"/>
          <w:sz w:val="24"/>
          <w:szCs w:val="24"/>
          <w:lang w:val="en-US"/>
        </w:rPr>
        <w:t>,</w:t>
      </w:r>
      <w:r w:rsidRPr="002003B0">
        <w:rPr>
          <w:rFonts w:ascii="Times New Roman" w:hAnsi="Times New Roman" w:cs="Times New Roman"/>
          <w:sz w:val="24"/>
          <w:szCs w:val="24"/>
          <w:lang w:val="en-US"/>
        </w:rPr>
        <w:t xml:space="preserve"> SME employees in </w:t>
      </w:r>
      <w:proofErr w:type="spellStart"/>
      <w:r w:rsidR="008707E7" w:rsidRPr="002003B0">
        <w:rPr>
          <w:rFonts w:ascii="Times New Roman" w:hAnsi="Times New Roman" w:cs="Times New Roman"/>
          <w:sz w:val="24"/>
          <w:szCs w:val="24"/>
          <w:lang w:val="en-US"/>
        </w:rPr>
        <w:t>Garut</w:t>
      </w:r>
      <w:proofErr w:type="spellEnd"/>
      <w:r w:rsidRPr="002003B0">
        <w:rPr>
          <w:rFonts w:ascii="Times New Roman" w:hAnsi="Times New Roman" w:cs="Times New Roman"/>
          <w:sz w:val="24"/>
          <w:szCs w:val="24"/>
          <w:lang w:val="en-US"/>
        </w:rPr>
        <w:t xml:space="preserve"> interact with each other between fellow employees for business development. The results of this study are relevant to research conducted by </w:t>
      </w:r>
      <w:r w:rsidR="006B75F3" w:rsidRPr="002003B0">
        <w:rPr>
          <w:rFonts w:ascii="Times New Roman" w:hAnsi="Times New Roman" w:cs="Times New Roman"/>
          <w:sz w:val="24"/>
          <w:szCs w:val="24"/>
          <w:lang w:val="en-US"/>
        </w:rPr>
        <w:fldChar w:fldCharType="begin" w:fldLock="1"/>
      </w:r>
      <w:r w:rsidR="006B75F3" w:rsidRPr="002003B0">
        <w:rPr>
          <w:rFonts w:ascii="Times New Roman" w:hAnsi="Times New Roman" w:cs="Times New Roman"/>
          <w:sz w:val="24"/>
          <w:szCs w:val="24"/>
          <w:lang w:val="en-US"/>
        </w:rPr>
        <w:instrText>ADDIN CSL_CITATION {"citationItems":[{"id":"ITEM-1","itemData":{"DOI":"https://doi.org/10.3390/ ijerph192013493 Academic","author":[{"dropping-particle":"","family":"Zalewska","given":"Anna M","non-dropping-particle":"","parse-names":false,"suffix":""},{"dropping-particle":"","family":"Zwierzchowska","given":"Marta","non-dropping-particle":"","parse-names":false,"suffix":""}],"container-title":"Int. J. Environ. Res. Public Health","id":"ITEM-1","issued":{"date-parts":[["2022"]]},"page":"1-15","title":"Personality Traits , Personal Values , and Life Satisfaction among Polish Nurses","type":"article-journal","volume":"19"},"uris":["http://www.mendeley.com/documents/?uuid=5dcbe715-b047-43df-a288-d0ea74645da1"]}],"mendeley":{"formattedCitation":"(Zalewska &amp; Zwierzchowska, 2022)","plainTextFormattedCitation":"(Zalewska &amp; Zwierzchowska, 2022)","previouslyFormattedCitation":"(Zalewska &amp; Zwierzchowska, 2022)"},"properties":{"noteIndex":0},"schema":"https://github.com/citation-style-language/schema/raw/master/csl-citation.json"}</w:instrText>
      </w:r>
      <w:r w:rsidR="006B75F3" w:rsidRPr="002003B0">
        <w:rPr>
          <w:rFonts w:ascii="Times New Roman" w:hAnsi="Times New Roman" w:cs="Times New Roman"/>
          <w:sz w:val="24"/>
          <w:szCs w:val="24"/>
          <w:lang w:val="en-US"/>
        </w:rPr>
        <w:fldChar w:fldCharType="separate"/>
      </w:r>
      <w:r w:rsidR="006B75F3" w:rsidRPr="002003B0">
        <w:rPr>
          <w:rFonts w:ascii="Times New Roman" w:hAnsi="Times New Roman" w:cs="Times New Roman"/>
          <w:noProof/>
          <w:sz w:val="24"/>
          <w:szCs w:val="24"/>
          <w:lang w:val="en-US"/>
        </w:rPr>
        <w:t>(Zalewska &amp; Zwierzchowska, 2022)</w:t>
      </w:r>
      <w:r w:rsidR="006B75F3" w:rsidRPr="002003B0">
        <w:rPr>
          <w:rFonts w:ascii="Times New Roman" w:hAnsi="Times New Roman" w:cs="Times New Roman"/>
          <w:sz w:val="24"/>
          <w:szCs w:val="24"/>
          <w:lang w:val="en-US"/>
        </w:rPr>
        <w:fldChar w:fldCharType="end"/>
      </w:r>
      <w:r w:rsidR="006B75F3" w:rsidRPr="002003B0">
        <w:rPr>
          <w:rFonts w:ascii="Times New Roman" w:hAnsi="Times New Roman" w:cs="Times New Roman"/>
          <w:sz w:val="24"/>
          <w:szCs w:val="24"/>
          <w:lang w:val="en-US"/>
        </w:rPr>
        <w:t xml:space="preserve">, </w:t>
      </w:r>
      <w:r w:rsidR="006B75F3" w:rsidRPr="002003B0">
        <w:rPr>
          <w:rFonts w:ascii="Times New Roman" w:hAnsi="Times New Roman" w:cs="Times New Roman"/>
          <w:sz w:val="24"/>
          <w:szCs w:val="24"/>
          <w:lang w:val="en-US"/>
        </w:rPr>
        <w:fldChar w:fldCharType="begin" w:fldLock="1"/>
      </w:r>
      <w:r w:rsidR="006B75F3" w:rsidRPr="002003B0">
        <w:rPr>
          <w:rFonts w:ascii="Times New Roman" w:hAnsi="Times New Roman" w:cs="Times New Roman"/>
          <w:sz w:val="24"/>
          <w:szCs w:val="24"/>
          <w:lang w:val="en-US"/>
        </w:rPr>
        <w:instrText>ADDIN CSL_CITATION {"citationItems":[{"id":"ITEM-1","itemData":{"DOI":"https://doi.org/10.15823/p.2022.145.6 Pedagogika","author":[{"dropping-particle":"","family":"Dami","given":"Zummy Anselmus","non-dropping-particle":"","parse-names":false,"suffix":""},{"dropping-particle":"","family":"Imron","given":"Ali","non-dropping-particle":"","parse-names":false,"suffix":""},{"dropping-particle":"","family":"Supriyanto","given":"Achmad","non-dropping-particle":"","parse-names":false,"suffix":""}],"container-title":"Pedagogika","id":"ITEM-1","issue":"1","issued":{"date-parts":[["2022"]]},"page":"94-116","title":"Servant Leadership and Life Satisfaction at Public School in Indonesia : Career Satisfaction as Mediator","type":"article-journal","volume":"145"},"uris":["http://www.mendeley.com/documents/?uuid=9d482c5b-8717-462d-92fc-9462552ba9ef"]}],"mendeley":{"formattedCitation":"(Dami et al., 2022)","manualFormatting":"(Dami et al., 2022","plainTextFormattedCitation":"(Dami et al., 2022)","previouslyFormattedCitation":"(Dami et al., 2022)"},"properties":{"noteIndex":0},"schema":"https://github.com/citation-style-language/schema/raw/master/csl-citation.json"}</w:instrText>
      </w:r>
      <w:r w:rsidR="006B75F3" w:rsidRPr="002003B0">
        <w:rPr>
          <w:rFonts w:ascii="Times New Roman" w:hAnsi="Times New Roman" w:cs="Times New Roman"/>
          <w:sz w:val="24"/>
          <w:szCs w:val="24"/>
          <w:lang w:val="en-US"/>
        </w:rPr>
        <w:fldChar w:fldCharType="separate"/>
      </w:r>
      <w:r w:rsidR="006B75F3" w:rsidRPr="002003B0">
        <w:rPr>
          <w:rFonts w:ascii="Times New Roman" w:hAnsi="Times New Roman" w:cs="Times New Roman"/>
          <w:noProof/>
          <w:sz w:val="24"/>
          <w:szCs w:val="24"/>
          <w:lang w:val="en-US"/>
        </w:rPr>
        <w:t>Dami et al., 2022</w:t>
      </w:r>
      <w:r w:rsidR="006B75F3" w:rsidRPr="002003B0">
        <w:rPr>
          <w:rFonts w:ascii="Times New Roman" w:hAnsi="Times New Roman" w:cs="Times New Roman"/>
          <w:sz w:val="24"/>
          <w:szCs w:val="24"/>
          <w:lang w:val="en-US"/>
        </w:rPr>
        <w:fldChar w:fldCharType="end"/>
      </w:r>
      <w:r w:rsidR="006B75F3" w:rsidRPr="002003B0">
        <w:rPr>
          <w:rFonts w:ascii="Times New Roman" w:hAnsi="Times New Roman" w:cs="Times New Roman"/>
          <w:sz w:val="24"/>
          <w:szCs w:val="24"/>
          <w:lang w:val="en-US"/>
        </w:rPr>
        <w:t xml:space="preserve">; </w:t>
      </w:r>
      <w:r w:rsidR="006B75F3" w:rsidRPr="002003B0">
        <w:rPr>
          <w:rFonts w:ascii="Times New Roman" w:hAnsi="Times New Roman" w:cs="Times New Roman"/>
          <w:sz w:val="24"/>
          <w:szCs w:val="24"/>
          <w:lang w:val="en-US"/>
        </w:rPr>
        <w:fldChar w:fldCharType="begin" w:fldLock="1"/>
      </w:r>
      <w:r w:rsidR="00A8609A">
        <w:rPr>
          <w:rFonts w:ascii="Times New Roman" w:hAnsi="Times New Roman" w:cs="Times New Roman"/>
          <w:sz w:val="24"/>
          <w:szCs w:val="24"/>
          <w:lang w:val="en-US"/>
        </w:rPr>
        <w:instrText>ADDIN CSL_CITATION {"citationItems":[{"id":"ITEM-1","itemData":{"DOI":"10.2147/PRBM.S387768","author":[{"dropping-particle":"","family":"Mercader-Rubio","given":"Isabel","non-dropping-particle":"","parse-names":false,"suffix":""},{"dropping-particle":"","family":"Oropesa-Ruiz","given":"Nieves-Fátima","non-dropping-particle":"","parse-names":false,"suffix":""},{"dropping-particle":"","family":"Ángel","given":"Nieves Gutiérrez","non-dropping-particle":"","parse-names":false,"suffix":""},{"dropping-particle":"","family":"Carrión-Martínez","given":"José Juan","non-dropping-particle":"","parse-names":false,"suffix":""}],"container-title":"Psychology Research and Behavior Management","id":"ITEM-1","issued":{"date-parts":[["2023"]]},"page":"119-131","title":"Parental Educational Practices and Life Satisfaction: The Role of Positive Affect and Agreeableness in Adolescents","type":"article-journal"},"uris":["http://www.mendeley.com/documents/?uuid=26d1829d-c87c-4b4d-bb0e-0ab81ce21ec9"]}],"mendeley":{"formattedCitation":"(Mercader-Rubio et al., 2023)","manualFormatting":"Mercader-rubio et al., 2023","plainTextFormattedCitation":"(Mercader-Rubio et al., 2023)","previouslyFormattedCitation":"(Mercader-Rubio et al., 2023)"},"properties":{"noteIndex":0},"schema":"https://github.com/citation-style-language/schema/raw/master/csl-citation.json"}</w:instrText>
      </w:r>
      <w:r w:rsidR="006B75F3" w:rsidRPr="002003B0">
        <w:rPr>
          <w:rFonts w:ascii="Times New Roman" w:hAnsi="Times New Roman" w:cs="Times New Roman"/>
          <w:sz w:val="24"/>
          <w:szCs w:val="24"/>
          <w:lang w:val="en-US"/>
        </w:rPr>
        <w:fldChar w:fldCharType="separate"/>
      </w:r>
      <w:r w:rsidR="006B75F3" w:rsidRPr="002003B0">
        <w:rPr>
          <w:rFonts w:ascii="Times New Roman" w:hAnsi="Times New Roman" w:cs="Times New Roman"/>
          <w:noProof/>
          <w:sz w:val="24"/>
          <w:szCs w:val="24"/>
          <w:lang w:val="en-US"/>
        </w:rPr>
        <w:t>Mercader-rubio et al., 2023</w:t>
      </w:r>
      <w:r w:rsidR="006B75F3" w:rsidRPr="002003B0">
        <w:rPr>
          <w:rFonts w:ascii="Times New Roman" w:hAnsi="Times New Roman" w:cs="Times New Roman"/>
          <w:sz w:val="24"/>
          <w:szCs w:val="24"/>
          <w:lang w:val="en-US"/>
        </w:rPr>
        <w:fldChar w:fldCharType="end"/>
      </w:r>
      <w:r w:rsidR="006B75F3" w:rsidRPr="002003B0">
        <w:rPr>
          <w:rFonts w:ascii="Times New Roman" w:hAnsi="Times New Roman" w:cs="Times New Roman"/>
          <w:sz w:val="24"/>
          <w:szCs w:val="24"/>
          <w:lang w:val="en-US"/>
        </w:rPr>
        <w:t xml:space="preserve">; </w:t>
      </w:r>
      <w:r w:rsidR="001A6C76" w:rsidRPr="002003B0">
        <w:rPr>
          <w:rFonts w:ascii="Times New Roman" w:hAnsi="Times New Roman" w:cs="Times New Roman"/>
          <w:sz w:val="24"/>
          <w:szCs w:val="24"/>
          <w:lang w:val="en-US"/>
        </w:rPr>
        <w:t xml:space="preserve">and </w:t>
      </w:r>
      <w:r w:rsidR="006B75F3" w:rsidRPr="002003B0">
        <w:rPr>
          <w:rFonts w:ascii="Times New Roman" w:hAnsi="Times New Roman" w:cs="Times New Roman"/>
          <w:sz w:val="24"/>
          <w:szCs w:val="24"/>
          <w:lang w:val="en-US"/>
        </w:rPr>
        <w:fldChar w:fldCharType="begin" w:fldLock="1"/>
      </w:r>
      <w:r w:rsidR="006B75F3" w:rsidRPr="002003B0">
        <w:rPr>
          <w:rFonts w:ascii="Times New Roman" w:hAnsi="Times New Roman" w:cs="Times New Roman"/>
          <w:sz w:val="24"/>
          <w:szCs w:val="24"/>
          <w:lang w:val="en-US"/>
        </w:rPr>
        <w:instrText>ADDIN CSL_CITATION {"citationItems":[{"id":"ITEM-1","itemData":{"author":[{"dropping-particle":"","family":"Korkmaz","given":"Ozan","non-dropping-particle":"","parse-names":false,"suffix":""},{"dropping-particle":"","family":"Brandt","given":"Anthony","non-dropping-particle":"","parse-names":false,"suffix":""}],"container-title":"Ahmet Keleşoğlu Eğitim Fakültesi Dergisi (AKEF) Dergisi,","id":"ITEM-1","issue":"1","issued":{"date-parts":[["2023"]]},"page":"194-212","title":"Lone Wolf Personality , Career Adapt-Abilities , Proactive Career Behaviors , and Life Satisfaction : A Serial Mediation Analyses through the Career Construction Model of Adaptation Yaşam Doyumu : Kariyer Yapılandırma Uyum Modeli Üzerinden Bir Seri Aracıl","type":"article-journal","volume":"5"},"uris":["http://www.mendeley.com/documents/?uuid=e164a7ca-6186-415c-930b-8fcde8b70ff2"]}],"mendeley":{"formattedCitation":"(Korkmaz &amp; Brandt, 2023)","manualFormatting":"Korkmaz &amp; Brandt, 2023)","plainTextFormattedCitation":"(Korkmaz &amp; Brandt, 2023)","previouslyFormattedCitation":"(Korkmaz &amp; Brandt, 2023)"},"properties":{"noteIndex":0},"schema":"https://github.com/citation-style-language/schema/raw/master/csl-citation.json"}</w:instrText>
      </w:r>
      <w:r w:rsidR="006B75F3" w:rsidRPr="002003B0">
        <w:rPr>
          <w:rFonts w:ascii="Times New Roman" w:hAnsi="Times New Roman" w:cs="Times New Roman"/>
          <w:sz w:val="24"/>
          <w:szCs w:val="24"/>
          <w:lang w:val="en-US"/>
        </w:rPr>
        <w:fldChar w:fldCharType="separate"/>
      </w:r>
      <w:r w:rsidR="006B75F3" w:rsidRPr="002003B0">
        <w:rPr>
          <w:rFonts w:ascii="Times New Roman" w:hAnsi="Times New Roman" w:cs="Times New Roman"/>
          <w:noProof/>
          <w:sz w:val="24"/>
          <w:szCs w:val="24"/>
          <w:lang w:val="en-US"/>
        </w:rPr>
        <w:t>Korkmaz &amp; Brandt, 2023)</w:t>
      </w:r>
      <w:r w:rsidR="006B75F3" w:rsidRPr="002003B0">
        <w:rPr>
          <w:rFonts w:ascii="Times New Roman" w:hAnsi="Times New Roman" w:cs="Times New Roman"/>
          <w:sz w:val="24"/>
          <w:szCs w:val="24"/>
          <w:lang w:val="en-US"/>
        </w:rPr>
        <w:fldChar w:fldCharType="end"/>
      </w:r>
      <w:r w:rsidR="006B75F3" w:rsidRPr="002003B0">
        <w:rPr>
          <w:rFonts w:ascii="Times New Roman" w:hAnsi="Times New Roman" w:cs="Times New Roman"/>
          <w:sz w:val="24"/>
          <w:szCs w:val="24"/>
          <w:lang w:val="en-US"/>
        </w:rPr>
        <w:t>.</w:t>
      </w:r>
    </w:p>
    <w:p w14:paraId="49735404" w14:textId="3F124612" w:rsidR="00A61B71" w:rsidRPr="002003B0" w:rsidRDefault="001A4150" w:rsidP="00A61B71">
      <w:pPr>
        <w:ind w:firstLine="709"/>
        <w:jc w:val="both"/>
        <w:rPr>
          <w:rFonts w:ascii="Times New Roman" w:hAnsi="Times New Roman" w:cs="Times New Roman"/>
          <w:sz w:val="24"/>
          <w:szCs w:val="24"/>
          <w:lang w:val="en-US"/>
        </w:rPr>
      </w:pPr>
      <w:r w:rsidRPr="002003B0">
        <w:rPr>
          <w:rFonts w:ascii="Times New Roman" w:hAnsi="Times New Roman" w:cs="Times New Roman"/>
          <w:sz w:val="24"/>
          <w:szCs w:val="24"/>
          <w:lang w:val="en-US"/>
        </w:rPr>
        <w:t xml:space="preserve">The results showed that job satisfaction has a positive (β = + 0.778) and significant effect on job stress, because the p value is smaller than 0.05. The results of this study contradict the findings of </w:t>
      </w:r>
      <w:r w:rsidR="00926311" w:rsidRPr="002003B0">
        <w:rPr>
          <w:rFonts w:ascii="Times New Roman" w:hAnsi="Times New Roman" w:cs="Times New Roman"/>
          <w:sz w:val="24"/>
          <w:szCs w:val="24"/>
          <w:lang w:val="en-US"/>
        </w:rPr>
        <w:fldChar w:fldCharType="begin" w:fldLock="1"/>
      </w:r>
      <w:r w:rsidR="00945FEC" w:rsidRPr="002003B0">
        <w:rPr>
          <w:rFonts w:ascii="Times New Roman" w:hAnsi="Times New Roman" w:cs="Times New Roman"/>
          <w:sz w:val="24"/>
          <w:szCs w:val="24"/>
          <w:lang w:val="en-US"/>
        </w:rPr>
        <w:instrText>ADDIN CSL_CITATION {"citationItems":[{"id":"ITEM-1","itemData":{"DOI":"10.1016/j.ijhm.2016.02.009","ISSN":"0278-4319","author":[{"dropping-particle":"","family":"Tongchaiprasit","given":"Patcharanan","non-dropping-particle":"","parse-names":false,"suffix":""},{"dropping-particle":"","family":"Ariyabuddhiphongs","given":"Vanchai","non-dropping-particle":"","parse-names":false,"suffix":""}],"container-title":"International Journal of Hospitality Management","id":"ITEM-1","issued":{"date-parts":[["2016"]]},"page":"33-40","publisher":"Elsevier Ltd","title":"International Journal of Hospitality Management Creativity and turnover intention among hotel chefs : The mediating effects of job satisfaction and job stress","type":"article-journal","volume":"55"},"uris":["http://www.mendeley.com/documents/?uuid=5b507a9d-7ca7-4375-bcdf-0c1d731e7d45"]}],"mendeley":{"formattedCitation":"(Tongchaiprasit &amp; Ariyabuddhiphongs, 2016)","manualFormatting":"Tongchaiprasit &amp; Ariyabuddhiphongs (2016)","plainTextFormattedCitation":"(Tongchaiprasit &amp; Ariyabuddhiphongs, 2016)","previouslyFormattedCitation":"(Tongchaiprasit &amp; Ariyabuddhiphongs, 2016)"},"properties":{"noteIndex":0},"schema":"https://github.com/citation-style-language/schema/raw/master/csl-citation.json"}</w:instrText>
      </w:r>
      <w:r w:rsidR="00926311" w:rsidRPr="002003B0">
        <w:rPr>
          <w:rFonts w:ascii="Times New Roman" w:hAnsi="Times New Roman" w:cs="Times New Roman"/>
          <w:sz w:val="24"/>
          <w:szCs w:val="24"/>
          <w:lang w:val="en-US"/>
        </w:rPr>
        <w:fldChar w:fldCharType="separate"/>
      </w:r>
      <w:r w:rsidR="00926311" w:rsidRPr="002003B0">
        <w:rPr>
          <w:rFonts w:ascii="Times New Roman" w:hAnsi="Times New Roman" w:cs="Times New Roman"/>
          <w:noProof/>
          <w:sz w:val="24"/>
          <w:szCs w:val="24"/>
          <w:lang w:val="en-US"/>
        </w:rPr>
        <w:t>Tongchaiprasit &amp; Ariyabuddhiphongs (2016)</w:t>
      </w:r>
      <w:r w:rsidR="00926311" w:rsidRPr="002003B0">
        <w:rPr>
          <w:rFonts w:ascii="Times New Roman" w:hAnsi="Times New Roman" w:cs="Times New Roman"/>
          <w:sz w:val="24"/>
          <w:szCs w:val="24"/>
          <w:lang w:val="en-US"/>
        </w:rPr>
        <w:fldChar w:fldCharType="end"/>
      </w:r>
      <w:r w:rsidR="00D85AE1" w:rsidRPr="002003B0">
        <w:rPr>
          <w:rFonts w:ascii="Times New Roman" w:hAnsi="Times New Roman" w:cs="Times New Roman"/>
          <w:sz w:val="24"/>
          <w:szCs w:val="24"/>
          <w:lang w:val="en-US"/>
        </w:rPr>
        <w:t xml:space="preserve">; </w:t>
      </w:r>
      <w:r w:rsidR="00D85AE1" w:rsidRPr="002003B0">
        <w:rPr>
          <w:rFonts w:ascii="Times New Roman" w:eastAsia="Calibri" w:hAnsi="Times New Roman" w:cs="Times New Roman"/>
          <w:bCs/>
          <w:noProof/>
          <w:sz w:val="24"/>
          <w:szCs w:val="24"/>
          <w:lang w:val="en-US"/>
        </w:rPr>
        <w:t>Fauziek &amp; Yanuar (2021</w:t>
      </w:r>
      <w:r w:rsidR="00926311"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where job satisfaction has a negative effect on work stress. However, the results of this study support the view of</w:t>
      </w:r>
      <w:r w:rsidR="00D85AE1" w:rsidRPr="002003B0">
        <w:rPr>
          <w:rFonts w:ascii="Times New Roman" w:hAnsi="Times New Roman" w:cs="Times New Roman"/>
          <w:sz w:val="24"/>
          <w:szCs w:val="24"/>
          <w:lang w:val="en-US"/>
        </w:rPr>
        <w:t xml:space="preserve"> </w:t>
      </w:r>
      <w:r w:rsidR="00120423" w:rsidRPr="002003B0">
        <w:rPr>
          <w:rFonts w:ascii="Times New Roman" w:hAnsi="Times New Roman" w:cs="Times New Roman"/>
          <w:sz w:val="24"/>
          <w:szCs w:val="24"/>
          <w:lang w:val="en-US"/>
        </w:rPr>
        <w:t xml:space="preserve">McShane </w:t>
      </w:r>
      <w:r w:rsidRPr="002003B0">
        <w:rPr>
          <w:rFonts w:ascii="Times New Roman" w:hAnsi="Times New Roman" w:cs="Times New Roman"/>
          <w:sz w:val="24"/>
          <w:szCs w:val="24"/>
          <w:lang w:val="en-US"/>
        </w:rPr>
        <w:t>&amp;</w:t>
      </w:r>
      <w:r w:rsidR="00120423" w:rsidRPr="002003B0">
        <w:rPr>
          <w:rFonts w:ascii="Times New Roman" w:hAnsi="Times New Roman" w:cs="Times New Roman"/>
          <w:sz w:val="24"/>
          <w:szCs w:val="24"/>
          <w:lang w:val="en-US"/>
        </w:rPr>
        <w:t xml:space="preserve"> Glinow (2008) </w:t>
      </w:r>
      <w:r w:rsidRPr="002003B0">
        <w:rPr>
          <w:rFonts w:ascii="Times New Roman" w:hAnsi="Times New Roman" w:cs="Times New Roman"/>
          <w:sz w:val="24"/>
          <w:szCs w:val="24"/>
          <w:lang w:val="en-US"/>
        </w:rPr>
        <w:t xml:space="preserve">which suggests that stress can have negative consequences on the human body (physiological) and can experience eustress will experience less tension. This means that positive influence does not only mean increasing negative work stress (distress) but also positive work stress (eustress). This supports other hypothesis tests that work stress affects life satisfaction. In other words, the work stress experienced by </w:t>
      </w:r>
      <w:r w:rsidR="00A97041">
        <w:rPr>
          <w:rFonts w:ascii="Times New Roman" w:hAnsi="Times New Roman" w:cs="Times New Roman"/>
          <w:sz w:val="24"/>
          <w:szCs w:val="24"/>
          <w:lang w:val="en-US"/>
        </w:rPr>
        <w:t>SME</w:t>
      </w:r>
      <w:r w:rsidR="00D7585D">
        <w:rPr>
          <w:rFonts w:ascii="Times New Roman" w:hAnsi="Times New Roman" w:cs="Times New Roman"/>
          <w:sz w:val="24"/>
          <w:szCs w:val="24"/>
          <w:lang w:val="en-US"/>
        </w:rPr>
        <w:t>s</w:t>
      </w:r>
      <w:r w:rsidRPr="002003B0">
        <w:rPr>
          <w:rFonts w:ascii="Times New Roman" w:hAnsi="Times New Roman" w:cs="Times New Roman"/>
          <w:sz w:val="24"/>
          <w:szCs w:val="24"/>
          <w:lang w:val="en-US"/>
        </w:rPr>
        <w:t xml:space="preserve"> employees in </w:t>
      </w:r>
      <w:proofErr w:type="spellStart"/>
      <w:r w:rsidR="008707E7" w:rsidRPr="002003B0">
        <w:rPr>
          <w:rFonts w:ascii="Times New Roman" w:hAnsi="Times New Roman" w:cs="Times New Roman"/>
          <w:sz w:val="24"/>
          <w:szCs w:val="24"/>
          <w:lang w:val="en-US"/>
        </w:rPr>
        <w:t>Garut</w:t>
      </w:r>
      <w:proofErr w:type="spellEnd"/>
      <w:r w:rsidRPr="002003B0">
        <w:rPr>
          <w:rFonts w:ascii="Times New Roman" w:hAnsi="Times New Roman" w:cs="Times New Roman"/>
          <w:sz w:val="24"/>
          <w:szCs w:val="24"/>
          <w:lang w:val="en-US"/>
        </w:rPr>
        <w:t xml:space="preserve"> is not excessive or work stress is a job challenge not just a work life burden that is avoided</w:t>
      </w:r>
      <w:r w:rsidR="009A3CE0" w:rsidRPr="002003B0">
        <w:rPr>
          <w:rFonts w:ascii="Times New Roman" w:hAnsi="Times New Roman" w:cs="Times New Roman"/>
          <w:sz w:val="24"/>
          <w:szCs w:val="24"/>
          <w:lang w:val="en-US"/>
        </w:rPr>
        <w:t>.</w:t>
      </w:r>
    </w:p>
    <w:p w14:paraId="54403CA8" w14:textId="23535938" w:rsidR="00A61B71" w:rsidRPr="002003B0" w:rsidRDefault="001A4150" w:rsidP="00A61B71">
      <w:pPr>
        <w:ind w:firstLine="709"/>
        <w:jc w:val="both"/>
        <w:rPr>
          <w:rFonts w:ascii="Times New Roman" w:hAnsi="Times New Roman" w:cs="Times New Roman"/>
          <w:sz w:val="24"/>
          <w:szCs w:val="24"/>
          <w:lang w:val="en-US"/>
        </w:rPr>
      </w:pPr>
      <w:r w:rsidRPr="002003B0">
        <w:rPr>
          <w:rFonts w:ascii="Times New Roman" w:hAnsi="Times New Roman" w:cs="Times New Roman"/>
          <w:sz w:val="24"/>
          <w:szCs w:val="24"/>
          <w:lang w:val="en-US"/>
        </w:rPr>
        <w:t xml:space="preserve">Job satisfaction is not proven to have a significant effect on life satisfaction, because the p-value is 0.051&gt; α (0.05). These results do not support previous research, namely </w:t>
      </w:r>
      <w:r w:rsidR="00C96FD8" w:rsidRPr="002003B0">
        <w:rPr>
          <w:rFonts w:ascii="Times New Roman" w:hAnsi="Times New Roman" w:cs="Times New Roman"/>
          <w:sz w:val="24"/>
          <w:szCs w:val="24"/>
          <w:lang w:val="en-US"/>
        </w:rPr>
        <w:fldChar w:fldCharType="begin" w:fldLock="1"/>
      </w:r>
      <w:r w:rsidR="00C96FD8" w:rsidRPr="002003B0">
        <w:rPr>
          <w:rFonts w:ascii="Times New Roman" w:hAnsi="Times New Roman" w:cs="Times New Roman"/>
          <w:sz w:val="24"/>
          <w:szCs w:val="24"/>
          <w:lang w:val="en-US"/>
        </w:rPr>
        <w:instrText>ADDIN CSL_CITATION {"citationItems":[{"id":"ITEM-1","itemData":{"DOI":"https://doi.org/10.3390/bs13050368","author":[{"dropping-particle":"","family":"Üstgörül","given":"Sema","non-dropping-particle":"","parse-names":false,"suffix":""},{"dropping-particle":"","family":"Popescu","given":"Catalin","non-dropping-particle":"","parse-names":false,"suffix":""}],"container-title":"Beha","id":"ITEM-1","issued":{"date-parts":[["2023"]]},"page":"1-13","title":"behavioral sciences What Is the Mediating Role of Communication Skills and Sexual Satisfaction between Job and Life Satisfaction of Healthcare Employees ?","type":"article-journal","volume":"13"},"uris":["http://www.mendeley.com/documents/?uuid=79d4bd3e-0e2f-494b-837f-80263b1c161b"]}],"mendeley":{"formattedCitation":"(Üstgörül &amp; Popescu, 2023)","manualFormatting":"Üstgörül &amp; Popescu (2023","plainTextFormattedCitation":"(Üstgörül &amp; Popescu, 2023)","previouslyFormattedCitation":"(Üstgörül &amp; Popescu, 2023)"},"properties":{"noteIndex":0},"schema":"https://github.com/citation-style-language/schema/raw/master/csl-citation.json"}</w:instrText>
      </w:r>
      <w:r w:rsidR="00C96FD8" w:rsidRPr="002003B0">
        <w:rPr>
          <w:rFonts w:ascii="Times New Roman" w:hAnsi="Times New Roman" w:cs="Times New Roman"/>
          <w:sz w:val="24"/>
          <w:szCs w:val="24"/>
          <w:lang w:val="en-US"/>
        </w:rPr>
        <w:fldChar w:fldCharType="separate"/>
      </w:r>
      <w:r w:rsidR="00C96FD8" w:rsidRPr="002003B0">
        <w:rPr>
          <w:rFonts w:ascii="Times New Roman" w:hAnsi="Times New Roman" w:cs="Times New Roman"/>
          <w:noProof/>
          <w:sz w:val="24"/>
          <w:szCs w:val="24"/>
          <w:lang w:val="en-US"/>
        </w:rPr>
        <w:t>Üstgörül &amp; Popescu (2023</w:t>
      </w:r>
      <w:r w:rsidR="00C96FD8" w:rsidRPr="002003B0">
        <w:rPr>
          <w:rFonts w:ascii="Times New Roman" w:hAnsi="Times New Roman" w:cs="Times New Roman"/>
          <w:sz w:val="24"/>
          <w:szCs w:val="24"/>
          <w:lang w:val="en-US"/>
        </w:rPr>
        <w:fldChar w:fldCharType="end"/>
      </w:r>
      <w:r w:rsidR="00B40C31">
        <w:rPr>
          <w:rFonts w:ascii="Times New Roman" w:hAnsi="Times New Roman" w:cs="Times New Roman"/>
          <w:sz w:val="24"/>
          <w:szCs w:val="24"/>
          <w:lang w:val="en-US"/>
        </w:rPr>
        <w:t>)</w:t>
      </w:r>
      <w:r w:rsidR="00C96FD8" w:rsidRPr="002003B0">
        <w:rPr>
          <w:rFonts w:ascii="Times New Roman" w:hAnsi="Times New Roman" w:cs="Times New Roman"/>
          <w:sz w:val="24"/>
          <w:szCs w:val="24"/>
          <w:lang w:val="en-US"/>
        </w:rPr>
        <w:t xml:space="preserve">; </w:t>
      </w:r>
      <w:r w:rsidR="00C96FD8" w:rsidRPr="002003B0">
        <w:rPr>
          <w:rFonts w:ascii="Times New Roman" w:hAnsi="Times New Roman" w:cs="Times New Roman"/>
          <w:sz w:val="24"/>
          <w:szCs w:val="24"/>
          <w:lang w:val="en-US"/>
        </w:rPr>
        <w:fldChar w:fldCharType="begin" w:fldLock="1"/>
      </w:r>
      <w:r w:rsidR="00A8609A">
        <w:rPr>
          <w:rFonts w:ascii="Times New Roman" w:hAnsi="Times New Roman" w:cs="Times New Roman"/>
          <w:sz w:val="24"/>
          <w:szCs w:val="24"/>
          <w:lang w:val="en-US"/>
        </w:rPr>
        <w:instrText>ADDIN CSL_CITATION {"citationItems":[{"id":"ITEM-1","itemData":{"DOI":"10.1002/cdq.12304","author":[{"dropping-particle":"","family":"Gillet","given":"Nicolas","non-dropping-particle":"","parse-names":false,"suffix":""},{"dropping-particle":"","family":"Morin","given":"Alexandre J. S.","non-dropping-particle":"","parse-names":false,"suffix":""},{"dropping-particle":"","family":"Huyghebaert-Zouaghi","given":"Tiphaine","non-dropping-particle":"","parse-names":false,"suffix":""},{"dropping-particle":"","family":"Austin","given":"Stéphanie","non-dropping-particle":"","parse-names":false,"suffix":""},{"dropping-particle":"","family":"Fernet","given":"Claude","non-dropping-particle":"","parse-names":false,"suffix":""}],"container-title":"Hal Open Science","id":"ITEM-1","issued":{"date-parts":[["2022"]]},"page":"1-17","title":"How and when does personal life orientation predict well-being?","type":"article-journal","volume":"70"},"uris":["http://www.mendeley.com/documents/?uuid=b03d069a-7a94-462f-8e2b-18c060723244"]}],"mendeley":{"formattedCitation":"(Gillet et al., 2022)","manualFormatting":"Gillet et al., (2022","plainTextFormattedCitation":"(Gillet et al., 2022)","previouslyFormattedCitation":"(Gillet et al., 2022)"},"properties":{"noteIndex":0},"schema":"https://github.com/citation-style-language/schema/raw/master/csl-citation.json"}</w:instrText>
      </w:r>
      <w:r w:rsidR="00C96FD8" w:rsidRPr="002003B0">
        <w:rPr>
          <w:rFonts w:ascii="Times New Roman" w:hAnsi="Times New Roman" w:cs="Times New Roman"/>
          <w:sz w:val="24"/>
          <w:szCs w:val="24"/>
          <w:lang w:val="en-US"/>
        </w:rPr>
        <w:fldChar w:fldCharType="separate"/>
      </w:r>
      <w:r w:rsidR="00C96FD8" w:rsidRPr="002003B0">
        <w:rPr>
          <w:rFonts w:ascii="Times New Roman" w:hAnsi="Times New Roman" w:cs="Times New Roman"/>
          <w:noProof/>
          <w:sz w:val="24"/>
          <w:szCs w:val="24"/>
          <w:lang w:val="en-US"/>
        </w:rPr>
        <w:t>Gillet et al., (2022</w:t>
      </w:r>
      <w:r w:rsidR="00C96FD8" w:rsidRPr="002003B0">
        <w:rPr>
          <w:rFonts w:ascii="Times New Roman" w:hAnsi="Times New Roman" w:cs="Times New Roman"/>
          <w:sz w:val="24"/>
          <w:szCs w:val="24"/>
          <w:lang w:val="en-US"/>
        </w:rPr>
        <w:fldChar w:fldCharType="end"/>
      </w:r>
      <w:r w:rsidR="00B40C31">
        <w:rPr>
          <w:rFonts w:ascii="Times New Roman" w:hAnsi="Times New Roman" w:cs="Times New Roman"/>
          <w:sz w:val="24"/>
          <w:szCs w:val="24"/>
          <w:lang w:val="en-US"/>
        </w:rPr>
        <w:t>)</w:t>
      </w:r>
      <w:r w:rsidR="00C96FD8" w:rsidRPr="002003B0">
        <w:rPr>
          <w:rFonts w:ascii="Times New Roman" w:hAnsi="Times New Roman" w:cs="Times New Roman"/>
          <w:sz w:val="24"/>
          <w:szCs w:val="24"/>
          <w:lang w:val="en-US"/>
        </w:rPr>
        <w:t xml:space="preserve">; and </w:t>
      </w:r>
      <w:r w:rsidR="00C96FD8" w:rsidRPr="002003B0">
        <w:rPr>
          <w:rFonts w:ascii="Times New Roman" w:hAnsi="Times New Roman" w:cs="Times New Roman"/>
          <w:sz w:val="24"/>
          <w:szCs w:val="24"/>
          <w:lang w:val="en-US"/>
        </w:rPr>
        <w:fldChar w:fldCharType="begin" w:fldLock="1"/>
      </w:r>
      <w:r w:rsidR="00C96FD8" w:rsidRPr="002003B0">
        <w:rPr>
          <w:rFonts w:ascii="Times New Roman" w:hAnsi="Times New Roman" w:cs="Times New Roman"/>
          <w:sz w:val="24"/>
          <w:szCs w:val="24"/>
          <w:lang w:val="en-US"/>
        </w:rPr>
        <w:instrText>ADDIN CSL_CITATION {"citationItems":[{"id":"ITEM-1","itemData":{"author":[{"dropping-particle":"","family":"Zammitti","given":"Andrea","non-dropping-particle":"","parse-names":false,"suffix":""},{"dropping-particle":"","family":"Russo","given":"Angela","non-dropping-particle":"","parse-names":false,"suffix":""},{"dropping-particle":"","family":"Magnano","given":"Paola","non-dropping-particle":"","parse-names":false,"suffix":""}],"container-title":"Eur. J. Investig. Health Psychol. Educ.","id":"ITEM-1","issued":{"date-parts":[["2022"]]},"page":"781-791","title":"Work Engagement as a Moderating Factor between Positive Attitude toward Smart Working and Job and Life Satisfaction","type":"article-journal","volume":"12"},"uris":["http://www.mendeley.com/documents/?uuid=70d5ebc2-de12-438b-81fa-f8aac427e924"]}],"mendeley":{"formattedCitation":"(Zammitti et al., 2022)","manualFormatting":"Zammitti et al., (2022)","plainTextFormattedCitation":"(Zammitti et al., 2022)","previouslyFormattedCitation":"(Zammitti et al., 2022)"},"properties":{"noteIndex":0},"schema":"https://github.com/citation-style-language/schema/raw/master/csl-citation.json"}</w:instrText>
      </w:r>
      <w:r w:rsidR="00C96FD8" w:rsidRPr="002003B0">
        <w:rPr>
          <w:rFonts w:ascii="Times New Roman" w:hAnsi="Times New Roman" w:cs="Times New Roman"/>
          <w:sz w:val="24"/>
          <w:szCs w:val="24"/>
          <w:lang w:val="en-US"/>
        </w:rPr>
        <w:fldChar w:fldCharType="separate"/>
      </w:r>
      <w:r w:rsidR="00C96FD8" w:rsidRPr="002003B0">
        <w:rPr>
          <w:rFonts w:ascii="Times New Roman" w:hAnsi="Times New Roman" w:cs="Times New Roman"/>
          <w:noProof/>
          <w:sz w:val="24"/>
          <w:szCs w:val="24"/>
          <w:lang w:val="en-US"/>
        </w:rPr>
        <w:t>Zammitti et al., (2022)</w:t>
      </w:r>
      <w:r w:rsidR="00C96FD8" w:rsidRPr="002003B0">
        <w:rPr>
          <w:rFonts w:ascii="Times New Roman" w:hAnsi="Times New Roman" w:cs="Times New Roman"/>
          <w:sz w:val="24"/>
          <w:szCs w:val="24"/>
          <w:lang w:val="en-US"/>
        </w:rPr>
        <w:fldChar w:fldCharType="end"/>
      </w:r>
      <w:r w:rsidR="00C96FD8"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However, the findings of this study confirm</w:t>
      </w:r>
      <w:r w:rsidR="00C96FD8" w:rsidRPr="002003B0">
        <w:rPr>
          <w:rFonts w:ascii="Times New Roman" w:hAnsi="Times New Roman" w:cs="Times New Roman"/>
          <w:sz w:val="24"/>
          <w:szCs w:val="24"/>
          <w:lang w:val="en-US"/>
        </w:rPr>
        <w:t xml:space="preserve"> </w:t>
      </w:r>
      <w:r w:rsidR="00C96FD8" w:rsidRPr="002003B0">
        <w:rPr>
          <w:rFonts w:ascii="Times New Roman" w:hAnsi="Times New Roman" w:cs="Times New Roman"/>
          <w:sz w:val="24"/>
          <w:szCs w:val="24"/>
          <w:lang w:val="en-US"/>
        </w:rPr>
        <w:fldChar w:fldCharType="begin" w:fldLock="1"/>
      </w:r>
      <w:r w:rsidR="00C74EA4" w:rsidRPr="002003B0">
        <w:rPr>
          <w:rFonts w:ascii="Times New Roman" w:hAnsi="Times New Roman" w:cs="Times New Roman"/>
          <w:sz w:val="24"/>
          <w:szCs w:val="24"/>
          <w:lang w:val="en-US"/>
        </w:rPr>
        <w:instrText>ADDIN CSL_CITATION {"citationItems":[{"id":"ITEM-1","itemData":{"DOI":"10.1186/1472-6963-9-8","ISSN":"14726963","PMID":"19138390","abstract":"Background. The motivation for this study was to investigate how role stress among nurses could affect their job satisfaction and organizational commitment, and whether the job rotation system might encourage nurses to understand, relate to and share the vision of the organization, consequently increasing their job satisfaction and stimulating them to willingly remain in their jobs and commit themselves to the organization. Despite the fact that there have been plenty of studies on job satisfaction, none was specifically addressed to integrate the relational model of job rotation, role stress, job satisfaction, and organizational commitment among nurses. Methods. With top managerial hospital administration's consent, questionnaires were only distributed to those nurses who had had job rotation experience. 650 copies of the questionnaire in two large and influential hospitals in southern Taiwan were distributed, among which 532 valid copies were retrieved with a response rate of 81.8%. Finally, the SPSS 11.0 and LISREL 8.54 (Linear Structural Relationship Model) statistical software packages were used for data analysis and processing. Results. According to the nurses' views, the findings are as follows: (1) job rotation among nurses could have an effect on their job satisfaction; (2) job rotation could have an effect on organizational commitment; (3) job satisfaction could have a positive effect on organizational commitment; (4) role stress among nurses could have a negative effect on their job satisfaction; and (5) role stress could have a negative effect on their organizational commitment. Conclusion. As a practical and excellent strategy for manpower utilization, a hospital could promote the benefits of job rotation to both individuals and the hospital while implementing job rotation periodically and fairly. And when a medical organization attempts to enhance nurses' commitment to the organization, the findings suggest that reduction of role ambiguity in role stress has the best effect on enhancing nurses' organizational commitment. The ultimate goal is to increase nurses' job satisfaction and encourage them to stay in their career. This would avoid the vicious circle of high turnover, which is wasteful of the organization's valuable human resources. © 2009 Ho et al; licensee BioMed Central Ltd.","author":[{"dropping-particle":"","family":"Ho","given":"Wen Hsien","non-dropping-particle":"","parse-names":false,"suffix":""},{"dropping-particle":"","family":"Chang","given":"Ching Sheng","non-dropping-particle":"","parse-names":false,"suffix":""},{"dropping-particle":"","family":"Shih","given":"Ying Ling","non-dropping-particle":"","parse-names":false,"suffix":""},{"dropping-particle":"Da","family":"Liang","given":"Rong","non-dropping-particle":"","parse-names":false,"suffix":""}],"container-title":"BMC Health Services Research","id":"ITEM-1","issue":"1","issued":{"date-parts":[["2009"]]},"page":"1-10","title":"Effects of job rotation and role stress among nurses on job satisfaction and organizational commitment","type":"article-journal","volume":"9"},"uris":["http://www.mendeley.com/documents/?uuid=ba0f0463-bbed-4236-ad7b-7c1789e4b9c2"]}],"mendeley":{"formattedCitation":"(Ho et al., 2009)","manualFormatting":"Ho et al., (2009)","plainTextFormattedCitation":"(Ho et al., 2009)","previouslyFormattedCitation":"(Ho et al., 2009)"},"properties":{"noteIndex":0},"schema":"https://github.com/citation-style-language/schema/raw/master/csl-citation.json"}</w:instrText>
      </w:r>
      <w:r w:rsidR="00C96FD8" w:rsidRPr="002003B0">
        <w:rPr>
          <w:rFonts w:ascii="Times New Roman" w:hAnsi="Times New Roman" w:cs="Times New Roman"/>
          <w:sz w:val="24"/>
          <w:szCs w:val="24"/>
          <w:lang w:val="en-US"/>
        </w:rPr>
        <w:fldChar w:fldCharType="separate"/>
      </w:r>
      <w:r w:rsidR="00C96FD8" w:rsidRPr="002003B0">
        <w:rPr>
          <w:rFonts w:ascii="Times New Roman" w:hAnsi="Times New Roman" w:cs="Times New Roman"/>
          <w:noProof/>
          <w:sz w:val="24"/>
          <w:szCs w:val="24"/>
          <w:lang w:val="en-US"/>
        </w:rPr>
        <w:t>Ho et al., (2009)</w:t>
      </w:r>
      <w:r w:rsidR="00C96FD8" w:rsidRPr="002003B0">
        <w:rPr>
          <w:rFonts w:ascii="Times New Roman" w:hAnsi="Times New Roman" w:cs="Times New Roman"/>
          <w:sz w:val="24"/>
          <w:szCs w:val="24"/>
          <w:lang w:val="en-US"/>
        </w:rPr>
        <w:fldChar w:fldCharType="end"/>
      </w:r>
      <w:r w:rsidR="00C96FD8"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view that, job satisfaction is a positive or negative attitude that an employee has about his or her job or some specific aspect of the job, and is an internal view of an individual. Thus, </w:t>
      </w:r>
      <w:r w:rsidR="00A97041">
        <w:rPr>
          <w:rFonts w:ascii="Times New Roman" w:hAnsi="Times New Roman" w:cs="Times New Roman"/>
          <w:sz w:val="24"/>
          <w:szCs w:val="24"/>
          <w:lang w:val="en-US"/>
        </w:rPr>
        <w:t>SME</w:t>
      </w:r>
      <w:r w:rsidR="00D7585D">
        <w:rPr>
          <w:rFonts w:ascii="Times New Roman" w:hAnsi="Times New Roman" w:cs="Times New Roman"/>
          <w:sz w:val="24"/>
          <w:szCs w:val="24"/>
          <w:lang w:val="en-US"/>
        </w:rPr>
        <w:t xml:space="preserve">s </w:t>
      </w:r>
      <w:r w:rsidRPr="002003B0">
        <w:rPr>
          <w:rFonts w:ascii="Times New Roman" w:hAnsi="Times New Roman" w:cs="Times New Roman"/>
          <w:sz w:val="24"/>
          <w:szCs w:val="24"/>
          <w:lang w:val="en-US"/>
        </w:rPr>
        <w:t>employees feel job satisfaction internally, but may feel dissatisfied externally (life) due to certain factors (</w:t>
      </w:r>
      <w:proofErr w:type="gramStart"/>
      <w:r w:rsidRPr="002003B0">
        <w:rPr>
          <w:rFonts w:ascii="Times New Roman" w:hAnsi="Times New Roman" w:cs="Times New Roman"/>
          <w:sz w:val="24"/>
          <w:szCs w:val="24"/>
          <w:lang w:val="en-US"/>
        </w:rPr>
        <w:t>e.g.</w:t>
      </w:r>
      <w:proofErr w:type="gramEnd"/>
      <w:r w:rsidRPr="002003B0">
        <w:rPr>
          <w:rFonts w:ascii="Times New Roman" w:hAnsi="Times New Roman" w:cs="Times New Roman"/>
          <w:sz w:val="24"/>
          <w:szCs w:val="24"/>
          <w:lang w:val="en-US"/>
        </w:rPr>
        <w:t xml:space="preserve"> household, social community, politics, health, etc.). In addition, although job satisfaction does not make a positive contribution (no effect) to life satisfaction, it simultaneously makes a predictive contribution to life satisfaction because the VIF value is &lt;5, and the β value=0.310 (31%). This means that the absence of a positive and significant effect does not mean that employees of </w:t>
      </w:r>
      <w:proofErr w:type="spellStart"/>
      <w:r w:rsidR="008707E7" w:rsidRPr="002003B0">
        <w:rPr>
          <w:rFonts w:ascii="Times New Roman" w:hAnsi="Times New Roman" w:cs="Times New Roman"/>
          <w:sz w:val="24"/>
          <w:szCs w:val="24"/>
          <w:lang w:val="en-US"/>
        </w:rPr>
        <w:t>Garut</w:t>
      </w:r>
      <w:proofErr w:type="spellEnd"/>
      <w:r w:rsidRPr="002003B0">
        <w:rPr>
          <w:rFonts w:ascii="Times New Roman" w:hAnsi="Times New Roman" w:cs="Times New Roman"/>
          <w:sz w:val="24"/>
          <w:szCs w:val="24"/>
          <w:lang w:val="en-US"/>
        </w:rPr>
        <w:t xml:space="preserve"> </w:t>
      </w:r>
      <w:r w:rsidR="00A97041">
        <w:rPr>
          <w:rFonts w:ascii="Times New Roman" w:hAnsi="Times New Roman" w:cs="Times New Roman"/>
          <w:sz w:val="24"/>
          <w:szCs w:val="24"/>
          <w:lang w:val="en-US"/>
        </w:rPr>
        <w:t>SME</w:t>
      </w:r>
      <w:r w:rsidR="00D7585D">
        <w:rPr>
          <w:rFonts w:ascii="Times New Roman" w:hAnsi="Times New Roman" w:cs="Times New Roman"/>
          <w:sz w:val="24"/>
          <w:szCs w:val="24"/>
          <w:lang w:val="en-US"/>
        </w:rPr>
        <w:t>s</w:t>
      </w:r>
      <w:r w:rsidRPr="002003B0">
        <w:rPr>
          <w:rFonts w:ascii="Times New Roman" w:hAnsi="Times New Roman" w:cs="Times New Roman"/>
          <w:sz w:val="24"/>
          <w:szCs w:val="24"/>
          <w:lang w:val="en-US"/>
        </w:rPr>
        <w:t xml:space="preserve"> do not feel job satisfaction, but they feel overall job satisfaction because previous tests show job satisfaction has a significant effect on job stress (eustress), and is positively influenced by personality.</w:t>
      </w:r>
    </w:p>
    <w:p w14:paraId="5674B5C4" w14:textId="44A109B2" w:rsidR="00A61B71" w:rsidRPr="002003B0" w:rsidRDefault="001A4150" w:rsidP="00A61B71">
      <w:pPr>
        <w:ind w:firstLine="709"/>
        <w:jc w:val="both"/>
        <w:rPr>
          <w:rFonts w:ascii="Times New Roman" w:hAnsi="Times New Roman" w:cs="Times New Roman"/>
          <w:sz w:val="24"/>
          <w:szCs w:val="24"/>
          <w:lang w:val="en-US"/>
        </w:rPr>
      </w:pPr>
      <w:r w:rsidRPr="002003B0">
        <w:rPr>
          <w:rFonts w:ascii="Times New Roman" w:hAnsi="Times New Roman" w:cs="Times New Roman"/>
          <w:sz w:val="24"/>
          <w:szCs w:val="24"/>
          <w:lang w:val="en-US"/>
        </w:rPr>
        <w:t xml:space="preserve">Job stress has a significant effect on life satisfaction, because the p-value is greater than 0.05. The results of this study support previous research </w:t>
      </w:r>
      <w:r w:rsidR="00DB173B" w:rsidRPr="002003B0">
        <w:rPr>
          <w:rFonts w:ascii="Times New Roman" w:hAnsi="Times New Roman" w:cs="Times New Roman"/>
          <w:sz w:val="24"/>
          <w:szCs w:val="24"/>
          <w:lang w:val="en-US"/>
        </w:rPr>
        <w:t xml:space="preserve"> </w:t>
      </w:r>
      <w:r w:rsidR="00120423" w:rsidRPr="002003B0">
        <w:rPr>
          <w:rFonts w:ascii="Times New Roman" w:hAnsi="Times New Roman" w:cs="Times New Roman"/>
          <w:sz w:val="24"/>
          <w:szCs w:val="24"/>
          <w:lang w:val="en-US"/>
        </w:rPr>
        <w:fldChar w:fldCharType="begin" w:fldLock="1"/>
      </w:r>
      <w:r w:rsidR="00120423" w:rsidRPr="002003B0">
        <w:rPr>
          <w:rFonts w:ascii="Times New Roman" w:hAnsi="Times New Roman" w:cs="Times New Roman"/>
          <w:sz w:val="24"/>
          <w:szCs w:val="24"/>
          <w:lang w:val="en-US"/>
        </w:rPr>
        <w:instrText>ADDIN CSL_CITATION {"citationItems":[{"id":"ITEM-1","itemData":{"DOI":"10.1111/ppc.12897","author":[{"dropping-particle":"","family":"Gurkan","given":"Kubra","non-dropping-particle":"","parse-names":false,"suffix":""}],"container-title":"Psyhiatriccare","id":"ITEM-1","issue":"May 2023","issued":{"date-parts":[["2021"]]},"title":"The effects of nurses ' perceived stress and life satisfaction on their emotional The effects of nurses ' perceived stress and life satisfaction on their emotional eating behaviors","type":"article-journal"},"uris":["http://www.mendeley.com/documents/?uuid=44a04a2f-e5b2-4051-bd0a-c80a3fb0d727"]}],"mendeley":{"formattedCitation":"(Gurkan, 2021)","manualFormatting":"(Gurkan, 2021","plainTextFormattedCitation":"(Gurkan, 2021)","previouslyFormattedCitation":"(Gurkan, 2021)"},"properties":{"noteIndex":0},"schema":"https://github.com/citation-style-language/schema/raw/master/csl-citation.json"}</w:instrText>
      </w:r>
      <w:r w:rsidR="00120423" w:rsidRPr="002003B0">
        <w:rPr>
          <w:rFonts w:ascii="Times New Roman" w:hAnsi="Times New Roman" w:cs="Times New Roman"/>
          <w:sz w:val="24"/>
          <w:szCs w:val="24"/>
          <w:lang w:val="en-US"/>
        </w:rPr>
        <w:fldChar w:fldCharType="separate"/>
      </w:r>
      <w:r w:rsidR="00120423" w:rsidRPr="002003B0">
        <w:rPr>
          <w:rFonts w:ascii="Times New Roman" w:hAnsi="Times New Roman" w:cs="Times New Roman"/>
          <w:noProof/>
          <w:sz w:val="24"/>
          <w:szCs w:val="24"/>
          <w:lang w:val="en-US"/>
        </w:rPr>
        <w:t>(Gurkan, 2021</w:t>
      </w:r>
      <w:r w:rsidR="00120423" w:rsidRPr="002003B0">
        <w:rPr>
          <w:rFonts w:ascii="Times New Roman" w:hAnsi="Times New Roman" w:cs="Times New Roman"/>
          <w:sz w:val="24"/>
          <w:szCs w:val="24"/>
          <w:lang w:val="en-US"/>
        </w:rPr>
        <w:fldChar w:fldCharType="end"/>
      </w:r>
      <w:r w:rsidR="00120423" w:rsidRPr="002003B0">
        <w:rPr>
          <w:rFonts w:ascii="Times New Roman" w:hAnsi="Times New Roman" w:cs="Times New Roman"/>
          <w:sz w:val="24"/>
          <w:szCs w:val="24"/>
          <w:lang w:val="en-US"/>
        </w:rPr>
        <w:t xml:space="preserve">; </w:t>
      </w:r>
      <w:r w:rsidR="00120423" w:rsidRPr="002003B0">
        <w:rPr>
          <w:rFonts w:ascii="Times New Roman" w:hAnsi="Times New Roman" w:cs="Times New Roman"/>
          <w:sz w:val="24"/>
          <w:szCs w:val="24"/>
          <w:lang w:val="en-US"/>
        </w:rPr>
        <w:fldChar w:fldCharType="begin" w:fldLock="1"/>
      </w:r>
      <w:r w:rsidR="00120423" w:rsidRPr="002003B0">
        <w:rPr>
          <w:rFonts w:ascii="Times New Roman" w:hAnsi="Times New Roman" w:cs="Times New Roman"/>
          <w:sz w:val="24"/>
          <w:szCs w:val="24"/>
          <w:lang w:val="en-US"/>
        </w:rPr>
        <w:instrText>ADDIN CSL_CITATION {"citationItems":[{"id":"ITEM-1","itemData":{"DOI":"10.3390/ijerph17238881","ISSN":"16604601","PMID":"33260369","abstract":"The current study examined the relationships among work support, role stress, work-family conflict, and life satisfaction, with a sample of social workers in China’s Pearl River Delta (N = 1414). Using structure equation modelling, the study revealed that social workers’ life satisfaction reduced because of role conflict and work-family conflicts. Work-family conflict partially mediated the negative effects of role ambiguity and conflict on social workers’ life satisfaction. Work support from their director, manager, supervisor, and co-workers protectively reduced role stress and work-family conflict. The findings emphasize the significance of managing the interference between work and family for social workers’ well-being.","author":[{"dropping-particle":"","family":"Jia","given":"Cindy Xinshan","non-dropping-particle":"","parse-names":false,"suffix":""},{"dropping-particle":"","family":"Cheung","given":"Chau Kiu","non-dropping-particle":"","parse-names":false,"suffix":""},{"dropping-particle":"","family":"Fu","given":"Chengzhe","non-dropping-particle":"","parse-names":false,"suffix":""}],"container-title":"International Journal of Environmental Research and Public Health","id":"ITEM-1","issue":"23","issued":{"date-parts":[["2020"]]},"page":"1-14","title":"Work support, role stress, and life satisfaction among chinese social workers: The mediation role of work-family conflict","type":"article-journal","volume":"17"},"uris":["http://www.mendeley.com/documents/?uuid=eb31584c-0115-476e-b9ba-aa981c748172"]}],"mendeley":{"formattedCitation":"(Jia et al., 2020)","manualFormatting":"Jia et al., 2020","plainTextFormattedCitation":"(Jia et al., 2020)","previouslyFormattedCitation":"(Jia et al., 2020)"},"properties":{"noteIndex":0},"schema":"https://github.com/citation-style-language/schema/raw/master/csl-citation.json"}</w:instrText>
      </w:r>
      <w:r w:rsidR="00120423" w:rsidRPr="002003B0">
        <w:rPr>
          <w:rFonts w:ascii="Times New Roman" w:hAnsi="Times New Roman" w:cs="Times New Roman"/>
          <w:sz w:val="24"/>
          <w:szCs w:val="24"/>
          <w:lang w:val="en-US"/>
        </w:rPr>
        <w:fldChar w:fldCharType="separate"/>
      </w:r>
      <w:r w:rsidR="00120423" w:rsidRPr="002003B0">
        <w:rPr>
          <w:rFonts w:ascii="Times New Roman" w:hAnsi="Times New Roman" w:cs="Times New Roman"/>
          <w:noProof/>
          <w:sz w:val="24"/>
          <w:szCs w:val="24"/>
          <w:lang w:val="en-US"/>
        </w:rPr>
        <w:t>Jia et al., 2020</w:t>
      </w:r>
      <w:r w:rsidR="00120423" w:rsidRPr="002003B0">
        <w:rPr>
          <w:rFonts w:ascii="Times New Roman" w:hAnsi="Times New Roman" w:cs="Times New Roman"/>
          <w:sz w:val="24"/>
          <w:szCs w:val="24"/>
          <w:lang w:val="en-US"/>
        </w:rPr>
        <w:fldChar w:fldCharType="end"/>
      </w:r>
      <w:r w:rsidR="00120423" w:rsidRPr="002003B0">
        <w:rPr>
          <w:rFonts w:ascii="Times New Roman" w:hAnsi="Times New Roman" w:cs="Times New Roman"/>
          <w:sz w:val="24"/>
          <w:szCs w:val="24"/>
          <w:lang w:val="en-US"/>
        </w:rPr>
        <w:t xml:space="preserve">; </w:t>
      </w:r>
      <w:r w:rsidR="00120423" w:rsidRPr="002003B0">
        <w:rPr>
          <w:rFonts w:ascii="Times New Roman" w:hAnsi="Times New Roman" w:cs="Times New Roman"/>
          <w:sz w:val="24"/>
          <w:szCs w:val="24"/>
          <w:lang w:val="en-US"/>
        </w:rPr>
        <w:fldChar w:fldCharType="begin" w:fldLock="1"/>
      </w:r>
      <w:r w:rsidR="00120423" w:rsidRPr="002003B0">
        <w:rPr>
          <w:rFonts w:ascii="Times New Roman" w:hAnsi="Times New Roman" w:cs="Times New Roman"/>
          <w:sz w:val="24"/>
          <w:szCs w:val="24"/>
          <w:lang w:val="en-US"/>
        </w:rPr>
        <w:instrText>ADDIN CSL_CITATION {"citationItems":[{"id":"ITEM-1","itemData":{"DOI":"10.1108/JHTI-07-2021-0189","author":[{"dropping-particle":"","family":"Akgunduz","given":"Yilmaz","non-dropping-particle":"","parse-names":false,"suffix":""},{"dropping-particle":"","family":"Bardakoglu","given":"Ovunc","non-dropping-particle":"","parse-names":false,"suffix":""},{"dropping-particle":"","family":"Kizilcalioglu","given":"Gaye","non-dropping-particle":"","parse-names":false,"suffix":""}],"container-title":"Journal of Hospitality and Tourism Insights","id":"ITEM-1","issue":"2","issued":{"date-parts":[["2021"]]},"page":"1-20","title":"Happiness , job stress , job dedication and perceived organizational support : a mediating model","type":"article-journal","volume":"10"},"uris":["http://www.mendeley.com/documents/?uuid=60d17a13-26ef-44d2-82b8-5b6b3cf2c530"]}],"mendeley":{"formattedCitation":"(Akgunduz et al., 2021)","manualFormatting":"Akgunduz et al., 2021","plainTextFormattedCitation":"(Akgunduz et al., 2021)","previouslyFormattedCitation":"(Akgunduz et al., 2021)"},"properties":{"noteIndex":0},"schema":"https://github.com/citation-style-language/schema/raw/master/csl-citation.json"}</w:instrText>
      </w:r>
      <w:r w:rsidR="00120423" w:rsidRPr="002003B0">
        <w:rPr>
          <w:rFonts w:ascii="Times New Roman" w:hAnsi="Times New Roman" w:cs="Times New Roman"/>
          <w:sz w:val="24"/>
          <w:szCs w:val="24"/>
          <w:lang w:val="en-US"/>
        </w:rPr>
        <w:fldChar w:fldCharType="separate"/>
      </w:r>
      <w:r w:rsidR="00120423" w:rsidRPr="002003B0">
        <w:rPr>
          <w:rFonts w:ascii="Times New Roman" w:hAnsi="Times New Roman" w:cs="Times New Roman"/>
          <w:noProof/>
          <w:sz w:val="24"/>
          <w:szCs w:val="24"/>
          <w:lang w:val="en-US"/>
        </w:rPr>
        <w:t>Akgunduz et al., 2021</w:t>
      </w:r>
      <w:r w:rsidR="00120423" w:rsidRPr="002003B0">
        <w:rPr>
          <w:rFonts w:ascii="Times New Roman" w:hAnsi="Times New Roman" w:cs="Times New Roman"/>
          <w:sz w:val="24"/>
          <w:szCs w:val="24"/>
          <w:lang w:val="en-US"/>
        </w:rPr>
        <w:fldChar w:fldCharType="end"/>
      </w:r>
      <w:r w:rsidR="00120423" w:rsidRPr="002003B0">
        <w:rPr>
          <w:rFonts w:ascii="Times New Roman" w:hAnsi="Times New Roman" w:cs="Times New Roman"/>
          <w:sz w:val="24"/>
          <w:szCs w:val="24"/>
          <w:lang w:val="en-US"/>
        </w:rPr>
        <w:t xml:space="preserve">; </w:t>
      </w:r>
      <w:r w:rsidR="00120423" w:rsidRPr="002003B0">
        <w:rPr>
          <w:rFonts w:ascii="Times New Roman" w:hAnsi="Times New Roman" w:cs="Times New Roman"/>
          <w:sz w:val="24"/>
          <w:szCs w:val="24"/>
          <w:lang w:val="en-US"/>
        </w:rPr>
        <w:fldChar w:fldCharType="begin" w:fldLock="1"/>
      </w:r>
      <w:r w:rsidR="00120423" w:rsidRPr="002003B0">
        <w:rPr>
          <w:rFonts w:ascii="Times New Roman" w:hAnsi="Times New Roman" w:cs="Times New Roman"/>
          <w:sz w:val="24"/>
          <w:szCs w:val="24"/>
          <w:lang w:val="en-US"/>
        </w:rPr>
        <w:instrText>ADDIN CSL_CITATION {"citationItems":[{"id":"ITEM-1","itemData":{"DOI":"10.3389/fpsyt.2021.548339","author":[{"dropping-particle":"","family":"Xu","given":"Xia","non-dropping-particle":"","parse-names":false,"suffix":""},{"dropping-particle":"","family":"Chen","given":"Ling","non-dropping-particle":"","parse-names":false,"suffix":""},{"dropping-particle":"","family":"Yuan","given":"Yuan","non-dropping-particle":"","parse-names":false,"suffix":""},{"dropping-particle":"","family":"Xu","given":"Ming","non-dropping-particle":"","parse-names":false,"suffix":""},{"dropping-particle":"","family":"Tian","given":"Xiaocui","non-dropping-particle":"","parse-names":false,"suffix":""},{"dropping-particle":"","family":"Lu","given":"Fang","non-dropping-particle":"","parse-names":false,"suffix":""}],"container-title":"Front. Psychiatry","id":"ITEM-1","issue":"July","issued":{"date-parts":[["2021"]]},"page":"1-8","title":"Perceived Stress and Life Satisfaction Among Chinese Clinical Nursing Teachers : A Moderated Mediation Model of Burnout and Emotion Regulation","type":"article-journal","volume":"12"},"uris":["http://www.mendeley.com/documents/?uuid=bbec479d-d6d7-4bc0-8ce1-ee20ecc19ed4"]}],"mendeley":{"formattedCitation":"(Xu et al., 2021)","manualFormatting":"Xu et al., 2021","plainTextFormattedCitation":"(Xu et al., 2021)","previouslyFormattedCitation":"(Xu et al., 2021)"},"properties":{"noteIndex":0},"schema":"https://github.com/citation-style-language/schema/raw/master/csl-citation.json"}</w:instrText>
      </w:r>
      <w:r w:rsidR="00120423" w:rsidRPr="002003B0">
        <w:rPr>
          <w:rFonts w:ascii="Times New Roman" w:hAnsi="Times New Roman" w:cs="Times New Roman"/>
          <w:sz w:val="24"/>
          <w:szCs w:val="24"/>
          <w:lang w:val="en-US"/>
        </w:rPr>
        <w:fldChar w:fldCharType="separate"/>
      </w:r>
      <w:r w:rsidR="00120423" w:rsidRPr="002003B0">
        <w:rPr>
          <w:rFonts w:ascii="Times New Roman" w:hAnsi="Times New Roman" w:cs="Times New Roman"/>
          <w:noProof/>
          <w:sz w:val="24"/>
          <w:szCs w:val="24"/>
          <w:lang w:val="en-US"/>
        </w:rPr>
        <w:t>Xu et al., 2021</w:t>
      </w:r>
      <w:r w:rsidR="00120423" w:rsidRPr="002003B0">
        <w:rPr>
          <w:rFonts w:ascii="Times New Roman" w:hAnsi="Times New Roman" w:cs="Times New Roman"/>
          <w:sz w:val="24"/>
          <w:szCs w:val="24"/>
          <w:lang w:val="en-US"/>
        </w:rPr>
        <w:fldChar w:fldCharType="end"/>
      </w:r>
      <w:r w:rsidR="00120423" w:rsidRPr="002003B0">
        <w:rPr>
          <w:rFonts w:ascii="Times New Roman" w:hAnsi="Times New Roman" w:cs="Times New Roman"/>
          <w:sz w:val="24"/>
          <w:szCs w:val="24"/>
          <w:lang w:val="en-US"/>
        </w:rPr>
        <w:t xml:space="preserve">; </w:t>
      </w:r>
      <w:r w:rsidR="00120423" w:rsidRPr="002003B0">
        <w:rPr>
          <w:rFonts w:ascii="Times New Roman" w:hAnsi="Times New Roman" w:cs="Times New Roman"/>
          <w:sz w:val="24"/>
          <w:szCs w:val="24"/>
          <w:lang w:val="en-US"/>
        </w:rPr>
        <w:fldChar w:fldCharType="begin" w:fldLock="1"/>
      </w:r>
      <w:r w:rsidR="00120423" w:rsidRPr="002003B0">
        <w:rPr>
          <w:rFonts w:ascii="Times New Roman" w:hAnsi="Times New Roman" w:cs="Times New Roman"/>
          <w:sz w:val="24"/>
          <w:szCs w:val="24"/>
          <w:lang w:val="en-US"/>
        </w:rPr>
        <w:instrText>ADDIN CSL_CITATION {"citationItems":[{"id":"ITEM-1","itemData":{"author":[{"dropping-particle":"","family":"Larasati","given":"Nike","non-dropping-particle":"","parse-names":false,"suffix":""}],"container-title":"Jurnal Ekonomika Dan Bisnis","id":"ITEM-1","issue":"1","issued":{"date-parts":[["2023"]]},"page":"355-363","title":"Jurnal Ekonomika Dan Bisnis","type":"article-journal","volume":"10"},"uris":["http://www.mendeley.com/documents/?uuid=9bd3b375-0bb3-4864-a33f-7d2e4b788f9e"]}],"mendeley":{"formattedCitation":"(Larasati, 2023)","manualFormatting":"Larasati, 2023","plainTextFormattedCitation":"(Larasati, 2023)","previouslyFormattedCitation":"(Larasati, 2023)"},"properties":{"noteIndex":0},"schema":"https://github.com/citation-style-language/schema/raw/master/csl-citation.json"}</w:instrText>
      </w:r>
      <w:r w:rsidR="00120423" w:rsidRPr="002003B0">
        <w:rPr>
          <w:rFonts w:ascii="Times New Roman" w:hAnsi="Times New Roman" w:cs="Times New Roman"/>
          <w:sz w:val="24"/>
          <w:szCs w:val="24"/>
          <w:lang w:val="en-US"/>
        </w:rPr>
        <w:fldChar w:fldCharType="separate"/>
      </w:r>
      <w:r w:rsidR="00120423" w:rsidRPr="002003B0">
        <w:rPr>
          <w:rFonts w:ascii="Times New Roman" w:hAnsi="Times New Roman" w:cs="Times New Roman"/>
          <w:noProof/>
          <w:sz w:val="24"/>
          <w:szCs w:val="24"/>
          <w:lang w:val="en-US"/>
        </w:rPr>
        <w:t>Larasati, 2023</w:t>
      </w:r>
      <w:r w:rsidR="00120423" w:rsidRPr="002003B0">
        <w:rPr>
          <w:rFonts w:ascii="Times New Roman" w:hAnsi="Times New Roman" w:cs="Times New Roman"/>
          <w:sz w:val="24"/>
          <w:szCs w:val="24"/>
          <w:lang w:val="en-US"/>
        </w:rPr>
        <w:fldChar w:fldCharType="end"/>
      </w:r>
      <w:r w:rsidR="00120423" w:rsidRPr="002003B0">
        <w:rPr>
          <w:rFonts w:ascii="Times New Roman" w:hAnsi="Times New Roman" w:cs="Times New Roman"/>
          <w:sz w:val="24"/>
          <w:szCs w:val="24"/>
          <w:lang w:val="en-US"/>
        </w:rPr>
        <w:t xml:space="preserve">; and </w:t>
      </w:r>
      <w:r w:rsidR="00120423" w:rsidRPr="002003B0">
        <w:rPr>
          <w:rFonts w:ascii="Times New Roman" w:hAnsi="Times New Roman" w:cs="Times New Roman"/>
          <w:sz w:val="24"/>
          <w:szCs w:val="24"/>
          <w:lang w:val="en-US"/>
        </w:rPr>
        <w:fldChar w:fldCharType="begin" w:fldLock="1"/>
      </w:r>
      <w:r w:rsidR="00120423" w:rsidRPr="002003B0">
        <w:rPr>
          <w:rFonts w:ascii="Times New Roman" w:hAnsi="Times New Roman" w:cs="Times New Roman"/>
          <w:sz w:val="24"/>
          <w:szCs w:val="24"/>
          <w:lang w:val="en-US"/>
        </w:rPr>
        <w:instrText>ADDIN CSL_CITATION {"citationItems":[{"id":"ITEM-1","itemData":{"author":[{"dropping-particle":"","family":"Zammitti","given":"Andrea","non-dropping-particle":"","parse-names":false,"suffix":""},{"dropping-particle":"","family":"Russo","given":"Angela","non-dropping-particle":"","parse-names":false,"suffix":""},{"dropping-particle":"","family":"Magnano","given":"Paola","non-dropping-particle":"","parse-names":false,"suffix":""}],"container-title":"Eur. J. Investig. Health Psychol. Educ.","id":"ITEM-1","issued":{"date-parts":[["2022"]]},"page":"781-791","title":"Work Engagement as a Moderating Factor between Positive Attitude toward Smart Working and Job and Life Satisfaction","type":"article-journal","volume":"12"},"uris":["http://www.mendeley.com/documents/?uuid=70d5ebc2-de12-438b-81fa-f8aac427e924"]}],"mendeley":{"formattedCitation":"(Zammitti et al., 2022)","manualFormatting":"Zammitti et al., 2022)","plainTextFormattedCitation":"(Zammitti et al., 2022)","previouslyFormattedCitation":"(Zammitti et al., 2022)"},"properties":{"noteIndex":0},"schema":"https://github.com/citation-style-language/schema/raw/master/csl-citation.json"}</w:instrText>
      </w:r>
      <w:r w:rsidR="00120423" w:rsidRPr="002003B0">
        <w:rPr>
          <w:rFonts w:ascii="Times New Roman" w:hAnsi="Times New Roman" w:cs="Times New Roman"/>
          <w:sz w:val="24"/>
          <w:szCs w:val="24"/>
          <w:lang w:val="en-US"/>
        </w:rPr>
        <w:fldChar w:fldCharType="separate"/>
      </w:r>
      <w:r w:rsidR="00120423" w:rsidRPr="002003B0">
        <w:rPr>
          <w:rFonts w:ascii="Times New Roman" w:hAnsi="Times New Roman" w:cs="Times New Roman"/>
          <w:noProof/>
          <w:sz w:val="24"/>
          <w:szCs w:val="24"/>
          <w:lang w:val="en-US"/>
        </w:rPr>
        <w:t>Zammitti et al., 2022)</w:t>
      </w:r>
      <w:r w:rsidR="00120423" w:rsidRPr="002003B0">
        <w:rPr>
          <w:rFonts w:ascii="Times New Roman" w:hAnsi="Times New Roman" w:cs="Times New Roman"/>
          <w:sz w:val="24"/>
          <w:szCs w:val="24"/>
          <w:lang w:val="en-US"/>
        </w:rPr>
        <w:fldChar w:fldCharType="end"/>
      </w:r>
      <w:r w:rsidR="00DB173B" w:rsidRPr="002003B0">
        <w:rPr>
          <w:rFonts w:ascii="Times New Roman" w:eastAsia="Calibri" w:hAnsi="Times New Roman" w:cs="Times New Roman"/>
          <w:bCs/>
          <w:sz w:val="24"/>
          <w:szCs w:val="24"/>
          <w:lang w:val="en-US"/>
        </w:rPr>
        <w:t xml:space="preserve">, </w:t>
      </w:r>
      <w:r w:rsidR="00F545D1" w:rsidRPr="002003B0">
        <w:rPr>
          <w:rFonts w:ascii="Times New Roman" w:eastAsia="Calibri" w:hAnsi="Times New Roman" w:cs="Times New Roman"/>
          <w:bCs/>
          <w:sz w:val="24"/>
          <w:szCs w:val="24"/>
          <w:lang w:val="en-US"/>
        </w:rPr>
        <w:t xml:space="preserve">showed </w:t>
      </w:r>
      <w:r w:rsidRPr="002003B0">
        <w:rPr>
          <w:rFonts w:ascii="Times New Roman" w:eastAsia="Calibri" w:hAnsi="Times New Roman" w:cs="Times New Roman"/>
          <w:bCs/>
          <w:sz w:val="24"/>
          <w:szCs w:val="24"/>
          <w:lang w:val="en-US"/>
        </w:rPr>
        <w:t xml:space="preserve">that </w:t>
      </w:r>
      <w:r w:rsidRPr="002003B0">
        <w:rPr>
          <w:rFonts w:ascii="Times New Roman" w:eastAsia="Calibri" w:hAnsi="Times New Roman" w:cs="Times New Roman"/>
          <w:bCs/>
          <w:sz w:val="24"/>
          <w:szCs w:val="24"/>
          <w:lang w:val="en-US"/>
        </w:rPr>
        <w:lastRenderedPageBreak/>
        <w:t>job satisfaction has a significant effect on job stress. However, these previous studies had a negative effect, while this study has a positive effect on job stress. For example, the results of research by</w:t>
      </w:r>
      <w:r w:rsidR="00120423" w:rsidRPr="002003B0">
        <w:rPr>
          <w:rFonts w:ascii="Times New Roman" w:eastAsia="Calibri" w:hAnsi="Times New Roman" w:cs="Times New Roman"/>
          <w:bCs/>
          <w:sz w:val="24"/>
          <w:szCs w:val="24"/>
          <w:lang w:val="en-US"/>
        </w:rPr>
        <w:t xml:space="preserve"> </w:t>
      </w:r>
      <w:r w:rsidR="00120423" w:rsidRPr="002003B0">
        <w:rPr>
          <w:rFonts w:ascii="Times New Roman" w:hAnsi="Times New Roman" w:cs="Times New Roman"/>
          <w:sz w:val="24"/>
          <w:szCs w:val="24"/>
          <w:lang w:val="en-US"/>
        </w:rPr>
        <w:fldChar w:fldCharType="begin" w:fldLock="1"/>
      </w:r>
      <w:r w:rsidRPr="002003B0">
        <w:rPr>
          <w:rFonts w:ascii="Times New Roman" w:hAnsi="Times New Roman" w:cs="Times New Roman"/>
          <w:sz w:val="24"/>
          <w:szCs w:val="24"/>
          <w:lang w:val="en-US"/>
        </w:rPr>
        <w:instrText>ADDIN CSL_CITATION {"citationItems":[{"id":"ITEM-1","itemData":{"DOI":"10.3390/ijerph17238881","ISSN":"16604601","PMID":"33260369","abstract":"The current study examined the relationships among work support, role stress, work-family conflict, and life satisfaction, with a sample of social workers in China’s Pearl River Delta (N = 1414). Using structure equation modelling, the study revealed that social workers’ life satisfaction reduced because of role conflict and work-family conflicts. Work-family conflict partially mediated the negative effects of role ambiguity and conflict on social workers’ life satisfaction. Work support from their director, manager, supervisor, and co-workers protectively reduced role stress and work-family conflict. The findings emphasize the significance of managing the interference between work and family for social workers’ well-being.","author":[{"dropping-particle":"","family":"Jia","given":"Cindy Xinshan","non-dropping-particle":"","parse-names":false,"suffix":""},{"dropping-particle":"","family":"Cheung","given":"Chau Kiu","non-dropping-particle":"","parse-names":false,"suffix":""},{"dropping-particle":"","family":"Fu","given":"Chengzhe","non-dropping-particle":"","parse-names":false,"suffix":""}],"container-title":"International Journal of Environmental Research and Public Health","id":"ITEM-1","issue":"23","issued":{"date-parts":[["2020"]]},"page":"1-14","title":"Work support, role stress, and life satisfaction among chinese social workers: The mediation role of work-family conflict","type":"article-journal","volume":"17"},"uris":["http://www.mendeley.com/documents/?uuid=eb31584c-0115-476e-b9ba-aa981c748172"]}],"mendeley":{"formattedCitation":"(Jia et al., 2020)","manualFormatting":"Jia et al., (2020","plainTextFormattedCitation":"(Jia et al., 2020)","previouslyFormattedCitation":"(Jia et al., 2020)"},"properties":{"noteIndex":0},"schema":"https://github.com/citation-style-language/schema/raw/master/csl-citation.json"}</w:instrText>
      </w:r>
      <w:r w:rsidR="00120423" w:rsidRPr="002003B0">
        <w:rPr>
          <w:rFonts w:ascii="Times New Roman" w:hAnsi="Times New Roman" w:cs="Times New Roman"/>
          <w:sz w:val="24"/>
          <w:szCs w:val="24"/>
          <w:lang w:val="en-US"/>
        </w:rPr>
        <w:fldChar w:fldCharType="separate"/>
      </w:r>
      <w:r w:rsidR="00120423" w:rsidRPr="002003B0">
        <w:rPr>
          <w:rFonts w:ascii="Times New Roman" w:hAnsi="Times New Roman" w:cs="Times New Roman"/>
          <w:noProof/>
          <w:sz w:val="24"/>
          <w:szCs w:val="24"/>
          <w:lang w:val="en-US"/>
        </w:rPr>
        <w:t xml:space="preserve">Jia et al., </w:t>
      </w:r>
      <w:r w:rsidRPr="002003B0">
        <w:rPr>
          <w:rFonts w:ascii="Times New Roman" w:hAnsi="Times New Roman" w:cs="Times New Roman"/>
          <w:noProof/>
          <w:sz w:val="24"/>
          <w:szCs w:val="24"/>
          <w:lang w:val="en-US"/>
        </w:rPr>
        <w:t>(</w:t>
      </w:r>
      <w:r w:rsidR="00120423" w:rsidRPr="002003B0">
        <w:rPr>
          <w:rFonts w:ascii="Times New Roman" w:hAnsi="Times New Roman" w:cs="Times New Roman"/>
          <w:noProof/>
          <w:sz w:val="24"/>
          <w:szCs w:val="24"/>
          <w:lang w:val="en-US"/>
        </w:rPr>
        <w:t>2020</w:t>
      </w:r>
      <w:r w:rsidR="00120423" w:rsidRPr="002003B0">
        <w:rPr>
          <w:rFonts w:ascii="Times New Roman" w:hAnsi="Times New Roman" w:cs="Times New Roman"/>
          <w:sz w:val="24"/>
          <w:szCs w:val="24"/>
          <w:lang w:val="en-US"/>
        </w:rPr>
        <w:fldChar w:fldCharType="end"/>
      </w:r>
      <w:r w:rsidR="00120423"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show that job stress has a significant negative effect on life satisfaction. However, Hans Selye was quoted by</w:t>
      </w:r>
      <w:r w:rsidR="00120423" w:rsidRPr="002003B0">
        <w:rPr>
          <w:rFonts w:ascii="Times New Roman" w:hAnsi="Times New Roman" w:cs="Times New Roman"/>
          <w:sz w:val="24"/>
          <w:szCs w:val="24"/>
          <w:lang w:val="en-US"/>
        </w:rPr>
        <w:t xml:space="preserve"> </w:t>
      </w:r>
      <w:r w:rsidR="00120423" w:rsidRPr="002003B0">
        <w:rPr>
          <w:rFonts w:ascii="Times New Roman" w:eastAsia="Calibri" w:hAnsi="Times New Roman" w:cs="Times New Roman"/>
          <w:bCs/>
          <w:sz w:val="24"/>
          <w:szCs w:val="24"/>
          <w:lang w:val="en-US"/>
        </w:rPr>
        <w:fldChar w:fldCharType="begin" w:fldLock="1"/>
      </w:r>
      <w:r w:rsidR="00120423" w:rsidRPr="002003B0">
        <w:rPr>
          <w:rFonts w:ascii="Times New Roman" w:eastAsia="Calibri" w:hAnsi="Times New Roman" w:cs="Times New Roman"/>
          <w:bCs/>
          <w:sz w:val="24"/>
          <w:szCs w:val="24"/>
          <w:lang w:val="en-US"/>
        </w:rPr>
        <w:instrText>ADDIN CSL_CITATION {"citationItems":[{"id":"ITEM-1","itemData":{"author":[{"dropping-particle":"","family":"Luthans","given":"Fred","non-dropping-particle":"","parse-names":false,"suffix":""}],"id":"ITEM-1","issued":{"date-parts":[["2008"]]},"publisher":"Mc Graw Hill Irwin, Campanies, Inc. New York","publisher-place":"Mc Graw Hill Irwin, Campanies, Inc. New York","title":"Organizational Behavior Eleventh Editions","type":"book"},"uris":["http://www.mendeley.com/documents/?uuid=c5d1db99-d4be-498e-be6d-4c33d4c37312"]}],"mendeley":{"formattedCitation":"(Luthans, 2008)","manualFormatting":"Luthans (2008)","plainTextFormattedCitation":"(Luthans, 2008)","previouslyFormattedCitation":"(Luthans, 2008)"},"properties":{"noteIndex":0},"schema":"https://github.com/citation-style-language/schema/raw/master/csl-citation.json"}</w:instrText>
      </w:r>
      <w:r w:rsidR="00120423" w:rsidRPr="002003B0">
        <w:rPr>
          <w:rFonts w:ascii="Times New Roman" w:eastAsia="Calibri" w:hAnsi="Times New Roman" w:cs="Times New Roman"/>
          <w:bCs/>
          <w:sz w:val="24"/>
          <w:szCs w:val="24"/>
          <w:lang w:val="en-US"/>
        </w:rPr>
        <w:fldChar w:fldCharType="separate"/>
      </w:r>
      <w:r w:rsidR="00120423" w:rsidRPr="002003B0">
        <w:rPr>
          <w:rFonts w:ascii="Times New Roman" w:eastAsia="Calibri" w:hAnsi="Times New Roman" w:cs="Times New Roman"/>
          <w:bCs/>
          <w:noProof/>
          <w:sz w:val="24"/>
          <w:szCs w:val="24"/>
          <w:lang w:val="en-US"/>
        </w:rPr>
        <w:t>Luthans (2008)</w:t>
      </w:r>
      <w:r w:rsidR="00120423" w:rsidRPr="002003B0">
        <w:rPr>
          <w:rFonts w:ascii="Times New Roman" w:eastAsia="Calibri" w:hAnsi="Times New Roman" w:cs="Times New Roman"/>
          <w:bCs/>
          <w:sz w:val="24"/>
          <w:szCs w:val="24"/>
          <w:lang w:val="en-US"/>
        </w:rPr>
        <w:fldChar w:fldCharType="end"/>
      </w:r>
      <w:r w:rsidR="00120423" w:rsidRPr="002003B0">
        <w:rPr>
          <w:rFonts w:ascii="Times New Roman" w:eastAsia="Calibri" w:hAnsi="Times New Roman" w:cs="Times New Roman"/>
          <w:bCs/>
          <w:sz w:val="24"/>
          <w:szCs w:val="24"/>
          <w:lang w:val="en-US"/>
        </w:rPr>
        <w:t xml:space="preserve"> </w:t>
      </w:r>
      <w:r w:rsidRPr="002003B0">
        <w:rPr>
          <w:rFonts w:ascii="Times New Roman" w:hAnsi="Times New Roman" w:cs="Times New Roman"/>
          <w:sz w:val="24"/>
          <w:szCs w:val="24"/>
          <w:lang w:val="en-US"/>
        </w:rPr>
        <w:t>stress is not just nervous tension, stress can have positive consequences, stress is not something to be avoided, and the absence of stress at all is death. This view is also supported by</w:t>
      </w:r>
      <w:r w:rsidR="00120423" w:rsidRPr="002003B0">
        <w:rPr>
          <w:rFonts w:ascii="Times New Roman" w:hAnsi="Times New Roman" w:cs="Times New Roman"/>
          <w:sz w:val="24"/>
          <w:szCs w:val="24"/>
          <w:lang w:val="en-US"/>
        </w:rPr>
        <w:t xml:space="preserve"> </w:t>
      </w:r>
      <w:r w:rsidR="00120423" w:rsidRPr="002003B0">
        <w:rPr>
          <w:rFonts w:ascii="Times New Roman" w:hAnsi="Times New Roman" w:cs="Times New Roman"/>
          <w:sz w:val="24"/>
          <w:szCs w:val="24"/>
          <w:lang w:val="en-US"/>
        </w:rPr>
        <w:fldChar w:fldCharType="begin" w:fldLock="1"/>
      </w:r>
      <w:r w:rsidR="00120423" w:rsidRPr="002003B0">
        <w:rPr>
          <w:rFonts w:ascii="Times New Roman" w:hAnsi="Times New Roman" w:cs="Times New Roman"/>
          <w:sz w:val="24"/>
          <w:szCs w:val="24"/>
          <w:lang w:val="en-US"/>
        </w:rPr>
        <w:instrText>ADDIN CSL_CITATION {"citationItems":[{"id":"ITEM-1","itemData":{"author":[{"dropping-particle":"","family":"Gibson","given":"James L.","non-dropping-particle":"","parse-names":false,"suffix":""},{"dropping-particle":"","family":"Ivancevich","given":"Jonh M.","non-dropping-particle":"","parse-names":false,"suffix":""},{"dropping-particle":"","family":"Donely","given":"H. James","non-dropping-particle":"","parse-names":false,"suffix":""},{"dropping-particle":"","family":"Konopaske","given":"Robert","non-dropping-particle":"","parse-names":false,"suffix":""}],"id":"ITEM-1","issued":{"date-parts":[["2011"]]},"publisher":"New York: McGraw-Hill Componies Inc","publisher-place":"New York: McGraw-Hill Componies Inc","title":"Organizational Behavior and Management, Ninth Edition.","type":"book"},"uris":["http://www.mendeley.com/documents/?uuid=48437dff-b004-4aa0-8e6b-4917d96cfa54"]}],"mendeley":{"formattedCitation":"(Gibson et al., 2011)","manualFormatting":"Gibson et al., (2011)","plainTextFormattedCitation":"(Gibson et al., 2011)","previouslyFormattedCitation":"(Gibson et al., 2011)"},"properties":{"noteIndex":0},"schema":"https://github.com/citation-style-language/schema/raw/master/csl-citation.json"}</w:instrText>
      </w:r>
      <w:r w:rsidR="00120423" w:rsidRPr="002003B0">
        <w:rPr>
          <w:rFonts w:ascii="Times New Roman" w:hAnsi="Times New Roman" w:cs="Times New Roman"/>
          <w:sz w:val="24"/>
          <w:szCs w:val="24"/>
          <w:lang w:val="en-US"/>
        </w:rPr>
        <w:fldChar w:fldCharType="separate"/>
      </w:r>
      <w:r w:rsidR="00120423" w:rsidRPr="002003B0">
        <w:rPr>
          <w:rFonts w:ascii="Times New Roman" w:hAnsi="Times New Roman" w:cs="Times New Roman"/>
          <w:noProof/>
          <w:sz w:val="24"/>
          <w:szCs w:val="24"/>
          <w:lang w:val="en-US"/>
        </w:rPr>
        <w:t>Gibson et al., (2011)</w:t>
      </w:r>
      <w:r w:rsidR="00120423" w:rsidRPr="002003B0">
        <w:rPr>
          <w:rFonts w:ascii="Times New Roman" w:hAnsi="Times New Roman" w:cs="Times New Roman"/>
          <w:sz w:val="24"/>
          <w:szCs w:val="24"/>
          <w:lang w:val="en-US"/>
        </w:rPr>
        <w:fldChar w:fldCharType="end"/>
      </w:r>
      <w:r w:rsidR="00120423"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the effects of stress are many and varied including positive (eustress), such as self-motivation and stimulation to satisfy individual goals. So</w:t>
      </w:r>
      <w:r w:rsidR="00B40C31">
        <w:rPr>
          <w:rFonts w:ascii="Times New Roman" w:hAnsi="Times New Roman" w:cs="Times New Roman"/>
          <w:sz w:val="24"/>
          <w:szCs w:val="24"/>
          <w:lang w:val="en-US"/>
        </w:rPr>
        <w:t>,</w:t>
      </w:r>
      <w:r w:rsidRPr="002003B0">
        <w:rPr>
          <w:rFonts w:ascii="Times New Roman" w:hAnsi="Times New Roman" w:cs="Times New Roman"/>
          <w:sz w:val="24"/>
          <w:szCs w:val="24"/>
          <w:lang w:val="en-US"/>
        </w:rPr>
        <w:t xml:space="preserve"> this study provides an overview of </w:t>
      </w:r>
      <w:r w:rsidR="00A97041">
        <w:rPr>
          <w:rFonts w:ascii="Times New Roman" w:hAnsi="Times New Roman" w:cs="Times New Roman"/>
          <w:sz w:val="24"/>
          <w:szCs w:val="24"/>
          <w:lang w:val="en-US"/>
        </w:rPr>
        <w:t>SME</w:t>
      </w:r>
      <w:r w:rsidR="00D7585D">
        <w:rPr>
          <w:rFonts w:ascii="Times New Roman" w:hAnsi="Times New Roman" w:cs="Times New Roman"/>
          <w:sz w:val="24"/>
          <w:szCs w:val="24"/>
          <w:lang w:val="en-US"/>
        </w:rPr>
        <w:t>s</w:t>
      </w:r>
      <w:r w:rsidRPr="002003B0">
        <w:rPr>
          <w:rFonts w:ascii="Times New Roman" w:hAnsi="Times New Roman" w:cs="Times New Roman"/>
          <w:sz w:val="24"/>
          <w:szCs w:val="24"/>
          <w:lang w:val="en-US"/>
        </w:rPr>
        <w:t xml:space="preserve"> employees experiencing work stress, but it does not cause continuous negative work stress (distress). In other words, the work stress experienced by SME employees in </w:t>
      </w:r>
      <w:proofErr w:type="spellStart"/>
      <w:r w:rsidR="008707E7" w:rsidRPr="002003B0">
        <w:rPr>
          <w:rFonts w:ascii="Times New Roman" w:hAnsi="Times New Roman" w:cs="Times New Roman"/>
          <w:sz w:val="24"/>
          <w:szCs w:val="24"/>
          <w:lang w:val="en-US"/>
        </w:rPr>
        <w:t>Garut</w:t>
      </w:r>
      <w:proofErr w:type="spellEnd"/>
      <w:r w:rsidRPr="002003B0">
        <w:rPr>
          <w:rFonts w:ascii="Times New Roman" w:hAnsi="Times New Roman" w:cs="Times New Roman"/>
          <w:sz w:val="24"/>
          <w:szCs w:val="24"/>
          <w:lang w:val="en-US"/>
        </w:rPr>
        <w:t xml:space="preserve"> is not excessive, as according to</w:t>
      </w:r>
      <w:r w:rsidR="00120423" w:rsidRPr="002003B0">
        <w:rPr>
          <w:rFonts w:ascii="Times New Roman" w:hAnsi="Times New Roman" w:cs="Times New Roman"/>
          <w:sz w:val="24"/>
          <w:szCs w:val="24"/>
          <w:lang w:val="en-US"/>
        </w:rPr>
        <w:t xml:space="preserve"> </w:t>
      </w:r>
      <w:r w:rsidR="00120423" w:rsidRPr="002003B0">
        <w:rPr>
          <w:rFonts w:ascii="Times New Roman" w:hAnsi="Times New Roman" w:cs="Times New Roman"/>
          <w:sz w:val="24"/>
          <w:szCs w:val="24"/>
          <w:lang w:val="en-US"/>
        </w:rPr>
        <w:fldChar w:fldCharType="begin" w:fldLock="1"/>
      </w:r>
      <w:r w:rsidR="00120423" w:rsidRPr="002003B0">
        <w:rPr>
          <w:rFonts w:ascii="Times New Roman" w:hAnsi="Times New Roman" w:cs="Times New Roman"/>
          <w:sz w:val="24"/>
          <w:szCs w:val="24"/>
          <w:lang w:val="en-US"/>
        </w:rPr>
        <w:instrText>ADDIN CSL_CITATION {"citationItems":[{"id":"ITEM-1","itemData":{"author":[{"dropping-particle":"","family":"McShane","given":"","non-dropping-particle":"","parse-names":false,"suffix":""},{"dropping-particle":"","family":"Glinow","given":"Von","non-dropping-particle":"","parse-names":false,"suffix":""}],"id":"ITEM-1","issued":{"date-parts":[["2008"]]},"publisher":"McGraw Hill Irwin, Campanies, Inc. New York","publisher-place":"McGraw Hill Irwin, Campanies, Inc. New York","title":"Organizational Behavior Fourt Edition","type":"book"},"uris":["http://www.mendeley.com/documents/?uuid=58676cbd-52a7-4171-85bc-950273834140"]}],"mendeley":{"formattedCitation":"(McShane &amp; Glinow, 2008)","plainTextFormattedCitation":"(McShane &amp; Glinow, 2008)","previouslyFormattedCitation":"(McShane &amp; Glinow, 2008)"},"properties":{"noteIndex":0},"schema":"https://github.com/citation-style-language/schema/raw/master/csl-citation.json"}</w:instrText>
      </w:r>
      <w:r w:rsidR="00120423" w:rsidRPr="002003B0">
        <w:rPr>
          <w:rFonts w:ascii="Times New Roman" w:hAnsi="Times New Roman" w:cs="Times New Roman"/>
          <w:sz w:val="24"/>
          <w:szCs w:val="24"/>
          <w:lang w:val="en-US"/>
        </w:rPr>
        <w:fldChar w:fldCharType="separate"/>
      </w:r>
      <w:r w:rsidR="00120423" w:rsidRPr="002003B0">
        <w:rPr>
          <w:rFonts w:ascii="Times New Roman" w:hAnsi="Times New Roman" w:cs="Times New Roman"/>
          <w:noProof/>
          <w:sz w:val="24"/>
          <w:szCs w:val="24"/>
          <w:lang w:val="en-US"/>
        </w:rPr>
        <w:t>(McShane &amp; Glinow, 2008)</w:t>
      </w:r>
      <w:r w:rsidR="00120423" w:rsidRPr="002003B0">
        <w:rPr>
          <w:rFonts w:ascii="Times New Roman" w:hAnsi="Times New Roman" w:cs="Times New Roman"/>
          <w:sz w:val="24"/>
          <w:szCs w:val="24"/>
          <w:lang w:val="en-US"/>
        </w:rPr>
        <w:fldChar w:fldCharType="end"/>
      </w:r>
      <w:r w:rsidR="00120423"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an individual who experiences distress will feel excessive tension, while people who experience eustress will experience little tension (McShane &amp; Glinow, 2008). Thus, it is this employee's condition that causes them to feel life satisfaction despite experiencing stress both at home and outside.</w:t>
      </w:r>
    </w:p>
    <w:p w14:paraId="4817BD3B" w14:textId="16157637" w:rsidR="00B40C31" w:rsidRPr="002003B0" w:rsidRDefault="00A61B71" w:rsidP="00A61B71">
      <w:pPr>
        <w:ind w:firstLine="709"/>
        <w:jc w:val="both"/>
        <w:rPr>
          <w:rFonts w:ascii="Times New Roman" w:hAnsi="Times New Roman" w:cs="Times New Roman"/>
          <w:sz w:val="24"/>
          <w:szCs w:val="24"/>
          <w:lang w:val="en-US"/>
        </w:rPr>
      </w:pPr>
      <w:r w:rsidRPr="002003B0">
        <w:rPr>
          <w:rFonts w:ascii="Times New Roman" w:hAnsi="Times New Roman" w:cs="Times New Roman"/>
          <w:sz w:val="24"/>
          <w:szCs w:val="24"/>
          <w:lang w:val="en-US"/>
        </w:rPr>
        <w:t>The mediation test shows that the effect of personality on work stress mediated (through) job satisfaction is proven, because the p-value is smaller than 0.05. In addition, the mediation is partial mediation. The results of previous studies used job satisfaction as a mediating variable, but the important point is that job satisfaction has a significant mediating role in the relationship between variables. For example,</w:t>
      </w:r>
      <w:r w:rsidR="00D92CAC" w:rsidRPr="002003B0">
        <w:rPr>
          <w:rFonts w:ascii="Times New Roman" w:hAnsi="Times New Roman" w:cs="Times New Roman"/>
          <w:sz w:val="24"/>
          <w:szCs w:val="24"/>
          <w:lang w:val="en-US"/>
        </w:rPr>
        <w:t xml:space="preserve"> </w:t>
      </w:r>
      <w:r w:rsidR="000756F7" w:rsidRPr="002003B0">
        <w:rPr>
          <w:rFonts w:ascii="Times New Roman" w:hAnsi="Times New Roman" w:cs="Times New Roman"/>
          <w:sz w:val="24"/>
          <w:szCs w:val="24"/>
          <w:lang w:val="en-US"/>
        </w:rPr>
        <w:fldChar w:fldCharType="begin" w:fldLock="1"/>
      </w:r>
      <w:r w:rsidR="000756F7" w:rsidRPr="002003B0">
        <w:rPr>
          <w:rFonts w:ascii="Times New Roman" w:hAnsi="Times New Roman" w:cs="Times New Roman"/>
          <w:sz w:val="24"/>
          <w:szCs w:val="24"/>
          <w:lang w:val="en-US"/>
        </w:rPr>
        <w:instrText>ADDIN CSL_CITATION {"citationItems":[{"id":"ITEM-1","itemData":{"DOI":"10.5267/j.msl.2020.1.016","author":[{"dropping-particle":"","family":"Widodo","given":"Widodo","non-dropping-particle":"","parse-names":false,"suffix":""},{"dropping-particle":"","family":"Damayanti","given":"Ratih","non-dropping-particle":"","parse-names":false,"suffix":""}],"container-title":"Management Science","id":"ITEM-1","issued":{"date-parts":[["2020"]]},"page":"2131-2138","title":"Vitality of job satisfaction in mediation : the effect of reward and personality on organizational commitment","type":"article-journal","volume":"10"},"uris":["http://www.mendeley.com/documents/?uuid=34a39025-9ac3-49ed-9f9c-0e18d9bd5098"]}],"mendeley":{"formattedCitation":"(Widodo &amp; Damayanti, 2020)","manualFormatting":"Widodo &amp; Damayanti (2020)","plainTextFormattedCitation":"(Widodo &amp; Damayanti, 2020)","previouslyFormattedCitation":"(Widodo &amp; Damayanti, 2020)"},"properties":{"noteIndex":0},"schema":"https://github.com/citation-style-language/schema/raw/master/csl-citation.json"}</w:instrText>
      </w:r>
      <w:r w:rsidR="000756F7" w:rsidRPr="002003B0">
        <w:rPr>
          <w:rFonts w:ascii="Times New Roman" w:hAnsi="Times New Roman" w:cs="Times New Roman"/>
          <w:sz w:val="24"/>
          <w:szCs w:val="24"/>
          <w:lang w:val="en-US"/>
        </w:rPr>
        <w:fldChar w:fldCharType="separate"/>
      </w:r>
      <w:r w:rsidR="000756F7" w:rsidRPr="002003B0">
        <w:rPr>
          <w:rFonts w:ascii="Times New Roman" w:hAnsi="Times New Roman" w:cs="Times New Roman"/>
          <w:noProof/>
          <w:sz w:val="24"/>
          <w:szCs w:val="24"/>
          <w:lang w:val="en-US"/>
        </w:rPr>
        <w:t>Widodo &amp; Damayanti (2020)</w:t>
      </w:r>
      <w:r w:rsidR="000756F7" w:rsidRPr="002003B0">
        <w:rPr>
          <w:rFonts w:ascii="Times New Roman" w:hAnsi="Times New Roman" w:cs="Times New Roman"/>
          <w:sz w:val="24"/>
          <w:szCs w:val="24"/>
          <w:lang w:val="en-US"/>
        </w:rPr>
        <w:fldChar w:fldCharType="end"/>
      </w:r>
      <w:r w:rsidR="000756F7" w:rsidRPr="002003B0">
        <w:rPr>
          <w:rFonts w:ascii="Times New Roman" w:hAnsi="Times New Roman" w:cs="Times New Roman"/>
          <w:sz w:val="24"/>
          <w:szCs w:val="24"/>
          <w:lang w:val="en-US"/>
        </w:rPr>
        <w:t xml:space="preserve"> </w:t>
      </w:r>
      <w:r w:rsidRPr="002003B0">
        <w:rPr>
          <w:rFonts w:ascii="Times New Roman" w:hAnsi="Times New Roman" w:cs="Times New Roman"/>
          <w:sz w:val="24"/>
          <w:szCs w:val="24"/>
          <w:lang w:val="en-US"/>
        </w:rPr>
        <w:t xml:space="preserve">satisfaction mediates the relationship between reward and commitment. In addition, job satisfaction and work stress in chain mediated the effect of personality on life satisfaction. Thus, SME employees in </w:t>
      </w:r>
      <w:proofErr w:type="spellStart"/>
      <w:r w:rsidR="008707E7" w:rsidRPr="002003B0">
        <w:rPr>
          <w:rFonts w:ascii="Times New Roman" w:hAnsi="Times New Roman" w:cs="Times New Roman"/>
          <w:sz w:val="24"/>
          <w:szCs w:val="24"/>
          <w:lang w:val="en-US"/>
        </w:rPr>
        <w:t>Garut</w:t>
      </w:r>
      <w:proofErr w:type="spellEnd"/>
      <w:r w:rsidRPr="002003B0">
        <w:rPr>
          <w:rFonts w:ascii="Times New Roman" w:hAnsi="Times New Roman" w:cs="Times New Roman"/>
          <w:sz w:val="24"/>
          <w:szCs w:val="24"/>
          <w:lang w:val="en-US"/>
        </w:rPr>
        <w:t xml:space="preserve"> have a personality </w:t>
      </w:r>
      <w:r w:rsidRPr="000824D6">
        <w:rPr>
          <w:rFonts w:ascii="Times New Roman" w:hAnsi="Times New Roman" w:cs="Times New Roman"/>
          <w:sz w:val="24"/>
          <w:szCs w:val="24"/>
          <w:lang w:val="en-US"/>
        </w:rPr>
        <w:t xml:space="preserve">(for example based on the loading factor: </w:t>
      </w:r>
      <w:r w:rsidR="000824D6" w:rsidRPr="000824D6">
        <w:rPr>
          <w:rFonts w:ascii="Times New Roman" w:hAnsi="Times New Roman" w:cs="Times New Roman"/>
          <w:sz w:val="24"/>
          <w:szCs w:val="24"/>
          <w:lang w:val="en-US"/>
        </w:rPr>
        <w:t>friendliness</w:t>
      </w:r>
      <w:r w:rsidRPr="000824D6">
        <w:rPr>
          <w:rFonts w:ascii="Times New Roman" w:hAnsi="Times New Roman" w:cs="Times New Roman"/>
          <w:sz w:val="24"/>
          <w:szCs w:val="24"/>
          <w:lang w:val="en-US"/>
        </w:rPr>
        <w:t xml:space="preserve"> =0.780; feel safe=0.849; and cooperative=0.804) has</w:t>
      </w:r>
      <w:r w:rsidRPr="002003B0">
        <w:rPr>
          <w:rFonts w:ascii="Times New Roman" w:hAnsi="Times New Roman" w:cs="Times New Roman"/>
          <w:sz w:val="24"/>
          <w:szCs w:val="24"/>
          <w:lang w:val="en-US"/>
        </w:rPr>
        <w:t xml:space="preserve"> a positive effect on job stress by 58.50% due to the intervention of job satisfaction. In addition, job satisfaction affects life satisfaction because of the partial mediated intervention of job stress, because the p-value is smaller than 0.05. Meanwhile, job stress is not able to mediate the effect of personality on life satisfaction. </w:t>
      </w:r>
      <w:r w:rsidR="00B40C31" w:rsidRPr="00B40C31">
        <w:rPr>
          <w:rFonts w:ascii="Times New Roman" w:hAnsi="Times New Roman" w:cs="Times New Roman"/>
          <w:sz w:val="24"/>
          <w:szCs w:val="24"/>
          <w:lang w:val="en-US"/>
        </w:rPr>
        <w:t>This indicates that, in addition to having a direct impact on stress and life satisfaction, job satisfaction also has the power to enhance the relationship between personality and life satisfaction. Therefore, when employees experience job stress (eustress), it will significantly interven</w:t>
      </w:r>
      <w:r w:rsidR="00B60E77">
        <w:rPr>
          <w:rFonts w:ascii="Times New Roman" w:hAnsi="Times New Roman" w:cs="Times New Roman"/>
          <w:sz w:val="24"/>
          <w:szCs w:val="24"/>
          <w:lang w:val="en-US"/>
        </w:rPr>
        <w:t>tion</w:t>
      </w:r>
      <w:r w:rsidR="00B40C31" w:rsidRPr="00B40C31">
        <w:rPr>
          <w:rFonts w:ascii="Times New Roman" w:hAnsi="Times New Roman" w:cs="Times New Roman"/>
          <w:sz w:val="24"/>
          <w:szCs w:val="24"/>
          <w:lang w:val="en-US"/>
        </w:rPr>
        <w:t xml:space="preserve"> in the relationship between job satisfaction and life satisfaction.</w:t>
      </w:r>
    </w:p>
    <w:p w14:paraId="549EBA3E" w14:textId="77777777" w:rsidR="008F2636" w:rsidRPr="002003B0" w:rsidRDefault="008F2636" w:rsidP="000756F7">
      <w:pPr>
        <w:jc w:val="both"/>
        <w:rPr>
          <w:rFonts w:ascii="Times New Roman" w:hAnsi="Times New Roman" w:cs="Times New Roman"/>
          <w:sz w:val="24"/>
          <w:szCs w:val="24"/>
          <w:lang w:val="en-US"/>
        </w:rPr>
      </w:pPr>
    </w:p>
    <w:p w14:paraId="594AEB47" w14:textId="77777777" w:rsidR="006F7DAE" w:rsidRPr="002003B0" w:rsidRDefault="006F7DAE" w:rsidP="006F7DAE">
      <w:pPr>
        <w:rPr>
          <w:rFonts w:ascii="Times New Roman" w:hAnsi="Times New Roman" w:cs="Times New Roman"/>
          <w:b/>
          <w:sz w:val="24"/>
          <w:szCs w:val="24"/>
          <w:lang w:val="en-US"/>
        </w:rPr>
      </w:pPr>
      <w:r w:rsidRPr="002003B0">
        <w:rPr>
          <w:rFonts w:ascii="Times New Roman" w:hAnsi="Times New Roman" w:cs="Times New Roman"/>
          <w:b/>
          <w:sz w:val="24"/>
          <w:szCs w:val="24"/>
          <w:lang w:val="en-US"/>
        </w:rPr>
        <w:t>CONCLUSION</w:t>
      </w:r>
    </w:p>
    <w:p w14:paraId="5E9BCBED" w14:textId="5E20A82A" w:rsidR="00A61B71" w:rsidRPr="002003B0" w:rsidRDefault="00A61B71" w:rsidP="00A61B71">
      <w:pPr>
        <w:jc w:val="both"/>
        <w:rPr>
          <w:rFonts w:ascii="Times New Roman" w:eastAsia="Times New Roman" w:hAnsi="Times New Roman" w:cs="Times New Roman"/>
          <w:kern w:val="0"/>
          <w:sz w:val="24"/>
          <w:szCs w:val="24"/>
          <w:lang w:val="en-US"/>
          <w14:ligatures w14:val="none"/>
        </w:rPr>
      </w:pPr>
      <w:r w:rsidRPr="002003B0">
        <w:rPr>
          <w:rFonts w:ascii="Times New Roman" w:eastAsia="Times New Roman" w:hAnsi="Times New Roman" w:cs="Times New Roman"/>
          <w:kern w:val="0"/>
          <w:sz w:val="24"/>
          <w:szCs w:val="24"/>
          <w:lang w:val="en-US"/>
          <w14:ligatures w14:val="none"/>
        </w:rPr>
        <w:t xml:space="preserve">Big five personality, job satisfaction, and work stress have moderate predictive ability on life satisfaction. The structural model in this study has medium predictive power, and has predictive accuracy of the PLS path model at the large and medium levels. SEM-PLS statistical test results show that personality (extroversion, emotional stability, agreeableness, conscientiousness, openness to experience) has a significant effect or is able to increase job satisfaction and life satisfaction in SME employees in </w:t>
      </w:r>
      <w:r w:rsidR="008707E7" w:rsidRPr="005676F2">
        <w:rPr>
          <w:rFonts w:ascii="Times New Roman" w:eastAsia="Times New Roman" w:hAnsi="Times New Roman" w:cs="Times New Roman"/>
          <w:kern w:val="0"/>
          <w:sz w:val="24"/>
          <w:szCs w:val="24"/>
          <w:lang w:val="id-ID"/>
          <w14:ligatures w14:val="none"/>
        </w:rPr>
        <w:t>Garut</w:t>
      </w:r>
      <w:r w:rsidRPr="002003B0">
        <w:rPr>
          <w:rFonts w:ascii="Times New Roman" w:eastAsia="Times New Roman" w:hAnsi="Times New Roman" w:cs="Times New Roman"/>
          <w:kern w:val="0"/>
          <w:sz w:val="24"/>
          <w:szCs w:val="24"/>
          <w:lang w:val="en-US"/>
          <w14:ligatures w14:val="none"/>
        </w:rPr>
        <w:t xml:space="preserve"> Regency. Job satisfaction has a positive and significant effect on work stress, which means that SME employees not only experience distress but also eustress. Job satisfaction is not proven to have a significant effect on life satisfaction, meaning that employees feel job satisfaction internally, but may feel dissatisfied externally (life) due to certain factors. Job stress has a significant effect on life satisfaction, indicating that the stress experienced by employees is positive (eustress), such as self-motivation and stimulation to satisfy individual goals in work and life domains. Mediation tests show that the effect of personality on work stress is mediated by job satisfaction. Job satisfaction and work stress also jointly mediate the effect of personality on life satisfaction. This means that SME employees in </w:t>
      </w:r>
      <w:r w:rsidR="008707E7" w:rsidRPr="005676F2">
        <w:rPr>
          <w:rFonts w:ascii="Times New Roman" w:eastAsia="Times New Roman" w:hAnsi="Times New Roman" w:cs="Times New Roman"/>
          <w:kern w:val="0"/>
          <w:sz w:val="24"/>
          <w:szCs w:val="24"/>
          <w:lang w:val="id-ID"/>
          <w14:ligatures w14:val="none"/>
        </w:rPr>
        <w:t>Garut</w:t>
      </w:r>
      <w:r w:rsidRPr="005676F2">
        <w:rPr>
          <w:rFonts w:ascii="Times New Roman" w:eastAsia="Times New Roman" w:hAnsi="Times New Roman" w:cs="Times New Roman"/>
          <w:kern w:val="0"/>
          <w:sz w:val="24"/>
          <w:szCs w:val="24"/>
          <w:lang w:val="id-ID"/>
          <w14:ligatures w14:val="none"/>
        </w:rPr>
        <w:t xml:space="preserve"> </w:t>
      </w:r>
      <w:r w:rsidRPr="002003B0">
        <w:rPr>
          <w:rFonts w:ascii="Times New Roman" w:eastAsia="Times New Roman" w:hAnsi="Times New Roman" w:cs="Times New Roman"/>
          <w:kern w:val="0"/>
          <w:sz w:val="24"/>
          <w:szCs w:val="24"/>
          <w:lang w:val="en-US"/>
          <w14:ligatures w14:val="none"/>
        </w:rPr>
        <w:t xml:space="preserve">have a personality that has a significant effect on work stress, due to the intervention of job satisfaction. Job satisfaction affects life satisfaction because of the partial intervention </w:t>
      </w:r>
      <w:r w:rsidRPr="002003B0">
        <w:rPr>
          <w:rFonts w:ascii="Times New Roman" w:eastAsia="Times New Roman" w:hAnsi="Times New Roman" w:cs="Times New Roman"/>
          <w:kern w:val="0"/>
          <w:sz w:val="24"/>
          <w:szCs w:val="24"/>
          <w:lang w:val="en-US"/>
          <w14:ligatures w14:val="none"/>
        </w:rPr>
        <w:lastRenderedPageBreak/>
        <w:t>(partial mediated) of job stress. When employees experience job stress at the same time job satisfaction has a positive effect on life satisfaction.</w:t>
      </w:r>
    </w:p>
    <w:p w14:paraId="4F9CAF78" w14:textId="2628D2FF" w:rsidR="00A61B71" w:rsidRPr="002003B0" w:rsidRDefault="00A61B71" w:rsidP="00A61B71">
      <w:pPr>
        <w:jc w:val="both"/>
        <w:rPr>
          <w:rFonts w:ascii="Times New Roman" w:eastAsia="Times New Roman" w:hAnsi="Times New Roman" w:cs="Times New Roman"/>
          <w:kern w:val="0"/>
          <w:sz w:val="24"/>
          <w:szCs w:val="24"/>
          <w:lang w:val="en-US"/>
          <w14:ligatures w14:val="none"/>
        </w:rPr>
      </w:pPr>
      <w:r w:rsidRPr="002003B0">
        <w:rPr>
          <w:rFonts w:ascii="Times New Roman" w:eastAsia="Times New Roman" w:hAnsi="Times New Roman" w:cs="Times New Roman"/>
          <w:kern w:val="0"/>
          <w:sz w:val="24"/>
          <w:szCs w:val="24"/>
          <w:lang w:val="en-US"/>
          <w14:ligatures w14:val="none"/>
        </w:rPr>
        <w:t xml:space="preserve">Based on this conclusion, there are several actions that need to be taken by business actors (SMEs) in </w:t>
      </w:r>
      <w:r w:rsidR="008707E7" w:rsidRPr="005676F2">
        <w:rPr>
          <w:rFonts w:ascii="Times New Roman" w:eastAsia="Times New Roman" w:hAnsi="Times New Roman" w:cs="Times New Roman"/>
          <w:kern w:val="0"/>
          <w:sz w:val="24"/>
          <w:szCs w:val="24"/>
          <w:lang w:val="id-ID"/>
          <w14:ligatures w14:val="none"/>
        </w:rPr>
        <w:t>Garut</w:t>
      </w:r>
      <w:r w:rsidRPr="002003B0">
        <w:rPr>
          <w:rFonts w:ascii="Times New Roman" w:eastAsia="Times New Roman" w:hAnsi="Times New Roman" w:cs="Times New Roman"/>
          <w:kern w:val="0"/>
          <w:sz w:val="24"/>
          <w:szCs w:val="24"/>
          <w:lang w:val="en-US"/>
          <w14:ligatures w14:val="none"/>
        </w:rPr>
        <w:t xml:space="preserve"> Regency, namely: Business owners need to understand voluntarily about personality and job satisfaction. This can be done through independent activities by employees, namely, identifying strengths and weaknesses including personal abilities and skills, and willing to participate in activities or workshops organized by local government and the private sector. In addition, there is a need for stress management, which has a record of both the company and the employee. Personal Stress management: employees need to identify personal obligations or daily activities, and determine work priorities and urgency. Make a time line and know the daily cycle of work. Another important thing is that employees also need to reduce work stress through exercise. </w:t>
      </w:r>
    </w:p>
    <w:p w14:paraId="7FD7418B" w14:textId="7447643B" w:rsidR="009A2F92" w:rsidRPr="002003B0" w:rsidRDefault="00A61B71" w:rsidP="00A61B71">
      <w:pPr>
        <w:jc w:val="both"/>
        <w:rPr>
          <w:rFonts w:ascii="Times New Roman" w:hAnsi="Times New Roman" w:cs="Times New Roman"/>
          <w:sz w:val="24"/>
          <w:szCs w:val="24"/>
          <w:lang w:val="en-US"/>
        </w:rPr>
      </w:pPr>
      <w:r w:rsidRPr="002003B0">
        <w:rPr>
          <w:rFonts w:ascii="Times New Roman" w:hAnsi="Times New Roman" w:cs="Times New Roman"/>
          <w:sz w:val="24"/>
          <w:szCs w:val="24"/>
          <w:lang w:val="en-US"/>
        </w:rPr>
        <w:t xml:space="preserve">Especially for SME entrepreneurs in </w:t>
      </w:r>
      <w:r w:rsidR="008707E7" w:rsidRPr="005F083E">
        <w:rPr>
          <w:rFonts w:ascii="Times New Roman" w:hAnsi="Times New Roman" w:cs="Times New Roman"/>
          <w:sz w:val="24"/>
          <w:szCs w:val="24"/>
          <w:lang w:val="id-ID"/>
        </w:rPr>
        <w:t>Garut</w:t>
      </w:r>
      <w:r w:rsidRPr="002003B0">
        <w:rPr>
          <w:rFonts w:ascii="Times New Roman" w:hAnsi="Times New Roman" w:cs="Times New Roman"/>
          <w:sz w:val="24"/>
          <w:szCs w:val="24"/>
          <w:lang w:val="en-US"/>
        </w:rPr>
        <w:t xml:space="preserve">, it is necessary to identify skill and knowledge needs even though family entrepreneurs or entrepreneurs only have 1-2 employees. </w:t>
      </w:r>
      <w:r w:rsidR="005F083E" w:rsidRPr="005F083E">
        <w:rPr>
          <w:rFonts w:ascii="Times New Roman" w:hAnsi="Times New Roman" w:cs="Times New Roman"/>
          <w:sz w:val="24"/>
          <w:szCs w:val="24"/>
          <w:lang w:val="en-US"/>
        </w:rPr>
        <w:t xml:space="preserve">Furthermore, managing life satisfaction through income management, homework management, family life management, and very important is religious management or increasing faith in Allah </w:t>
      </w:r>
      <w:r w:rsidR="004E000B" w:rsidRPr="004E000B">
        <w:rPr>
          <w:rFonts w:ascii="Times New Roman" w:hAnsi="Times New Roman" w:cs="Times New Roman"/>
          <w:sz w:val="24"/>
          <w:szCs w:val="24"/>
          <w:lang w:val="id-ID"/>
        </w:rPr>
        <w:t>سبحانه وتعالى.</w:t>
      </w:r>
      <w:r w:rsidR="004E000B">
        <w:rPr>
          <w:rFonts w:ascii="Times New Roman" w:hAnsi="Times New Roman" w:cs="Times New Roman"/>
          <w:sz w:val="24"/>
          <w:szCs w:val="24"/>
          <w:lang w:val="en-US"/>
        </w:rPr>
        <w:t xml:space="preserve"> </w:t>
      </w:r>
      <w:r w:rsidR="005F083E" w:rsidRPr="005F083E">
        <w:rPr>
          <w:rFonts w:ascii="Times New Roman" w:hAnsi="Times New Roman" w:cs="Times New Roman"/>
          <w:sz w:val="24"/>
          <w:szCs w:val="24"/>
          <w:lang w:val="en-US"/>
        </w:rPr>
        <w:t xml:space="preserve">Future research, can conduct the same research but developed more specifically regarding distress and eustress need to be used as variables to measure job satisfaction and life satisfaction, and if </w:t>
      </w:r>
      <w:proofErr w:type="gramStart"/>
      <w:r w:rsidR="005F083E" w:rsidRPr="005F083E">
        <w:rPr>
          <w:rFonts w:ascii="Times New Roman" w:hAnsi="Times New Roman" w:cs="Times New Roman"/>
          <w:sz w:val="24"/>
          <w:szCs w:val="24"/>
          <w:lang w:val="en-US"/>
        </w:rPr>
        <w:t>possible</w:t>
      </w:r>
      <w:proofErr w:type="gramEnd"/>
      <w:r w:rsidR="005F083E" w:rsidRPr="005F083E">
        <w:rPr>
          <w:rFonts w:ascii="Times New Roman" w:hAnsi="Times New Roman" w:cs="Times New Roman"/>
          <w:sz w:val="24"/>
          <w:szCs w:val="24"/>
          <w:lang w:val="en-US"/>
        </w:rPr>
        <w:t xml:space="preserve"> use mixed methods.</w:t>
      </w:r>
    </w:p>
    <w:p w14:paraId="6EE9BDAA" w14:textId="77777777" w:rsidR="00A61B71" w:rsidRPr="002003B0" w:rsidRDefault="00A61B71" w:rsidP="00A61B71">
      <w:pPr>
        <w:jc w:val="both"/>
        <w:rPr>
          <w:rFonts w:ascii="Times New Roman" w:hAnsi="Times New Roman" w:cs="Times New Roman"/>
          <w:sz w:val="24"/>
          <w:szCs w:val="24"/>
          <w:lang w:val="en-US"/>
        </w:rPr>
      </w:pPr>
    </w:p>
    <w:p w14:paraId="404BE61B" w14:textId="77777777" w:rsidR="00B11630" w:rsidRPr="002003B0" w:rsidRDefault="00B11630" w:rsidP="00257809">
      <w:pPr>
        <w:jc w:val="both"/>
        <w:rPr>
          <w:rFonts w:ascii="Times New Roman" w:hAnsi="Times New Roman" w:cs="Times New Roman"/>
          <w:b/>
          <w:bCs/>
          <w:sz w:val="24"/>
          <w:szCs w:val="24"/>
          <w:lang w:val="en-US"/>
        </w:rPr>
      </w:pPr>
      <w:r w:rsidRPr="002003B0">
        <w:rPr>
          <w:rFonts w:ascii="Times New Roman" w:hAnsi="Times New Roman" w:cs="Times New Roman"/>
          <w:b/>
          <w:bCs/>
          <w:sz w:val="24"/>
          <w:szCs w:val="24"/>
          <w:lang w:val="en-US"/>
        </w:rPr>
        <w:t>Reference</w:t>
      </w:r>
    </w:p>
    <w:p w14:paraId="1F05D6F7" w14:textId="5D21FE8A" w:rsidR="00A8609A" w:rsidRPr="00A8609A" w:rsidRDefault="002973E1"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2003B0">
        <w:rPr>
          <w:rFonts w:ascii="Times New Roman" w:hAnsi="Times New Roman" w:cs="Times New Roman"/>
          <w:sz w:val="24"/>
          <w:szCs w:val="24"/>
          <w:lang w:val="en-US"/>
        </w:rPr>
        <w:fldChar w:fldCharType="begin" w:fldLock="1"/>
      </w:r>
      <w:r w:rsidRPr="002003B0">
        <w:rPr>
          <w:rFonts w:ascii="Times New Roman" w:hAnsi="Times New Roman" w:cs="Times New Roman"/>
          <w:sz w:val="24"/>
          <w:szCs w:val="24"/>
          <w:lang w:val="en-US"/>
        </w:rPr>
        <w:instrText xml:space="preserve">ADDIN Mendeley Bibliography CSL_BIBLIOGRAPHY </w:instrText>
      </w:r>
      <w:r w:rsidRPr="002003B0">
        <w:rPr>
          <w:rFonts w:ascii="Times New Roman" w:hAnsi="Times New Roman" w:cs="Times New Roman"/>
          <w:sz w:val="24"/>
          <w:szCs w:val="24"/>
          <w:lang w:val="en-US"/>
        </w:rPr>
        <w:fldChar w:fldCharType="separate"/>
      </w:r>
      <w:r w:rsidR="00A8609A" w:rsidRPr="00A8609A">
        <w:rPr>
          <w:rFonts w:ascii="Times New Roman" w:hAnsi="Times New Roman" w:cs="Times New Roman"/>
          <w:noProof/>
          <w:kern w:val="0"/>
          <w:sz w:val="24"/>
          <w:szCs w:val="24"/>
        </w:rPr>
        <w:t xml:space="preserve">Adhikari, P. (2023). Happiness as The Predictor of Life Satisfaction : Job Satisfaction as Their Mediator. </w:t>
      </w:r>
      <w:r w:rsidR="00A8609A" w:rsidRPr="00A8609A">
        <w:rPr>
          <w:rFonts w:ascii="Times New Roman" w:hAnsi="Times New Roman" w:cs="Times New Roman"/>
          <w:i/>
          <w:iCs/>
          <w:noProof/>
          <w:kern w:val="0"/>
          <w:sz w:val="24"/>
          <w:szCs w:val="24"/>
        </w:rPr>
        <w:t>Xavier International College Journal (XICJ)</w:t>
      </w:r>
      <w:r w:rsidR="00A8609A" w:rsidRPr="00A8609A">
        <w:rPr>
          <w:rFonts w:ascii="Times New Roman" w:hAnsi="Times New Roman" w:cs="Times New Roman"/>
          <w:noProof/>
          <w:kern w:val="0"/>
          <w:sz w:val="24"/>
          <w:szCs w:val="24"/>
        </w:rPr>
        <w:t xml:space="preserve">, </w:t>
      </w:r>
      <w:r w:rsidR="00A8609A" w:rsidRPr="00A8609A">
        <w:rPr>
          <w:rFonts w:ascii="Times New Roman" w:hAnsi="Times New Roman" w:cs="Times New Roman"/>
          <w:i/>
          <w:iCs/>
          <w:noProof/>
          <w:kern w:val="0"/>
          <w:sz w:val="24"/>
          <w:szCs w:val="24"/>
        </w:rPr>
        <w:t>5</w:t>
      </w:r>
      <w:r w:rsidR="00A8609A" w:rsidRPr="00A8609A">
        <w:rPr>
          <w:rFonts w:ascii="Times New Roman" w:hAnsi="Times New Roman" w:cs="Times New Roman"/>
          <w:noProof/>
          <w:kern w:val="0"/>
          <w:sz w:val="24"/>
          <w:szCs w:val="24"/>
        </w:rPr>
        <w:t>(1), 31–35.</w:t>
      </w:r>
    </w:p>
    <w:p w14:paraId="3E1495A7"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Akehurst, G., Comeche, J. M., &amp; Galindo, M. A. (2009). Job satisfaction and commitment in the entrepreneurial SME. </w:t>
      </w:r>
      <w:r w:rsidRPr="00A8609A">
        <w:rPr>
          <w:rFonts w:ascii="Times New Roman" w:hAnsi="Times New Roman" w:cs="Times New Roman"/>
          <w:i/>
          <w:iCs/>
          <w:noProof/>
          <w:kern w:val="0"/>
          <w:sz w:val="24"/>
          <w:szCs w:val="24"/>
        </w:rPr>
        <w:t>Small Business Economics</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32</w:t>
      </w:r>
      <w:r w:rsidRPr="00A8609A">
        <w:rPr>
          <w:rFonts w:ascii="Times New Roman" w:hAnsi="Times New Roman" w:cs="Times New Roman"/>
          <w:noProof/>
          <w:kern w:val="0"/>
          <w:sz w:val="24"/>
          <w:szCs w:val="24"/>
        </w:rPr>
        <w:t>(3), 277–289. https://doi.org/10.1007/s11187-008-9116-z</w:t>
      </w:r>
    </w:p>
    <w:p w14:paraId="36BDEBEE"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Akgunduz, Y., Bardakoglu, O., &amp; Kizilcalioglu, G. (2021). Happiness , job stress , job dedication and perceived organizational support : a mediating model. </w:t>
      </w:r>
      <w:r w:rsidRPr="00A8609A">
        <w:rPr>
          <w:rFonts w:ascii="Times New Roman" w:hAnsi="Times New Roman" w:cs="Times New Roman"/>
          <w:i/>
          <w:iCs/>
          <w:noProof/>
          <w:kern w:val="0"/>
          <w:sz w:val="24"/>
          <w:szCs w:val="24"/>
        </w:rPr>
        <w:t>Journal of Hospitality and Tourism Insights</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10</w:t>
      </w:r>
      <w:r w:rsidRPr="00A8609A">
        <w:rPr>
          <w:rFonts w:ascii="Times New Roman" w:hAnsi="Times New Roman" w:cs="Times New Roman"/>
          <w:noProof/>
          <w:kern w:val="0"/>
          <w:sz w:val="24"/>
          <w:szCs w:val="24"/>
        </w:rPr>
        <w:t>(2), 1–20. https://doi.org/10.1108/JHTI-07-2021-0189</w:t>
      </w:r>
    </w:p>
    <w:p w14:paraId="2F10CF25"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Aprilianti, L., Negoro, D. A., Meria, L., &amp; Sofyan, J. F. (2023). Pengaruh Stres Kerja dan Motivasi Terhadap Kinerja Karyawan dengan Mediasi Variabel Kepuasan Kerja. </w:t>
      </w:r>
      <w:r w:rsidRPr="00A8609A">
        <w:rPr>
          <w:rFonts w:ascii="Times New Roman" w:hAnsi="Times New Roman" w:cs="Times New Roman"/>
          <w:i/>
          <w:iCs/>
          <w:noProof/>
          <w:kern w:val="0"/>
          <w:sz w:val="24"/>
          <w:szCs w:val="24"/>
        </w:rPr>
        <w:t>Jurnal Bisnis Dan Manajemen</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3</w:t>
      </w:r>
      <w:r w:rsidRPr="00A8609A">
        <w:rPr>
          <w:rFonts w:ascii="Times New Roman" w:hAnsi="Times New Roman" w:cs="Times New Roman"/>
          <w:noProof/>
          <w:kern w:val="0"/>
          <w:sz w:val="24"/>
          <w:szCs w:val="24"/>
        </w:rPr>
        <w:t>(4).</w:t>
      </w:r>
    </w:p>
    <w:p w14:paraId="32E7956F"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Awan, T. H., Abid, M. A., Aslam, M. S., Hafeez, M. M., &amp; Akram, M. S. (2022). Impact of Proactive Personality on Affective Commitment : Mediation Effect of Job Satisfaction. </w:t>
      </w:r>
      <w:r w:rsidRPr="00A8609A">
        <w:rPr>
          <w:rFonts w:ascii="Times New Roman" w:hAnsi="Times New Roman" w:cs="Times New Roman"/>
          <w:i/>
          <w:iCs/>
          <w:noProof/>
          <w:kern w:val="0"/>
          <w:sz w:val="24"/>
          <w:szCs w:val="24"/>
        </w:rPr>
        <w:t>IRASD Journal of Management Volume</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4</w:t>
      </w:r>
      <w:r w:rsidRPr="00A8609A">
        <w:rPr>
          <w:rFonts w:ascii="Times New Roman" w:hAnsi="Times New Roman" w:cs="Times New Roman"/>
          <w:noProof/>
          <w:kern w:val="0"/>
          <w:sz w:val="24"/>
          <w:szCs w:val="24"/>
        </w:rPr>
        <w:t>(2), 434–448. https://doi.org/https://doi.org/10.52131/jom.2022.0402.0090</w:t>
      </w:r>
    </w:p>
    <w:p w14:paraId="795C98BD"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Bui, H. T. (2017). Big five personality traits and job satisfaction: Evidence from a national sample. </w:t>
      </w:r>
      <w:r w:rsidRPr="00A8609A">
        <w:rPr>
          <w:rFonts w:ascii="Times New Roman" w:hAnsi="Times New Roman" w:cs="Times New Roman"/>
          <w:i/>
          <w:iCs/>
          <w:noProof/>
          <w:kern w:val="0"/>
          <w:sz w:val="24"/>
          <w:szCs w:val="24"/>
        </w:rPr>
        <w:t>Journal of General Management</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42</w:t>
      </w:r>
      <w:r w:rsidRPr="00A8609A">
        <w:rPr>
          <w:rFonts w:ascii="Times New Roman" w:hAnsi="Times New Roman" w:cs="Times New Roman"/>
          <w:noProof/>
          <w:kern w:val="0"/>
          <w:sz w:val="24"/>
          <w:szCs w:val="24"/>
        </w:rPr>
        <w:t>(3), 21–30. https://doi.org/10.1177/0306307016687990</w:t>
      </w:r>
    </w:p>
    <w:p w14:paraId="705C8D8F"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Chandrasekara, S. (2020). Relationship Among Big Five Personality Traits , Job Performance &amp; Relationship Among Big Five Personality Traits , Job Performance &amp; Job Satisfaction : A Case of School. </w:t>
      </w:r>
      <w:r w:rsidRPr="00A8609A">
        <w:rPr>
          <w:rFonts w:ascii="Times New Roman" w:hAnsi="Times New Roman" w:cs="Times New Roman"/>
          <w:i/>
          <w:iCs/>
          <w:noProof/>
          <w:kern w:val="0"/>
          <w:sz w:val="24"/>
          <w:szCs w:val="24"/>
        </w:rPr>
        <w:t>International Journal of Information, Business and Management</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11</w:t>
      </w:r>
      <w:r w:rsidRPr="00A8609A">
        <w:rPr>
          <w:rFonts w:ascii="Times New Roman" w:hAnsi="Times New Roman" w:cs="Times New Roman"/>
          <w:noProof/>
          <w:kern w:val="0"/>
          <w:sz w:val="24"/>
          <w:szCs w:val="24"/>
        </w:rPr>
        <w:t>(2).</w:t>
      </w:r>
    </w:p>
    <w:p w14:paraId="29AF8D61"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Daft, R. L. (2010). </w:t>
      </w:r>
      <w:r w:rsidRPr="00A8609A">
        <w:rPr>
          <w:rFonts w:ascii="Times New Roman" w:hAnsi="Times New Roman" w:cs="Times New Roman"/>
          <w:i/>
          <w:iCs/>
          <w:noProof/>
          <w:kern w:val="0"/>
          <w:sz w:val="24"/>
          <w:szCs w:val="24"/>
        </w:rPr>
        <w:t>New Era Management, Ninth Edition</w:t>
      </w:r>
      <w:r w:rsidRPr="00A8609A">
        <w:rPr>
          <w:rFonts w:ascii="Times New Roman" w:hAnsi="Times New Roman" w:cs="Times New Roman"/>
          <w:noProof/>
          <w:kern w:val="0"/>
          <w:sz w:val="24"/>
          <w:szCs w:val="24"/>
        </w:rPr>
        <w:t>. Canada: South-Western, Nelson Education Ltd.</w:t>
      </w:r>
    </w:p>
    <w:p w14:paraId="4ECF8167"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Dami, Z. A., Imron, A., &amp; Supriyanto, A. (2022). Servant Leadership and Life Satisfaction at Public School in Indonesia : Career Satisfaction as Mediator. </w:t>
      </w:r>
      <w:r w:rsidRPr="00A8609A">
        <w:rPr>
          <w:rFonts w:ascii="Times New Roman" w:hAnsi="Times New Roman" w:cs="Times New Roman"/>
          <w:i/>
          <w:iCs/>
          <w:noProof/>
          <w:kern w:val="0"/>
          <w:sz w:val="24"/>
          <w:szCs w:val="24"/>
        </w:rPr>
        <w:t>Pedagogika</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145</w:t>
      </w:r>
      <w:r w:rsidRPr="00A8609A">
        <w:rPr>
          <w:rFonts w:ascii="Times New Roman" w:hAnsi="Times New Roman" w:cs="Times New Roman"/>
          <w:noProof/>
          <w:kern w:val="0"/>
          <w:sz w:val="24"/>
          <w:szCs w:val="24"/>
        </w:rPr>
        <w:t>(1), 94–</w:t>
      </w:r>
      <w:r w:rsidRPr="00A8609A">
        <w:rPr>
          <w:rFonts w:ascii="Times New Roman" w:hAnsi="Times New Roman" w:cs="Times New Roman"/>
          <w:noProof/>
          <w:kern w:val="0"/>
          <w:sz w:val="24"/>
          <w:szCs w:val="24"/>
        </w:rPr>
        <w:lastRenderedPageBreak/>
        <w:t>116. https://doi.org/https://doi.org/10.15823/p.2022.145.6 Pedagogika</w:t>
      </w:r>
    </w:p>
    <w:p w14:paraId="09A42AFB"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Dodanwala, T. C., &amp; Santoso, D. S. (2022). The mediating role of job stress on the relationship between job satisfaction facets and turnover intention of the construction professionals. </w:t>
      </w:r>
      <w:r w:rsidRPr="00A8609A">
        <w:rPr>
          <w:rFonts w:ascii="Times New Roman" w:hAnsi="Times New Roman" w:cs="Times New Roman"/>
          <w:i/>
          <w:iCs/>
          <w:noProof/>
          <w:kern w:val="0"/>
          <w:sz w:val="24"/>
          <w:szCs w:val="24"/>
        </w:rPr>
        <w:t>Engineering, Construction and Architectural Management</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29</w:t>
      </w:r>
      <w:r w:rsidRPr="00A8609A">
        <w:rPr>
          <w:rFonts w:ascii="Times New Roman" w:hAnsi="Times New Roman" w:cs="Times New Roman"/>
          <w:noProof/>
          <w:kern w:val="0"/>
          <w:sz w:val="24"/>
          <w:szCs w:val="24"/>
        </w:rPr>
        <w:t>(4), 1777–1796. https://doi.org/10.1108/ECAM-12-2020-1048</w:t>
      </w:r>
    </w:p>
    <w:p w14:paraId="7A119B7F"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Esteriyanah, N. (2022). </w:t>
      </w:r>
      <w:r w:rsidRPr="00A8609A">
        <w:rPr>
          <w:rFonts w:ascii="Times New Roman" w:hAnsi="Times New Roman" w:cs="Times New Roman"/>
          <w:i/>
          <w:iCs/>
          <w:noProof/>
          <w:kern w:val="0"/>
          <w:sz w:val="24"/>
          <w:szCs w:val="24"/>
        </w:rPr>
        <w:t>Pengaruh Support terhadap Work Life Balance dengan Satisfaction sebagai Pemediasi dan Proactive Personality Sebagai Pemoderasi</w:t>
      </w:r>
      <w:r w:rsidRPr="00A8609A">
        <w:rPr>
          <w:rFonts w:ascii="Times New Roman" w:hAnsi="Times New Roman" w:cs="Times New Roman"/>
          <w:noProof/>
          <w:kern w:val="0"/>
          <w:sz w:val="24"/>
          <w:szCs w:val="24"/>
        </w:rPr>
        <w:t>. Pascasarjana Sekolah Tinggi Ilmu Ekonomi YKPN Yogyakarta.</w:t>
      </w:r>
    </w:p>
    <w:p w14:paraId="10875FCF"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Fauziek, E., &amp; Yanuar. (2021). Pengaruh Kepuasan Kerja Terhadap Kinerja Karyawan dengan Stres Kerja Sebagai Variabel Mediasi. </w:t>
      </w:r>
      <w:r w:rsidRPr="00A8609A">
        <w:rPr>
          <w:rFonts w:ascii="Times New Roman" w:hAnsi="Times New Roman" w:cs="Times New Roman"/>
          <w:i/>
          <w:iCs/>
          <w:noProof/>
          <w:kern w:val="0"/>
          <w:sz w:val="24"/>
          <w:szCs w:val="24"/>
        </w:rPr>
        <w:t>Jurnal Manajerial Dan Kewirausahaan</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III</w:t>
      </w:r>
      <w:r w:rsidRPr="00A8609A">
        <w:rPr>
          <w:rFonts w:ascii="Times New Roman" w:hAnsi="Times New Roman" w:cs="Times New Roman"/>
          <w:noProof/>
          <w:kern w:val="0"/>
          <w:sz w:val="24"/>
          <w:szCs w:val="24"/>
        </w:rPr>
        <w:t>(3), 680–687.</w:t>
      </w:r>
    </w:p>
    <w:p w14:paraId="347347AA"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Fischer, J. (2009). Subjective Well-Being as Welfare Measure: Concepts and Methodology. </w:t>
      </w:r>
      <w:r w:rsidRPr="00A8609A">
        <w:rPr>
          <w:rFonts w:ascii="Times New Roman" w:hAnsi="Times New Roman" w:cs="Times New Roman"/>
          <w:i/>
          <w:iCs/>
          <w:noProof/>
          <w:kern w:val="0"/>
          <w:sz w:val="24"/>
          <w:szCs w:val="24"/>
        </w:rPr>
        <w:t>Online</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16619</w:t>
      </w:r>
      <w:r w:rsidRPr="00A8609A">
        <w:rPr>
          <w:rFonts w:ascii="Times New Roman" w:hAnsi="Times New Roman" w:cs="Times New Roman"/>
          <w:noProof/>
          <w:kern w:val="0"/>
          <w:sz w:val="24"/>
          <w:szCs w:val="24"/>
        </w:rPr>
        <w:t>, 1–42. http://mpra.ub.uni-muenchen.de/16619/</w:t>
      </w:r>
    </w:p>
    <w:p w14:paraId="459118D4"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Fitriantini, R., Agusdin, &amp; Nurmayanti, S. (2020). Pengaruh Beban Kerja, Kepuasan Kerja dan Stres Kerja Terhadap Turnover Intention Tenaga Kesehatan Berstatus Kontrak di RSUD Kota Mataram. </w:t>
      </w:r>
      <w:r w:rsidRPr="00A8609A">
        <w:rPr>
          <w:rFonts w:ascii="Times New Roman" w:hAnsi="Times New Roman" w:cs="Times New Roman"/>
          <w:i/>
          <w:iCs/>
          <w:noProof/>
          <w:kern w:val="0"/>
          <w:sz w:val="24"/>
          <w:szCs w:val="24"/>
        </w:rPr>
        <w:t>Jurnal DIstribusi</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8</w:t>
      </w:r>
      <w:r w:rsidRPr="00A8609A">
        <w:rPr>
          <w:rFonts w:ascii="Times New Roman" w:hAnsi="Times New Roman" w:cs="Times New Roman"/>
          <w:noProof/>
          <w:kern w:val="0"/>
          <w:sz w:val="24"/>
          <w:szCs w:val="24"/>
        </w:rPr>
        <w:t>(1), 23–38.</w:t>
      </w:r>
    </w:p>
    <w:p w14:paraId="6A724F36"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Fliege, H., Rose, M., Arck, P., Walter, O. B., Kocalevent, R. D., Weber, C., &amp; Klapp, B. F. (2005). The Perceived Stress Questionnaire (PSQ) reconsidered: Validation and reference values from different clinical and healthy adult samples. </w:t>
      </w:r>
      <w:r w:rsidRPr="00A8609A">
        <w:rPr>
          <w:rFonts w:ascii="Times New Roman" w:hAnsi="Times New Roman" w:cs="Times New Roman"/>
          <w:i/>
          <w:iCs/>
          <w:noProof/>
          <w:kern w:val="0"/>
          <w:sz w:val="24"/>
          <w:szCs w:val="24"/>
        </w:rPr>
        <w:t>Psychosomatic Medicine</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67</w:t>
      </w:r>
      <w:r w:rsidRPr="00A8609A">
        <w:rPr>
          <w:rFonts w:ascii="Times New Roman" w:hAnsi="Times New Roman" w:cs="Times New Roman"/>
          <w:noProof/>
          <w:kern w:val="0"/>
          <w:sz w:val="24"/>
          <w:szCs w:val="24"/>
        </w:rPr>
        <w:t>(1), 78–88. https://doi.org/10.1097/01.psy.0000151491.80178.78</w:t>
      </w:r>
    </w:p>
    <w:p w14:paraId="3E55AE6C"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Forgeard, M. J. C., Jayawickreme, E., Kern, M. L., &amp; Seligman, M. E. P. (2011). Doing the Right Thing: Measuring Well-Being for Public Policy. </w:t>
      </w:r>
      <w:r w:rsidRPr="00A8609A">
        <w:rPr>
          <w:rFonts w:ascii="Times New Roman" w:hAnsi="Times New Roman" w:cs="Times New Roman"/>
          <w:i/>
          <w:iCs/>
          <w:noProof/>
          <w:kern w:val="0"/>
          <w:sz w:val="24"/>
          <w:szCs w:val="24"/>
        </w:rPr>
        <w:t>International Journal of Wellbeing</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w:t>
      </w:r>
      <w:r w:rsidRPr="00A8609A">
        <w:rPr>
          <w:rFonts w:ascii="Times New Roman" w:hAnsi="Times New Roman" w:cs="Times New Roman"/>
          <w:noProof/>
          <w:kern w:val="0"/>
          <w:sz w:val="24"/>
          <w:szCs w:val="24"/>
        </w:rPr>
        <w:t>(1). https://doi.org/10.5502/ijw.v1i1.15</w:t>
      </w:r>
    </w:p>
    <w:p w14:paraId="78113CF9"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George, J. M., &amp; Jones. (2008). </w:t>
      </w:r>
      <w:r w:rsidRPr="00A8609A">
        <w:rPr>
          <w:rFonts w:ascii="Times New Roman" w:hAnsi="Times New Roman" w:cs="Times New Roman"/>
          <w:i/>
          <w:iCs/>
          <w:noProof/>
          <w:kern w:val="0"/>
          <w:sz w:val="24"/>
          <w:szCs w:val="24"/>
        </w:rPr>
        <w:t>Understanding and Managing Organizational Behavior.</w:t>
      </w:r>
      <w:r w:rsidRPr="00A8609A">
        <w:rPr>
          <w:rFonts w:ascii="Times New Roman" w:hAnsi="Times New Roman" w:cs="Times New Roman"/>
          <w:noProof/>
          <w:kern w:val="0"/>
          <w:sz w:val="24"/>
          <w:szCs w:val="24"/>
        </w:rPr>
        <w:t xml:space="preserve"> New Jersey: Pearson Education, Inc.</w:t>
      </w:r>
    </w:p>
    <w:p w14:paraId="485D1132"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Ghazzawi, I. (2008). Job Satisfaction Antecedents and Consequences : A New Conceptual Framework and Research Agenda. </w:t>
      </w:r>
      <w:r w:rsidRPr="00A8609A">
        <w:rPr>
          <w:rFonts w:ascii="Times New Roman" w:hAnsi="Times New Roman" w:cs="Times New Roman"/>
          <w:i/>
          <w:iCs/>
          <w:noProof/>
          <w:kern w:val="0"/>
          <w:sz w:val="24"/>
          <w:szCs w:val="24"/>
        </w:rPr>
        <w:t>Business</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11</w:t>
      </w:r>
      <w:r w:rsidRPr="00A8609A">
        <w:rPr>
          <w:rFonts w:ascii="Times New Roman" w:hAnsi="Times New Roman" w:cs="Times New Roman"/>
          <w:noProof/>
          <w:kern w:val="0"/>
          <w:sz w:val="24"/>
          <w:szCs w:val="24"/>
        </w:rPr>
        <w:t>(1969), 1–10. http://proquest.umi.com/pqdweb?did=1612838811&amp;Fmt=7&amp;clientId=47023&amp;RQT=309&amp;VName=PQD</w:t>
      </w:r>
    </w:p>
    <w:p w14:paraId="35698501"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Ghozali, I., &amp; Latan, H. (2015). </w:t>
      </w:r>
      <w:r w:rsidRPr="00A8609A">
        <w:rPr>
          <w:rFonts w:ascii="Times New Roman" w:hAnsi="Times New Roman" w:cs="Times New Roman"/>
          <w:i/>
          <w:iCs/>
          <w:noProof/>
          <w:kern w:val="0"/>
          <w:sz w:val="24"/>
          <w:szCs w:val="24"/>
        </w:rPr>
        <w:t>Konsep, Teknik, Aplikasi Menggunakan Smart PLS 3.0 Untuk Penelitian Empiris.</w:t>
      </w:r>
      <w:r w:rsidRPr="00A8609A">
        <w:rPr>
          <w:rFonts w:ascii="Times New Roman" w:hAnsi="Times New Roman" w:cs="Times New Roman"/>
          <w:noProof/>
          <w:kern w:val="0"/>
          <w:sz w:val="24"/>
          <w:szCs w:val="24"/>
        </w:rPr>
        <w:t xml:space="preserve"> BP Undip. SemarangHarnanto. 2017. Akuntansi Biaya: Sistem Biaya Historis. Yogyakarta: BPFE.</w:t>
      </w:r>
    </w:p>
    <w:p w14:paraId="2C204909"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Gibson, J. L., Ivancevich, J. M., Donely, H. J., &amp; Konopaske, R. (2011). </w:t>
      </w:r>
      <w:r w:rsidRPr="00A8609A">
        <w:rPr>
          <w:rFonts w:ascii="Times New Roman" w:hAnsi="Times New Roman" w:cs="Times New Roman"/>
          <w:i/>
          <w:iCs/>
          <w:noProof/>
          <w:kern w:val="0"/>
          <w:sz w:val="24"/>
          <w:szCs w:val="24"/>
        </w:rPr>
        <w:t>Organizational Behavior and Management, Ninth Edition.</w:t>
      </w:r>
      <w:r w:rsidRPr="00A8609A">
        <w:rPr>
          <w:rFonts w:ascii="Times New Roman" w:hAnsi="Times New Roman" w:cs="Times New Roman"/>
          <w:noProof/>
          <w:kern w:val="0"/>
          <w:sz w:val="24"/>
          <w:szCs w:val="24"/>
        </w:rPr>
        <w:t xml:space="preserve"> New York: McGraw-Hill Componies Inc.</w:t>
      </w:r>
    </w:p>
    <w:p w14:paraId="6D9EB7A8"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Gibson, J. L., Ivancevich, J. M., Donnelly, Jr, J. H., &amp; Konopaske, R. (2006). </w:t>
      </w:r>
      <w:r w:rsidRPr="00A8609A">
        <w:rPr>
          <w:rFonts w:ascii="Times New Roman" w:hAnsi="Times New Roman" w:cs="Times New Roman"/>
          <w:i/>
          <w:iCs/>
          <w:noProof/>
          <w:kern w:val="0"/>
          <w:sz w:val="24"/>
          <w:szCs w:val="24"/>
        </w:rPr>
        <w:t>Organization Behavior, Structure and Process Twelfth Editions</w:t>
      </w:r>
      <w:r w:rsidRPr="00A8609A">
        <w:rPr>
          <w:rFonts w:ascii="Times New Roman" w:hAnsi="Times New Roman" w:cs="Times New Roman"/>
          <w:noProof/>
          <w:kern w:val="0"/>
          <w:sz w:val="24"/>
          <w:szCs w:val="24"/>
        </w:rPr>
        <w:t>. Mc Graw Hill Irwin, Campanies, Inc. New York.</w:t>
      </w:r>
    </w:p>
    <w:p w14:paraId="7CF89C9E"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Gillet, N., Morin, A. J. S., Huyghebaert-Zouaghi, T., Austin, S., &amp; Fernet, C. (2022). How and when does personal life orientation predict well-being? </w:t>
      </w:r>
      <w:r w:rsidRPr="00A8609A">
        <w:rPr>
          <w:rFonts w:ascii="Times New Roman" w:hAnsi="Times New Roman" w:cs="Times New Roman"/>
          <w:i/>
          <w:iCs/>
          <w:noProof/>
          <w:kern w:val="0"/>
          <w:sz w:val="24"/>
          <w:szCs w:val="24"/>
        </w:rPr>
        <w:t>Hal Open Science</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70</w:t>
      </w:r>
      <w:r w:rsidRPr="00A8609A">
        <w:rPr>
          <w:rFonts w:ascii="Times New Roman" w:hAnsi="Times New Roman" w:cs="Times New Roman"/>
          <w:noProof/>
          <w:kern w:val="0"/>
          <w:sz w:val="24"/>
          <w:szCs w:val="24"/>
        </w:rPr>
        <w:t>, 1–17. https://doi.org/10.1002/cdq.12304</w:t>
      </w:r>
    </w:p>
    <w:p w14:paraId="689D4B83"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Gong, Y., Wu, Y., Huang, P., Yan, X., &amp; Luo, Z. (2020). Psychological Empowerment and Work Engagement as Mediating Roles Between Trait Emotional Intelligence and Job Satisfaction. </w:t>
      </w:r>
      <w:r w:rsidRPr="00A8609A">
        <w:rPr>
          <w:rFonts w:ascii="Times New Roman" w:hAnsi="Times New Roman" w:cs="Times New Roman"/>
          <w:i/>
          <w:iCs/>
          <w:noProof/>
          <w:kern w:val="0"/>
          <w:sz w:val="24"/>
          <w:szCs w:val="24"/>
        </w:rPr>
        <w:t>Frontiers in Psychology</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11</w:t>
      </w:r>
      <w:r w:rsidRPr="00A8609A">
        <w:rPr>
          <w:rFonts w:ascii="Times New Roman" w:hAnsi="Times New Roman" w:cs="Times New Roman"/>
          <w:noProof/>
          <w:kern w:val="0"/>
          <w:sz w:val="24"/>
          <w:szCs w:val="24"/>
        </w:rPr>
        <w:t>(March), 1–7. https://doi.org/10.3389/fpsyg.2020.00232</w:t>
      </w:r>
    </w:p>
    <w:p w14:paraId="7566D301"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Gurkan, K. (2021). The effects of nurses ’ perceived stress and life satisfaction on their emotional The effects of nurses ’ perceived stress and life satisfaction on their emotional eating behaviors. </w:t>
      </w:r>
      <w:r w:rsidRPr="00A8609A">
        <w:rPr>
          <w:rFonts w:ascii="Times New Roman" w:hAnsi="Times New Roman" w:cs="Times New Roman"/>
          <w:i/>
          <w:iCs/>
          <w:noProof/>
          <w:kern w:val="0"/>
          <w:sz w:val="24"/>
          <w:szCs w:val="24"/>
        </w:rPr>
        <w:t>Psyhiatriccare</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May 2023</w:t>
      </w:r>
      <w:r w:rsidRPr="00A8609A">
        <w:rPr>
          <w:rFonts w:ascii="Times New Roman" w:hAnsi="Times New Roman" w:cs="Times New Roman"/>
          <w:noProof/>
          <w:kern w:val="0"/>
          <w:sz w:val="24"/>
          <w:szCs w:val="24"/>
        </w:rPr>
        <w:t>. https://doi.org/10.1111/ppc.12897</w:t>
      </w:r>
    </w:p>
    <w:p w14:paraId="04B9B538"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Hair, J. F., Hult, G. T. M., Ringle, C. M., &amp; Rstedt, M. (2014). </w:t>
      </w:r>
      <w:r w:rsidRPr="00A8609A">
        <w:rPr>
          <w:rFonts w:ascii="Times New Roman" w:hAnsi="Times New Roman" w:cs="Times New Roman"/>
          <w:i/>
          <w:iCs/>
          <w:noProof/>
          <w:kern w:val="0"/>
          <w:sz w:val="24"/>
          <w:szCs w:val="24"/>
        </w:rPr>
        <w:t xml:space="preserve">A Primier On Partial Least </w:t>
      </w:r>
      <w:r w:rsidRPr="00A8609A">
        <w:rPr>
          <w:rFonts w:ascii="Times New Roman" w:hAnsi="Times New Roman" w:cs="Times New Roman"/>
          <w:i/>
          <w:iCs/>
          <w:noProof/>
          <w:kern w:val="0"/>
          <w:sz w:val="24"/>
          <w:szCs w:val="24"/>
        </w:rPr>
        <w:lastRenderedPageBreak/>
        <w:t>Squares Structural Equation Modeling (PLS-SEM)</w:t>
      </w:r>
      <w:r w:rsidRPr="00A8609A">
        <w:rPr>
          <w:rFonts w:ascii="Times New Roman" w:hAnsi="Times New Roman" w:cs="Times New Roman"/>
          <w:noProof/>
          <w:kern w:val="0"/>
          <w:sz w:val="24"/>
          <w:szCs w:val="24"/>
        </w:rPr>
        <w:t xml:space="preserve"> (Vol. 21, Issue 1). America: SAGE Publication, Inc.</w:t>
      </w:r>
    </w:p>
    <w:p w14:paraId="6369CF87"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Hair, J. F., Risher, J. J., Sarstedt, M., &amp; Ringle, C. M. (2019). When to use and how to report the results of PLS-SEM. </w:t>
      </w:r>
      <w:r w:rsidRPr="00A8609A">
        <w:rPr>
          <w:rFonts w:ascii="Times New Roman" w:hAnsi="Times New Roman" w:cs="Times New Roman"/>
          <w:i/>
          <w:iCs/>
          <w:noProof/>
          <w:kern w:val="0"/>
          <w:sz w:val="24"/>
          <w:szCs w:val="24"/>
        </w:rPr>
        <w:t>European Business Review</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31</w:t>
      </w:r>
      <w:r w:rsidRPr="00A8609A">
        <w:rPr>
          <w:rFonts w:ascii="Times New Roman" w:hAnsi="Times New Roman" w:cs="Times New Roman"/>
          <w:noProof/>
          <w:kern w:val="0"/>
          <w:sz w:val="24"/>
          <w:szCs w:val="24"/>
        </w:rPr>
        <w:t>(1), 2–24. https://doi.org/10.1108/EBR-11-2018-0203</w:t>
      </w:r>
    </w:p>
    <w:p w14:paraId="6D4B51FF"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Henseler, J., Ringle, C. M., &amp; Sarsted, M. (2015). A new criterion for assessing discriminant validity in variance-based structural equation modeling. </w:t>
      </w:r>
      <w:r w:rsidRPr="00A8609A">
        <w:rPr>
          <w:rFonts w:ascii="Times New Roman" w:hAnsi="Times New Roman" w:cs="Times New Roman"/>
          <w:i/>
          <w:iCs/>
          <w:noProof/>
          <w:kern w:val="0"/>
          <w:sz w:val="24"/>
          <w:szCs w:val="24"/>
        </w:rPr>
        <w:t>Journal of the Academy of Marketing Science</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43</w:t>
      </w:r>
      <w:r w:rsidRPr="00A8609A">
        <w:rPr>
          <w:rFonts w:ascii="Times New Roman" w:hAnsi="Times New Roman" w:cs="Times New Roman"/>
          <w:noProof/>
          <w:kern w:val="0"/>
          <w:sz w:val="24"/>
          <w:szCs w:val="24"/>
        </w:rPr>
        <w:t>, 114–135. https://doi.org/doi:10.1007/s11747-014-0403-8</w:t>
      </w:r>
    </w:p>
    <w:p w14:paraId="7D958950"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Ho, W. H., Chang, C. S., Shih, Y. L., &amp; Liang, R. Da. (2009). Effects of job rotation and role stress among nurses on job satisfaction and organizational commitment. </w:t>
      </w:r>
      <w:r w:rsidRPr="00A8609A">
        <w:rPr>
          <w:rFonts w:ascii="Times New Roman" w:hAnsi="Times New Roman" w:cs="Times New Roman"/>
          <w:i/>
          <w:iCs/>
          <w:noProof/>
          <w:kern w:val="0"/>
          <w:sz w:val="24"/>
          <w:szCs w:val="24"/>
        </w:rPr>
        <w:t>BMC Health Services Research</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9</w:t>
      </w:r>
      <w:r w:rsidRPr="00A8609A">
        <w:rPr>
          <w:rFonts w:ascii="Times New Roman" w:hAnsi="Times New Roman" w:cs="Times New Roman"/>
          <w:noProof/>
          <w:kern w:val="0"/>
          <w:sz w:val="24"/>
          <w:szCs w:val="24"/>
        </w:rPr>
        <w:t>(1), 1–10. https://doi.org/10.1186/1472-6963-9-8</w:t>
      </w:r>
    </w:p>
    <w:p w14:paraId="6CC1AEA2"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Jansi, A. M., &amp; Anbazhagan, S. (2017). The Relationship Between Big 5 Personality Traits and Life Satisfaction of Among Ncc Women Students. </w:t>
      </w:r>
      <w:r w:rsidRPr="00A8609A">
        <w:rPr>
          <w:rFonts w:ascii="Times New Roman" w:hAnsi="Times New Roman" w:cs="Times New Roman"/>
          <w:i/>
          <w:iCs/>
          <w:noProof/>
          <w:kern w:val="0"/>
          <w:sz w:val="24"/>
          <w:szCs w:val="24"/>
        </w:rPr>
        <w:t>International Journal of Management (IJM)</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8</w:t>
      </w:r>
      <w:r w:rsidRPr="00A8609A">
        <w:rPr>
          <w:rFonts w:ascii="Times New Roman" w:hAnsi="Times New Roman" w:cs="Times New Roman"/>
          <w:noProof/>
          <w:kern w:val="0"/>
          <w:sz w:val="24"/>
          <w:szCs w:val="24"/>
        </w:rPr>
        <w:t>(2), 106–111.</w:t>
      </w:r>
    </w:p>
    <w:p w14:paraId="5D555E55"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Jensen, K. W., Liu, Y., &amp; Schøtt, T. (2017). International Journal of Innovation Studies Entrepreneurs innovation bringing job satisfaction , work-family balance , and life satisfaction : In China and around the world. </w:t>
      </w:r>
      <w:r w:rsidRPr="00A8609A">
        <w:rPr>
          <w:rFonts w:ascii="Times New Roman" w:hAnsi="Times New Roman" w:cs="Times New Roman"/>
          <w:i/>
          <w:iCs/>
          <w:noProof/>
          <w:kern w:val="0"/>
          <w:sz w:val="24"/>
          <w:szCs w:val="24"/>
        </w:rPr>
        <w:t>International Journal of Innovation Studies</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xxx</w:t>
      </w:r>
      <w:r w:rsidRPr="00A8609A">
        <w:rPr>
          <w:rFonts w:ascii="Times New Roman" w:hAnsi="Times New Roman" w:cs="Times New Roman"/>
          <w:noProof/>
          <w:kern w:val="0"/>
          <w:sz w:val="24"/>
          <w:szCs w:val="24"/>
        </w:rPr>
        <w:t>, 1–14. https://doi.org/10.1016/j.ijis.2017.11.002</w:t>
      </w:r>
    </w:p>
    <w:p w14:paraId="2F10C8DC"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Jessica, N., Afifah, N., &amp; Daud, I. (2023). </w:t>
      </w:r>
      <w:r w:rsidRPr="00A8609A">
        <w:rPr>
          <w:rFonts w:ascii="Times New Roman" w:hAnsi="Times New Roman" w:cs="Times New Roman"/>
          <w:i/>
          <w:iCs/>
          <w:noProof/>
          <w:kern w:val="0"/>
          <w:sz w:val="24"/>
          <w:szCs w:val="24"/>
        </w:rPr>
        <w:t>The Effect of Work Environment and Work-life Balance on Job Satisfaction : Work Stress as a Mediator</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29</w:t>
      </w:r>
      <w:r w:rsidRPr="00A8609A">
        <w:rPr>
          <w:rFonts w:ascii="Times New Roman" w:hAnsi="Times New Roman" w:cs="Times New Roman"/>
          <w:noProof/>
          <w:kern w:val="0"/>
          <w:sz w:val="24"/>
          <w:szCs w:val="24"/>
        </w:rPr>
        <w:t>(1), 54–65. https://doi.org/10.9734/JEMT/2023/v29i11074</w:t>
      </w:r>
    </w:p>
    <w:p w14:paraId="31F65B91"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Jia, C. X., Cheung, C. K., &amp; Fu, C. (2020). Work support, role stress, and life satisfaction among chinese social workers: The mediation role of work-family conflict. </w:t>
      </w:r>
      <w:r w:rsidRPr="00A8609A">
        <w:rPr>
          <w:rFonts w:ascii="Times New Roman" w:hAnsi="Times New Roman" w:cs="Times New Roman"/>
          <w:i/>
          <w:iCs/>
          <w:noProof/>
          <w:kern w:val="0"/>
          <w:sz w:val="24"/>
          <w:szCs w:val="24"/>
        </w:rPr>
        <w:t>International Journal of Environmental Research and Public Health</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17</w:t>
      </w:r>
      <w:r w:rsidRPr="00A8609A">
        <w:rPr>
          <w:rFonts w:ascii="Times New Roman" w:hAnsi="Times New Roman" w:cs="Times New Roman"/>
          <w:noProof/>
          <w:kern w:val="0"/>
          <w:sz w:val="24"/>
          <w:szCs w:val="24"/>
        </w:rPr>
        <w:t>(23), 1–14. https://doi.org/10.3390/ijerph17238881</w:t>
      </w:r>
    </w:p>
    <w:p w14:paraId="532393A1"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Johan, R. F., &amp; Satrya, A. (2023). Effects of Workload And Job Stress on Employee Performance of Banking Employees : The Mediating Role of Job Satisfaction. </w:t>
      </w:r>
      <w:r w:rsidRPr="00A8609A">
        <w:rPr>
          <w:rFonts w:ascii="Times New Roman" w:hAnsi="Times New Roman" w:cs="Times New Roman"/>
          <w:i/>
          <w:iCs/>
          <w:noProof/>
          <w:kern w:val="0"/>
          <w:sz w:val="24"/>
          <w:szCs w:val="24"/>
        </w:rPr>
        <w:t>Jurnal Scientia</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12</w:t>
      </w:r>
      <w:r w:rsidRPr="00A8609A">
        <w:rPr>
          <w:rFonts w:ascii="Times New Roman" w:hAnsi="Times New Roman" w:cs="Times New Roman"/>
          <w:noProof/>
          <w:kern w:val="0"/>
          <w:sz w:val="24"/>
          <w:szCs w:val="24"/>
        </w:rPr>
        <w:t>(1), 545–555.</w:t>
      </w:r>
    </w:p>
    <w:p w14:paraId="16E36C0B"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Kang, W. (2023). behavioral sciences Associations between Personality Traits and Areas of Job Satisfaction : Pay , Work Itself , Security , and Hours Worked. </w:t>
      </w:r>
      <w:r w:rsidRPr="00A8609A">
        <w:rPr>
          <w:rFonts w:ascii="Times New Roman" w:hAnsi="Times New Roman" w:cs="Times New Roman"/>
          <w:i/>
          <w:iCs/>
          <w:noProof/>
          <w:kern w:val="0"/>
          <w:sz w:val="24"/>
          <w:szCs w:val="24"/>
        </w:rPr>
        <w:t>Behavioral Sciences</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13</w:t>
      </w:r>
      <w:r w:rsidRPr="00A8609A">
        <w:rPr>
          <w:rFonts w:ascii="Times New Roman" w:hAnsi="Times New Roman" w:cs="Times New Roman"/>
          <w:noProof/>
          <w:kern w:val="0"/>
          <w:sz w:val="24"/>
          <w:szCs w:val="24"/>
        </w:rPr>
        <w:t>, 1–9. https://doi.org/https://doi.org/10.3390/bs13060445</w:t>
      </w:r>
    </w:p>
    <w:p w14:paraId="2DB4B2B2"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Kim, M., Shin, K., &amp; Park, S. (2023). Academic Helplessness and Life Satisfaction in Korean Adolescents : The Moderated Mediation Effects of Leisure Time Physical Activity. </w:t>
      </w:r>
      <w:r w:rsidRPr="00A8609A">
        <w:rPr>
          <w:rFonts w:ascii="Times New Roman" w:hAnsi="Times New Roman" w:cs="Times New Roman"/>
          <w:i/>
          <w:iCs/>
          <w:noProof/>
          <w:kern w:val="0"/>
          <w:sz w:val="24"/>
          <w:szCs w:val="24"/>
        </w:rPr>
        <w:t>Healthcare</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11</w:t>
      </w:r>
      <w:r w:rsidRPr="00A8609A">
        <w:rPr>
          <w:rFonts w:ascii="Times New Roman" w:hAnsi="Times New Roman" w:cs="Times New Roman"/>
          <w:noProof/>
          <w:kern w:val="0"/>
          <w:sz w:val="24"/>
          <w:szCs w:val="24"/>
        </w:rPr>
        <w:t>, 1–11.</w:t>
      </w:r>
    </w:p>
    <w:p w14:paraId="08382232"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Kinicki, A., &amp; Robert, K. (2008). </w:t>
      </w:r>
      <w:r w:rsidRPr="00A8609A">
        <w:rPr>
          <w:rFonts w:ascii="Times New Roman" w:hAnsi="Times New Roman" w:cs="Times New Roman"/>
          <w:i/>
          <w:iCs/>
          <w:noProof/>
          <w:kern w:val="0"/>
          <w:sz w:val="24"/>
          <w:szCs w:val="24"/>
        </w:rPr>
        <w:t>Organizational Behavior Key Concept, Skill, and Best Practices, Tirhd Edition.</w:t>
      </w:r>
      <w:r w:rsidRPr="00A8609A">
        <w:rPr>
          <w:rFonts w:ascii="Times New Roman" w:hAnsi="Times New Roman" w:cs="Times New Roman"/>
          <w:noProof/>
          <w:kern w:val="0"/>
          <w:sz w:val="24"/>
          <w:szCs w:val="24"/>
        </w:rPr>
        <w:t xml:space="preserve"> McGraw-Hill Irwin Campanies, Inc., New York.</w:t>
      </w:r>
    </w:p>
    <w:p w14:paraId="6C848F3C"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Korkmaz, O., &amp; Brandt, A. (2023). Lone Wolf Personality , Career Adapt-Abilities , Proactive Career Behaviors , and Life Satisfaction : A Serial Mediation Analyses through the Career Construction Model of Adaptation Yaşam Doyumu : Kariyer Yapılandırma Uyum Modeli Üzerinden Bir Seri Aracıl. </w:t>
      </w:r>
      <w:r w:rsidRPr="00A8609A">
        <w:rPr>
          <w:rFonts w:ascii="Times New Roman" w:hAnsi="Times New Roman" w:cs="Times New Roman"/>
          <w:i/>
          <w:iCs/>
          <w:noProof/>
          <w:kern w:val="0"/>
          <w:sz w:val="24"/>
          <w:szCs w:val="24"/>
        </w:rPr>
        <w:t>Ahmet Keleşoğlu Eğitim Fakültesi Dergisi (AKEF) Dergisi,</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5</w:t>
      </w:r>
      <w:r w:rsidRPr="00A8609A">
        <w:rPr>
          <w:rFonts w:ascii="Times New Roman" w:hAnsi="Times New Roman" w:cs="Times New Roman"/>
          <w:noProof/>
          <w:kern w:val="0"/>
          <w:sz w:val="24"/>
          <w:szCs w:val="24"/>
        </w:rPr>
        <w:t>(1), 194–212.</w:t>
      </w:r>
    </w:p>
    <w:p w14:paraId="3477DE0B"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Kosasih. (2022). The Impact of Digital Infrastructure on Creative Economy Growth in Indonesia. </w:t>
      </w:r>
      <w:r w:rsidRPr="00A8609A">
        <w:rPr>
          <w:rFonts w:ascii="Times New Roman" w:hAnsi="Times New Roman" w:cs="Times New Roman"/>
          <w:i/>
          <w:iCs/>
          <w:noProof/>
          <w:kern w:val="0"/>
          <w:sz w:val="24"/>
          <w:szCs w:val="24"/>
        </w:rPr>
        <w:t>International Journal of Artificial Intelligence Research</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6</w:t>
      </w:r>
      <w:r w:rsidRPr="00A8609A">
        <w:rPr>
          <w:rFonts w:ascii="Times New Roman" w:hAnsi="Times New Roman" w:cs="Times New Roman"/>
          <w:noProof/>
          <w:kern w:val="0"/>
          <w:sz w:val="24"/>
          <w:szCs w:val="24"/>
        </w:rPr>
        <w:t>(1), 1–6. http://ijair.id/index.php/ijair/article/view/695</w:t>
      </w:r>
    </w:p>
    <w:p w14:paraId="758E1F8A"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Lachmann, B., Sariyska, R., Kannen, C., Blaszkiewicz, K., Trendafilov, B., Andone, I., Eibes, M., Markowetz, A., Li, M., Kendrick, K. M., &amp; Montag, C. (2018). Contributing to overall life satisfaction: Personality traits versus life satisfaction variables revisited-is replication impossible? </w:t>
      </w:r>
      <w:r w:rsidRPr="00A8609A">
        <w:rPr>
          <w:rFonts w:ascii="Times New Roman" w:hAnsi="Times New Roman" w:cs="Times New Roman"/>
          <w:i/>
          <w:iCs/>
          <w:noProof/>
          <w:kern w:val="0"/>
          <w:sz w:val="24"/>
          <w:szCs w:val="24"/>
        </w:rPr>
        <w:t>Behavioral Sciences</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8</w:t>
      </w:r>
      <w:r w:rsidRPr="00A8609A">
        <w:rPr>
          <w:rFonts w:ascii="Times New Roman" w:hAnsi="Times New Roman" w:cs="Times New Roman"/>
          <w:noProof/>
          <w:kern w:val="0"/>
          <w:sz w:val="24"/>
          <w:szCs w:val="24"/>
        </w:rPr>
        <w:t>(1), 1–23. https://doi.org/10.3390/bs8010001</w:t>
      </w:r>
    </w:p>
    <w:p w14:paraId="685CDF46"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lastRenderedPageBreak/>
        <w:t xml:space="preserve">Larasati, N. (2023). Jurnal Ekonomika Dan Bisnis. </w:t>
      </w:r>
      <w:r w:rsidRPr="00A8609A">
        <w:rPr>
          <w:rFonts w:ascii="Times New Roman" w:hAnsi="Times New Roman" w:cs="Times New Roman"/>
          <w:i/>
          <w:iCs/>
          <w:noProof/>
          <w:kern w:val="0"/>
          <w:sz w:val="24"/>
          <w:szCs w:val="24"/>
        </w:rPr>
        <w:t>Jurnal Ekonomika Dan Bisnis</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10</w:t>
      </w:r>
      <w:r w:rsidRPr="00A8609A">
        <w:rPr>
          <w:rFonts w:ascii="Times New Roman" w:hAnsi="Times New Roman" w:cs="Times New Roman"/>
          <w:noProof/>
          <w:kern w:val="0"/>
          <w:sz w:val="24"/>
          <w:szCs w:val="24"/>
        </w:rPr>
        <w:t>(1), 355–363.</w:t>
      </w:r>
    </w:p>
    <w:p w14:paraId="4DEE813B"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Li, W. W. (2020). Personality and job satisfaction among Chinese health practitioners : The mediating role of professional quality of life. </w:t>
      </w:r>
      <w:r w:rsidRPr="00A8609A">
        <w:rPr>
          <w:rFonts w:ascii="Times New Roman" w:hAnsi="Times New Roman" w:cs="Times New Roman"/>
          <w:i/>
          <w:iCs/>
          <w:noProof/>
          <w:kern w:val="0"/>
          <w:sz w:val="24"/>
          <w:szCs w:val="24"/>
        </w:rPr>
        <w:t>Health Psychology Open</w:t>
      </w:r>
      <w:r w:rsidRPr="00A8609A">
        <w:rPr>
          <w:rFonts w:ascii="Times New Roman" w:hAnsi="Times New Roman" w:cs="Times New Roman"/>
          <w:noProof/>
          <w:kern w:val="0"/>
          <w:sz w:val="24"/>
          <w:szCs w:val="24"/>
        </w:rPr>
        <w:t>, 1–15. https://doi.org/10.1177/2055102920965053</w:t>
      </w:r>
    </w:p>
    <w:p w14:paraId="51E0977D"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Luthans, F. (2008). </w:t>
      </w:r>
      <w:r w:rsidRPr="00A8609A">
        <w:rPr>
          <w:rFonts w:ascii="Times New Roman" w:hAnsi="Times New Roman" w:cs="Times New Roman"/>
          <w:i/>
          <w:iCs/>
          <w:noProof/>
          <w:kern w:val="0"/>
          <w:sz w:val="24"/>
          <w:szCs w:val="24"/>
        </w:rPr>
        <w:t>Organizational Behavior Eleventh Editions</w:t>
      </w:r>
      <w:r w:rsidRPr="00A8609A">
        <w:rPr>
          <w:rFonts w:ascii="Times New Roman" w:hAnsi="Times New Roman" w:cs="Times New Roman"/>
          <w:noProof/>
          <w:kern w:val="0"/>
          <w:sz w:val="24"/>
          <w:szCs w:val="24"/>
        </w:rPr>
        <w:t>. Mc Graw Hill Irwin, Campanies, Inc. New York.</w:t>
      </w:r>
    </w:p>
    <w:p w14:paraId="30207532"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Maharani, C., &amp; Surabaya, U. N. (2020). Pengaruh iklim organisasi dan stress kerja terhadap turnover intention melalui kepuasan kerja karyawan bank di wilayah Surabaya. </w:t>
      </w:r>
      <w:r w:rsidRPr="00A8609A">
        <w:rPr>
          <w:rFonts w:ascii="Times New Roman" w:hAnsi="Times New Roman" w:cs="Times New Roman"/>
          <w:i/>
          <w:iCs/>
          <w:noProof/>
          <w:kern w:val="0"/>
          <w:sz w:val="24"/>
          <w:szCs w:val="24"/>
        </w:rPr>
        <w:t>Jurnal Ilmu Manajemen</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11</w:t>
      </w:r>
      <w:r w:rsidRPr="00A8609A">
        <w:rPr>
          <w:rFonts w:ascii="Times New Roman" w:hAnsi="Times New Roman" w:cs="Times New Roman"/>
          <w:noProof/>
          <w:kern w:val="0"/>
          <w:sz w:val="24"/>
          <w:szCs w:val="24"/>
        </w:rPr>
        <w:t>(2), 352–367.</w:t>
      </w:r>
    </w:p>
    <w:p w14:paraId="683CD062"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Mathis, R. L., &amp; Jackson, J. H. (2011). </w:t>
      </w:r>
      <w:r w:rsidRPr="00A8609A">
        <w:rPr>
          <w:rFonts w:ascii="Times New Roman" w:hAnsi="Times New Roman" w:cs="Times New Roman"/>
          <w:i/>
          <w:iCs/>
          <w:noProof/>
          <w:kern w:val="0"/>
          <w:sz w:val="24"/>
          <w:szCs w:val="24"/>
        </w:rPr>
        <w:t>Human Resource Management, 13th Edition</w:t>
      </w:r>
      <w:r w:rsidRPr="00A8609A">
        <w:rPr>
          <w:rFonts w:ascii="Times New Roman" w:hAnsi="Times New Roman" w:cs="Times New Roman"/>
          <w:noProof/>
          <w:kern w:val="0"/>
          <w:sz w:val="24"/>
          <w:szCs w:val="24"/>
        </w:rPr>
        <w:t>. South Western: United States of America.</w:t>
      </w:r>
    </w:p>
    <w:p w14:paraId="00133BE9"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McShane, &amp; Glinow, V. (2008). </w:t>
      </w:r>
      <w:r w:rsidRPr="00A8609A">
        <w:rPr>
          <w:rFonts w:ascii="Times New Roman" w:hAnsi="Times New Roman" w:cs="Times New Roman"/>
          <w:i/>
          <w:iCs/>
          <w:noProof/>
          <w:kern w:val="0"/>
          <w:sz w:val="24"/>
          <w:szCs w:val="24"/>
        </w:rPr>
        <w:t>Organizational Behavior Fourt Edition</w:t>
      </w:r>
      <w:r w:rsidRPr="00A8609A">
        <w:rPr>
          <w:rFonts w:ascii="Times New Roman" w:hAnsi="Times New Roman" w:cs="Times New Roman"/>
          <w:noProof/>
          <w:kern w:val="0"/>
          <w:sz w:val="24"/>
          <w:szCs w:val="24"/>
        </w:rPr>
        <w:t>. McGraw Hill Irwin, Campanies, Inc. New York.</w:t>
      </w:r>
    </w:p>
    <w:p w14:paraId="7CEE1A3B"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Mercader-Rubio, I., Oropesa-Ruiz, N.-F., Ángel, N. G., &amp; Carrión-Martínez, J. J. (2023). Parental Educational Practices and Life Satisfaction: The Role of Positive Affect and Agreeableness in Adolescents. </w:t>
      </w:r>
      <w:r w:rsidRPr="00A8609A">
        <w:rPr>
          <w:rFonts w:ascii="Times New Roman" w:hAnsi="Times New Roman" w:cs="Times New Roman"/>
          <w:i/>
          <w:iCs/>
          <w:noProof/>
          <w:kern w:val="0"/>
          <w:sz w:val="24"/>
          <w:szCs w:val="24"/>
        </w:rPr>
        <w:t>Psychology Research and Behavior Management</w:t>
      </w:r>
      <w:r w:rsidRPr="00A8609A">
        <w:rPr>
          <w:rFonts w:ascii="Times New Roman" w:hAnsi="Times New Roman" w:cs="Times New Roman"/>
          <w:noProof/>
          <w:kern w:val="0"/>
          <w:sz w:val="24"/>
          <w:szCs w:val="24"/>
        </w:rPr>
        <w:t>, 119–131. https://doi.org/10.2147/PRBM.S387768</w:t>
      </w:r>
    </w:p>
    <w:p w14:paraId="5571394D"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Mujiatun, S., Jufrizen, &amp; Ritonga, P. (2019). Model Kelelahan Emosional : Antaseden Dan Dampaknya Terhadap Kepuasan Kerja Dan Komitmen Organisasi Dosen. </w:t>
      </w:r>
      <w:r w:rsidRPr="00A8609A">
        <w:rPr>
          <w:rFonts w:ascii="Times New Roman" w:hAnsi="Times New Roman" w:cs="Times New Roman"/>
          <w:i/>
          <w:iCs/>
          <w:noProof/>
          <w:kern w:val="0"/>
          <w:sz w:val="24"/>
          <w:szCs w:val="24"/>
        </w:rPr>
        <w:t>Mix Jurnal Ilmiah Manajemen</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9</w:t>
      </w:r>
      <w:r w:rsidRPr="00A8609A">
        <w:rPr>
          <w:rFonts w:ascii="Times New Roman" w:hAnsi="Times New Roman" w:cs="Times New Roman"/>
          <w:noProof/>
          <w:kern w:val="0"/>
          <w:sz w:val="24"/>
          <w:szCs w:val="24"/>
        </w:rPr>
        <w:t>(3), 447–465. https://doi.org/DOI: dx.doi.org/10.22441/mix.2019.v9i3.005</w:t>
      </w:r>
    </w:p>
    <w:p w14:paraId="73B02DCA"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Panggabean, N. H. (2022). </w:t>
      </w:r>
      <w:r w:rsidRPr="00A8609A">
        <w:rPr>
          <w:rFonts w:ascii="Times New Roman" w:hAnsi="Times New Roman" w:cs="Times New Roman"/>
          <w:i/>
          <w:iCs/>
          <w:noProof/>
          <w:kern w:val="0"/>
          <w:sz w:val="24"/>
          <w:szCs w:val="24"/>
        </w:rPr>
        <w:t>Pengaruh Psychologicalwell-Being Dan Kepuasan Kerja Terhadap Stres Kerja Anggota Himpunan Penerjemah Indonesia (HPI)</w:t>
      </w:r>
      <w:r w:rsidRPr="00A8609A">
        <w:rPr>
          <w:rFonts w:ascii="Times New Roman" w:hAnsi="Times New Roman" w:cs="Times New Roman"/>
          <w:noProof/>
          <w:kern w:val="0"/>
          <w:sz w:val="24"/>
          <w:szCs w:val="24"/>
        </w:rPr>
        <w:t>. Program Studi Magister Psikologi Program Pascasarjana Universitas Medan Area.</w:t>
      </w:r>
    </w:p>
    <w:p w14:paraId="48D99106"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Pavot, W., &amp; Diener, E. (1993). Review of the Satisfaction With Life Scale. </w:t>
      </w:r>
      <w:r w:rsidRPr="00A8609A">
        <w:rPr>
          <w:rFonts w:ascii="Times New Roman" w:hAnsi="Times New Roman" w:cs="Times New Roman"/>
          <w:i/>
          <w:iCs/>
          <w:noProof/>
          <w:kern w:val="0"/>
          <w:sz w:val="24"/>
          <w:szCs w:val="24"/>
        </w:rPr>
        <w:t>Psychological Assessment</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5</w:t>
      </w:r>
      <w:r w:rsidRPr="00A8609A">
        <w:rPr>
          <w:rFonts w:ascii="Times New Roman" w:hAnsi="Times New Roman" w:cs="Times New Roman"/>
          <w:noProof/>
          <w:kern w:val="0"/>
          <w:sz w:val="24"/>
          <w:szCs w:val="24"/>
        </w:rPr>
        <w:t>(2), 164–172. https://doi.org/10.1037/1040-3590.5.2.164</w:t>
      </w:r>
    </w:p>
    <w:p w14:paraId="5D9D69B8"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Rajak, A. (2015). Pengaruh Konflik Interpersonal, Work-Family Conflict. </w:t>
      </w:r>
      <w:r w:rsidRPr="00A8609A">
        <w:rPr>
          <w:rFonts w:ascii="Times New Roman" w:hAnsi="Times New Roman" w:cs="Times New Roman"/>
          <w:i/>
          <w:iCs/>
          <w:noProof/>
          <w:kern w:val="0"/>
          <w:sz w:val="24"/>
          <w:szCs w:val="24"/>
        </w:rPr>
        <w:t>Jurnal Siasat Bisnis</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17</w:t>
      </w:r>
      <w:r w:rsidRPr="00A8609A">
        <w:rPr>
          <w:rFonts w:ascii="Times New Roman" w:hAnsi="Times New Roman" w:cs="Times New Roman"/>
          <w:noProof/>
          <w:kern w:val="0"/>
          <w:sz w:val="24"/>
          <w:szCs w:val="24"/>
        </w:rPr>
        <w:t>(2), 131–158.</w:t>
      </w:r>
    </w:p>
    <w:p w14:paraId="7AEDB02D"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Rajak, A., &amp; Soleman, R. (2022). The Effect of Learning Organization, Work Engagement, Work Motivation, and Work Stress on Innovative Work Behavior: Work Motivation and Work Stress as Mediation and Moderation. </w:t>
      </w:r>
      <w:r w:rsidRPr="00A8609A">
        <w:rPr>
          <w:rFonts w:ascii="Times New Roman" w:hAnsi="Times New Roman" w:cs="Times New Roman"/>
          <w:i/>
          <w:iCs/>
          <w:noProof/>
          <w:kern w:val="0"/>
          <w:sz w:val="24"/>
          <w:szCs w:val="24"/>
        </w:rPr>
        <w:t>Mix Jurnal Ilmiah Manajemen</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12</w:t>
      </w:r>
      <w:r w:rsidRPr="00A8609A">
        <w:rPr>
          <w:rFonts w:ascii="Times New Roman" w:hAnsi="Times New Roman" w:cs="Times New Roman"/>
          <w:noProof/>
          <w:kern w:val="0"/>
          <w:sz w:val="24"/>
          <w:szCs w:val="24"/>
        </w:rPr>
        <w:t>(02), 210–224. https://doi.org/http://dx.doi.org/10.22441/jurnal_mix.2022.v12i2.003</w:t>
      </w:r>
    </w:p>
    <w:p w14:paraId="0B8CA39D"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Riana, I. G., Luh, N., Wiagustini, P., Dwijayanti, K. I., &amp; Rihayana, I. G. (2018). Managing Work-Family Conflict and Work Stress through Job Satisfaction and Its Impact on Employee Performance. </w:t>
      </w:r>
      <w:r w:rsidRPr="00A8609A">
        <w:rPr>
          <w:rFonts w:ascii="Times New Roman" w:hAnsi="Times New Roman" w:cs="Times New Roman"/>
          <w:i/>
          <w:iCs/>
          <w:noProof/>
          <w:kern w:val="0"/>
          <w:sz w:val="24"/>
          <w:szCs w:val="24"/>
        </w:rPr>
        <w:t>Jurnal Teknik Industri</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20</w:t>
      </w:r>
      <w:r w:rsidRPr="00A8609A">
        <w:rPr>
          <w:rFonts w:ascii="Times New Roman" w:hAnsi="Times New Roman" w:cs="Times New Roman"/>
          <w:noProof/>
          <w:kern w:val="0"/>
          <w:sz w:val="24"/>
          <w:szCs w:val="24"/>
        </w:rPr>
        <w:t>(2), 127–134. https://doi.org/10.9744/jti.20.2.127-134</w:t>
      </w:r>
    </w:p>
    <w:p w14:paraId="2D6D7BDA"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Robbins, S. P., &amp; Judge, T. A. (2013). </w:t>
      </w:r>
      <w:r w:rsidRPr="00A8609A">
        <w:rPr>
          <w:rFonts w:ascii="Times New Roman" w:hAnsi="Times New Roman" w:cs="Times New Roman"/>
          <w:i/>
          <w:iCs/>
          <w:noProof/>
          <w:kern w:val="0"/>
          <w:sz w:val="24"/>
          <w:szCs w:val="24"/>
        </w:rPr>
        <w:t>Organizational Behavior and Management, Ninth Edition.</w:t>
      </w:r>
      <w:r w:rsidRPr="00A8609A">
        <w:rPr>
          <w:rFonts w:ascii="Times New Roman" w:hAnsi="Times New Roman" w:cs="Times New Roman"/>
          <w:noProof/>
          <w:kern w:val="0"/>
          <w:sz w:val="24"/>
          <w:szCs w:val="24"/>
        </w:rPr>
        <w:t xml:space="preserve"> New Jersey: Pearson Education, Inc.</w:t>
      </w:r>
    </w:p>
    <w:p w14:paraId="5C352E6A"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Salaudin, A. K., Mohamed, M., &amp; Kamal, A. A. (2019). The Relationship Between Personality Traits and Job Satisfaction Among Secondary School Teachers in Putrajaya. </w:t>
      </w:r>
      <w:r w:rsidRPr="00A8609A">
        <w:rPr>
          <w:rFonts w:ascii="Times New Roman" w:hAnsi="Times New Roman" w:cs="Times New Roman"/>
          <w:i/>
          <w:iCs/>
          <w:noProof/>
          <w:kern w:val="0"/>
          <w:sz w:val="24"/>
          <w:szCs w:val="24"/>
        </w:rPr>
        <w:t>International Journal of Academic Research in Business and Social Sciences</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9</w:t>
      </w:r>
      <w:r w:rsidRPr="00A8609A">
        <w:rPr>
          <w:rFonts w:ascii="Times New Roman" w:hAnsi="Times New Roman" w:cs="Times New Roman"/>
          <w:noProof/>
          <w:kern w:val="0"/>
          <w:sz w:val="24"/>
          <w:szCs w:val="24"/>
        </w:rPr>
        <w:t>(13), 445–456. https://doi.org/10.6007/ijarbss/v9-i13/6870</w:t>
      </w:r>
    </w:p>
    <w:p w14:paraId="7F4278A3"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Samman, E. (2007). OPHI W ORKING P APER N O . 01 Safety and Security A proposal for internationally comparable indicators of violence Rachael Diprose *. </w:t>
      </w:r>
      <w:r w:rsidRPr="00A8609A">
        <w:rPr>
          <w:rFonts w:ascii="Times New Roman" w:hAnsi="Times New Roman" w:cs="Times New Roman"/>
          <w:i/>
          <w:iCs/>
          <w:noProof/>
          <w:kern w:val="0"/>
          <w:sz w:val="24"/>
          <w:szCs w:val="24"/>
        </w:rPr>
        <w:t>Development</w:t>
      </w:r>
      <w:r w:rsidRPr="00A8609A">
        <w:rPr>
          <w:rFonts w:ascii="Times New Roman" w:hAnsi="Times New Roman" w:cs="Times New Roman"/>
          <w:noProof/>
          <w:kern w:val="0"/>
          <w:sz w:val="24"/>
          <w:szCs w:val="24"/>
        </w:rPr>
        <w:t>.</w:t>
      </w:r>
    </w:p>
    <w:p w14:paraId="341B0724"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Shariq, S., &amp; Siddiqui, D. A. (2019). Impact of Personality Traits on Life Satisfaction and Organisational Embeddedness with Moderating Effect of Community Embeddedness: Evidence from Pakistan. </w:t>
      </w:r>
      <w:r w:rsidRPr="00A8609A">
        <w:rPr>
          <w:rFonts w:ascii="Times New Roman" w:hAnsi="Times New Roman" w:cs="Times New Roman"/>
          <w:i/>
          <w:iCs/>
          <w:noProof/>
          <w:kern w:val="0"/>
          <w:sz w:val="24"/>
          <w:szCs w:val="24"/>
        </w:rPr>
        <w:t>SSRN Electronic Journal</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February</w:t>
      </w:r>
      <w:r w:rsidRPr="00A8609A">
        <w:rPr>
          <w:rFonts w:ascii="Times New Roman" w:hAnsi="Times New Roman" w:cs="Times New Roman"/>
          <w:noProof/>
          <w:kern w:val="0"/>
          <w:sz w:val="24"/>
          <w:szCs w:val="24"/>
        </w:rPr>
        <w:t xml:space="preserve">. </w:t>
      </w:r>
      <w:r w:rsidRPr="00A8609A">
        <w:rPr>
          <w:rFonts w:ascii="Times New Roman" w:hAnsi="Times New Roman" w:cs="Times New Roman"/>
          <w:noProof/>
          <w:kern w:val="0"/>
          <w:sz w:val="24"/>
          <w:szCs w:val="24"/>
        </w:rPr>
        <w:lastRenderedPageBreak/>
        <w:t>https://doi.org/10.2139/ssrn.3444124</w:t>
      </w:r>
    </w:p>
    <w:p w14:paraId="0BEDC8B9"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Sutrisno, T. F., Tambunan, D. B., Teofilus, T., Henryanto, A. G., &amp; Wijayadne, D. R. (2020). Transformational Leadership and Job Satisfaction: a Quantitative Study on Textile Companies in Solo Central Java. </w:t>
      </w:r>
      <w:r w:rsidRPr="00A8609A">
        <w:rPr>
          <w:rFonts w:ascii="Times New Roman" w:hAnsi="Times New Roman" w:cs="Times New Roman"/>
          <w:i/>
          <w:iCs/>
          <w:noProof/>
          <w:kern w:val="0"/>
          <w:sz w:val="24"/>
          <w:szCs w:val="24"/>
        </w:rPr>
        <w:t>Mix Jurnal Ilmiah Manajemen</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10</w:t>
      </w:r>
      <w:r w:rsidRPr="00A8609A">
        <w:rPr>
          <w:rFonts w:ascii="Times New Roman" w:hAnsi="Times New Roman" w:cs="Times New Roman"/>
          <w:noProof/>
          <w:kern w:val="0"/>
          <w:sz w:val="24"/>
          <w:szCs w:val="24"/>
        </w:rPr>
        <w:t>(3), 415. https://doi.org/10.22441/mix.2020.v10i3.007</w:t>
      </w:r>
    </w:p>
    <w:p w14:paraId="3C3A101D"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Tham, S. Y., &amp; Wong, H. M. (2021). The Big Five Personality Traits on Job Satisfaction Mediated by Procedural Justice. </w:t>
      </w:r>
      <w:r w:rsidRPr="00A8609A">
        <w:rPr>
          <w:rFonts w:ascii="Times New Roman" w:hAnsi="Times New Roman" w:cs="Times New Roman"/>
          <w:i/>
          <w:iCs/>
          <w:noProof/>
          <w:kern w:val="0"/>
          <w:sz w:val="24"/>
          <w:szCs w:val="24"/>
        </w:rPr>
        <w:t>European Journal of Humanities and Social Sciences</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w:t>
      </w:r>
      <w:r w:rsidRPr="00A8609A">
        <w:rPr>
          <w:rFonts w:ascii="Times New Roman" w:hAnsi="Times New Roman" w:cs="Times New Roman"/>
          <w:noProof/>
          <w:kern w:val="0"/>
          <w:sz w:val="24"/>
          <w:szCs w:val="24"/>
        </w:rPr>
        <w:t>(6), 55–63. https://doi.org/10.24018/ejsocial.2021.1.6.151</w:t>
      </w:r>
    </w:p>
    <w:p w14:paraId="1A88F723"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Tongchaiprasit, P., &amp; Ariyabuddhiphongs, V. (2016). International Journal of Hospitality Management Creativity and turnover intention among hotel chefs : The mediating effects of job satisfaction and job stress. </w:t>
      </w:r>
      <w:r w:rsidRPr="00A8609A">
        <w:rPr>
          <w:rFonts w:ascii="Times New Roman" w:hAnsi="Times New Roman" w:cs="Times New Roman"/>
          <w:i/>
          <w:iCs/>
          <w:noProof/>
          <w:kern w:val="0"/>
          <w:sz w:val="24"/>
          <w:szCs w:val="24"/>
        </w:rPr>
        <w:t>International Journal of Hospitality Management</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55</w:t>
      </w:r>
      <w:r w:rsidRPr="00A8609A">
        <w:rPr>
          <w:rFonts w:ascii="Times New Roman" w:hAnsi="Times New Roman" w:cs="Times New Roman"/>
          <w:noProof/>
          <w:kern w:val="0"/>
          <w:sz w:val="24"/>
          <w:szCs w:val="24"/>
        </w:rPr>
        <w:t>, 33–40. https://doi.org/10.1016/j.ijhm.2016.02.009</w:t>
      </w:r>
    </w:p>
    <w:p w14:paraId="137DC1F3"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Üstgörül, S., &amp; Popescu, C. (2023). behavioral sciences What Is the Mediating Role of Communication Skills and Sexual Satisfaction between Job and Life Satisfaction of Healthcare Employees ? </w:t>
      </w:r>
      <w:r w:rsidRPr="00A8609A">
        <w:rPr>
          <w:rFonts w:ascii="Times New Roman" w:hAnsi="Times New Roman" w:cs="Times New Roman"/>
          <w:i/>
          <w:iCs/>
          <w:noProof/>
          <w:kern w:val="0"/>
          <w:sz w:val="24"/>
          <w:szCs w:val="24"/>
        </w:rPr>
        <w:t>Beha</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13</w:t>
      </w:r>
      <w:r w:rsidRPr="00A8609A">
        <w:rPr>
          <w:rFonts w:ascii="Times New Roman" w:hAnsi="Times New Roman" w:cs="Times New Roman"/>
          <w:noProof/>
          <w:kern w:val="0"/>
          <w:sz w:val="24"/>
          <w:szCs w:val="24"/>
        </w:rPr>
        <w:t>, 1–13. https://doi.org/https://doi.org/10.3390/bs13050368</w:t>
      </w:r>
    </w:p>
    <w:p w14:paraId="5A863EA6"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Veenhoven, R. (1996). Developments in satisfaction research. </w:t>
      </w:r>
      <w:r w:rsidRPr="00A8609A">
        <w:rPr>
          <w:rFonts w:ascii="Times New Roman" w:hAnsi="Times New Roman" w:cs="Times New Roman"/>
          <w:i/>
          <w:iCs/>
          <w:noProof/>
          <w:kern w:val="0"/>
          <w:sz w:val="24"/>
          <w:szCs w:val="24"/>
        </w:rPr>
        <w:t>Springer Link</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37</w:t>
      </w:r>
      <w:r w:rsidRPr="00A8609A">
        <w:rPr>
          <w:rFonts w:ascii="Times New Roman" w:hAnsi="Times New Roman" w:cs="Times New Roman"/>
          <w:noProof/>
          <w:kern w:val="0"/>
          <w:sz w:val="24"/>
          <w:szCs w:val="24"/>
        </w:rPr>
        <w:t>, 1–36. https://doi.org/https://link.springer.com/article/10.1007/BF00300268</w:t>
      </w:r>
    </w:p>
    <w:p w14:paraId="6B1E490F"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Wang, H., &amp; Lei, L. (2021). Proactive personality and job satisfaction : Social support and Hope as mediators Proactive personality and job satisfaction : Social support and Hope as mediators. </w:t>
      </w:r>
      <w:r w:rsidRPr="00A8609A">
        <w:rPr>
          <w:rFonts w:ascii="Times New Roman" w:hAnsi="Times New Roman" w:cs="Times New Roman"/>
          <w:i/>
          <w:iCs/>
          <w:noProof/>
          <w:kern w:val="0"/>
          <w:sz w:val="24"/>
          <w:szCs w:val="24"/>
        </w:rPr>
        <w:t>Current Psychology</w:t>
      </w:r>
      <w:r w:rsidRPr="00A8609A">
        <w:rPr>
          <w:rFonts w:ascii="Times New Roman" w:hAnsi="Times New Roman" w:cs="Times New Roman"/>
          <w:noProof/>
          <w:kern w:val="0"/>
          <w:sz w:val="24"/>
          <w:szCs w:val="24"/>
        </w:rPr>
        <w:t>. https://doi.org/10.1007/s12144-021-01379-2</w:t>
      </w:r>
    </w:p>
    <w:p w14:paraId="03E5ADBA"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Wetzels, M., Odekerken-Schröder, G., &amp; Oppen, C. van. (2009). Using PLS Path Modeling for Assessing Hierarchical Construct Models: Guidelines and Empirical Illustration. </w:t>
      </w:r>
      <w:r w:rsidRPr="00A8609A">
        <w:rPr>
          <w:rFonts w:ascii="Times New Roman" w:hAnsi="Times New Roman" w:cs="Times New Roman"/>
          <w:i/>
          <w:iCs/>
          <w:noProof/>
          <w:kern w:val="0"/>
          <w:sz w:val="24"/>
          <w:szCs w:val="24"/>
        </w:rPr>
        <w:t>MIS Quarterly</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33</w:t>
      </w:r>
      <w:r w:rsidRPr="00A8609A">
        <w:rPr>
          <w:rFonts w:ascii="Times New Roman" w:hAnsi="Times New Roman" w:cs="Times New Roman"/>
          <w:noProof/>
          <w:kern w:val="0"/>
          <w:sz w:val="24"/>
          <w:szCs w:val="24"/>
        </w:rPr>
        <w:t>, 177–195.</w:t>
      </w:r>
    </w:p>
    <w:p w14:paraId="1D4673FE"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Wexley, K. N., &amp; Yukl, G. A. (2010). </w:t>
      </w:r>
      <w:r w:rsidRPr="00A8609A">
        <w:rPr>
          <w:rFonts w:ascii="Times New Roman" w:hAnsi="Times New Roman" w:cs="Times New Roman"/>
          <w:i/>
          <w:iCs/>
          <w:noProof/>
          <w:kern w:val="0"/>
          <w:sz w:val="24"/>
          <w:szCs w:val="24"/>
        </w:rPr>
        <w:t>Organizational Behavior and Personnel Psychology.</w:t>
      </w:r>
      <w:r w:rsidRPr="00A8609A">
        <w:rPr>
          <w:rFonts w:ascii="Times New Roman" w:hAnsi="Times New Roman" w:cs="Times New Roman"/>
          <w:noProof/>
          <w:kern w:val="0"/>
          <w:sz w:val="24"/>
          <w:szCs w:val="24"/>
        </w:rPr>
        <w:t xml:space="preserve"> (R. C. Jakarta: Terjemahan oleh Muh. Sobaruddin (ed.)).</w:t>
      </w:r>
    </w:p>
    <w:p w14:paraId="32DC8C53"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Widodo, W., &amp; Damayanti, R. (2020). Vitality of job satisfaction in mediation : the effect of reward and personality on organizational commitment. </w:t>
      </w:r>
      <w:r w:rsidRPr="00A8609A">
        <w:rPr>
          <w:rFonts w:ascii="Times New Roman" w:hAnsi="Times New Roman" w:cs="Times New Roman"/>
          <w:i/>
          <w:iCs/>
          <w:noProof/>
          <w:kern w:val="0"/>
          <w:sz w:val="24"/>
          <w:szCs w:val="24"/>
        </w:rPr>
        <w:t>Management Science</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10</w:t>
      </w:r>
      <w:r w:rsidRPr="00A8609A">
        <w:rPr>
          <w:rFonts w:ascii="Times New Roman" w:hAnsi="Times New Roman" w:cs="Times New Roman"/>
          <w:noProof/>
          <w:kern w:val="0"/>
          <w:sz w:val="24"/>
          <w:szCs w:val="24"/>
        </w:rPr>
        <w:t>, 2131–2138. https://doi.org/10.5267/j.msl.2020.1.016</w:t>
      </w:r>
    </w:p>
    <w:p w14:paraId="520016B5"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Xie, Y., Tian, J., Jiao, Y., Liu, Y., Yu, H., &amp; Shi, L. (2021). </w:t>
      </w:r>
      <w:r w:rsidRPr="00A8609A">
        <w:rPr>
          <w:rFonts w:ascii="Times New Roman" w:hAnsi="Times New Roman" w:cs="Times New Roman"/>
          <w:i/>
          <w:iCs/>
          <w:noProof/>
          <w:kern w:val="0"/>
          <w:sz w:val="24"/>
          <w:szCs w:val="24"/>
        </w:rPr>
        <w:t>The Impact of Work Stress on Job Satisfaction and Sleep Quality for Couriers in China : The Role of Psychological Capital</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12</w:t>
      </w:r>
      <w:r w:rsidRPr="00A8609A">
        <w:rPr>
          <w:rFonts w:ascii="Times New Roman" w:hAnsi="Times New Roman" w:cs="Times New Roman"/>
          <w:noProof/>
          <w:kern w:val="0"/>
          <w:sz w:val="24"/>
          <w:szCs w:val="24"/>
        </w:rPr>
        <w:t>(00), 1–8. https://doi.org/10.3389/fpsyg.2021.730147</w:t>
      </w:r>
    </w:p>
    <w:p w14:paraId="6873ED53"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Xu, X., Chen, L., Yuan, Y., Xu, M., Tian, X., &amp; Lu, F. (2021). Perceived Stress and Life Satisfaction Among Chinese Clinical Nursing Teachers : A Moderated Mediation Model of Burnout and Emotion Regulation. </w:t>
      </w:r>
      <w:r w:rsidRPr="00A8609A">
        <w:rPr>
          <w:rFonts w:ascii="Times New Roman" w:hAnsi="Times New Roman" w:cs="Times New Roman"/>
          <w:i/>
          <w:iCs/>
          <w:noProof/>
          <w:kern w:val="0"/>
          <w:sz w:val="24"/>
          <w:szCs w:val="24"/>
        </w:rPr>
        <w:t>Front. Psychiatry</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12</w:t>
      </w:r>
      <w:r w:rsidRPr="00A8609A">
        <w:rPr>
          <w:rFonts w:ascii="Times New Roman" w:hAnsi="Times New Roman" w:cs="Times New Roman"/>
          <w:noProof/>
          <w:kern w:val="0"/>
          <w:sz w:val="24"/>
          <w:szCs w:val="24"/>
        </w:rPr>
        <w:t>(July), 1–8. https://doi.org/10.3389/fpsyt.2021.548339</w:t>
      </w:r>
    </w:p>
    <w:p w14:paraId="4264859C"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Yamin, S. (2023). </w:t>
      </w:r>
      <w:r w:rsidRPr="00A8609A">
        <w:rPr>
          <w:rFonts w:ascii="Times New Roman" w:hAnsi="Times New Roman" w:cs="Times New Roman"/>
          <w:i/>
          <w:iCs/>
          <w:noProof/>
          <w:kern w:val="0"/>
          <w:sz w:val="24"/>
          <w:szCs w:val="24"/>
        </w:rPr>
        <w:t>Seri E-book Statistik Olah Data Statistik: Smartpls 3 Smartpls 4 Amos &amp; Stata (Mudah &amp; Praktis).</w:t>
      </w:r>
      <w:r w:rsidRPr="00A8609A">
        <w:rPr>
          <w:rFonts w:ascii="Times New Roman" w:hAnsi="Times New Roman" w:cs="Times New Roman"/>
          <w:noProof/>
          <w:kern w:val="0"/>
          <w:sz w:val="24"/>
          <w:szCs w:val="24"/>
        </w:rPr>
        <w:t xml:space="preserve"> Penerbit: PT Dewangga Energi Internasional, Bekasi Jawa Barat.</w:t>
      </w:r>
    </w:p>
    <w:p w14:paraId="25668033"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kern w:val="0"/>
          <w:sz w:val="24"/>
          <w:szCs w:val="24"/>
        </w:rPr>
      </w:pPr>
      <w:r w:rsidRPr="00A8609A">
        <w:rPr>
          <w:rFonts w:ascii="Times New Roman" w:hAnsi="Times New Roman" w:cs="Times New Roman"/>
          <w:noProof/>
          <w:kern w:val="0"/>
          <w:sz w:val="24"/>
          <w:szCs w:val="24"/>
        </w:rPr>
        <w:t xml:space="preserve">Zalewska, A. M., &amp; Zwierzchowska, M. (2022). Personality Traits , Personal Values , and Life Satisfaction among Polish Nurses. </w:t>
      </w:r>
      <w:r w:rsidRPr="00A8609A">
        <w:rPr>
          <w:rFonts w:ascii="Times New Roman" w:hAnsi="Times New Roman" w:cs="Times New Roman"/>
          <w:i/>
          <w:iCs/>
          <w:noProof/>
          <w:kern w:val="0"/>
          <w:sz w:val="24"/>
          <w:szCs w:val="24"/>
        </w:rPr>
        <w:t>Int. J. Environ. Res. Public Health</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19</w:t>
      </w:r>
      <w:r w:rsidRPr="00A8609A">
        <w:rPr>
          <w:rFonts w:ascii="Times New Roman" w:hAnsi="Times New Roman" w:cs="Times New Roman"/>
          <w:noProof/>
          <w:kern w:val="0"/>
          <w:sz w:val="24"/>
          <w:szCs w:val="24"/>
        </w:rPr>
        <w:t>, 1–15. https://doi.org/https://doi.org/10.3390/ ijerph192013493 Academic</w:t>
      </w:r>
    </w:p>
    <w:p w14:paraId="6850E5CA" w14:textId="77777777" w:rsidR="00A8609A" w:rsidRPr="00A8609A" w:rsidRDefault="00A8609A" w:rsidP="009C5EAB">
      <w:pPr>
        <w:widowControl w:val="0"/>
        <w:autoSpaceDE w:val="0"/>
        <w:autoSpaceDN w:val="0"/>
        <w:adjustRightInd w:val="0"/>
        <w:ind w:left="480" w:hanging="480"/>
        <w:jc w:val="both"/>
        <w:rPr>
          <w:rFonts w:ascii="Times New Roman" w:hAnsi="Times New Roman" w:cs="Times New Roman"/>
          <w:noProof/>
          <w:sz w:val="24"/>
        </w:rPr>
      </w:pPr>
      <w:r w:rsidRPr="00A8609A">
        <w:rPr>
          <w:rFonts w:ascii="Times New Roman" w:hAnsi="Times New Roman" w:cs="Times New Roman"/>
          <w:noProof/>
          <w:kern w:val="0"/>
          <w:sz w:val="24"/>
          <w:szCs w:val="24"/>
        </w:rPr>
        <w:t xml:space="preserve">Zammitti, A., Russo, A., &amp; Magnano, P. (2022). Work Engagement as a Moderating Factor between Positive Attitude toward Smart Working and Job and Life Satisfaction. </w:t>
      </w:r>
      <w:r w:rsidRPr="00A8609A">
        <w:rPr>
          <w:rFonts w:ascii="Times New Roman" w:hAnsi="Times New Roman" w:cs="Times New Roman"/>
          <w:i/>
          <w:iCs/>
          <w:noProof/>
          <w:kern w:val="0"/>
          <w:sz w:val="24"/>
          <w:szCs w:val="24"/>
        </w:rPr>
        <w:t>Eur. J. Investig. Health Psychol. Educ.</w:t>
      </w:r>
      <w:r w:rsidRPr="00A8609A">
        <w:rPr>
          <w:rFonts w:ascii="Times New Roman" w:hAnsi="Times New Roman" w:cs="Times New Roman"/>
          <w:noProof/>
          <w:kern w:val="0"/>
          <w:sz w:val="24"/>
          <w:szCs w:val="24"/>
        </w:rPr>
        <w:t xml:space="preserve">, </w:t>
      </w:r>
      <w:r w:rsidRPr="00A8609A">
        <w:rPr>
          <w:rFonts w:ascii="Times New Roman" w:hAnsi="Times New Roman" w:cs="Times New Roman"/>
          <w:i/>
          <w:iCs/>
          <w:noProof/>
          <w:kern w:val="0"/>
          <w:sz w:val="24"/>
          <w:szCs w:val="24"/>
        </w:rPr>
        <w:t>12</w:t>
      </w:r>
      <w:r w:rsidRPr="00A8609A">
        <w:rPr>
          <w:rFonts w:ascii="Times New Roman" w:hAnsi="Times New Roman" w:cs="Times New Roman"/>
          <w:noProof/>
          <w:kern w:val="0"/>
          <w:sz w:val="24"/>
          <w:szCs w:val="24"/>
        </w:rPr>
        <w:t>, 781–791.</w:t>
      </w:r>
    </w:p>
    <w:p w14:paraId="469B5107" w14:textId="594E7D21" w:rsidR="002973E1" w:rsidRPr="002003B0" w:rsidRDefault="002973E1" w:rsidP="009C5EAB">
      <w:pPr>
        <w:widowControl w:val="0"/>
        <w:autoSpaceDE w:val="0"/>
        <w:autoSpaceDN w:val="0"/>
        <w:adjustRightInd w:val="0"/>
        <w:ind w:left="480" w:hanging="480"/>
        <w:jc w:val="both"/>
        <w:rPr>
          <w:rFonts w:ascii="Times New Roman" w:hAnsi="Times New Roman" w:cs="Times New Roman"/>
          <w:sz w:val="24"/>
          <w:szCs w:val="24"/>
          <w:lang w:val="en-US"/>
        </w:rPr>
      </w:pPr>
      <w:r w:rsidRPr="002003B0">
        <w:rPr>
          <w:rFonts w:ascii="Times New Roman" w:hAnsi="Times New Roman" w:cs="Times New Roman"/>
          <w:sz w:val="24"/>
          <w:szCs w:val="24"/>
          <w:lang w:val="en-US"/>
        </w:rPr>
        <w:fldChar w:fldCharType="end"/>
      </w:r>
    </w:p>
    <w:sectPr w:rsidR="002973E1" w:rsidRPr="002003B0" w:rsidSect="00CB0ACA">
      <w:headerReference w:type="default" r:id="rId14"/>
      <w:footerReference w:type="default" r:id="rId15"/>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3480" w14:textId="77777777" w:rsidR="00FF6BCC" w:rsidRDefault="00FF6BCC" w:rsidP="0050277E">
      <w:r>
        <w:separator/>
      </w:r>
    </w:p>
  </w:endnote>
  <w:endnote w:type="continuationSeparator" w:id="0">
    <w:p w14:paraId="7EEF6172" w14:textId="77777777" w:rsidR="00FF6BCC" w:rsidRDefault="00FF6BCC" w:rsidP="0050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CB0ACA" w14:paraId="3DD0B7E6" w14:textId="77777777" w:rsidTr="005E11B2">
      <w:trPr>
        <w:jc w:val="center"/>
      </w:trPr>
      <w:tc>
        <w:tcPr>
          <w:tcW w:w="8321" w:type="dxa"/>
          <w:shd w:val="clear" w:color="auto" w:fill="auto"/>
          <w:vAlign w:val="center"/>
        </w:tcPr>
        <w:p w14:paraId="459212C9" w14:textId="77777777" w:rsidR="00CB0ACA" w:rsidRDefault="00CB0ACA" w:rsidP="00CB0ACA">
          <w:pPr>
            <w:pBdr>
              <w:top w:val="nil"/>
              <w:left w:val="nil"/>
              <w:bottom w:val="nil"/>
              <w:right w:val="nil"/>
              <w:between w:val="nil"/>
            </w:pBdr>
            <w:tabs>
              <w:tab w:val="center" w:pos="4513"/>
              <w:tab w:val="right" w:pos="9026"/>
              <w:tab w:val="right" w:pos="7938"/>
            </w:tabs>
            <w:jc w:val="right"/>
            <w:rPr>
              <w:rFonts w:ascii="Tahoma" w:eastAsia="Tahoma" w:hAnsi="Tahoma" w:cs="Tahoma"/>
              <w:i/>
              <w:color w:val="000000"/>
            </w:rPr>
          </w:pPr>
          <w:r>
            <w:rPr>
              <w:rFonts w:ascii="Arial Narrow" w:eastAsia="Arial Narrow" w:hAnsi="Arial Narrow" w:cs="Arial Narrow"/>
              <w:b/>
              <w:color w:val="000000"/>
            </w:rPr>
            <w:t>http://dx.doi.org/10.22441/jurnal_mix.2022.v12i1.001</w:t>
          </w:r>
        </w:p>
      </w:tc>
      <w:tc>
        <w:tcPr>
          <w:tcW w:w="749" w:type="dxa"/>
          <w:shd w:val="clear" w:color="auto" w:fill="auto"/>
          <w:vAlign w:val="center"/>
        </w:tcPr>
        <w:p w14:paraId="0FE77719" w14:textId="77777777" w:rsidR="00CB0ACA" w:rsidRDefault="00CB0ACA" w:rsidP="00CB0ACA">
          <w:pPr>
            <w:pBdr>
              <w:top w:val="nil"/>
              <w:left w:val="nil"/>
              <w:bottom w:val="nil"/>
              <w:right w:val="nil"/>
              <w:between w:val="nil"/>
            </w:pBdr>
            <w:tabs>
              <w:tab w:val="center" w:pos="4513"/>
              <w:tab w:val="right" w:pos="9026"/>
              <w:tab w:val="right" w:pos="7938"/>
            </w:tabs>
            <w:ind w:left="-76" w:right="-251"/>
            <w:jc w:val="center"/>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Pr>
              <w:rFonts w:ascii="Tahoma" w:eastAsia="Tahoma" w:hAnsi="Tahoma" w:cs="Tahoma"/>
              <w:b/>
              <w:i/>
              <w:color w:val="000000"/>
              <w:sz w:val="24"/>
              <w:szCs w:val="24"/>
            </w:rPr>
            <w:t>1</w:t>
          </w:r>
          <w:r>
            <w:rPr>
              <w:rFonts w:ascii="Tahoma" w:eastAsia="Tahoma" w:hAnsi="Tahoma" w:cs="Tahoma"/>
              <w:b/>
              <w:i/>
              <w:color w:val="000000"/>
              <w:sz w:val="24"/>
              <w:szCs w:val="24"/>
            </w:rPr>
            <w:fldChar w:fldCharType="end"/>
          </w:r>
        </w:p>
      </w:tc>
    </w:tr>
  </w:tbl>
  <w:p w14:paraId="0A335B2C" w14:textId="77777777" w:rsidR="00CB0ACA" w:rsidRDefault="00CB0ACA" w:rsidP="00CB0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CB0ACA" w14:paraId="2C3CAF92" w14:textId="77777777" w:rsidTr="005E11B2">
      <w:trPr>
        <w:jc w:val="center"/>
      </w:trPr>
      <w:tc>
        <w:tcPr>
          <w:tcW w:w="751" w:type="dxa"/>
          <w:vAlign w:val="center"/>
        </w:tcPr>
        <w:p w14:paraId="3AB2C087" w14:textId="77777777" w:rsidR="00CB0ACA" w:rsidRDefault="00CB0ACA" w:rsidP="00CB0ACA">
          <w:pPr>
            <w:pBdr>
              <w:top w:val="nil"/>
              <w:left w:val="nil"/>
              <w:bottom w:val="nil"/>
              <w:right w:val="nil"/>
              <w:between w:val="nil"/>
            </w:pBdr>
            <w:tabs>
              <w:tab w:val="center" w:pos="4513"/>
              <w:tab w:val="right" w:pos="9026"/>
              <w:tab w:val="right" w:pos="7938"/>
            </w:tabs>
            <w:ind w:left="-107"/>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Pr>
              <w:rFonts w:ascii="Tahoma" w:eastAsia="Tahoma" w:hAnsi="Tahoma" w:cs="Tahoma"/>
              <w:b/>
              <w:noProof/>
              <w:color w:val="000000"/>
              <w:sz w:val="24"/>
              <w:szCs w:val="24"/>
            </w:rPr>
            <w:t>4</w:t>
          </w:r>
          <w:r>
            <w:rPr>
              <w:rFonts w:ascii="Tahoma" w:eastAsia="Tahoma" w:hAnsi="Tahoma" w:cs="Tahoma"/>
              <w:b/>
              <w:i/>
              <w:color w:val="000000"/>
              <w:sz w:val="24"/>
              <w:szCs w:val="24"/>
            </w:rPr>
            <w:fldChar w:fldCharType="end"/>
          </w:r>
        </w:p>
      </w:tc>
      <w:tc>
        <w:tcPr>
          <w:tcW w:w="8319" w:type="dxa"/>
          <w:vAlign w:val="center"/>
        </w:tcPr>
        <w:p w14:paraId="7690CE06" w14:textId="77777777" w:rsidR="00CB0ACA" w:rsidRDefault="00CB0ACA" w:rsidP="00CB0ACA">
          <w:pPr>
            <w:pBdr>
              <w:top w:val="nil"/>
              <w:left w:val="nil"/>
              <w:bottom w:val="nil"/>
              <w:right w:val="nil"/>
              <w:between w:val="nil"/>
            </w:pBdr>
            <w:tabs>
              <w:tab w:val="center" w:pos="4513"/>
              <w:tab w:val="right" w:pos="9026"/>
              <w:tab w:val="right" w:pos="7938"/>
            </w:tabs>
            <w:rPr>
              <w:b/>
              <w:color w:val="000000"/>
            </w:rPr>
          </w:pPr>
          <w:r>
            <w:rPr>
              <w:b/>
              <w:color w:val="000000"/>
            </w:rPr>
            <w:t>https://publikasi.mercubuana.ac.id/index.php/jurnal_Mix</w:t>
          </w:r>
        </w:p>
      </w:tc>
    </w:tr>
  </w:tbl>
  <w:p w14:paraId="3EAE9D8E" w14:textId="77777777" w:rsidR="0050277E" w:rsidRDefault="00502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9CA9" w14:textId="77777777" w:rsidR="00FF6BCC" w:rsidRDefault="00FF6BCC" w:rsidP="0050277E">
      <w:r>
        <w:separator/>
      </w:r>
    </w:p>
  </w:footnote>
  <w:footnote w:type="continuationSeparator" w:id="0">
    <w:p w14:paraId="4A9CE7D5" w14:textId="77777777" w:rsidR="00FF6BCC" w:rsidRDefault="00FF6BCC" w:rsidP="0050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9070"/>
    </w:tblGrid>
    <w:tr w:rsidR="00CB0ACA" w14:paraId="716D77E1" w14:textId="77777777" w:rsidTr="005E11B2">
      <w:trPr>
        <w:jc w:val="center"/>
      </w:trPr>
      <w:tc>
        <w:tcPr>
          <w:tcW w:w="9070" w:type="dxa"/>
          <w:tcBorders>
            <w:bottom w:val="nil"/>
          </w:tcBorders>
          <w:vAlign w:val="center"/>
        </w:tcPr>
        <w:p w14:paraId="4526829C" w14:textId="77777777" w:rsidR="00CB0ACA" w:rsidRDefault="00CB0ACA" w:rsidP="00CB0ACA">
          <w:pPr>
            <w:pBdr>
              <w:top w:val="nil"/>
              <w:left w:val="nil"/>
              <w:bottom w:val="nil"/>
              <w:right w:val="nil"/>
              <w:between w:val="nil"/>
            </w:pBdr>
            <w:tabs>
              <w:tab w:val="center" w:pos="4513"/>
              <w:tab w:val="right" w:pos="9026"/>
              <w:tab w:val="center" w:pos="1171"/>
              <w:tab w:val="right" w:pos="9070"/>
            </w:tabs>
            <w:spacing w:before="120"/>
            <w:rPr>
              <w:rFonts w:ascii="Tahoma" w:eastAsia="Tahoma" w:hAnsi="Tahoma" w:cs="Tahoma"/>
              <w:b/>
              <w:i/>
              <w:color w:val="000000"/>
              <w:sz w:val="32"/>
              <w:szCs w:val="32"/>
            </w:rPr>
          </w:pPr>
          <w:r>
            <w:rPr>
              <w:color w:val="000000"/>
              <w:sz w:val="32"/>
              <w:szCs w:val="32"/>
            </w:rPr>
            <w:tab/>
          </w:r>
          <w:r>
            <w:rPr>
              <w:rFonts w:ascii="Arial Narrow" w:eastAsia="Arial Narrow" w:hAnsi="Arial Narrow" w:cs="Arial Narrow"/>
              <w:b/>
              <w:color w:val="000000"/>
              <w:sz w:val="44"/>
              <w:szCs w:val="44"/>
            </w:rPr>
            <w:t xml:space="preserve">MIX: </w:t>
          </w:r>
          <w:r w:rsidRPr="00170348">
            <w:rPr>
              <w:rFonts w:ascii="Arial Narrow" w:eastAsia="Arial Narrow" w:hAnsi="Arial Narrow" w:cs="Arial Narrow"/>
              <w:b/>
              <w:color w:val="000000"/>
              <w:sz w:val="44"/>
              <w:szCs w:val="44"/>
              <w:lang w:val="id-ID"/>
            </w:rPr>
            <w:t>Jurnal Ilmiah Manajemen</w:t>
          </w:r>
          <w:r>
            <w:rPr>
              <w:color w:val="000000"/>
            </w:rPr>
            <w:tab/>
          </w:r>
        </w:p>
      </w:tc>
    </w:tr>
    <w:tr w:rsidR="00CB0ACA" w14:paraId="76FD6824" w14:textId="77777777" w:rsidTr="005E11B2">
      <w:trPr>
        <w:jc w:val="center"/>
      </w:trPr>
      <w:tc>
        <w:tcPr>
          <w:tcW w:w="9070" w:type="dxa"/>
          <w:tcBorders>
            <w:top w:val="nil"/>
            <w:bottom w:val="single" w:sz="12" w:space="0" w:color="000000"/>
          </w:tcBorders>
          <w:vAlign w:val="center"/>
        </w:tcPr>
        <w:p w14:paraId="0F9CF172" w14:textId="77777777" w:rsidR="00CB0ACA" w:rsidRPr="00170348" w:rsidRDefault="00CB0ACA" w:rsidP="00CB0ACA">
          <w:pPr>
            <w:pBdr>
              <w:top w:val="nil"/>
              <w:left w:val="nil"/>
              <w:bottom w:val="nil"/>
              <w:right w:val="nil"/>
              <w:between w:val="nil"/>
            </w:pBdr>
            <w:tabs>
              <w:tab w:val="center" w:pos="4513"/>
              <w:tab w:val="right" w:pos="9026"/>
              <w:tab w:val="right" w:pos="7938"/>
            </w:tabs>
            <w:ind w:left="-104"/>
            <w:rPr>
              <w:b/>
              <w:i/>
              <w:iCs/>
              <w:color w:val="000000"/>
              <w:sz w:val="24"/>
              <w:szCs w:val="24"/>
            </w:rPr>
          </w:pPr>
          <w:r w:rsidRPr="00170348">
            <w:rPr>
              <w:b/>
              <w:i/>
              <w:iCs/>
              <w:color w:val="000000"/>
              <w:sz w:val="24"/>
              <w:szCs w:val="24"/>
            </w:rPr>
            <w:t>Management Scientific Journal</w:t>
          </w:r>
        </w:p>
        <w:p w14:paraId="12E75BE3" w14:textId="77777777" w:rsidR="00CB0ACA" w:rsidRDefault="00CB0ACA" w:rsidP="00CB0ACA">
          <w:pPr>
            <w:pBdr>
              <w:top w:val="nil"/>
              <w:left w:val="nil"/>
              <w:bottom w:val="nil"/>
              <w:right w:val="nil"/>
              <w:between w:val="nil"/>
            </w:pBdr>
            <w:tabs>
              <w:tab w:val="center" w:pos="4513"/>
              <w:tab w:val="right" w:pos="9026"/>
              <w:tab w:val="right" w:pos="7938"/>
            </w:tabs>
            <w:ind w:left="-104"/>
            <w:rPr>
              <w:b/>
              <w:color w:val="000000"/>
            </w:rPr>
          </w:pPr>
          <w:r>
            <w:rPr>
              <w:rFonts w:ascii="Arial Narrow" w:eastAsia="Arial Narrow" w:hAnsi="Arial Narrow" w:cs="Arial Narrow"/>
              <w:b/>
              <w:color w:val="000000"/>
            </w:rPr>
            <w:t xml:space="preserve">ISSN (Online): 2460-5328, ISSN (Print): 2088-1231 </w:t>
          </w:r>
        </w:p>
        <w:p w14:paraId="50BCD327" w14:textId="77777777" w:rsidR="00CB0ACA" w:rsidRPr="00170348" w:rsidRDefault="00CB0ACA" w:rsidP="00CB0ACA">
          <w:pPr>
            <w:pBdr>
              <w:top w:val="nil"/>
              <w:left w:val="nil"/>
              <w:bottom w:val="nil"/>
              <w:right w:val="nil"/>
              <w:between w:val="nil"/>
            </w:pBdr>
            <w:tabs>
              <w:tab w:val="center" w:pos="4513"/>
              <w:tab w:val="right" w:pos="9026"/>
              <w:tab w:val="right" w:pos="7938"/>
            </w:tabs>
            <w:spacing w:after="120"/>
            <w:ind w:left="-104"/>
            <w:rPr>
              <w:rFonts w:ascii="Tahoma" w:eastAsia="Tahoma" w:hAnsi="Tahoma" w:cs="Tahoma"/>
              <w:i/>
              <w:iCs/>
              <w:color w:val="000000"/>
              <w:sz w:val="32"/>
              <w:szCs w:val="32"/>
            </w:rPr>
          </w:pPr>
          <w:r w:rsidRPr="00170348">
            <w:rPr>
              <w:b/>
              <w:i/>
              <w:iCs/>
              <w:color w:val="000000"/>
            </w:rPr>
            <w:t>https://publikasi.mercubuana.ac.id/index.php/jurnal_Mix</w:t>
          </w:r>
        </w:p>
      </w:tc>
    </w:tr>
  </w:tbl>
  <w:p w14:paraId="162EFAAB" w14:textId="77777777" w:rsidR="00CB0ACA" w:rsidRDefault="00CB0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6237"/>
      <w:gridCol w:w="2833"/>
    </w:tblGrid>
    <w:tr w:rsidR="00CB0ACA" w14:paraId="0287B0A3" w14:textId="77777777" w:rsidTr="005E11B2">
      <w:trPr>
        <w:jc w:val="center"/>
      </w:trPr>
      <w:tc>
        <w:tcPr>
          <w:tcW w:w="6237" w:type="dxa"/>
          <w:vAlign w:val="center"/>
        </w:tcPr>
        <w:p w14:paraId="0D1A3941" w14:textId="77777777" w:rsidR="00CB0ACA" w:rsidRDefault="00CB0ACA" w:rsidP="00CB0ACA">
          <w:pPr>
            <w:pBdr>
              <w:top w:val="nil"/>
              <w:left w:val="nil"/>
              <w:bottom w:val="nil"/>
              <w:right w:val="nil"/>
              <w:between w:val="nil"/>
            </w:pBdr>
            <w:tabs>
              <w:tab w:val="center" w:pos="4513"/>
              <w:tab w:val="right" w:pos="9026"/>
              <w:tab w:val="center" w:pos="1171"/>
              <w:tab w:val="right" w:pos="9070"/>
            </w:tabs>
            <w:ind w:left="-99" w:firstLine="43"/>
            <w:rPr>
              <w:rFonts w:ascii="Arial Narrow" w:eastAsia="Arial Narrow" w:hAnsi="Arial Narrow" w:cs="Arial Narrow"/>
              <w:b/>
              <w:i/>
              <w:color w:val="000000"/>
              <w:sz w:val="24"/>
              <w:szCs w:val="24"/>
            </w:rPr>
          </w:pPr>
          <w:r>
            <w:rPr>
              <w:color w:val="000000"/>
              <w:sz w:val="32"/>
              <w:szCs w:val="32"/>
            </w:rPr>
            <w:tab/>
          </w:r>
          <w:r>
            <w:rPr>
              <w:rFonts w:ascii="Arial Narrow" w:eastAsia="Arial Narrow" w:hAnsi="Arial Narrow" w:cs="Arial Narrow"/>
              <w:b/>
              <w:color w:val="000000"/>
              <w:sz w:val="28"/>
              <w:szCs w:val="28"/>
            </w:rPr>
            <w:t xml:space="preserve">MIX: </w:t>
          </w:r>
          <w:r w:rsidRPr="00EF3BAA">
            <w:rPr>
              <w:rFonts w:ascii="Arial Narrow" w:eastAsia="Arial Narrow" w:hAnsi="Arial Narrow" w:cs="Arial Narrow"/>
              <w:b/>
              <w:color w:val="000000"/>
              <w:sz w:val="28"/>
              <w:szCs w:val="28"/>
              <w:lang w:val="id-ID"/>
            </w:rPr>
            <w:t>Jurnal Ilmiah Manajemen</w:t>
          </w:r>
        </w:p>
        <w:p w14:paraId="4213373F" w14:textId="77777777" w:rsidR="00CB0ACA" w:rsidRDefault="00CB0ACA" w:rsidP="00CB0ACA">
          <w:pPr>
            <w:pBdr>
              <w:top w:val="nil"/>
              <w:left w:val="nil"/>
              <w:bottom w:val="nil"/>
              <w:right w:val="nil"/>
              <w:between w:val="nil"/>
            </w:pBdr>
            <w:tabs>
              <w:tab w:val="center" w:pos="4513"/>
              <w:tab w:val="right" w:pos="9026"/>
              <w:tab w:val="center" w:pos="1171"/>
              <w:tab w:val="right" w:pos="9070"/>
            </w:tabs>
            <w:ind w:left="-107"/>
            <w:rPr>
              <w:rFonts w:ascii="Tahoma" w:eastAsia="Tahoma" w:hAnsi="Tahoma" w:cs="Tahoma"/>
              <w:b/>
              <w:i/>
              <w:color w:val="000000"/>
              <w:sz w:val="32"/>
              <w:szCs w:val="32"/>
            </w:rPr>
          </w:pPr>
          <w:r>
            <w:rPr>
              <w:rFonts w:ascii="Arial Narrow" w:eastAsia="Arial Narrow" w:hAnsi="Arial Narrow" w:cs="Arial Narrow"/>
              <w:b/>
              <w:color w:val="000000"/>
            </w:rPr>
            <w:t>Volume 3 Number 2 | October 2023</w:t>
          </w:r>
        </w:p>
      </w:tc>
      <w:tc>
        <w:tcPr>
          <w:tcW w:w="2833" w:type="dxa"/>
          <w:vAlign w:val="center"/>
        </w:tcPr>
        <w:p w14:paraId="763B5469" w14:textId="77777777" w:rsidR="00CB0ACA" w:rsidRDefault="00CB0ACA" w:rsidP="00CB0ACA">
          <w:pPr>
            <w:pBdr>
              <w:top w:val="nil"/>
              <w:left w:val="nil"/>
              <w:bottom w:val="nil"/>
              <w:right w:val="nil"/>
              <w:between w:val="nil"/>
            </w:pBdr>
            <w:tabs>
              <w:tab w:val="center" w:pos="4513"/>
              <w:tab w:val="right" w:pos="9026"/>
              <w:tab w:val="right" w:pos="7938"/>
            </w:tabs>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2088-1231 </w:t>
          </w:r>
        </w:p>
        <w:p w14:paraId="5D2228E5" w14:textId="77777777" w:rsidR="00CB0ACA" w:rsidRDefault="00CB0ACA" w:rsidP="00CB0ACA">
          <w:pPr>
            <w:pBdr>
              <w:top w:val="nil"/>
              <w:left w:val="nil"/>
              <w:bottom w:val="nil"/>
              <w:right w:val="nil"/>
              <w:between w:val="nil"/>
            </w:pBdr>
            <w:tabs>
              <w:tab w:val="center" w:pos="4513"/>
              <w:tab w:val="right" w:pos="9026"/>
              <w:tab w:val="right" w:pos="7938"/>
            </w:tabs>
            <w:jc w:val="right"/>
            <w:rPr>
              <w:rFonts w:ascii="Tahoma" w:eastAsia="Tahoma" w:hAnsi="Tahoma" w:cs="Tahoma"/>
              <w:i/>
              <w:color w:val="000000"/>
              <w:sz w:val="24"/>
              <w:szCs w:val="24"/>
            </w:rPr>
          </w:pPr>
          <w:r>
            <w:rPr>
              <w:rFonts w:ascii="Arial Narrow" w:eastAsia="Arial Narrow" w:hAnsi="Arial Narrow" w:cs="Arial Narrow"/>
              <w:b/>
              <w:color w:val="000000"/>
            </w:rPr>
            <w:t>e-ISSN: 2460-5328</w:t>
          </w:r>
        </w:p>
      </w:tc>
    </w:tr>
  </w:tbl>
  <w:p w14:paraId="2A900FB8" w14:textId="77777777" w:rsidR="00CB0ACA" w:rsidRDefault="00CB0ACA" w:rsidP="00CB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4B6D"/>
    <w:multiLevelType w:val="hybridMultilevel"/>
    <w:tmpl w:val="81C86CC0"/>
    <w:lvl w:ilvl="0" w:tplc="38090011">
      <w:start w:val="1"/>
      <w:numFmt w:val="decimal"/>
      <w:lvlText w:val="%1)"/>
      <w:lvlJc w:val="left"/>
      <w:pPr>
        <w:ind w:left="651" w:hanging="360"/>
      </w:pPr>
      <w:rPr>
        <w:rFonts w:hint="default"/>
      </w:rPr>
    </w:lvl>
    <w:lvl w:ilvl="1" w:tplc="FFFFFFFF" w:tentative="1">
      <w:start w:val="1"/>
      <w:numFmt w:val="lowerLetter"/>
      <w:lvlText w:val="%2."/>
      <w:lvlJc w:val="left"/>
      <w:pPr>
        <w:ind w:left="1325" w:hanging="360"/>
      </w:pPr>
    </w:lvl>
    <w:lvl w:ilvl="2" w:tplc="FFFFFFFF" w:tentative="1">
      <w:start w:val="1"/>
      <w:numFmt w:val="lowerRoman"/>
      <w:lvlText w:val="%3."/>
      <w:lvlJc w:val="right"/>
      <w:pPr>
        <w:ind w:left="2045" w:hanging="180"/>
      </w:pPr>
    </w:lvl>
    <w:lvl w:ilvl="3" w:tplc="FFFFFFFF" w:tentative="1">
      <w:start w:val="1"/>
      <w:numFmt w:val="decimal"/>
      <w:lvlText w:val="%4."/>
      <w:lvlJc w:val="left"/>
      <w:pPr>
        <w:ind w:left="2765" w:hanging="360"/>
      </w:pPr>
    </w:lvl>
    <w:lvl w:ilvl="4" w:tplc="FFFFFFFF" w:tentative="1">
      <w:start w:val="1"/>
      <w:numFmt w:val="lowerLetter"/>
      <w:lvlText w:val="%5."/>
      <w:lvlJc w:val="left"/>
      <w:pPr>
        <w:ind w:left="3485" w:hanging="360"/>
      </w:pPr>
    </w:lvl>
    <w:lvl w:ilvl="5" w:tplc="FFFFFFFF" w:tentative="1">
      <w:start w:val="1"/>
      <w:numFmt w:val="lowerRoman"/>
      <w:lvlText w:val="%6."/>
      <w:lvlJc w:val="right"/>
      <w:pPr>
        <w:ind w:left="4205" w:hanging="180"/>
      </w:pPr>
    </w:lvl>
    <w:lvl w:ilvl="6" w:tplc="FFFFFFFF" w:tentative="1">
      <w:start w:val="1"/>
      <w:numFmt w:val="decimal"/>
      <w:lvlText w:val="%7."/>
      <w:lvlJc w:val="left"/>
      <w:pPr>
        <w:ind w:left="4925" w:hanging="360"/>
      </w:pPr>
    </w:lvl>
    <w:lvl w:ilvl="7" w:tplc="FFFFFFFF" w:tentative="1">
      <w:start w:val="1"/>
      <w:numFmt w:val="lowerLetter"/>
      <w:lvlText w:val="%8."/>
      <w:lvlJc w:val="left"/>
      <w:pPr>
        <w:ind w:left="5645" w:hanging="360"/>
      </w:pPr>
    </w:lvl>
    <w:lvl w:ilvl="8" w:tplc="FFFFFFFF" w:tentative="1">
      <w:start w:val="1"/>
      <w:numFmt w:val="lowerRoman"/>
      <w:lvlText w:val="%9."/>
      <w:lvlJc w:val="right"/>
      <w:pPr>
        <w:ind w:left="6365" w:hanging="180"/>
      </w:pPr>
    </w:lvl>
  </w:abstractNum>
  <w:abstractNum w:abstractNumId="1" w15:restartNumberingAfterBreak="0">
    <w:nsid w:val="332C5755"/>
    <w:multiLevelType w:val="multilevel"/>
    <w:tmpl w:val="0F4AF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36028B2"/>
    <w:multiLevelType w:val="hybridMultilevel"/>
    <w:tmpl w:val="89B675A0"/>
    <w:lvl w:ilvl="0" w:tplc="1B9CB1F4">
      <w:start w:val="1"/>
      <w:numFmt w:val="decimal"/>
      <w:lvlText w:val="%1."/>
      <w:lvlJc w:val="left"/>
      <w:pPr>
        <w:ind w:left="720" w:hanging="360"/>
      </w:pPr>
      <w:rPr>
        <w:rFonts w:ascii="Times New Roman" w:hAnsi="Times New Roman" w:cs="Times New Roman" w:hint="default"/>
        <w:b w:val="0"/>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15393978">
    <w:abstractNumId w:val="2"/>
  </w:num>
  <w:num w:numId="2" w16cid:durableId="1501041912">
    <w:abstractNumId w:val="0"/>
  </w:num>
  <w:num w:numId="3" w16cid:durableId="1167282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A5"/>
    <w:rsid w:val="00005C16"/>
    <w:rsid w:val="0001288F"/>
    <w:rsid w:val="000129DC"/>
    <w:rsid w:val="00017762"/>
    <w:rsid w:val="00021F76"/>
    <w:rsid w:val="000260A5"/>
    <w:rsid w:val="00027432"/>
    <w:rsid w:val="0003057D"/>
    <w:rsid w:val="00037163"/>
    <w:rsid w:val="00044C40"/>
    <w:rsid w:val="00047C56"/>
    <w:rsid w:val="000560E5"/>
    <w:rsid w:val="0006750D"/>
    <w:rsid w:val="000756F7"/>
    <w:rsid w:val="00075D27"/>
    <w:rsid w:val="000824D6"/>
    <w:rsid w:val="00084CEA"/>
    <w:rsid w:val="00084E7C"/>
    <w:rsid w:val="00085715"/>
    <w:rsid w:val="00091B4F"/>
    <w:rsid w:val="000F02B7"/>
    <w:rsid w:val="00104583"/>
    <w:rsid w:val="00120423"/>
    <w:rsid w:val="00141740"/>
    <w:rsid w:val="001641FF"/>
    <w:rsid w:val="0018590A"/>
    <w:rsid w:val="001935DC"/>
    <w:rsid w:val="001A4150"/>
    <w:rsid w:val="001A6C76"/>
    <w:rsid w:val="001D78EB"/>
    <w:rsid w:val="001E772B"/>
    <w:rsid w:val="001F26FC"/>
    <w:rsid w:val="002003B0"/>
    <w:rsid w:val="00227282"/>
    <w:rsid w:val="00235901"/>
    <w:rsid w:val="00235C62"/>
    <w:rsid w:val="00241271"/>
    <w:rsid w:val="00242EE0"/>
    <w:rsid w:val="00243339"/>
    <w:rsid w:val="00245EDF"/>
    <w:rsid w:val="0025182D"/>
    <w:rsid w:val="00255FA5"/>
    <w:rsid w:val="00257809"/>
    <w:rsid w:val="002973E1"/>
    <w:rsid w:val="002A337F"/>
    <w:rsid w:val="002C7416"/>
    <w:rsid w:val="002E43EC"/>
    <w:rsid w:val="002F3C9B"/>
    <w:rsid w:val="0033077D"/>
    <w:rsid w:val="00332597"/>
    <w:rsid w:val="0034361C"/>
    <w:rsid w:val="00343BB2"/>
    <w:rsid w:val="003469C7"/>
    <w:rsid w:val="00370DDC"/>
    <w:rsid w:val="00392D9B"/>
    <w:rsid w:val="003976CD"/>
    <w:rsid w:val="003A1755"/>
    <w:rsid w:val="003B1009"/>
    <w:rsid w:val="003C0BFD"/>
    <w:rsid w:val="003C5EC9"/>
    <w:rsid w:val="003D03F1"/>
    <w:rsid w:val="003E6F3F"/>
    <w:rsid w:val="003E7A0A"/>
    <w:rsid w:val="003F23DA"/>
    <w:rsid w:val="004100A2"/>
    <w:rsid w:val="0041544E"/>
    <w:rsid w:val="004261D1"/>
    <w:rsid w:val="00437304"/>
    <w:rsid w:val="00476CD1"/>
    <w:rsid w:val="00487878"/>
    <w:rsid w:val="0049376F"/>
    <w:rsid w:val="0049775B"/>
    <w:rsid w:val="004A004B"/>
    <w:rsid w:val="004A1B1A"/>
    <w:rsid w:val="004A30D9"/>
    <w:rsid w:val="004A418A"/>
    <w:rsid w:val="004A5603"/>
    <w:rsid w:val="004B17F4"/>
    <w:rsid w:val="004C2722"/>
    <w:rsid w:val="004E000B"/>
    <w:rsid w:val="0050277E"/>
    <w:rsid w:val="0050646D"/>
    <w:rsid w:val="00513940"/>
    <w:rsid w:val="00523253"/>
    <w:rsid w:val="00553A6F"/>
    <w:rsid w:val="0055636C"/>
    <w:rsid w:val="00557E8E"/>
    <w:rsid w:val="00562B02"/>
    <w:rsid w:val="005639B4"/>
    <w:rsid w:val="00565DE6"/>
    <w:rsid w:val="005676F2"/>
    <w:rsid w:val="00590060"/>
    <w:rsid w:val="00595D65"/>
    <w:rsid w:val="005B40CB"/>
    <w:rsid w:val="005C6DF8"/>
    <w:rsid w:val="005D0298"/>
    <w:rsid w:val="005E291A"/>
    <w:rsid w:val="005E3B49"/>
    <w:rsid w:val="005E6BFF"/>
    <w:rsid w:val="005E7477"/>
    <w:rsid w:val="005F083E"/>
    <w:rsid w:val="00663C31"/>
    <w:rsid w:val="00684D04"/>
    <w:rsid w:val="00691CAC"/>
    <w:rsid w:val="0069776C"/>
    <w:rsid w:val="006B75F3"/>
    <w:rsid w:val="006C2230"/>
    <w:rsid w:val="006D572F"/>
    <w:rsid w:val="006E18CC"/>
    <w:rsid w:val="006E6E3B"/>
    <w:rsid w:val="006F48CF"/>
    <w:rsid w:val="006F7DAE"/>
    <w:rsid w:val="0070426D"/>
    <w:rsid w:val="00723398"/>
    <w:rsid w:val="00732A26"/>
    <w:rsid w:val="00732B89"/>
    <w:rsid w:val="007531F2"/>
    <w:rsid w:val="00757943"/>
    <w:rsid w:val="007771ED"/>
    <w:rsid w:val="00786B6C"/>
    <w:rsid w:val="00787795"/>
    <w:rsid w:val="00790676"/>
    <w:rsid w:val="007B2DE2"/>
    <w:rsid w:val="007B47C7"/>
    <w:rsid w:val="007C223C"/>
    <w:rsid w:val="007F2845"/>
    <w:rsid w:val="007F680D"/>
    <w:rsid w:val="007F74BF"/>
    <w:rsid w:val="008109E5"/>
    <w:rsid w:val="00822D4A"/>
    <w:rsid w:val="0083423B"/>
    <w:rsid w:val="00846C40"/>
    <w:rsid w:val="00847B40"/>
    <w:rsid w:val="00850E96"/>
    <w:rsid w:val="008673BE"/>
    <w:rsid w:val="008707E7"/>
    <w:rsid w:val="00881C97"/>
    <w:rsid w:val="008A7AFD"/>
    <w:rsid w:val="008B6306"/>
    <w:rsid w:val="008C29F1"/>
    <w:rsid w:val="008E23B6"/>
    <w:rsid w:val="008F2636"/>
    <w:rsid w:val="008F74E1"/>
    <w:rsid w:val="008F7D04"/>
    <w:rsid w:val="00905944"/>
    <w:rsid w:val="009139C4"/>
    <w:rsid w:val="00926311"/>
    <w:rsid w:val="0093023E"/>
    <w:rsid w:val="00945FEC"/>
    <w:rsid w:val="00947FB1"/>
    <w:rsid w:val="00970DE6"/>
    <w:rsid w:val="0097210E"/>
    <w:rsid w:val="00992B75"/>
    <w:rsid w:val="009A2F92"/>
    <w:rsid w:val="009A3CE0"/>
    <w:rsid w:val="009B7385"/>
    <w:rsid w:val="009C5EAB"/>
    <w:rsid w:val="009D3D97"/>
    <w:rsid w:val="009D4DD9"/>
    <w:rsid w:val="009F7D75"/>
    <w:rsid w:val="00A12E9D"/>
    <w:rsid w:val="00A36A9A"/>
    <w:rsid w:val="00A41981"/>
    <w:rsid w:val="00A42589"/>
    <w:rsid w:val="00A44A8C"/>
    <w:rsid w:val="00A61B71"/>
    <w:rsid w:val="00A71655"/>
    <w:rsid w:val="00A8609A"/>
    <w:rsid w:val="00A91C93"/>
    <w:rsid w:val="00A967BB"/>
    <w:rsid w:val="00A96B7B"/>
    <w:rsid w:val="00A97041"/>
    <w:rsid w:val="00A97A38"/>
    <w:rsid w:val="00AA6812"/>
    <w:rsid w:val="00AC2270"/>
    <w:rsid w:val="00AC5A88"/>
    <w:rsid w:val="00AD7946"/>
    <w:rsid w:val="00AD7AFF"/>
    <w:rsid w:val="00AE14B8"/>
    <w:rsid w:val="00AF6B0F"/>
    <w:rsid w:val="00B02B40"/>
    <w:rsid w:val="00B04E2B"/>
    <w:rsid w:val="00B10B7C"/>
    <w:rsid w:val="00B11630"/>
    <w:rsid w:val="00B14AB6"/>
    <w:rsid w:val="00B342D9"/>
    <w:rsid w:val="00B40C31"/>
    <w:rsid w:val="00B525EC"/>
    <w:rsid w:val="00B55729"/>
    <w:rsid w:val="00B60E77"/>
    <w:rsid w:val="00B635E0"/>
    <w:rsid w:val="00B655DC"/>
    <w:rsid w:val="00B657C5"/>
    <w:rsid w:val="00B8049D"/>
    <w:rsid w:val="00B82A28"/>
    <w:rsid w:val="00B940C9"/>
    <w:rsid w:val="00BA38C7"/>
    <w:rsid w:val="00BB17BF"/>
    <w:rsid w:val="00BB1E6A"/>
    <w:rsid w:val="00BB2F20"/>
    <w:rsid w:val="00BB6889"/>
    <w:rsid w:val="00BB7D90"/>
    <w:rsid w:val="00BC308F"/>
    <w:rsid w:val="00BD6A5B"/>
    <w:rsid w:val="00C046EA"/>
    <w:rsid w:val="00C161D8"/>
    <w:rsid w:val="00C209DA"/>
    <w:rsid w:val="00C40082"/>
    <w:rsid w:val="00C56FCF"/>
    <w:rsid w:val="00C612F0"/>
    <w:rsid w:val="00C630B2"/>
    <w:rsid w:val="00C70D10"/>
    <w:rsid w:val="00C74EA4"/>
    <w:rsid w:val="00C87694"/>
    <w:rsid w:val="00C963C0"/>
    <w:rsid w:val="00C96FD8"/>
    <w:rsid w:val="00C97B1E"/>
    <w:rsid w:val="00CA430C"/>
    <w:rsid w:val="00CA6E3A"/>
    <w:rsid w:val="00CB0ACA"/>
    <w:rsid w:val="00CB6D42"/>
    <w:rsid w:val="00CD6DB2"/>
    <w:rsid w:val="00CD6E1C"/>
    <w:rsid w:val="00CF57E8"/>
    <w:rsid w:val="00CF6756"/>
    <w:rsid w:val="00D047B8"/>
    <w:rsid w:val="00D15DD8"/>
    <w:rsid w:val="00D52366"/>
    <w:rsid w:val="00D55059"/>
    <w:rsid w:val="00D63256"/>
    <w:rsid w:val="00D72C56"/>
    <w:rsid w:val="00D73E87"/>
    <w:rsid w:val="00D7585D"/>
    <w:rsid w:val="00D75BCD"/>
    <w:rsid w:val="00D85AE1"/>
    <w:rsid w:val="00D86E02"/>
    <w:rsid w:val="00D92CAC"/>
    <w:rsid w:val="00DA42CE"/>
    <w:rsid w:val="00DA53D4"/>
    <w:rsid w:val="00DB173B"/>
    <w:rsid w:val="00DB6306"/>
    <w:rsid w:val="00DC176B"/>
    <w:rsid w:val="00DC44B8"/>
    <w:rsid w:val="00DE1281"/>
    <w:rsid w:val="00DE72AD"/>
    <w:rsid w:val="00E01B57"/>
    <w:rsid w:val="00E036CD"/>
    <w:rsid w:val="00E05BA5"/>
    <w:rsid w:val="00E2076E"/>
    <w:rsid w:val="00E21348"/>
    <w:rsid w:val="00E30E75"/>
    <w:rsid w:val="00E4724E"/>
    <w:rsid w:val="00E6528E"/>
    <w:rsid w:val="00E87021"/>
    <w:rsid w:val="00E95576"/>
    <w:rsid w:val="00ED6245"/>
    <w:rsid w:val="00EE0A04"/>
    <w:rsid w:val="00EE2EB9"/>
    <w:rsid w:val="00EF6767"/>
    <w:rsid w:val="00F02C64"/>
    <w:rsid w:val="00F12201"/>
    <w:rsid w:val="00F1515A"/>
    <w:rsid w:val="00F223AD"/>
    <w:rsid w:val="00F23C11"/>
    <w:rsid w:val="00F2740E"/>
    <w:rsid w:val="00F545D1"/>
    <w:rsid w:val="00F6205C"/>
    <w:rsid w:val="00F65DE8"/>
    <w:rsid w:val="00F71442"/>
    <w:rsid w:val="00F717A4"/>
    <w:rsid w:val="00F760A2"/>
    <w:rsid w:val="00F772CA"/>
    <w:rsid w:val="00F7743A"/>
    <w:rsid w:val="00FB4CD0"/>
    <w:rsid w:val="00FE0D92"/>
    <w:rsid w:val="00FE5D8B"/>
    <w:rsid w:val="00FF1394"/>
    <w:rsid w:val="00FF6B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C9DC"/>
  <w15:chartTrackingRefBased/>
  <w15:docId w15:val="{EA88BD10-AADD-41E2-9278-576F74E9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77E"/>
    <w:pPr>
      <w:tabs>
        <w:tab w:val="center" w:pos="4513"/>
        <w:tab w:val="right" w:pos="9026"/>
      </w:tabs>
    </w:pPr>
  </w:style>
  <w:style w:type="character" w:customStyle="1" w:styleId="HeaderChar">
    <w:name w:val="Header Char"/>
    <w:basedOn w:val="DefaultParagraphFont"/>
    <w:link w:val="Header"/>
    <w:uiPriority w:val="99"/>
    <w:rsid w:val="0050277E"/>
  </w:style>
  <w:style w:type="paragraph" w:styleId="Footer">
    <w:name w:val="footer"/>
    <w:basedOn w:val="Normal"/>
    <w:link w:val="FooterChar"/>
    <w:uiPriority w:val="99"/>
    <w:unhideWhenUsed/>
    <w:rsid w:val="0050277E"/>
    <w:pPr>
      <w:tabs>
        <w:tab w:val="center" w:pos="4513"/>
        <w:tab w:val="right" w:pos="9026"/>
      </w:tabs>
    </w:pPr>
  </w:style>
  <w:style w:type="character" w:customStyle="1" w:styleId="FooterChar">
    <w:name w:val="Footer Char"/>
    <w:basedOn w:val="DefaultParagraphFont"/>
    <w:link w:val="Footer"/>
    <w:uiPriority w:val="99"/>
    <w:rsid w:val="0050277E"/>
  </w:style>
  <w:style w:type="character" w:customStyle="1" w:styleId="HeaderChar1">
    <w:name w:val="Header Char1"/>
    <w:uiPriority w:val="99"/>
    <w:locked/>
    <w:rsid w:val="00CB0ACA"/>
    <w:rPr>
      <w:sz w:val="22"/>
      <w:szCs w:val="22"/>
    </w:rPr>
  </w:style>
  <w:style w:type="table" w:styleId="TableGrid">
    <w:name w:val="Table Grid"/>
    <w:basedOn w:val="TableNormal"/>
    <w:uiPriority w:val="59"/>
    <w:rsid w:val="00CB0ACA"/>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Paragraf ISI,kata pengantar,skripsi,Body Text Char1,Char Char2,List Paragraph2,Body of text,List Paragraph;Tabel,List Paragraph.Tabel,List Paragraph.Tabel1,Tabel,List Paragraph.Tabel11,spasi 2 taiiii,List Paragraph 2,yukeu Subtitle 3"/>
    <w:basedOn w:val="Normal"/>
    <w:link w:val="ListParagraphChar"/>
    <w:uiPriority w:val="99"/>
    <w:qFormat/>
    <w:rsid w:val="00F02C64"/>
    <w:pPr>
      <w:spacing w:after="200" w:line="276" w:lineRule="auto"/>
      <w:ind w:left="720"/>
      <w:contextualSpacing/>
    </w:pPr>
    <w:rPr>
      <w:kern w:val="0"/>
      <w:lang w:val="en-US"/>
      <w14:ligatures w14:val="none"/>
    </w:rPr>
  </w:style>
  <w:style w:type="character" w:customStyle="1" w:styleId="ListParagraphChar">
    <w:name w:val="List Paragraph Char"/>
    <w:aliases w:val="Paragraf ISI Char,kata pengantar Char,skripsi Char,Body Text Char1 Char,Char Char2 Char,List Paragraph2 Char,Body of text Char,List Paragraph;Tabel Char,List Paragraph.Tabel Char,List Paragraph.Tabel1 Char,Tabel Char"/>
    <w:basedOn w:val="DefaultParagraphFont"/>
    <w:link w:val="ListParagraph"/>
    <w:uiPriority w:val="99"/>
    <w:qFormat/>
    <w:locked/>
    <w:rsid w:val="00F02C64"/>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18686">
      <w:bodyDiv w:val="1"/>
      <w:marLeft w:val="0"/>
      <w:marRight w:val="0"/>
      <w:marTop w:val="0"/>
      <w:marBottom w:val="0"/>
      <w:divBdr>
        <w:top w:val="none" w:sz="0" w:space="0" w:color="auto"/>
        <w:left w:val="none" w:sz="0" w:space="0" w:color="auto"/>
        <w:bottom w:val="none" w:sz="0" w:space="0" w:color="auto"/>
        <w:right w:val="none" w:sz="0" w:space="0" w:color="auto"/>
      </w:divBdr>
    </w:div>
    <w:div w:id="401871184">
      <w:bodyDiv w:val="1"/>
      <w:marLeft w:val="0"/>
      <w:marRight w:val="0"/>
      <w:marTop w:val="0"/>
      <w:marBottom w:val="0"/>
      <w:divBdr>
        <w:top w:val="none" w:sz="0" w:space="0" w:color="auto"/>
        <w:left w:val="none" w:sz="0" w:space="0" w:color="auto"/>
        <w:bottom w:val="none" w:sz="0" w:space="0" w:color="auto"/>
        <w:right w:val="none" w:sz="0" w:space="0" w:color="auto"/>
      </w:divBdr>
    </w:div>
    <w:div w:id="469785859">
      <w:bodyDiv w:val="1"/>
      <w:marLeft w:val="0"/>
      <w:marRight w:val="0"/>
      <w:marTop w:val="0"/>
      <w:marBottom w:val="0"/>
      <w:divBdr>
        <w:top w:val="none" w:sz="0" w:space="0" w:color="auto"/>
        <w:left w:val="none" w:sz="0" w:space="0" w:color="auto"/>
        <w:bottom w:val="none" w:sz="0" w:space="0" w:color="auto"/>
        <w:right w:val="none" w:sz="0" w:space="0" w:color="auto"/>
      </w:divBdr>
    </w:div>
    <w:div w:id="495346370">
      <w:bodyDiv w:val="1"/>
      <w:marLeft w:val="0"/>
      <w:marRight w:val="0"/>
      <w:marTop w:val="0"/>
      <w:marBottom w:val="0"/>
      <w:divBdr>
        <w:top w:val="none" w:sz="0" w:space="0" w:color="auto"/>
        <w:left w:val="none" w:sz="0" w:space="0" w:color="auto"/>
        <w:bottom w:val="none" w:sz="0" w:space="0" w:color="auto"/>
        <w:right w:val="none" w:sz="0" w:space="0" w:color="auto"/>
      </w:divBdr>
    </w:div>
    <w:div w:id="905871061">
      <w:bodyDiv w:val="1"/>
      <w:marLeft w:val="0"/>
      <w:marRight w:val="0"/>
      <w:marTop w:val="0"/>
      <w:marBottom w:val="0"/>
      <w:divBdr>
        <w:top w:val="none" w:sz="0" w:space="0" w:color="auto"/>
        <w:left w:val="none" w:sz="0" w:space="0" w:color="auto"/>
        <w:bottom w:val="none" w:sz="0" w:space="0" w:color="auto"/>
        <w:right w:val="none" w:sz="0" w:space="0" w:color="auto"/>
      </w:divBdr>
    </w:div>
    <w:div w:id="1257253428">
      <w:bodyDiv w:val="1"/>
      <w:marLeft w:val="0"/>
      <w:marRight w:val="0"/>
      <w:marTop w:val="0"/>
      <w:marBottom w:val="0"/>
      <w:divBdr>
        <w:top w:val="none" w:sz="0" w:space="0" w:color="auto"/>
        <w:left w:val="none" w:sz="0" w:space="0" w:color="auto"/>
        <w:bottom w:val="none" w:sz="0" w:space="0" w:color="auto"/>
        <w:right w:val="none" w:sz="0" w:space="0" w:color="auto"/>
      </w:divBdr>
    </w:div>
    <w:div w:id="1487548131">
      <w:bodyDiv w:val="1"/>
      <w:marLeft w:val="0"/>
      <w:marRight w:val="0"/>
      <w:marTop w:val="0"/>
      <w:marBottom w:val="0"/>
      <w:divBdr>
        <w:top w:val="none" w:sz="0" w:space="0" w:color="auto"/>
        <w:left w:val="none" w:sz="0" w:space="0" w:color="auto"/>
        <w:bottom w:val="none" w:sz="0" w:space="0" w:color="auto"/>
        <w:right w:val="none" w:sz="0" w:space="0" w:color="auto"/>
      </w:divBdr>
    </w:div>
    <w:div w:id="1631982232">
      <w:bodyDiv w:val="1"/>
      <w:marLeft w:val="0"/>
      <w:marRight w:val="0"/>
      <w:marTop w:val="0"/>
      <w:marBottom w:val="0"/>
      <w:divBdr>
        <w:top w:val="none" w:sz="0" w:space="0" w:color="auto"/>
        <w:left w:val="none" w:sz="0" w:space="0" w:color="auto"/>
        <w:bottom w:val="none" w:sz="0" w:space="0" w:color="auto"/>
        <w:right w:val="none" w:sz="0" w:space="0" w:color="auto"/>
      </w:divBdr>
    </w:div>
    <w:div w:id="18707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4D00-FC51-4FF4-88A3-135791C8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21</Pages>
  <Words>41229</Words>
  <Characters>235008</Characters>
  <Application>Microsoft Office Word</Application>
  <DocSecurity>0</DocSecurity>
  <Lines>1958</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Revwr</dc:creator>
  <cp:keywords/>
  <dc:description/>
  <cp:lastModifiedBy>Revwr</cp:lastModifiedBy>
  <cp:revision>61</cp:revision>
  <cp:lastPrinted>2023-06-28T04:28:00Z</cp:lastPrinted>
  <dcterms:created xsi:type="dcterms:W3CDTF">2023-06-28T02:51:00Z</dcterms:created>
  <dcterms:modified xsi:type="dcterms:W3CDTF">2023-07-05T06:31:00Z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efa288c5-9939-38ce-a036-548d8ebe3253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