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D9548E" w14:textId="77777777" w:rsidR="00D913C3" w:rsidRDefault="00D913C3" w:rsidP="00D913C3">
      <w:pPr>
        <w:tabs>
          <w:tab w:val="left" w:pos="5730"/>
        </w:tabs>
        <w:spacing w:after="0" w:line="240" w:lineRule="auto"/>
        <w:jc w:val="center"/>
        <w:rPr>
          <w:rFonts w:ascii="Times New Roman" w:hAnsi="Times New Roman" w:cs="Times New Roman"/>
          <w:b/>
          <w:i w:val="0"/>
          <w:sz w:val="28"/>
          <w:szCs w:val="24"/>
          <w:lang w:val="id-ID"/>
        </w:rPr>
      </w:pPr>
      <w:bookmarkStart w:id="0" w:name="_Hlk84951572"/>
      <w:r w:rsidRPr="00D913C3">
        <w:rPr>
          <w:rFonts w:ascii="Times New Roman" w:hAnsi="Times New Roman" w:cs="Times New Roman"/>
          <w:b/>
          <w:i w:val="0"/>
          <w:sz w:val="28"/>
          <w:szCs w:val="24"/>
        </w:rPr>
        <w:t xml:space="preserve">THE INFLUENCE OF FINANCIAL LITERACY </w:t>
      </w:r>
      <w:bookmarkEnd w:id="0"/>
      <w:r w:rsidRPr="00D913C3">
        <w:rPr>
          <w:rFonts w:ascii="Times New Roman" w:hAnsi="Times New Roman" w:cs="Times New Roman"/>
          <w:b/>
          <w:i w:val="0"/>
          <w:sz w:val="28"/>
          <w:szCs w:val="24"/>
        </w:rPr>
        <w:t>AND FINANCIAL BEHAVIOR ON INVESTMENT DECISION</w:t>
      </w:r>
    </w:p>
    <w:p w14:paraId="6B8DB2AF" w14:textId="77777777" w:rsidR="00CA20FB" w:rsidRDefault="00CA20FB" w:rsidP="00CA20FB">
      <w:pPr>
        <w:spacing w:after="0" w:line="240" w:lineRule="auto"/>
        <w:jc w:val="center"/>
        <w:rPr>
          <w:rFonts w:ascii="Times New Roman" w:hAnsi="Times New Roman" w:cs="Times New Roman"/>
          <w:i w:val="0"/>
          <w:sz w:val="24"/>
          <w:szCs w:val="24"/>
          <w:lang w:val="id-ID"/>
        </w:rPr>
      </w:pPr>
    </w:p>
    <w:p w14:paraId="360CE161" w14:textId="77777777" w:rsidR="00CA20FB" w:rsidRPr="00CA20FB" w:rsidRDefault="00CA20FB" w:rsidP="00CA20FB">
      <w:pPr>
        <w:spacing w:after="0" w:line="240" w:lineRule="auto"/>
        <w:jc w:val="center"/>
        <w:rPr>
          <w:rFonts w:ascii="Times New Roman" w:hAnsi="Times New Roman" w:cs="Times New Roman"/>
          <w:i w:val="0"/>
          <w:sz w:val="24"/>
          <w:szCs w:val="24"/>
          <w:lang w:val="id-ID"/>
        </w:rPr>
      </w:pPr>
      <w:r w:rsidRPr="00CA20FB">
        <w:rPr>
          <w:rFonts w:ascii="Times New Roman" w:hAnsi="Times New Roman" w:cs="Times New Roman"/>
          <w:i w:val="0"/>
          <w:sz w:val="24"/>
          <w:szCs w:val="24"/>
          <w:lang w:val="id-ID"/>
        </w:rPr>
        <w:t>Rifqi Kurnia Nugraha</w:t>
      </w:r>
      <w:r w:rsidRPr="00CA20FB">
        <w:rPr>
          <w:rFonts w:ascii="Times New Roman" w:hAnsi="Times New Roman" w:cs="Times New Roman"/>
          <w:i w:val="0"/>
          <w:sz w:val="24"/>
          <w:szCs w:val="24"/>
          <w:vertAlign w:val="superscript"/>
          <w:lang w:val="id-ID"/>
        </w:rPr>
        <w:t>1</w:t>
      </w:r>
      <w:r w:rsidRPr="00CA20FB">
        <w:rPr>
          <w:rFonts w:ascii="Times New Roman" w:hAnsi="Times New Roman" w:cs="Times New Roman"/>
          <w:i w:val="0"/>
          <w:sz w:val="24"/>
          <w:szCs w:val="24"/>
          <w:lang w:val="id-ID"/>
        </w:rPr>
        <w:t>, Arlina Putri Eksanti</w:t>
      </w:r>
      <w:r w:rsidRPr="00CA20FB">
        <w:rPr>
          <w:rFonts w:ascii="Times New Roman" w:hAnsi="Times New Roman" w:cs="Times New Roman"/>
          <w:i w:val="0"/>
          <w:sz w:val="24"/>
          <w:szCs w:val="24"/>
          <w:vertAlign w:val="superscript"/>
          <w:lang w:val="id-ID"/>
        </w:rPr>
        <w:t>2</w:t>
      </w:r>
      <w:r w:rsidRPr="00CA20FB">
        <w:rPr>
          <w:rFonts w:ascii="Times New Roman" w:hAnsi="Times New Roman" w:cs="Times New Roman"/>
          <w:i w:val="0"/>
          <w:sz w:val="24"/>
          <w:szCs w:val="24"/>
          <w:lang w:val="id-ID"/>
        </w:rPr>
        <w:t>, Yustus Odema Haloho</w:t>
      </w:r>
      <w:r w:rsidRPr="00CA20FB">
        <w:rPr>
          <w:rFonts w:ascii="Times New Roman" w:hAnsi="Times New Roman" w:cs="Times New Roman"/>
          <w:i w:val="0"/>
          <w:sz w:val="24"/>
          <w:szCs w:val="24"/>
          <w:vertAlign w:val="superscript"/>
          <w:lang w:val="id-ID"/>
        </w:rPr>
        <w:t>3</w:t>
      </w:r>
    </w:p>
    <w:p w14:paraId="272F1F2E" w14:textId="77777777" w:rsidR="009B32A1" w:rsidRPr="00CA20FB" w:rsidRDefault="009B32A1" w:rsidP="00086870">
      <w:pPr>
        <w:tabs>
          <w:tab w:val="left" w:pos="5730"/>
        </w:tabs>
        <w:spacing w:after="0" w:line="240" w:lineRule="auto"/>
        <w:jc w:val="both"/>
        <w:rPr>
          <w:rFonts w:ascii="Times New Roman" w:hAnsi="Times New Roman" w:cs="Times New Roman"/>
          <w:b/>
          <w:i w:val="0"/>
          <w:sz w:val="24"/>
          <w:szCs w:val="24"/>
          <w:lang w:val="id-ID"/>
        </w:rPr>
      </w:pPr>
      <w:r>
        <w:rPr>
          <w:rFonts w:ascii="Times New Roman" w:hAnsi="Times New Roman" w:cs="Times New Roman"/>
          <w:b/>
          <w:i w:val="0"/>
          <w:sz w:val="24"/>
          <w:szCs w:val="24"/>
        </w:rPr>
        <w:tab/>
      </w:r>
    </w:p>
    <w:p w14:paraId="55CBF27D" w14:textId="77777777" w:rsidR="009B32A1" w:rsidRPr="00D64FE4" w:rsidRDefault="009B32A1" w:rsidP="00674992">
      <w:pPr>
        <w:spacing w:after="0" w:line="240" w:lineRule="auto"/>
        <w:jc w:val="both"/>
        <w:rPr>
          <w:rFonts w:ascii="Times New Roman" w:hAnsi="Times New Roman" w:cs="Times New Roman"/>
          <w:sz w:val="18"/>
          <w:szCs w:val="18"/>
          <w:lang w:val="id-ID"/>
        </w:rPr>
      </w:pPr>
      <w:r w:rsidRPr="003B13AE">
        <w:rPr>
          <w:rFonts w:ascii="Times New Roman" w:hAnsi="Times New Roman" w:cs="Times New Roman"/>
          <w:b/>
          <w:bCs/>
          <w:sz w:val="18"/>
          <w:szCs w:val="18"/>
          <w:vertAlign w:val="superscript"/>
          <w:lang w:val="id-ID"/>
        </w:rPr>
        <w:t>1)</w:t>
      </w:r>
      <w:r w:rsidRPr="009958A3">
        <w:rPr>
          <w:rFonts w:ascii="Times New Roman" w:hAnsi="Times New Roman" w:cs="Times New Roman"/>
          <w:b/>
          <w:bCs/>
          <w:sz w:val="18"/>
          <w:szCs w:val="18"/>
        </w:rPr>
        <w:t xml:space="preserve"> </w:t>
      </w:r>
      <w:r w:rsidR="00D913C3">
        <w:rPr>
          <w:rFonts w:ascii="Times New Roman" w:hAnsi="Times New Roman" w:cs="Times New Roman"/>
          <w:b/>
          <w:bCs/>
          <w:sz w:val="18"/>
          <w:szCs w:val="18"/>
          <w:lang w:val="id-ID"/>
        </w:rPr>
        <w:t>rifqikurnia65@gmail.com</w:t>
      </w:r>
      <w:r>
        <w:rPr>
          <w:rFonts w:ascii="Times New Roman" w:hAnsi="Times New Roman" w:cs="Times New Roman"/>
          <w:b/>
          <w:bCs/>
          <w:sz w:val="18"/>
          <w:szCs w:val="18"/>
        </w:rPr>
        <w:t xml:space="preserve">, </w:t>
      </w:r>
      <w:r w:rsidR="00420EE9">
        <w:rPr>
          <w:rFonts w:ascii="Times New Roman" w:hAnsi="Times New Roman" w:cs="Times New Roman"/>
          <w:b/>
          <w:bCs/>
          <w:sz w:val="18"/>
          <w:szCs w:val="18"/>
          <w:lang w:val="id-ID"/>
        </w:rPr>
        <w:t xml:space="preserve"> Faculty of Economics &amp; Business</w:t>
      </w:r>
      <w:r w:rsidR="00674992">
        <w:rPr>
          <w:rFonts w:ascii="Times New Roman" w:hAnsi="Times New Roman" w:cs="Times New Roman"/>
          <w:b/>
          <w:bCs/>
          <w:sz w:val="18"/>
          <w:szCs w:val="18"/>
        </w:rPr>
        <w:t xml:space="preserve">, </w:t>
      </w:r>
      <w:r w:rsidR="004C14FE">
        <w:rPr>
          <w:rFonts w:ascii="Times New Roman" w:hAnsi="Times New Roman" w:cs="Times New Roman"/>
          <w:b/>
          <w:bCs/>
          <w:sz w:val="18"/>
          <w:szCs w:val="18"/>
          <w:lang w:val="id-ID"/>
        </w:rPr>
        <w:t xml:space="preserve">Universitas </w:t>
      </w:r>
      <w:r w:rsidR="003F416C">
        <w:rPr>
          <w:rFonts w:ascii="Times New Roman" w:hAnsi="Times New Roman" w:cs="Times New Roman"/>
          <w:b/>
          <w:bCs/>
          <w:sz w:val="18"/>
          <w:szCs w:val="18"/>
          <w:lang w:val="id-ID"/>
        </w:rPr>
        <w:t>Mercu Buana</w:t>
      </w:r>
      <w:r w:rsidR="004C14FE">
        <w:rPr>
          <w:rFonts w:ascii="Times New Roman" w:hAnsi="Times New Roman" w:cs="Times New Roman"/>
          <w:b/>
          <w:bCs/>
          <w:sz w:val="18"/>
          <w:szCs w:val="18"/>
          <w:lang w:val="id-ID"/>
        </w:rPr>
        <w:t>,</w:t>
      </w:r>
      <w:r w:rsidR="003F416C">
        <w:rPr>
          <w:rFonts w:ascii="Times New Roman" w:hAnsi="Times New Roman" w:cs="Times New Roman"/>
          <w:b/>
          <w:bCs/>
          <w:sz w:val="18"/>
          <w:szCs w:val="18"/>
          <w:lang w:val="id-ID"/>
        </w:rPr>
        <w:t xml:space="preserve"> Jakarta</w:t>
      </w:r>
      <w:r w:rsidR="00674992">
        <w:rPr>
          <w:rFonts w:ascii="Times New Roman" w:hAnsi="Times New Roman" w:cs="Times New Roman"/>
          <w:b/>
          <w:bCs/>
          <w:sz w:val="18"/>
          <w:szCs w:val="18"/>
        </w:rPr>
        <w:t xml:space="preserve">, </w:t>
      </w:r>
      <w:r w:rsidR="00E60891">
        <w:rPr>
          <w:rFonts w:ascii="Times New Roman" w:hAnsi="Times New Roman" w:cs="Times New Roman"/>
          <w:b/>
          <w:bCs/>
          <w:sz w:val="18"/>
          <w:szCs w:val="18"/>
          <w:lang w:val="id-ID"/>
        </w:rPr>
        <w:t>Indonesia</w:t>
      </w:r>
    </w:p>
    <w:p w14:paraId="0C2289E4" w14:textId="77777777" w:rsidR="00093114" w:rsidRDefault="009B32A1" w:rsidP="009B32A1">
      <w:pPr>
        <w:spacing w:after="0" w:line="240" w:lineRule="auto"/>
        <w:jc w:val="both"/>
        <w:rPr>
          <w:rFonts w:ascii="Times New Roman" w:hAnsi="Times New Roman" w:cs="Times New Roman"/>
          <w:sz w:val="18"/>
          <w:szCs w:val="18"/>
          <w:lang w:val="id-ID"/>
        </w:rPr>
      </w:pPr>
      <w:r w:rsidRPr="003B13AE">
        <w:rPr>
          <w:rFonts w:ascii="Times New Roman" w:hAnsi="Times New Roman" w:cs="Times New Roman"/>
          <w:b/>
          <w:bCs/>
          <w:sz w:val="18"/>
          <w:szCs w:val="18"/>
          <w:vertAlign w:val="superscript"/>
          <w:lang w:val="id-ID"/>
        </w:rPr>
        <w:t>2)</w:t>
      </w:r>
      <w:r w:rsidRPr="00536498">
        <w:rPr>
          <w:rFonts w:ascii="Times New Roman" w:hAnsi="Times New Roman" w:cs="Times New Roman"/>
          <w:b/>
          <w:bCs/>
          <w:sz w:val="18"/>
          <w:szCs w:val="18"/>
        </w:rPr>
        <w:t xml:space="preserve"> </w:t>
      </w:r>
      <w:r w:rsidR="00504C8D" w:rsidRPr="00504C8D">
        <w:rPr>
          <w:rFonts w:ascii="Times New Roman" w:hAnsi="Times New Roman" w:cs="Times New Roman"/>
          <w:b/>
          <w:bCs/>
          <w:sz w:val="18"/>
          <w:szCs w:val="18"/>
          <w:lang w:val="id-ID"/>
        </w:rPr>
        <w:t>y</w:t>
      </w:r>
      <w:proofErr w:type="spellStart"/>
      <w:r w:rsidR="00504C8D" w:rsidRPr="00504C8D">
        <w:rPr>
          <w:rFonts w:ascii="Times New Roman" w:hAnsi="Times New Roman" w:cs="Times New Roman"/>
          <w:b/>
          <w:bCs/>
          <w:sz w:val="18"/>
          <w:szCs w:val="18"/>
        </w:rPr>
        <w:t>ustushaloho</w:t>
      </w:r>
      <w:proofErr w:type="spellEnd"/>
      <w:r w:rsidR="00504C8D" w:rsidRPr="00504C8D">
        <w:rPr>
          <w:rFonts w:ascii="Times New Roman" w:hAnsi="Times New Roman" w:cs="Times New Roman"/>
          <w:b/>
          <w:bCs/>
          <w:sz w:val="18"/>
          <w:szCs w:val="18"/>
          <w:lang w:val="id-ID"/>
        </w:rPr>
        <w:t>98@gmail.com</w:t>
      </w:r>
      <w:r w:rsidR="00093114">
        <w:rPr>
          <w:rFonts w:ascii="Times New Roman" w:hAnsi="Times New Roman" w:cs="Times New Roman"/>
          <w:b/>
          <w:bCs/>
          <w:sz w:val="18"/>
          <w:szCs w:val="18"/>
        </w:rPr>
        <w:t xml:space="preserve">, </w:t>
      </w:r>
      <w:r w:rsidR="004C14FE">
        <w:rPr>
          <w:rFonts w:ascii="Times New Roman" w:hAnsi="Times New Roman" w:cs="Times New Roman"/>
          <w:b/>
          <w:bCs/>
          <w:sz w:val="18"/>
          <w:szCs w:val="18"/>
          <w:lang w:val="id-ID"/>
        </w:rPr>
        <w:t>Faculty of Economics &amp; Business</w:t>
      </w:r>
      <w:r w:rsidR="004C14FE">
        <w:rPr>
          <w:rFonts w:ascii="Times New Roman" w:hAnsi="Times New Roman" w:cs="Times New Roman"/>
          <w:b/>
          <w:bCs/>
          <w:sz w:val="18"/>
          <w:szCs w:val="18"/>
        </w:rPr>
        <w:t xml:space="preserve">, </w:t>
      </w:r>
      <w:r w:rsidR="004C14FE">
        <w:rPr>
          <w:rFonts w:ascii="Times New Roman" w:hAnsi="Times New Roman" w:cs="Times New Roman"/>
          <w:b/>
          <w:bCs/>
          <w:sz w:val="18"/>
          <w:szCs w:val="18"/>
          <w:lang w:val="id-ID"/>
        </w:rPr>
        <w:t>Universitas Mercu Buana, Jakarta</w:t>
      </w:r>
      <w:r w:rsidR="004C14FE">
        <w:rPr>
          <w:rFonts w:ascii="Times New Roman" w:hAnsi="Times New Roman" w:cs="Times New Roman"/>
          <w:b/>
          <w:bCs/>
          <w:sz w:val="18"/>
          <w:szCs w:val="18"/>
        </w:rPr>
        <w:t xml:space="preserve">, </w:t>
      </w:r>
      <w:r w:rsidR="004C14FE">
        <w:rPr>
          <w:rFonts w:ascii="Times New Roman" w:hAnsi="Times New Roman" w:cs="Times New Roman"/>
          <w:b/>
          <w:bCs/>
          <w:sz w:val="18"/>
          <w:szCs w:val="18"/>
          <w:lang w:val="id-ID"/>
        </w:rPr>
        <w:t>Indonesia</w:t>
      </w:r>
    </w:p>
    <w:p w14:paraId="2410B98F" w14:textId="77777777" w:rsidR="00C74845" w:rsidRPr="00D64FE4" w:rsidRDefault="00093114" w:rsidP="00C74845">
      <w:pPr>
        <w:spacing w:after="0" w:line="240" w:lineRule="auto"/>
        <w:jc w:val="both"/>
        <w:rPr>
          <w:rFonts w:ascii="Times New Roman" w:hAnsi="Times New Roman" w:cs="Times New Roman"/>
          <w:sz w:val="18"/>
          <w:szCs w:val="18"/>
          <w:lang w:val="id-ID"/>
        </w:rPr>
      </w:pPr>
      <w:r>
        <w:rPr>
          <w:rFonts w:ascii="Times New Roman" w:hAnsi="Times New Roman" w:cs="Times New Roman"/>
          <w:b/>
          <w:bCs/>
          <w:sz w:val="18"/>
          <w:szCs w:val="18"/>
          <w:vertAlign w:val="superscript"/>
          <w:lang w:val="id-ID"/>
        </w:rPr>
        <w:t>3</w:t>
      </w:r>
      <w:r w:rsidR="009B32A1" w:rsidRPr="003B13AE">
        <w:rPr>
          <w:rFonts w:ascii="Times New Roman" w:hAnsi="Times New Roman" w:cs="Times New Roman"/>
          <w:b/>
          <w:bCs/>
          <w:sz w:val="18"/>
          <w:szCs w:val="18"/>
          <w:vertAlign w:val="superscript"/>
          <w:lang w:val="id-ID"/>
        </w:rPr>
        <w:t>)</w:t>
      </w:r>
      <w:r w:rsidR="009B32A1" w:rsidRPr="00536498">
        <w:rPr>
          <w:rFonts w:ascii="Times New Roman" w:hAnsi="Times New Roman" w:cs="Times New Roman"/>
          <w:b/>
          <w:bCs/>
          <w:sz w:val="18"/>
          <w:szCs w:val="18"/>
        </w:rPr>
        <w:t xml:space="preserve"> </w:t>
      </w:r>
      <w:r w:rsidR="007C440F" w:rsidRPr="007C440F">
        <w:rPr>
          <w:rFonts w:ascii="Times New Roman" w:hAnsi="Times New Roman" w:cs="Times New Roman"/>
          <w:b/>
          <w:bCs/>
          <w:sz w:val="18"/>
          <w:szCs w:val="18"/>
          <w:lang w:val="id-ID"/>
        </w:rPr>
        <w:t>arlinaputri131@gmail.com</w:t>
      </w:r>
      <w:r w:rsidR="00C74845">
        <w:rPr>
          <w:rFonts w:ascii="Times New Roman" w:hAnsi="Times New Roman" w:cs="Times New Roman"/>
          <w:b/>
          <w:bCs/>
          <w:sz w:val="18"/>
          <w:szCs w:val="18"/>
        </w:rPr>
        <w:t xml:space="preserve">, </w:t>
      </w:r>
      <w:r w:rsidR="004C14FE">
        <w:rPr>
          <w:rFonts w:ascii="Times New Roman" w:hAnsi="Times New Roman" w:cs="Times New Roman"/>
          <w:b/>
          <w:bCs/>
          <w:sz w:val="18"/>
          <w:szCs w:val="18"/>
          <w:lang w:val="id-ID"/>
        </w:rPr>
        <w:t>Faculty of Economics &amp; Business</w:t>
      </w:r>
      <w:r w:rsidR="004C14FE">
        <w:rPr>
          <w:rFonts w:ascii="Times New Roman" w:hAnsi="Times New Roman" w:cs="Times New Roman"/>
          <w:b/>
          <w:bCs/>
          <w:sz w:val="18"/>
          <w:szCs w:val="18"/>
        </w:rPr>
        <w:t xml:space="preserve">, </w:t>
      </w:r>
      <w:r w:rsidR="004C14FE">
        <w:rPr>
          <w:rFonts w:ascii="Times New Roman" w:hAnsi="Times New Roman" w:cs="Times New Roman"/>
          <w:b/>
          <w:bCs/>
          <w:sz w:val="18"/>
          <w:szCs w:val="18"/>
          <w:lang w:val="id-ID"/>
        </w:rPr>
        <w:t>Universitas Mercu Buana, Jakarta</w:t>
      </w:r>
      <w:r w:rsidR="004C14FE">
        <w:rPr>
          <w:rFonts w:ascii="Times New Roman" w:hAnsi="Times New Roman" w:cs="Times New Roman"/>
          <w:b/>
          <w:bCs/>
          <w:sz w:val="18"/>
          <w:szCs w:val="18"/>
        </w:rPr>
        <w:t xml:space="preserve">, </w:t>
      </w:r>
      <w:r w:rsidR="004C14FE">
        <w:rPr>
          <w:rFonts w:ascii="Times New Roman" w:hAnsi="Times New Roman" w:cs="Times New Roman"/>
          <w:b/>
          <w:bCs/>
          <w:sz w:val="18"/>
          <w:szCs w:val="18"/>
          <w:lang w:val="id-ID"/>
        </w:rPr>
        <w:t>Indonesia</w:t>
      </w:r>
    </w:p>
    <w:p w14:paraId="30AB7299" w14:textId="77777777" w:rsidR="009B32A1" w:rsidRPr="00CA11CB" w:rsidRDefault="009B32A1" w:rsidP="009B32A1">
      <w:pPr>
        <w:spacing w:after="0" w:line="240" w:lineRule="auto"/>
        <w:jc w:val="both"/>
        <w:rPr>
          <w:rFonts w:ascii="Times New Roman" w:hAnsi="Times New Roman" w:cs="Times New Roman"/>
          <w:b/>
          <w:bCs/>
          <w:sz w:val="10"/>
          <w:szCs w:val="10"/>
        </w:rPr>
      </w:pPr>
    </w:p>
    <w:tbl>
      <w:tblPr>
        <w:tblW w:w="9067" w:type="dxa"/>
        <w:tblBorders>
          <w:top w:val="single" w:sz="4" w:space="0" w:color="auto"/>
          <w:bottom w:val="single" w:sz="4" w:space="0" w:color="auto"/>
        </w:tblBorders>
        <w:tblLook w:val="04A0" w:firstRow="1" w:lastRow="0" w:firstColumn="1" w:lastColumn="0" w:noHBand="0" w:noVBand="1"/>
      </w:tblPr>
      <w:tblGrid>
        <w:gridCol w:w="3011"/>
        <w:gridCol w:w="6056"/>
      </w:tblGrid>
      <w:tr w:rsidR="009B32A1" w:rsidRPr="003B13AE" w14:paraId="07F8F056" w14:textId="77777777" w:rsidTr="001745FA">
        <w:tc>
          <w:tcPr>
            <w:tcW w:w="2547" w:type="dxa"/>
            <w:tcBorders>
              <w:top w:val="single" w:sz="8" w:space="0" w:color="auto"/>
              <w:bottom w:val="single" w:sz="8" w:space="0" w:color="auto"/>
            </w:tcBorders>
            <w:shd w:val="clear" w:color="auto" w:fill="auto"/>
          </w:tcPr>
          <w:p w14:paraId="3C5834A5" w14:textId="77777777" w:rsidR="009B32A1" w:rsidRPr="00FD5BDB" w:rsidRDefault="009B32A1" w:rsidP="001745FA">
            <w:pPr>
              <w:spacing w:after="0" w:line="240" w:lineRule="auto"/>
              <w:jc w:val="both"/>
              <w:rPr>
                <w:rFonts w:ascii="Times New Roman" w:hAnsi="Times New Roman" w:cs="Times New Roman"/>
                <w:b/>
                <w:i w:val="0"/>
                <w:sz w:val="18"/>
                <w:szCs w:val="18"/>
              </w:rPr>
            </w:pPr>
          </w:p>
          <w:p w14:paraId="1EE86859" w14:textId="77777777" w:rsidR="009B32A1" w:rsidRPr="00FD5BDB" w:rsidRDefault="009B32A1" w:rsidP="001745FA">
            <w:pPr>
              <w:spacing w:after="0" w:line="240" w:lineRule="auto"/>
              <w:ind w:right="170"/>
              <w:jc w:val="both"/>
              <w:rPr>
                <w:rFonts w:ascii="Times New Roman" w:hAnsi="Times New Roman" w:cs="Times New Roman"/>
                <w:b/>
                <w:i w:val="0"/>
              </w:rPr>
            </w:pPr>
            <w:r w:rsidRPr="00FD5BDB">
              <w:rPr>
                <w:rFonts w:ascii="Times New Roman" w:hAnsi="Times New Roman" w:cs="Times New Roman"/>
                <w:b/>
                <w:i w:val="0"/>
              </w:rPr>
              <w:t xml:space="preserve">Article </w:t>
            </w:r>
            <w:proofErr w:type="spellStart"/>
            <w:r w:rsidRPr="00FD5BDB">
              <w:rPr>
                <w:rFonts w:ascii="Times New Roman" w:hAnsi="Times New Roman" w:cs="Times New Roman"/>
                <w:b/>
                <w:i w:val="0"/>
              </w:rPr>
              <w:t>Info</w:t>
            </w:r>
            <w:r w:rsidR="00B152B3">
              <w:rPr>
                <w:rFonts w:ascii="Times New Roman" w:hAnsi="Times New Roman" w:cs="Times New Roman"/>
                <w:b/>
                <w:i w:val="0"/>
              </w:rPr>
              <w:t>rmatin</w:t>
            </w:r>
            <w:proofErr w:type="spellEnd"/>
            <w:r w:rsidRPr="00FD5BDB">
              <w:rPr>
                <w:rFonts w:ascii="Times New Roman" w:hAnsi="Times New Roman" w:cs="Times New Roman"/>
                <w:b/>
                <w:i w:val="0"/>
              </w:rPr>
              <w:t>:</w:t>
            </w:r>
          </w:p>
          <w:p w14:paraId="54F7DFF8" w14:textId="77777777" w:rsidR="009B32A1" w:rsidRPr="00FD5BDB" w:rsidRDefault="009B32A1" w:rsidP="001745FA">
            <w:pPr>
              <w:pBdr>
                <w:bottom w:val="single" w:sz="8" w:space="1" w:color="auto"/>
              </w:pBdr>
              <w:spacing w:after="0" w:line="240" w:lineRule="auto"/>
              <w:ind w:right="170"/>
              <w:jc w:val="both"/>
              <w:rPr>
                <w:rFonts w:ascii="Times New Roman" w:hAnsi="Times New Roman" w:cs="Times New Roman"/>
                <w:b/>
                <w:i w:val="0"/>
                <w:sz w:val="18"/>
                <w:szCs w:val="18"/>
              </w:rPr>
            </w:pPr>
          </w:p>
          <w:p w14:paraId="44580B6E" w14:textId="77777777" w:rsidR="009B32A1" w:rsidRPr="00FD5BDB" w:rsidRDefault="009B32A1" w:rsidP="001745FA">
            <w:pPr>
              <w:spacing w:after="0" w:line="240" w:lineRule="auto"/>
              <w:ind w:right="170"/>
              <w:jc w:val="both"/>
              <w:rPr>
                <w:rFonts w:ascii="Times New Roman" w:hAnsi="Times New Roman" w:cs="Times New Roman"/>
                <w:b/>
                <w:i w:val="0"/>
                <w:sz w:val="18"/>
                <w:szCs w:val="18"/>
              </w:rPr>
            </w:pPr>
          </w:p>
          <w:p w14:paraId="00BB48BE" w14:textId="77777777" w:rsidR="009B32A1" w:rsidRPr="00FD5BDB" w:rsidRDefault="009B32A1" w:rsidP="001745FA">
            <w:pPr>
              <w:pBdr>
                <w:bottom w:val="single" w:sz="8" w:space="1" w:color="auto"/>
              </w:pBdr>
              <w:spacing w:after="0" w:line="240" w:lineRule="auto"/>
              <w:ind w:right="170"/>
              <w:jc w:val="both"/>
              <w:rPr>
                <w:rFonts w:ascii="Times New Roman" w:hAnsi="Times New Roman" w:cs="Times New Roman"/>
                <w:b/>
                <w:bCs/>
                <w:sz w:val="14"/>
                <w:szCs w:val="14"/>
              </w:rPr>
            </w:pPr>
            <w:r w:rsidRPr="00FD5BDB">
              <w:rPr>
                <w:rFonts w:ascii="Times New Roman" w:hAnsi="Times New Roman" w:cs="Times New Roman"/>
                <w:b/>
                <w:bCs/>
                <w:sz w:val="14"/>
                <w:szCs w:val="14"/>
              </w:rPr>
              <w:t xml:space="preserve">Keywords: </w:t>
            </w:r>
          </w:p>
          <w:p w14:paraId="2BE242F8" w14:textId="77777777" w:rsidR="009B32A1" w:rsidRPr="00FD5BDB" w:rsidRDefault="008522D4" w:rsidP="001745FA">
            <w:pPr>
              <w:pBdr>
                <w:bottom w:val="single" w:sz="8" w:space="1" w:color="auto"/>
              </w:pBdr>
              <w:spacing w:after="0" w:line="240" w:lineRule="auto"/>
              <w:ind w:right="170"/>
              <w:jc w:val="both"/>
              <w:rPr>
                <w:rFonts w:ascii="Times New Roman" w:hAnsi="Times New Roman" w:cs="Times New Roman"/>
                <w:b/>
                <w:bCs/>
                <w:sz w:val="14"/>
                <w:szCs w:val="14"/>
              </w:rPr>
            </w:pPr>
            <w:r w:rsidRPr="008522D4">
              <w:rPr>
                <w:rFonts w:ascii="Times New Roman" w:hAnsi="Times New Roman" w:cs="Times New Roman"/>
                <w:b/>
                <w:bCs/>
                <w:sz w:val="14"/>
                <w:szCs w:val="14"/>
              </w:rPr>
              <w:t>Financial Literacy</w:t>
            </w:r>
          </w:p>
          <w:p w14:paraId="222FE270" w14:textId="77777777" w:rsidR="00D50408" w:rsidRDefault="001132D8" w:rsidP="001745FA">
            <w:pPr>
              <w:pBdr>
                <w:bottom w:val="single" w:sz="8" w:space="1" w:color="auto"/>
              </w:pBdr>
              <w:spacing w:after="0" w:line="240" w:lineRule="auto"/>
              <w:ind w:right="170"/>
              <w:jc w:val="both"/>
              <w:rPr>
                <w:rFonts w:ascii="Times New Roman" w:hAnsi="Times New Roman" w:cs="Times New Roman"/>
                <w:b/>
                <w:bCs/>
                <w:sz w:val="14"/>
                <w:szCs w:val="14"/>
              </w:rPr>
            </w:pPr>
            <w:r w:rsidRPr="001132D8">
              <w:rPr>
                <w:rFonts w:ascii="Times New Roman" w:hAnsi="Times New Roman" w:cs="Times New Roman"/>
                <w:b/>
                <w:bCs/>
                <w:sz w:val="14"/>
                <w:szCs w:val="14"/>
              </w:rPr>
              <w:t>Financial Behavior</w:t>
            </w:r>
          </w:p>
          <w:p w14:paraId="220EA676" w14:textId="77777777" w:rsidR="00D50408" w:rsidRPr="00AE1CC5" w:rsidRDefault="00AE1CC5" w:rsidP="001745FA">
            <w:pPr>
              <w:pBdr>
                <w:bottom w:val="single" w:sz="8" w:space="1" w:color="auto"/>
              </w:pBdr>
              <w:spacing w:after="0" w:line="240" w:lineRule="auto"/>
              <w:ind w:right="170"/>
              <w:jc w:val="both"/>
              <w:rPr>
                <w:rFonts w:ascii="Times New Roman" w:hAnsi="Times New Roman" w:cs="Times New Roman"/>
                <w:b/>
                <w:bCs/>
                <w:sz w:val="14"/>
                <w:szCs w:val="14"/>
                <w:lang w:val="id-ID"/>
              </w:rPr>
            </w:pPr>
            <w:r w:rsidRPr="00AE1CC5">
              <w:rPr>
                <w:rFonts w:ascii="Times New Roman" w:hAnsi="Times New Roman" w:cs="Times New Roman"/>
                <w:b/>
                <w:bCs/>
                <w:sz w:val="14"/>
                <w:szCs w:val="14"/>
              </w:rPr>
              <w:t>Investment Decision</w:t>
            </w:r>
          </w:p>
          <w:p w14:paraId="2714CECE" w14:textId="77777777" w:rsidR="00D50408" w:rsidRPr="00FD5BDB" w:rsidRDefault="00D50408" w:rsidP="001745FA">
            <w:pPr>
              <w:pBdr>
                <w:bottom w:val="single" w:sz="8" w:space="1" w:color="auto"/>
              </w:pBdr>
              <w:spacing w:after="0" w:line="240" w:lineRule="auto"/>
              <w:ind w:right="170"/>
              <w:jc w:val="both"/>
              <w:rPr>
                <w:rFonts w:ascii="Times New Roman" w:hAnsi="Times New Roman" w:cs="Times New Roman"/>
                <w:b/>
                <w:bCs/>
                <w:sz w:val="14"/>
                <w:szCs w:val="14"/>
              </w:rPr>
            </w:pPr>
          </w:p>
          <w:p w14:paraId="644E6D11" w14:textId="77777777" w:rsidR="009B32A1" w:rsidRPr="00FD5BDB" w:rsidRDefault="009B32A1" w:rsidP="001745FA">
            <w:pPr>
              <w:spacing w:after="0" w:line="240" w:lineRule="auto"/>
              <w:ind w:right="170"/>
              <w:jc w:val="both"/>
              <w:rPr>
                <w:rFonts w:ascii="Times New Roman" w:hAnsi="Times New Roman" w:cs="Times New Roman"/>
                <w:b/>
                <w:i w:val="0"/>
                <w:sz w:val="14"/>
                <w:szCs w:val="14"/>
              </w:rPr>
            </w:pPr>
          </w:p>
          <w:p w14:paraId="2FBB1E86" w14:textId="77777777" w:rsidR="009B32A1" w:rsidRPr="00FD5BDB" w:rsidRDefault="009B32A1" w:rsidP="001745FA">
            <w:pPr>
              <w:spacing w:after="0" w:line="240" w:lineRule="auto"/>
              <w:ind w:right="170"/>
              <w:jc w:val="both"/>
              <w:rPr>
                <w:rFonts w:ascii="Times New Roman" w:hAnsi="Times New Roman" w:cs="Times New Roman"/>
                <w:b/>
                <w:i w:val="0"/>
                <w:sz w:val="14"/>
                <w:szCs w:val="14"/>
              </w:rPr>
            </w:pPr>
            <w:r w:rsidRPr="00FD5BDB">
              <w:rPr>
                <w:rFonts w:ascii="Times New Roman" w:hAnsi="Times New Roman" w:cs="Times New Roman"/>
                <w:b/>
                <w:i w:val="0"/>
                <w:sz w:val="14"/>
                <w:szCs w:val="14"/>
              </w:rPr>
              <w:t>Article History:</w:t>
            </w:r>
          </w:p>
          <w:p w14:paraId="388EC7B5" w14:textId="7CD5C309" w:rsidR="009B32A1" w:rsidRPr="00223E8B" w:rsidRDefault="009B32A1" w:rsidP="001745FA">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r w:rsidRPr="00FD5BDB">
              <w:rPr>
                <w:rFonts w:ascii="Times New Roman" w:eastAsia="Times New Roman" w:hAnsi="Times New Roman" w:cs="Times New Roman"/>
                <w:i w:val="0"/>
                <w:iCs w:val="0"/>
                <w:sz w:val="14"/>
                <w:szCs w:val="14"/>
                <w:lang w:bidi="ar-SA"/>
              </w:rPr>
              <w:t>Received</w:t>
            </w:r>
            <w:r w:rsidRPr="00FD5BDB">
              <w:rPr>
                <w:rFonts w:ascii="Times New Roman" w:hAnsi="Times New Roman" w:cs="Times New Roman"/>
                <w:i w:val="0"/>
                <w:sz w:val="14"/>
                <w:szCs w:val="14"/>
              </w:rPr>
              <w:tab/>
              <w:t xml:space="preserve">: </w:t>
            </w:r>
            <w:r w:rsidR="00223E8B">
              <w:rPr>
                <w:rFonts w:ascii="Times New Roman" w:hAnsi="Times New Roman" w:cs="Times New Roman"/>
                <w:i w:val="0"/>
                <w:sz w:val="14"/>
                <w:szCs w:val="14"/>
              </w:rPr>
              <w:t>December</w:t>
            </w:r>
            <w:r w:rsidRPr="00FD5BDB">
              <w:rPr>
                <w:rFonts w:ascii="Times New Roman" w:hAnsi="Times New Roman" w:cs="Times New Roman"/>
                <w:i w:val="0"/>
                <w:sz w:val="14"/>
                <w:szCs w:val="14"/>
              </w:rPr>
              <w:t xml:space="preserve"> </w:t>
            </w:r>
            <w:r w:rsidR="00223E8B">
              <w:rPr>
                <w:rFonts w:ascii="Times New Roman" w:hAnsi="Times New Roman" w:cs="Times New Roman"/>
                <w:i w:val="0"/>
                <w:sz w:val="14"/>
                <w:szCs w:val="14"/>
              </w:rPr>
              <w:t>19</w:t>
            </w:r>
            <w:r w:rsidRPr="00FD5BDB">
              <w:rPr>
                <w:rFonts w:ascii="Times New Roman" w:hAnsi="Times New Roman" w:cs="Times New Roman"/>
                <w:i w:val="0"/>
                <w:sz w:val="14"/>
                <w:szCs w:val="14"/>
              </w:rPr>
              <w:t>, 20</w:t>
            </w:r>
            <w:r w:rsidR="00CA20FB">
              <w:rPr>
                <w:rFonts w:ascii="Times New Roman" w:hAnsi="Times New Roman" w:cs="Times New Roman"/>
                <w:i w:val="0"/>
                <w:sz w:val="14"/>
                <w:szCs w:val="14"/>
              </w:rPr>
              <w:t>2</w:t>
            </w:r>
            <w:r w:rsidR="00223E8B">
              <w:rPr>
                <w:rFonts w:ascii="Times New Roman" w:hAnsi="Times New Roman" w:cs="Times New Roman"/>
                <w:i w:val="0"/>
                <w:sz w:val="14"/>
                <w:szCs w:val="14"/>
              </w:rPr>
              <w:t>1</w:t>
            </w:r>
          </w:p>
          <w:p w14:paraId="58903A1A" w14:textId="2FBF7F19" w:rsidR="009B32A1" w:rsidRPr="00CA20FB" w:rsidRDefault="009B32A1" w:rsidP="001745FA">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r w:rsidRPr="00FD5BDB">
              <w:rPr>
                <w:rFonts w:ascii="Times New Roman" w:eastAsia="Times New Roman" w:hAnsi="Times New Roman" w:cs="Times New Roman"/>
                <w:i w:val="0"/>
                <w:iCs w:val="0"/>
                <w:sz w:val="14"/>
                <w:szCs w:val="14"/>
                <w:lang w:bidi="ar-SA"/>
              </w:rPr>
              <w:t xml:space="preserve">Revised </w:t>
            </w:r>
            <w:r w:rsidR="00CA20FB">
              <w:rPr>
                <w:rFonts w:ascii="Times New Roman" w:hAnsi="Times New Roman" w:cs="Times New Roman"/>
                <w:i w:val="0"/>
                <w:sz w:val="14"/>
                <w:szCs w:val="14"/>
              </w:rPr>
              <w:tab/>
              <w:t xml:space="preserve">: </w:t>
            </w:r>
            <w:r w:rsidR="00223E8B">
              <w:rPr>
                <w:rFonts w:ascii="Times New Roman" w:hAnsi="Times New Roman" w:cs="Times New Roman"/>
                <w:i w:val="0"/>
                <w:sz w:val="14"/>
                <w:szCs w:val="14"/>
              </w:rPr>
              <w:t>December</w:t>
            </w:r>
            <w:r w:rsidR="00223E8B" w:rsidRPr="00FD5BDB">
              <w:rPr>
                <w:rFonts w:ascii="Times New Roman" w:hAnsi="Times New Roman" w:cs="Times New Roman"/>
                <w:i w:val="0"/>
                <w:sz w:val="14"/>
                <w:szCs w:val="14"/>
              </w:rPr>
              <w:t xml:space="preserve"> </w:t>
            </w:r>
            <w:r w:rsidR="00223E8B">
              <w:rPr>
                <w:rFonts w:ascii="Times New Roman" w:hAnsi="Times New Roman" w:cs="Times New Roman"/>
                <w:i w:val="0"/>
                <w:sz w:val="14"/>
                <w:szCs w:val="14"/>
              </w:rPr>
              <w:t>24</w:t>
            </w:r>
            <w:r w:rsidR="00223E8B" w:rsidRPr="00FD5BDB">
              <w:rPr>
                <w:rFonts w:ascii="Times New Roman" w:hAnsi="Times New Roman" w:cs="Times New Roman"/>
                <w:i w:val="0"/>
                <w:sz w:val="14"/>
                <w:szCs w:val="14"/>
              </w:rPr>
              <w:t>, 20</w:t>
            </w:r>
            <w:r w:rsidR="00223E8B">
              <w:rPr>
                <w:rFonts w:ascii="Times New Roman" w:hAnsi="Times New Roman" w:cs="Times New Roman"/>
                <w:i w:val="0"/>
                <w:sz w:val="14"/>
                <w:szCs w:val="14"/>
              </w:rPr>
              <w:t>21</w:t>
            </w:r>
          </w:p>
          <w:p w14:paraId="3011DEFF" w14:textId="77253029" w:rsidR="009B32A1" w:rsidRPr="00CA20FB" w:rsidRDefault="009B32A1" w:rsidP="001745FA">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r w:rsidRPr="00FD5BDB">
              <w:rPr>
                <w:rFonts w:ascii="Times New Roman" w:eastAsia="Times New Roman" w:hAnsi="Times New Roman" w:cs="Times New Roman"/>
                <w:i w:val="0"/>
                <w:iCs w:val="0"/>
                <w:sz w:val="14"/>
                <w:szCs w:val="14"/>
                <w:lang w:bidi="ar-SA"/>
              </w:rPr>
              <w:t xml:space="preserve">Accepted </w:t>
            </w:r>
            <w:r w:rsidRPr="00FD5BDB">
              <w:rPr>
                <w:rFonts w:ascii="Times New Roman" w:hAnsi="Times New Roman" w:cs="Times New Roman"/>
                <w:i w:val="0"/>
                <w:sz w:val="14"/>
                <w:szCs w:val="14"/>
              </w:rPr>
              <w:tab/>
              <w:t xml:space="preserve">: </w:t>
            </w:r>
            <w:r w:rsidR="00223E8B">
              <w:rPr>
                <w:rFonts w:ascii="Times New Roman" w:hAnsi="Times New Roman" w:cs="Times New Roman"/>
                <w:i w:val="0"/>
                <w:sz w:val="14"/>
                <w:szCs w:val="14"/>
              </w:rPr>
              <w:t>December</w:t>
            </w:r>
            <w:r w:rsidR="00223E8B" w:rsidRPr="00FD5BDB">
              <w:rPr>
                <w:rFonts w:ascii="Times New Roman" w:hAnsi="Times New Roman" w:cs="Times New Roman"/>
                <w:i w:val="0"/>
                <w:sz w:val="14"/>
                <w:szCs w:val="14"/>
              </w:rPr>
              <w:t xml:space="preserve"> </w:t>
            </w:r>
            <w:r w:rsidR="00223E8B">
              <w:rPr>
                <w:rFonts w:ascii="Times New Roman" w:hAnsi="Times New Roman" w:cs="Times New Roman"/>
                <w:i w:val="0"/>
                <w:sz w:val="14"/>
                <w:szCs w:val="14"/>
              </w:rPr>
              <w:t>27</w:t>
            </w:r>
            <w:r w:rsidR="00223E8B" w:rsidRPr="00FD5BDB">
              <w:rPr>
                <w:rFonts w:ascii="Times New Roman" w:hAnsi="Times New Roman" w:cs="Times New Roman"/>
                <w:i w:val="0"/>
                <w:sz w:val="14"/>
                <w:szCs w:val="14"/>
              </w:rPr>
              <w:t>, 20</w:t>
            </w:r>
            <w:r w:rsidR="00223E8B">
              <w:rPr>
                <w:rFonts w:ascii="Times New Roman" w:hAnsi="Times New Roman" w:cs="Times New Roman"/>
                <w:i w:val="0"/>
                <w:sz w:val="14"/>
                <w:szCs w:val="14"/>
              </w:rPr>
              <w:t>21</w:t>
            </w:r>
          </w:p>
          <w:p w14:paraId="38A4B787" w14:textId="77777777" w:rsidR="009B32A1" w:rsidRPr="00FD5BDB" w:rsidRDefault="009B32A1" w:rsidP="001745FA">
            <w:pPr>
              <w:pBdr>
                <w:bottom w:val="single" w:sz="8" w:space="1" w:color="auto"/>
              </w:pBdr>
              <w:spacing w:after="0" w:line="240" w:lineRule="auto"/>
              <w:ind w:right="170"/>
              <w:jc w:val="both"/>
              <w:rPr>
                <w:rFonts w:ascii="Times New Roman" w:hAnsi="Times New Roman" w:cs="Times New Roman"/>
                <w:b/>
                <w:i w:val="0"/>
                <w:sz w:val="14"/>
                <w:szCs w:val="14"/>
              </w:rPr>
            </w:pPr>
          </w:p>
          <w:p w14:paraId="2221762F" w14:textId="77777777" w:rsidR="009B32A1" w:rsidRPr="00FD5BDB" w:rsidRDefault="009B32A1" w:rsidP="001745FA">
            <w:pPr>
              <w:spacing w:after="0" w:line="240" w:lineRule="auto"/>
              <w:ind w:right="170"/>
              <w:jc w:val="both"/>
              <w:rPr>
                <w:rFonts w:ascii="Times New Roman" w:hAnsi="Times New Roman" w:cs="Times New Roman"/>
                <w:b/>
                <w:i w:val="0"/>
                <w:sz w:val="14"/>
                <w:szCs w:val="14"/>
              </w:rPr>
            </w:pPr>
          </w:p>
          <w:p w14:paraId="78BFAF21" w14:textId="77777777" w:rsidR="009B32A1" w:rsidRPr="00FD5BDB" w:rsidRDefault="009B32A1" w:rsidP="001745FA">
            <w:pPr>
              <w:spacing w:after="0" w:line="240" w:lineRule="auto"/>
              <w:ind w:right="170"/>
              <w:jc w:val="both"/>
              <w:rPr>
                <w:rFonts w:ascii="Times New Roman" w:hAnsi="Times New Roman" w:cs="Times New Roman"/>
                <w:b/>
                <w:i w:val="0"/>
                <w:sz w:val="14"/>
                <w:szCs w:val="14"/>
              </w:rPr>
            </w:pPr>
            <w:r w:rsidRPr="00FD5BDB">
              <w:rPr>
                <w:rFonts w:ascii="Times New Roman" w:hAnsi="Times New Roman" w:cs="Times New Roman"/>
                <w:b/>
                <w:i w:val="0"/>
                <w:sz w:val="14"/>
                <w:szCs w:val="14"/>
              </w:rPr>
              <w:t>Article Doi:</w:t>
            </w:r>
          </w:p>
          <w:p w14:paraId="6CAE7ED2" w14:textId="77777777" w:rsidR="009B32A1" w:rsidRPr="00FD5BDB" w:rsidRDefault="009B32A1" w:rsidP="001745FA">
            <w:pPr>
              <w:spacing w:after="0" w:line="240" w:lineRule="auto"/>
              <w:ind w:right="170"/>
              <w:jc w:val="both"/>
              <w:rPr>
                <w:rFonts w:ascii="Times New Roman" w:hAnsi="Times New Roman" w:cs="Times New Roman"/>
                <w:b/>
                <w:i w:val="0"/>
                <w:sz w:val="18"/>
                <w:szCs w:val="18"/>
              </w:rPr>
            </w:pPr>
            <w:r w:rsidRPr="00FD5BDB">
              <w:rPr>
                <w:rFonts w:ascii="Times New Roman" w:hAnsi="Times New Roman" w:cs="Times New Roman"/>
                <w:bCs/>
                <w:i w:val="0"/>
                <w:sz w:val="14"/>
                <w:szCs w:val="14"/>
              </w:rPr>
              <w:t>http://doi.org/1</w:t>
            </w:r>
            <w:r w:rsidR="00D50408">
              <w:rPr>
                <w:rFonts w:ascii="Times New Roman" w:hAnsi="Times New Roman" w:cs="Times New Roman"/>
                <w:bCs/>
                <w:i w:val="0"/>
                <w:sz w:val="14"/>
                <w:szCs w:val="14"/>
              </w:rPr>
              <w:t>0</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22441</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profita</w:t>
            </w:r>
            <w:r w:rsidRPr="00FD5BDB">
              <w:rPr>
                <w:rFonts w:ascii="Times New Roman" w:hAnsi="Times New Roman" w:cs="Times New Roman"/>
                <w:bCs/>
                <w:i w:val="0"/>
                <w:sz w:val="14"/>
                <w:szCs w:val="14"/>
              </w:rPr>
              <w:t>.20</w:t>
            </w:r>
            <w:r w:rsidR="00D50408">
              <w:rPr>
                <w:rFonts w:ascii="Times New Roman" w:hAnsi="Times New Roman" w:cs="Times New Roman"/>
                <w:bCs/>
                <w:i w:val="0"/>
                <w:sz w:val="14"/>
                <w:szCs w:val="14"/>
              </w:rPr>
              <w:t>20</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v13i</w:t>
            </w:r>
            <w:r w:rsidRPr="00FD5BDB">
              <w:rPr>
                <w:rFonts w:ascii="Times New Roman" w:hAnsi="Times New Roman" w:cs="Times New Roman"/>
                <w:bCs/>
                <w:i w:val="0"/>
                <w:sz w:val="14"/>
                <w:szCs w:val="14"/>
              </w:rPr>
              <w:t>1.001</w:t>
            </w:r>
          </w:p>
          <w:p w14:paraId="7D44259D" w14:textId="77777777" w:rsidR="009B32A1" w:rsidRPr="00FD5BDB" w:rsidRDefault="009B32A1" w:rsidP="001745FA">
            <w:pPr>
              <w:spacing w:after="0" w:line="240" w:lineRule="auto"/>
              <w:jc w:val="both"/>
              <w:rPr>
                <w:rFonts w:ascii="Times New Roman" w:hAnsi="Times New Roman" w:cs="Times New Roman"/>
                <w:b/>
                <w:i w:val="0"/>
                <w:sz w:val="18"/>
                <w:szCs w:val="18"/>
              </w:rPr>
            </w:pPr>
          </w:p>
        </w:tc>
        <w:tc>
          <w:tcPr>
            <w:tcW w:w="6520" w:type="dxa"/>
            <w:tcBorders>
              <w:top w:val="single" w:sz="8" w:space="0" w:color="auto"/>
              <w:bottom w:val="single" w:sz="8" w:space="0" w:color="auto"/>
            </w:tcBorders>
            <w:shd w:val="clear" w:color="auto" w:fill="auto"/>
          </w:tcPr>
          <w:p w14:paraId="3A63E475" w14:textId="77777777" w:rsidR="009B32A1" w:rsidRPr="00FD5BDB" w:rsidRDefault="009B32A1" w:rsidP="001745FA">
            <w:pPr>
              <w:spacing w:after="0" w:line="240" w:lineRule="auto"/>
              <w:jc w:val="both"/>
              <w:rPr>
                <w:rFonts w:ascii="Times New Roman" w:hAnsi="Times New Roman" w:cs="Times New Roman"/>
                <w:b/>
                <w:i w:val="0"/>
                <w:sz w:val="18"/>
                <w:szCs w:val="18"/>
              </w:rPr>
            </w:pPr>
          </w:p>
          <w:p w14:paraId="2540300D" w14:textId="77777777" w:rsidR="009B32A1" w:rsidRPr="00FD5BDB" w:rsidRDefault="009B32A1" w:rsidP="001745FA">
            <w:pPr>
              <w:spacing w:after="0" w:line="240" w:lineRule="auto"/>
              <w:ind w:left="170"/>
              <w:jc w:val="both"/>
              <w:rPr>
                <w:rFonts w:ascii="Times New Roman" w:hAnsi="Times New Roman" w:cs="Times New Roman"/>
                <w:b/>
                <w:i w:val="0"/>
              </w:rPr>
            </w:pPr>
            <w:r w:rsidRPr="00FD5BDB">
              <w:rPr>
                <w:rFonts w:ascii="Times New Roman" w:hAnsi="Times New Roman" w:cs="Times New Roman"/>
                <w:b/>
                <w:bCs/>
                <w:lang w:val="en"/>
              </w:rPr>
              <w:t>Abstract</w:t>
            </w:r>
            <w:r w:rsidR="00F778DE">
              <w:rPr>
                <w:rFonts w:ascii="Times New Roman" w:hAnsi="Times New Roman" w:cs="Times New Roman"/>
                <w:b/>
                <w:bCs/>
                <w:lang w:val="en"/>
              </w:rPr>
              <w:t xml:space="preserve"> </w:t>
            </w:r>
          </w:p>
          <w:p w14:paraId="2A802A81" w14:textId="77777777" w:rsidR="009B32A1" w:rsidRPr="00FD5BDB" w:rsidRDefault="009B32A1" w:rsidP="001745FA">
            <w:pPr>
              <w:pBdr>
                <w:bottom w:val="single" w:sz="8" w:space="1" w:color="auto"/>
              </w:pBdr>
              <w:spacing w:after="0" w:line="240" w:lineRule="auto"/>
              <w:ind w:left="170"/>
              <w:jc w:val="both"/>
              <w:rPr>
                <w:rFonts w:ascii="Times New Roman" w:hAnsi="Times New Roman" w:cs="Times New Roman"/>
                <w:b/>
                <w:i w:val="0"/>
                <w:sz w:val="18"/>
                <w:szCs w:val="18"/>
              </w:rPr>
            </w:pPr>
          </w:p>
          <w:p w14:paraId="11EB7128" w14:textId="77777777" w:rsidR="009B32A1" w:rsidRPr="00FD5BDB" w:rsidRDefault="009B32A1" w:rsidP="001745FA">
            <w:pPr>
              <w:spacing w:after="0" w:line="240" w:lineRule="auto"/>
              <w:ind w:left="170"/>
              <w:jc w:val="both"/>
              <w:rPr>
                <w:rFonts w:ascii="Times New Roman" w:hAnsi="Times New Roman" w:cs="Times New Roman"/>
                <w:b/>
                <w:i w:val="0"/>
                <w:sz w:val="18"/>
                <w:szCs w:val="18"/>
              </w:rPr>
            </w:pPr>
          </w:p>
          <w:p w14:paraId="1060BA4A" w14:textId="77777777" w:rsidR="009B32A1" w:rsidRDefault="00053DAB" w:rsidP="005B5EDC">
            <w:pPr>
              <w:spacing w:after="0" w:line="240" w:lineRule="auto"/>
              <w:ind w:left="171" w:right="166"/>
              <w:jc w:val="both"/>
              <w:rPr>
                <w:rFonts w:ascii="Times New Roman" w:eastAsia="Times New Roman" w:hAnsi="Times New Roman" w:cs="Times New Roman"/>
                <w:lang w:eastAsia="id-ID" w:bidi="ar-SA"/>
              </w:rPr>
            </w:pPr>
            <w:r w:rsidRPr="00053DAB">
              <w:rPr>
                <w:rFonts w:ascii="Times New Roman" w:eastAsia="Times New Roman" w:hAnsi="Times New Roman" w:cs="Times New Roman"/>
                <w:lang w:eastAsia="id-ID" w:bidi="ar-SA"/>
              </w:rPr>
              <w:t xml:space="preserve">Abstract. This research is a quantitative research which aims to determine the effect of financial literacy and financial behavior on investment decisions. The population in this study were active students at </w:t>
            </w:r>
            <w:proofErr w:type="spellStart"/>
            <w:r w:rsidRPr="00053DAB">
              <w:rPr>
                <w:rFonts w:ascii="Times New Roman" w:eastAsia="Times New Roman" w:hAnsi="Times New Roman" w:cs="Times New Roman"/>
                <w:lang w:eastAsia="id-ID" w:bidi="ar-SA"/>
              </w:rPr>
              <w:t>Mercu</w:t>
            </w:r>
            <w:proofErr w:type="spellEnd"/>
            <w:r w:rsidRPr="00053DAB">
              <w:rPr>
                <w:rFonts w:ascii="Times New Roman" w:eastAsia="Times New Roman" w:hAnsi="Times New Roman" w:cs="Times New Roman"/>
                <w:lang w:eastAsia="id-ID" w:bidi="ar-SA"/>
              </w:rPr>
              <w:t xml:space="preserve"> </w:t>
            </w:r>
            <w:proofErr w:type="spellStart"/>
            <w:r w:rsidRPr="00053DAB">
              <w:rPr>
                <w:rFonts w:ascii="Times New Roman" w:eastAsia="Times New Roman" w:hAnsi="Times New Roman" w:cs="Times New Roman"/>
                <w:lang w:eastAsia="id-ID" w:bidi="ar-SA"/>
              </w:rPr>
              <w:t>Buana</w:t>
            </w:r>
            <w:proofErr w:type="spellEnd"/>
            <w:r w:rsidRPr="00053DAB">
              <w:rPr>
                <w:rFonts w:ascii="Times New Roman" w:eastAsia="Times New Roman" w:hAnsi="Times New Roman" w:cs="Times New Roman"/>
                <w:lang w:eastAsia="id-ID" w:bidi="ar-SA"/>
              </w:rPr>
              <w:t xml:space="preserve"> University, Jakarta. The sample is 43 respondents. Non-probability sampling method, purposive sampling. Data collection is done by distributing questionnaires to a predetermined sample via google form. The data analysis technique used the PLS (Partial Least Square) analysis method with </w:t>
            </w:r>
            <w:proofErr w:type="spellStart"/>
            <w:r w:rsidRPr="00053DAB">
              <w:rPr>
                <w:rFonts w:ascii="Times New Roman" w:eastAsia="Times New Roman" w:hAnsi="Times New Roman" w:cs="Times New Roman"/>
                <w:lang w:eastAsia="id-ID" w:bidi="ar-SA"/>
              </w:rPr>
              <w:t>SmartPLS</w:t>
            </w:r>
            <w:proofErr w:type="spellEnd"/>
            <w:r w:rsidRPr="00053DAB">
              <w:rPr>
                <w:rFonts w:ascii="Times New Roman" w:eastAsia="Times New Roman" w:hAnsi="Times New Roman" w:cs="Times New Roman"/>
                <w:lang w:eastAsia="id-ID" w:bidi="ar-SA"/>
              </w:rPr>
              <w:t xml:space="preserve"> 3.0 software. The results of this study indicate that: (1) Financial literacy has an influence on investment decisions with a path coefficient value of 0.338 (2) Financial behavior has an influence on investment decisions with a path coefficient value of 0.509.</w:t>
            </w:r>
          </w:p>
          <w:p w14:paraId="69D7698B" w14:textId="77777777" w:rsidR="005B5EDC" w:rsidRPr="00053DAB" w:rsidRDefault="005B5EDC" w:rsidP="005B5EDC">
            <w:pPr>
              <w:spacing w:after="0" w:line="240" w:lineRule="auto"/>
              <w:ind w:left="171" w:right="166"/>
              <w:jc w:val="both"/>
              <w:rPr>
                <w:rFonts w:ascii="Times New Roman" w:eastAsia="Times New Roman" w:hAnsi="Times New Roman" w:cs="Times New Roman"/>
                <w:lang w:eastAsia="id-ID" w:bidi="ar-SA"/>
              </w:rPr>
            </w:pPr>
          </w:p>
        </w:tc>
      </w:tr>
    </w:tbl>
    <w:p w14:paraId="7428C9DD" w14:textId="77777777" w:rsidR="009B32A1" w:rsidRPr="00460851" w:rsidRDefault="009B32A1" w:rsidP="009B32A1">
      <w:pPr>
        <w:spacing w:after="0" w:line="240" w:lineRule="auto"/>
        <w:jc w:val="both"/>
        <w:rPr>
          <w:rFonts w:ascii="Times New Roman" w:hAnsi="Times New Roman" w:cs="Times New Roman"/>
          <w:b/>
          <w:i w:val="0"/>
          <w:sz w:val="24"/>
          <w:szCs w:val="24"/>
        </w:rPr>
      </w:pPr>
    </w:p>
    <w:p w14:paraId="5BD50D15" w14:textId="77777777" w:rsidR="007C4184" w:rsidRPr="004B19FC" w:rsidRDefault="00702BF8" w:rsidP="004D6955">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INTRODUCTION</w:t>
      </w:r>
      <w:r w:rsidR="004B19FC">
        <w:rPr>
          <w:rFonts w:ascii="Times New Roman" w:hAnsi="Times New Roman" w:cs="Times New Roman"/>
          <w:b/>
          <w:i w:val="0"/>
          <w:sz w:val="24"/>
          <w:szCs w:val="24"/>
        </w:rPr>
        <w:t xml:space="preserve"> </w:t>
      </w:r>
    </w:p>
    <w:p w14:paraId="1763CAC1" w14:textId="77777777" w:rsidR="009D64D6" w:rsidRPr="003B1880" w:rsidRDefault="009D64D6" w:rsidP="00BB35FA">
      <w:pPr>
        <w:pStyle w:val="BodyText"/>
        <w:spacing w:after="0" w:line="240" w:lineRule="auto"/>
        <w:ind w:firstLine="709"/>
        <w:jc w:val="both"/>
        <w:rPr>
          <w:rFonts w:ascii="Times New Roman" w:hAnsi="Times New Roman" w:cs="Times New Roman"/>
          <w:i w:val="0"/>
          <w:iCs w:val="0"/>
          <w:sz w:val="24"/>
          <w:szCs w:val="24"/>
          <w:lang w:val="id-ID"/>
        </w:rPr>
      </w:pPr>
      <w:r w:rsidRPr="009D64D6">
        <w:rPr>
          <w:rFonts w:ascii="Times New Roman" w:hAnsi="Times New Roman" w:cs="Times New Roman"/>
          <w:i w:val="0"/>
          <w:iCs w:val="0"/>
          <w:sz w:val="24"/>
          <w:szCs w:val="24"/>
        </w:rPr>
        <w:t>The capital market is a place used by investors and issuers in buying and selling bonds, stocks, mutual funds, and other instruments in the long term. The existence of the capital market as a place to make guaranteed investments provides benefits for investors to invest their capital. Investment is placing funds in the present hoping to get a profit in the future (</w:t>
      </w:r>
      <w:proofErr w:type="spellStart"/>
      <w:r w:rsidRPr="009D64D6">
        <w:rPr>
          <w:rFonts w:ascii="Times New Roman" w:hAnsi="Times New Roman" w:cs="Times New Roman"/>
          <w:i w:val="0"/>
          <w:iCs w:val="0"/>
          <w:sz w:val="24"/>
          <w:szCs w:val="24"/>
        </w:rPr>
        <w:t>Fridana</w:t>
      </w:r>
      <w:proofErr w:type="spellEnd"/>
      <w:r w:rsidRPr="009D64D6">
        <w:rPr>
          <w:rFonts w:ascii="Times New Roman" w:hAnsi="Times New Roman" w:cs="Times New Roman"/>
          <w:i w:val="0"/>
          <w:iCs w:val="0"/>
          <w:sz w:val="24"/>
          <w:szCs w:val="24"/>
        </w:rPr>
        <w:t xml:space="preserve"> </w:t>
      </w:r>
      <w:r w:rsidR="002B0E2D">
        <w:rPr>
          <w:rFonts w:ascii="Times New Roman" w:hAnsi="Times New Roman" w:cs="Times New Roman"/>
          <w:i w:val="0"/>
          <w:iCs w:val="0"/>
          <w:sz w:val="24"/>
          <w:szCs w:val="24"/>
          <w:lang w:val="id-ID"/>
        </w:rPr>
        <w:t>&amp;</w:t>
      </w:r>
      <w:r w:rsidRPr="009D64D6">
        <w:rPr>
          <w:rFonts w:ascii="Times New Roman" w:hAnsi="Times New Roman" w:cs="Times New Roman"/>
          <w:i w:val="0"/>
          <w:iCs w:val="0"/>
          <w:sz w:val="24"/>
          <w:szCs w:val="24"/>
        </w:rPr>
        <w:t xml:space="preserve"> </w:t>
      </w:r>
      <w:proofErr w:type="spellStart"/>
      <w:r w:rsidRPr="009D64D6">
        <w:rPr>
          <w:rFonts w:ascii="Times New Roman" w:hAnsi="Times New Roman" w:cs="Times New Roman"/>
          <w:i w:val="0"/>
          <w:iCs w:val="0"/>
          <w:sz w:val="24"/>
          <w:szCs w:val="24"/>
        </w:rPr>
        <w:t>Asandimitra</w:t>
      </w:r>
      <w:proofErr w:type="spellEnd"/>
      <w:r w:rsidRPr="009D64D6">
        <w:rPr>
          <w:rFonts w:ascii="Times New Roman" w:hAnsi="Times New Roman" w:cs="Times New Roman"/>
          <w:i w:val="0"/>
          <w:iCs w:val="0"/>
          <w:sz w:val="24"/>
          <w:szCs w:val="24"/>
        </w:rPr>
        <w:t>, 2020</w:t>
      </w:r>
      <w:r w:rsidR="002B0E2D">
        <w:rPr>
          <w:rFonts w:ascii="Times New Roman" w:hAnsi="Times New Roman" w:cs="Times New Roman"/>
          <w:i w:val="0"/>
          <w:iCs w:val="0"/>
          <w:sz w:val="24"/>
          <w:szCs w:val="24"/>
          <w:lang w:val="id-ID"/>
        </w:rPr>
        <w:t>; Risman et al. 2017</w:t>
      </w:r>
      <w:r w:rsidRPr="009D64D6">
        <w:rPr>
          <w:rFonts w:ascii="Times New Roman" w:hAnsi="Times New Roman" w:cs="Times New Roman"/>
          <w:i w:val="0"/>
          <w:iCs w:val="0"/>
          <w:sz w:val="24"/>
          <w:szCs w:val="24"/>
        </w:rPr>
        <w:t>). Investment activity in Indonesia is always increasing. This is due to the promising profit opportunities on investment in the capital market. Investment is a commitment to a number of funds or other resources made at this time to gain profits in the future (</w:t>
      </w:r>
      <w:proofErr w:type="spellStart"/>
      <w:r w:rsidRPr="009D64D6">
        <w:rPr>
          <w:rFonts w:ascii="Times New Roman" w:hAnsi="Times New Roman" w:cs="Times New Roman"/>
          <w:i w:val="0"/>
          <w:iCs w:val="0"/>
          <w:sz w:val="24"/>
          <w:szCs w:val="24"/>
        </w:rPr>
        <w:t>Tandelilin</w:t>
      </w:r>
      <w:proofErr w:type="spellEnd"/>
      <w:r w:rsidRPr="009D64D6">
        <w:rPr>
          <w:rFonts w:ascii="Times New Roman" w:hAnsi="Times New Roman" w:cs="Times New Roman"/>
          <w:i w:val="0"/>
          <w:iCs w:val="0"/>
          <w:sz w:val="24"/>
          <w:szCs w:val="24"/>
        </w:rPr>
        <w:t xml:space="preserve">, 2010 in </w:t>
      </w:r>
      <w:proofErr w:type="spellStart"/>
      <w:r w:rsidRPr="009D64D6">
        <w:rPr>
          <w:rFonts w:ascii="Times New Roman" w:hAnsi="Times New Roman" w:cs="Times New Roman"/>
          <w:i w:val="0"/>
          <w:iCs w:val="0"/>
          <w:sz w:val="24"/>
          <w:szCs w:val="24"/>
        </w:rPr>
        <w:t>Mutawally</w:t>
      </w:r>
      <w:proofErr w:type="spellEnd"/>
      <w:r w:rsidRPr="009D64D6">
        <w:rPr>
          <w:rFonts w:ascii="Times New Roman" w:hAnsi="Times New Roman" w:cs="Times New Roman"/>
          <w:i w:val="0"/>
          <w:iCs w:val="0"/>
          <w:sz w:val="24"/>
          <w:szCs w:val="24"/>
        </w:rPr>
        <w:t xml:space="preserve"> and </w:t>
      </w:r>
      <w:proofErr w:type="spellStart"/>
      <w:r w:rsidRPr="009D64D6">
        <w:rPr>
          <w:rFonts w:ascii="Times New Roman" w:hAnsi="Times New Roman" w:cs="Times New Roman"/>
          <w:i w:val="0"/>
          <w:iCs w:val="0"/>
          <w:sz w:val="24"/>
          <w:szCs w:val="24"/>
        </w:rPr>
        <w:t>Asandimitra</w:t>
      </w:r>
      <w:proofErr w:type="spellEnd"/>
      <w:r w:rsidRPr="009D64D6">
        <w:rPr>
          <w:rFonts w:ascii="Times New Roman" w:hAnsi="Times New Roman" w:cs="Times New Roman"/>
          <w:i w:val="0"/>
          <w:iCs w:val="0"/>
          <w:sz w:val="24"/>
          <w:szCs w:val="24"/>
        </w:rPr>
        <w:t>, 2019).</w:t>
      </w:r>
      <w:r w:rsidR="003B1880">
        <w:rPr>
          <w:rFonts w:ascii="Times New Roman" w:hAnsi="Times New Roman" w:cs="Times New Roman"/>
          <w:i w:val="0"/>
          <w:iCs w:val="0"/>
          <w:sz w:val="24"/>
          <w:szCs w:val="24"/>
          <w:lang w:val="id-ID"/>
        </w:rPr>
        <w:t xml:space="preserve"> </w:t>
      </w:r>
    </w:p>
    <w:p w14:paraId="6A6605B5" w14:textId="77777777" w:rsidR="00E93FF7" w:rsidRPr="00E93FF7" w:rsidRDefault="00E93FF7" w:rsidP="00E93FF7">
      <w:pPr>
        <w:spacing w:after="0" w:line="240" w:lineRule="auto"/>
        <w:ind w:firstLine="709"/>
        <w:jc w:val="both"/>
        <w:rPr>
          <w:rFonts w:ascii="Times New Roman" w:hAnsi="Times New Roman" w:cs="Times New Roman"/>
          <w:i w:val="0"/>
          <w:iCs w:val="0"/>
          <w:sz w:val="24"/>
          <w:szCs w:val="24"/>
        </w:rPr>
      </w:pPr>
      <w:r w:rsidRPr="00E93FF7">
        <w:rPr>
          <w:rFonts w:ascii="Times New Roman" w:hAnsi="Times New Roman" w:cs="Times New Roman"/>
          <w:i w:val="0"/>
          <w:iCs w:val="0"/>
          <w:sz w:val="24"/>
          <w:szCs w:val="24"/>
        </w:rPr>
        <w:t>Stock trading in Indonesia has increased from year to year. The number of stock investors referring to the Single Investor Identification (SID) as of August 31, 2021 has reached 2,697,832. This achievement is the highest record in history and is a tribute to 44 Years of Reactivation of the Indonesian Capital Market (idxchannel.com). This means that investment in the capital market, especially stock investment in Indonesia, is one of the things that people are interested in. Because of the high interest in investing in the community, this has attracted previous researchers to examine the factors that influence investment decisions.</w:t>
      </w:r>
    </w:p>
    <w:p w14:paraId="66F5E86A" w14:textId="77777777" w:rsidR="00E93FF7" w:rsidRPr="00E93FF7" w:rsidRDefault="00E93FF7" w:rsidP="00E93FF7">
      <w:pPr>
        <w:spacing w:after="0" w:line="240" w:lineRule="auto"/>
        <w:ind w:firstLine="709"/>
        <w:jc w:val="both"/>
        <w:rPr>
          <w:rFonts w:ascii="Times New Roman" w:hAnsi="Times New Roman" w:cs="Times New Roman"/>
          <w:i w:val="0"/>
          <w:iCs w:val="0"/>
          <w:sz w:val="24"/>
          <w:szCs w:val="24"/>
        </w:rPr>
      </w:pPr>
      <w:r w:rsidRPr="00E93FF7">
        <w:rPr>
          <w:rFonts w:ascii="Times New Roman" w:hAnsi="Times New Roman" w:cs="Times New Roman"/>
          <w:i w:val="0"/>
          <w:iCs w:val="0"/>
          <w:sz w:val="24"/>
          <w:szCs w:val="24"/>
        </w:rPr>
        <w:t xml:space="preserve">According to </w:t>
      </w:r>
      <w:proofErr w:type="spellStart"/>
      <w:r w:rsidRPr="00E93FF7">
        <w:rPr>
          <w:rFonts w:ascii="Times New Roman" w:hAnsi="Times New Roman" w:cs="Times New Roman"/>
          <w:i w:val="0"/>
          <w:iCs w:val="0"/>
          <w:sz w:val="24"/>
          <w:szCs w:val="24"/>
        </w:rPr>
        <w:t>Landang</w:t>
      </w:r>
      <w:proofErr w:type="spellEnd"/>
      <w:r w:rsidRPr="00E93FF7">
        <w:rPr>
          <w:rFonts w:ascii="Times New Roman" w:hAnsi="Times New Roman" w:cs="Times New Roman"/>
          <w:i w:val="0"/>
          <w:iCs w:val="0"/>
          <w:sz w:val="24"/>
          <w:szCs w:val="24"/>
        </w:rPr>
        <w:t xml:space="preserve"> et al (2021) Financial literacy is a basic need that must be owned by everyone in order to avoid financial problems. Financial literacy and life are two components that cannot be separated because these components are the basic components that form the basis for individual decision making in financial management. A good financial understanding will make someone good at making decisions and vice versa. This result is supported by the research of Putri &amp; Hamidi (2019)., </w:t>
      </w:r>
      <w:proofErr w:type="spellStart"/>
      <w:r w:rsidRPr="00E93FF7">
        <w:rPr>
          <w:rFonts w:ascii="Times New Roman" w:hAnsi="Times New Roman" w:cs="Times New Roman"/>
          <w:i w:val="0"/>
          <w:iCs w:val="0"/>
          <w:sz w:val="24"/>
          <w:szCs w:val="24"/>
        </w:rPr>
        <w:t>Safryani</w:t>
      </w:r>
      <w:proofErr w:type="spellEnd"/>
      <w:r w:rsidRPr="00E93FF7">
        <w:rPr>
          <w:rFonts w:ascii="Times New Roman" w:hAnsi="Times New Roman" w:cs="Times New Roman"/>
          <w:i w:val="0"/>
          <w:iCs w:val="0"/>
          <w:sz w:val="24"/>
          <w:szCs w:val="24"/>
        </w:rPr>
        <w:t xml:space="preserve">, Aziz &amp; </w:t>
      </w:r>
      <w:proofErr w:type="spellStart"/>
      <w:r w:rsidRPr="00E93FF7">
        <w:rPr>
          <w:rFonts w:ascii="Times New Roman" w:hAnsi="Times New Roman" w:cs="Times New Roman"/>
          <w:i w:val="0"/>
          <w:iCs w:val="0"/>
          <w:sz w:val="24"/>
          <w:szCs w:val="24"/>
        </w:rPr>
        <w:t>Triwahyuningtyas</w:t>
      </w:r>
      <w:proofErr w:type="spellEnd"/>
      <w:r w:rsidRPr="00E93FF7">
        <w:rPr>
          <w:rFonts w:ascii="Times New Roman" w:hAnsi="Times New Roman" w:cs="Times New Roman"/>
          <w:i w:val="0"/>
          <w:iCs w:val="0"/>
          <w:sz w:val="24"/>
          <w:szCs w:val="24"/>
        </w:rPr>
        <w:t xml:space="preserve"> (2020) stated that it has a positive influence on investment decisions. In contrast to the research conducted by </w:t>
      </w:r>
      <w:proofErr w:type="spellStart"/>
      <w:r w:rsidRPr="00E93FF7">
        <w:rPr>
          <w:rFonts w:ascii="Times New Roman" w:hAnsi="Times New Roman" w:cs="Times New Roman"/>
          <w:i w:val="0"/>
          <w:iCs w:val="0"/>
          <w:sz w:val="24"/>
          <w:szCs w:val="24"/>
        </w:rPr>
        <w:lastRenderedPageBreak/>
        <w:t>Khairunizam</w:t>
      </w:r>
      <w:proofErr w:type="spellEnd"/>
      <w:r w:rsidRPr="00E93FF7">
        <w:rPr>
          <w:rFonts w:ascii="Times New Roman" w:hAnsi="Times New Roman" w:cs="Times New Roman"/>
          <w:i w:val="0"/>
          <w:iCs w:val="0"/>
          <w:sz w:val="24"/>
          <w:szCs w:val="24"/>
        </w:rPr>
        <w:t xml:space="preserve"> and </w:t>
      </w:r>
      <w:proofErr w:type="spellStart"/>
      <w:r w:rsidRPr="00E93FF7">
        <w:rPr>
          <w:rFonts w:ascii="Times New Roman" w:hAnsi="Times New Roman" w:cs="Times New Roman"/>
          <w:i w:val="0"/>
          <w:iCs w:val="0"/>
          <w:sz w:val="24"/>
          <w:szCs w:val="24"/>
        </w:rPr>
        <w:t>Isbanah</w:t>
      </w:r>
      <w:proofErr w:type="spellEnd"/>
      <w:r w:rsidRPr="00E93FF7">
        <w:rPr>
          <w:rFonts w:ascii="Times New Roman" w:hAnsi="Times New Roman" w:cs="Times New Roman"/>
          <w:i w:val="0"/>
          <w:iCs w:val="0"/>
          <w:sz w:val="24"/>
          <w:szCs w:val="24"/>
        </w:rPr>
        <w:t xml:space="preserve"> (2019), </w:t>
      </w:r>
      <w:proofErr w:type="spellStart"/>
      <w:r w:rsidRPr="00E93FF7">
        <w:rPr>
          <w:rFonts w:ascii="Times New Roman" w:hAnsi="Times New Roman" w:cs="Times New Roman"/>
          <w:i w:val="0"/>
          <w:iCs w:val="0"/>
          <w:sz w:val="24"/>
          <w:szCs w:val="24"/>
        </w:rPr>
        <w:t>Mutawally</w:t>
      </w:r>
      <w:proofErr w:type="spellEnd"/>
      <w:r w:rsidRPr="00E93FF7">
        <w:rPr>
          <w:rFonts w:ascii="Times New Roman" w:hAnsi="Times New Roman" w:cs="Times New Roman"/>
          <w:i w:val="0"/>
          <w:iCs w:val="0"/>
          <w:sz w:val="24"/>
          <w:szCs w:val="24"/>
        </w:rPr>
        <w:t xml:space="preserve"> &amp; </w:t>
      </w:r>
      <w:proofErr w:type="spellStart"/>
      <w:r w:rsidRPr="00E93FF7">
        <w:rPr>
          <w:rFonts w:ascii="Times New Roman" w:hAnsi="Times New Roman" w:cs="Times New Roman"/>
          <w:i w:val="0"/>
          <w:iCs w:val="0"/>
          <w:sz w:val="24"/>
          <w:szCs w:val="24"/>
        </w:rPr>
        <w:t>Asandimitra</w:t>
      </w:r>
      <w:proofErr w:type="spellEnd"/>
      <w:r w:rsidRPr="00E93FF7">
        <w:rPr>
          <w:rFonts w:ascii="Times New Roman" w:hAnsi="Times New Roman" w:cs="Times New Roman"/>
          <w:i w:val="0"/>
          <w:iCs w:val="0"/>
          <w:sz w:val="24"/>
          <w:szCs w:val="24"/>
        </w:rPr>
        <w:t xml:space="preserve"> (2019), the results of financial literacy have no effect on investment decisions.</w:t>
      </w:r>
    </w:p>
    <w:p w14:paraId="02E2076C" w14:textId="77777777" w:rsidR="003B1880" w:rsidRPr="003B1880" w:rsidRDefault="00E93FF7" w:rsidP="003B1880">
      <w:pPr>
        <w:spacing w:after="0" w:line="240" w:lineRule="auto"/>
        <w:ind w:firstLine="709"/>
        <w:jc w:val="both"/>
        <w:rPr>
          <w:rFonts w:ascii="Times New Roman" w:hAnsi="Times New Roman" w:cs="Times New Roman"/>
          <w:i w:val="0"/>
          <w:iCs w:val="0"/>
          <w:sz w:val="24"/>
          <w:szCs w:val="24"/>
        </w:rPr>
      </w:pPr>
      <w:r w:rsidRPr="00E93FF7">
        <w:rPr>
          <w:rFonts w:ascii="Times New Roman" w:hAnsi="Times New Roman" w:cs="Times New Roman"/>
          <w:i w:val="0"/>
          <w:iCs w:val="0"/>
          <w:sz w:val="24"/>
          <w:szCs w:val="24"/>
        </w:rPr>
        <w:t xml:space="preserve">According to </w:t>
      </w:r>
      <w:proofErr w:type="spellStart"/>
      <w:r w:rsidRPr="00E93FF7">
        <w:rPr>
          <w:rFonts w:ascii="Times New Roman" w:hAnsi="Times New Roman" w:cs="Times New Roman"/>
          <w:i w:val="0"/>
          <w:iCs w:val="0"/>
          <w:sz w:val="24"/>
          <w:szCs w:val="24"/>
        </w:rPr>
        <w:t>Suryanto</w:t>
      </w:r>
      <w:proofErr w:type="spellEnd"/>
      <w:r w:rsidRPr="00E93FF7">
        <w:rPr>
          <w:rFonts w:ascii="Times New Roman" w:hAnsi="Times New Roman" w:cs="Times New Roman"/>
          <w:i w:val="0"/>
          <w:iCs w:val="0"/>
          <w:sz w:val="24"/>
          <w:szCs w:val="24"/>
        </w:rPr>
        <w:t xml:space="preserve"> (2017)</w:t>
      </w:r>
      <w:r w:rsidR="002B0E2D">
        <w:rPr>
          <w:rFonts w:ascii="Times New Roman" w:hAnsi="Times New Roman" w:cs="Times New Roman"/>
          <w:i w:val="0"/>
          <w:iCs w:val="0"/>
          <w:sz w:val="24"/>
          <w:szCs w:val="24"/>
          <w:lang w:val="id-ID"/>
        </w:rPr>
        <w:t xml:space="preserve"> anda Risman et al (2021)</w:t>
      </w:r>
      <w:r w:rsidRPr="00E93FF7">
        <w:rPr>
          <w:rFonts w:ascii="Times New Roman" w:hAnsi="Times New Roman" w:cs="Times New Roman"/>
          <w:i w:val="0"/>
          <w:iCs w:val="0"/>
          <w:sz w:val="24"/>
          <w:szCs w:val="24"/>
        </w:rPr>
        <w:t xml:space="preserve"> financial behavior is a pattern of a person's habits and behavior when managing his personal finances. Every individual will always be faced with the problem of how much money is received and spent.</w:t>
      </w:r>
      <w:r w:rsidR="00032B99">
        <w:rPr>
          <w:rFonts w:ascii="Times New Roman" w:hAnsi="Times New Roman" w:cs="Times New Roman"/>
          <w:i w:val="0"/>
          <w:iCs w:val="0"/>
          <w:sz w:val="24"/>
          <w:szCs w:val="24"/>
          <w:lang w:val="id-ID"/>
        </w:rPr>
        <w:t xml:space="preserve"> </w:t>
      </w:r>
      <w:r w:rsidR="00032B99" w:rsidRPr="001B14B2">
        <w:rPr>
          <w:rFonts w:ascii="Times New Roman" w:hAnsi="Times New Roman" w:cs="Times New Roman"/>
          <w:i w:val="0"/>
          <w:iCs w:val="0"/>
          <w:sz w:val="24"/>
          <w:szCs w:val="24"/>
          <w:lang w:val="id-ID"/>
        </w:rPr>
        <w:t>And according to Risman et al (2021) behavioral finance seeks to explain and increase understanding of the mindset of investors, including the emotional processes involved and the extent to which they influence the decision-making process as well as financial behavior to explain the what, why, and how of finance and investment, from the perspective of investors.</w:t>
      </w:r>
      <w:r w:rsidRPr="00E93FF7">
        <w:rPr>
          <w:rFonts w:ascii="Times New Roman" w:hAnsi="Times New Roman" w:cs="Times New Roman"/>
          <w:i w:val="0"/>
          <w:iCs w:val="0"/>
          <w:sz w:val="24"/>
          <w:szCs w:val="24"/>
        </w:rPr>
        <w:t xml:space="preserve"> This result is supported by research by </w:t>
      </w:r>
      <w:proofErr w:type="spellStart"/>
      <w:r w:rsidRPr="00E93FF7">
        <w:rPr>
          <w:rFonts w:ascii="Times New Roman" w:hAnsi="Times New Roman" w:cs="Times New Roman"/>
          <w:i w:val="0"/>
          <w:iCs w:val="0"/>
          <w:sz w:val="24"/>
          <w:szCs w:val="24"/>
        </w:rPr>
        <w:t>Baiq</w:t>
      </w:r>
      <w:proofErr w:type="spellEnd"/>
      <w:r w:rsidRPr="00E93FF7">
        <w:rPr>
          <w:rFonts w:ascii="Times New Roman" w:hAnsi="Times New Roman" w:cs="Times New Roman"/>
          <w:i w:val="0"/>
          <w:iCs w:val="0"/>
          <w:sz w:val="24"/>
          <w:szCs w:val="24"/>
        </w:rPr>
        <w:t xml:space="preserve"> </w:t>
      </w:r>
      <w:proofErr w:type="spellStart"/>
      <w:r w:rsidRPr="00E93FF7">
        <w:rPr>
          <w:rFonts w:ascii="Times New Roman" w:hAnsi="Times New Roman" w:cs="Times New Roman"/>
          <w:i w:val="0"/>
          <w:iCs w:val="0"/>
          <w:sz w:val="24"/>
          <w:szCs w:val="24"/>
        </w:rPr>
        <w:t>Fitriarianti</w:t>
      </w:r>
      <w:proofErr w:type="spellEnd"/>
      <w:r w:rsidRPr="00E93FF7">
        <w:rPr>
          <w:rFonts w:ascii="Times New Roman" w:hAnsi="Times New Roman" w:cs="Times New Roman"/>
          <w:i w:val="0"/>
          <w:iCs w:val="0"/>
          <w:sz w:val="24"/>
          <w:szCs w:val="24"/>
        </w:rPr>
        <w:t xml:space="preserve"> (2018), </w:t>
      </w:r>
      <w:proofErr w:type="spellStart"/>
      <w:r w:rsidRPr="00E93FF7">
        <w:rPr>
          <w:rFonts w:ascii="Times New Roman" w:hAnsi="Times New Roman" w:cs="Times New Roman"/>
          <w:i w:val="0"/>
          <w:iCs w:val="0"/>
          <w:sz w:val="24"/>
          <w:szCs w:val="24"/>
        </w:rPr>
        <w:t>Upadana</w:t>
      </w:r>
      <w:proofErr w:type="spellEnd"/>
      <w:r w:rsidRPr="00E93FF7">
        <w:rPr>
          <w:rFonts w:ascii="Times New Roman" w:hAnsi="Times New Roman" w:cs="Times New Roman"/>
          <w:i w:val="0"/>
          <w:iCs w:val="0"/>
          <w:sz w:val="24"/>
          <w:szCs w:val="24"/>
        </w:rPr>
        <w:t xml:space="preserve"> &amp; </w:t>
      </w:r>
      <w:proofErr w:type="spellStart"/>
      <w:r w:rsidRPr="00E93FF7">
        <w:rPr>
          <w:rFonts w:ascii="Times New Roman" w:hAnsi="Times New Roman" w:cs="Times New Roman"/>
          <w:i w:val="0"/>
          <w:iCs w:val="0"/>
          <w:sz w:val="24"/>
          <w:szCs w:val="24"/>
        </w:rPr>
        <w:t>Herawati</w:t>
      </w:r>
      <w:proofErr w:type="spellEnd"/>
      <w:r w:rsidRPr="00E93FF7">
        <w:rPr>
          <w:rFonts w:ascii="Times New Roman" w:hAnsi="Times New Roman" w:cs="Times New Roman"/>
          <w:i w:val="0"/>
          <w:iCs w:val="0"/>
          <w:sz w:val="24"/>
          <w:szCs w:val="24"/>
        </w:rPr>
        <w:t xml:space="preserve"> (2020) which states that it has a positive influence on investment decisions. In contrast to the research conducted by </w:t>
      </w:r>
      <w:proofErr w:type="spellStart"/>
      <w:r w:rsidRPr="00E93FF7">
        <w:rPr>
          <w:rFonts w:ascii="Times New Roman" w:hAnsi="Times New Roman" w:cs="Times New Roman"/>
          <w:i w:val="0"/>
          <w:iCs w:val="0"/>
          <w:sz w:val="24"/>
          <w:szCs w:val="24"/>
        </w:rPr>
        <w:t>Safryani</w:t>
      </w:r>
      <w:proofErr w:type="spellEnd"/>
      <w:r w:rsidRPr="00E93FF7">
        <w:rPr>
          <w:rFonts w:ascii="Times New Roman" w:hAnsi="Times New Roman" w:cs="Times New Roman"/>
          <w:i w:val="0"/>
          <w:iCs w:val="0"/>
          <w:sz w:val="24"/>
          <w:szCs w:val="24"/>
        </w:rPr>
        <w:t xml:space="preserve"> et al (2020), the results of financial behavior do not affect investment decisions.</w:t>
      </w:r>
    </w:p>
    <w:p w14:paraId="1B2DA146" w14:textId="78A1129D" w:rsidR="00C769AA" w:rsidRPr="00FB4F0B" w:rsidRDefault="003B1880" w:rsidP="00FB4F0B">
      <w:pPr>
        <w:spacing w:after="0" w:line="240" w:lineRule="auto"/>
        <w:ind w:firstLine="709"/>
        <w:jc w:val="both"/>
        <w:rPr>
          <w:rFonts w:ascii="Times New Roman" w:hAnsi="Times New Roman" w:cs="Times New Roman"/>
          <w:i w:val="0"/>
          <w:iCs w:val="0"/>
          <w:sz w:val="24"/>
          <w:szCs w:val="24"/>
        </w:rPr>
      </w:pPr>
      <w:r w:rsidRPr="003B1880">
        <w:rPr>
          <w:rFonts w:ascii="Times New Roman" w:hAnsi="Times New Roman" w:cs="Times New Roman"/>
          <w:i w:val="0"/>
          <w:iCs w:val="0"/>
          <w:sz w:val="24"/>
          <w:szCs w:val="24"/>
        </w:rPr>
        <w:t>Financial management plays a role and affects the fulfillment of human needs and desires. If someone manages finances well, their needs and desires will be fulfilled</w:t>
      </w:r>
      <w:r w:rsidR="000702F1">
        <w:rPr>
          <w:rFonts w:ascii="Times New Roman" w:hAnsi="Times New Roman" w:cs="Times New Roman"/>
          <w:i w:val="0"/>
          <w:iCs w:val="0"/>
          <w:sz w:val="24"/>
          <w:szCs w:val="24"/>
          <w:lang w:val="id-ID"/>
        </w:rPr>
        <w:t xml:space="preserve"> (</w:t>
      </w:r>
      <w:r w:rsidR="00C93166">
        <w:rPr>
          <w:rFonts w:ascii="Times New Roman" w:hAnsi="Times New Roman" w:cs="Times New Roman"/>
          <w:i w:val="0"/>
          <w:iCs w:val="0"/>
          <w:sz w:val="24"/>
          <w:szCs w:val="24"/>
          <w:lang w:val="id-ID"/>
        </w:rPr>
        <w:t>Rahman &amp; Risman</w:t>
      </w:r>
      <w:r w:rsidR="000702F1">
        <w:rPr>
          <w:rFonts w:ascii="Times New Roman" w:hAnsi="Times New Roman" w:cs="Times New Roman"/>
          <w:i w:val="0"/>
          <w:iCs w:val="0"/>
          <w:sz w:val="24"/>
          <w:szCs w:val="24"/>
          <w:lang w:val="id-ID"/>
        </w:rPr>
        <w:t>, 2021)</w:t>
      </w:r>
      <w:r>
        <w:rPr>
          <w:rFonts w:ascii="Times New Roman" w:hAnsi="Times New Roman" w:cs="Times New Roman"/>
          <w:i w:val="0"/>
          <w:iCs w:val="0"/>
          <w:sz w:val="24"/>
          <w:szCs w:val="24"/>
          <w:lang w:val="id-ID"/>
        </w:rPr>
        <w:t xml:space="preserve">. </w:t>
      </w:r>
      <w:r w:rsidR="00E93FF7" w:rsidRPr="00E93FF7">
        <w:rPr>
          <w:rFonts w:ascii="Times New Roman" w:hAnsi="Times New Roman" w:cs="Times New Roman"/>
          <w:i w:val="0"/>
          <w:iCs w:val="0"/>
          <w:sz w:val="24"/>
          <w:szCs w:val="24"/>
        </w:rPr>
        <w:t xml:space="preserve">This study was conducted to determine the effect of financial literacy, financial behavior on investment decisions. </w:t>
      </w:r>
      <w:proofErr w:type="gramStart"/>
      <w:r w:rsidR="00E93FF7" w:rsidRPr="00E93FF7">
        <w:rPr>
          <w:rFonts w:ascii="Times New Roman" w:hAnsi="Times New Roman" w:cs="Times New Roman"/>
          <w:i w:val="0"/>
          <w:iCs w:val="0"/>
          <w:sz w:val="24"/>
          <w:szCs w:val="24"/>
        </w:rPr>
        <w:t>So</w:t>
      </w:r>
      <w:proofErr w:type="gramEnd"/>
      <w:r w:rsidR="00E93FF7" w:rsidRPr="00E93FF7">
        <w:rPr>
          <w:rFonts w:ascii="Times New Roman" w:hAnsi="Times New Roman" w:cs="Times New Roman"/>
          <w:i w:val="0"/>
          <w:iCs w:val="0"/>
          <w:sz w:val="24"/>
          <w:szCs w:val="24"/>
        </w:rPr>
        <w:t xml:space="preserve"> the formulation of the problem in this study is whether financial literacy, financial behavior affect investment decisions.</w:t>
      </w:r>
    </w:p>
    <w:p w14:paraId="4090C8A8" w14:textId="77777777" w:rsidR="007450B1" w:rsidRDefault="007450B1" w:rsidP="004D6955">
      <w:pPr>
        <w:spacing w:after="0" w:line="240" w:lineRule="auto"/>
        <w:jc w:val="both"/>
        <w:rPr>
          <w:rFonts w:ascii="Times New Roman" w:hAnsi="Times New Roman" w:cs="Times New Roman"/>
          <w:b/>
          <w:i w:val="0"/>
          <w:sz w:val="24"/>
          <w:szCs w:val="24"/>
          <w:lang w:val="id-ID"/>
        </w:rPr>
      </w:pPr>
    </w:p>
    <w:p w14:paraId="0D6EA0CA" w14:textId="77777777" w:rsidR="004D6955" w:rsidRDefault="006A50CF" w:rsidP="004D6955">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LITERATURE REVIEW</w:t>
      </w:r>
    </w:p>
    <w:p w14:paraId="681B0AFF" w14:textId="77777777" w:rsidR="00B81E6E" w:rsidRPr="00B81E6E" w:rsidRDefault="00B81E6E" w:rsidP="00165091">
      <w:pPr>
        <w:pStyle w:val="BodyText"/>
        <w:spacing w:after="0" w:line="240" w:lineRule="auto"/>
        <w:rPr>
          <w:rFonts w:ascii="Times New Roman" w:hAnsi="Times New Roman" w:cs="Times New Roman"/>
          <w:b/>
          <w:bCs/>
          <w:i w:val="0"/>
          <w:iCs w:val="0"/>
          <w:sz w:val="24"/>
          <w:szCs w:val="24"/>
        </w:rPr>
      </w:pPr>
      <w:r w:rsidRPr="00B81E6E">
        <w:rPr>
          <w:rFonts w:ascii="Times New Roman" w:hAnsi="Times New Roman" w:cs="Times New Roman"/>
          <w:b/>
          <w:bCs/>
          <w:i w:val="0"/>
          <w:iCs w:val="0"/>
          <w:sz w:val="24"/>
          <w:szCs w:val="24"/>
        </w:rPr>
        <w:t>Financial Literacy</w:t>
      </w:r>
    </w:p>
    <w:p w14:paraId="7081B984" w14:textId="77777777" w:rsidR="00B81E6E" w:rsidRDefault="00B81E6E" w:rsidP="00165091">
      <w:pPr>
        <w:pStyle w:val="BodyText"/>
        <w:spacing w:after="0" w:line="240" w:lineRule="auto"/>
        <w:ind w:firstLine="720"/>
        <w:jc w:val="both"/>
        <w:rPr>
          <w:rFonts w:ascii="Times New Roman" w:hAnsi="Times New Roman" w:cs="Times New Roman"/>
          <w:i w:val="0"/>
          <w:iCs w:val="0"/>
          <w:sz w:val="24"/>
          <w:szCs w:val="24"/>
        </w:rPr>
      </w:pPr>
      <w:r w:rsidRPr="00B81E6E">
        <w:rPr>
          <w:rFonts w:ascii="Times New Roman" w:hAnsi="Times New Roman" w:cs="Times New Roman"/>
          <w:i w:val="0"/>
          <w:iCs w:val="0"/>
          <w:sz w:val="24"/>
          <w:szCs w:val="24"/>
        </w:rPr>
        <w:t>According to</w:t>
      </w:r>
      <w:r w:rsidR="008F2A90">
        <w:rPr>
          <w:rFonts w:ascii="Times New Roman" w:hAnsi="Times New Roman" w:cs="Times New Roman"/>
          <w:i w:val="0"/>
          <w:iCs w:val="0"/>
          <w:sz w:val="24"/>
          <w:szCs w:val="24"/>
          <w:lang w:val="id-ID"/>
        </w:rPr>
        <w:t xml:space="preserve"> </w:t>
      </w:r>
      <w:r w:rsidR="008F2A90" w:rsidRPr="008F2A90">
        <w:rPr>
          <w:rFonts w:ascii="Times New Roman" w:hAnsi="Times New Roman" w:cs="Times New Roman"/>
          <w:i w:val="0"/>
          <w:iCs w:val="0"/>
          <w:sz w:val="24"/>
          <w:szCs w:val="24"/>
          <w:lang w:val="id-ID"/>
        </w:rPr>
        <w:t>Rahman</w:t>
      </w:r>
      <w:r w:rsidR="008F2A90">
        <w:rPr>
          <w:rFonts w:ascii="Times New Roman" w:hAnsi="Times New Roman" w:cs="Times New Roman"/>
          <w:i w:val="0"/>
          <w:iCs w:val="0"/>
          <w:sz w:val="24"/>
          <w:szCs w:val="24"/>
          <w:lang w:val="id-ID"/>
        </w:rPr>
        <w:t xml:space="preserve"> &amp; Risman </w:t>
      </w:r>
      <w:r w:rsidR="008F2A90" w:rsidRPr="008F2A90">
        <w:rPr>
          <w:rFonts w:ascii="Times New Roman" w:hAnsi="Times New Roman" w:cs="Times New Roman"/>
          <w:i w:val="0"/>
          <w:iCs w:val="0"/>
          <w:sz w:val="24"/>
          <w:szCs w:val="24"/>
          <w:lang w:val="id-ID"/>
        </w:rPr>
        <w:t>(2021</w:t>
      </w:r>
      <w:r w:rsidR="008F2A90">
        <w:rPr>
          <w:rFonts w:ascii="Times New Roman" w:hAnsi="Times New Roman" w:cs="Times New Roman"/>
          <w:i w:val="0"/>
          <w:iCs w:val="0"/>
          <w:sz w:val="24"/>
          <w:szCs w:val="24"/>
          <w:lang w:val="id-ID"/>
        </w:rPr>
        <w:t>) and</w:t>
      </w:r>
      <w:r w:rsidRPr="00B81E6E">
        <w:rPr>
          <w:rFonts w:ascii="Times New Roman" w:hAnsi="Times New Roman" w:cs="Times New Roman"/>
          <w:i w:val="0"/>
          <w:iCs w:val="0"/>
          <w:sz w:val="24"/>
          <w:szCs w:val="24"/>
        </w:rPr>
        <w:t xml:space="preserve"> the Program for International Student Assessment or PISA (2015) in </w:t>
      </w:r>
      <w:proofErr w:type="spellStart"/>
      <w:r w:rsidRPr="00B81E6E">
        <w:rPr>
          <w:rFonts w:ascii="Times New Roman" w:hAnsi="Times New Roman" w:cs="Times New Roman"/>
          <w:i w:val="0"/>
          <w:iCs w:val="0"/>
          <w:sz w:val="24"/>
          <w:szCs w:val="24"/>
        </w:rPr>
        <w:t>Khairiyati</w:t>
      </w:r>
      <w:proofErr w:type="spellEnd"/>
      <w:r w:rsidRPr="00B81E6E">
        <w:rPr>
          <w:rFonts w:ascii="Times New Roman" w:hAnsi="Times New Roman" w:cs="Times New Roman"/>
          <w:i w:val="0"/>
          <w:iCs w:val="0"/>
          <w:sz w:val="24"/>
          <w:szCs w:val="24"/>
        </w:rPr>
        <w:t xml:space="preserve"> (2019) defines financial literacy as knowledge and understanding of financial concepts and risks, along with the skills, motivation, and confidence to apply the knowledge and understanding they have in order to make financial decisions. effectively, improve the financial well-being of individuals and society, and participate in the economy. Knowledge, skills, and beliefs, which influence attitudes and behavior to improve the quality of decision making and financial management in order to achieve prosperity (OJK, 2017).</w:t>
      </w:r>
    </w:p>
    <w:p w14:paraId="3BB6F7D6" w14:textId="77777777" w:rsidR="00F835F5" w:rsidRDefault="00F835F5" w:rsidP="00165091">
      <w:pPr>
        <w:pStyle w:val="BodyText"/>
        <w:spacing w:after="0" w:line="240" w:lineRule="auto"/>
        <w:ind w:firstLine="720"/>
        <w:jc w:val="both"/>
        <w:rPr>
          <w:rFonts w:ascii="Times New Roman" w:hAnsi="Times New Roman" w:cs="Times New Roman"/>
          <w:i w:val="0"/>
          <w:iCs w:val="0"/>
          <w:sz w:val="24"/>
          <w:szCs w:val="24"/>
        </w:rPr>
      </w:pPr>
    </w:p>
    <w:p w14:paraId="754EA262" w14:textId="77777777" w:rsidR="00F835F5" w:rsidRPr="00F835F5" w:rsidRDefault="00F835F5" w:rsidP="002B0E2D">
      <w:pPr>
        <w:pStyle w:val="BodyText"/>
        <w:spacing w:after="0" w:line="240" w:lineRule="auto"/>
        <w:rPr>
          <w:rFonts w:ascii="Times New Roman" w:hAnsi="Times New Roman" w:cs="Times New Roman"/>
          <w:b/>
          <w:iCs w:val="0"/>
          <w:sz w:val="24"/>
          <w:szCs w:val="24"/>
        </w:rPr>
      </w:pPr>
      <w:r w:rsidRPr="00F835F5">
        <w:rPr>
          <w:rFonts w:ascii="Times New Roman" w:hAnsi="Times New Roman" w:cs="Times New Roman"/>
          <w:b/>
          <w:iCs w:val="0"/>
          <w:sz w:val="24"/>
          <w:szCs w:val="24"/>
        </w:rPr>
        <w:t>Financial Behavior</w:t>
      </w:r>
    </w:p>
    <w:p w14:paraId="64B87B0B" w14:textId="77777777" w:rsidR="000B0358" w:rsidRDefault="00F835F5" w:rsidP="002B0E2D">
      <w:pPr>
        <w:pStyle w:val="BodyText"/>
        <w:spacing w:after="0" w:line="240" w:lineRule="auto"/>
        <w:ind w:firstLine="720"/>
        <w:jc w:val="both"/>
        <w:rPr>
          <w:rFonts w:ascii="Times New Roman" w:hAnsi="Times New Roman" w:cs="Times New Roman"/>
          <w:i w:val="0"/>
          <w:iCs w:val="0"/>
          <w:sz w:val="24"/>
          <w:szCs w:val="24"/>
          <w:lang w:val="id-ID"/>
        </w:rPr>
      </w:pPr>
      <w:r w:rsidRPr="00F835F5">
        <w:rPr>
          <w:rFonts w:ascii="Times New Roman" w:hAnsi="Times New Roman" w:cs="Times New Roman"/>
          <w:i w:val="0"/>
          <w:iCs w:val="0"/>
          <w:sz w:val="24"/>
          <w:szCs w:val="24"/>
        </w:rPr>
        <w:t xml:space="preserve">Financial behavior according to </w:t>
      </w:r>
      <w:proofErr w:type="spellStart"/>
      <w:r w:rsidRPr="00F835F5">
        <w:rPr>
          <w:rFonts w:ascii="Times New Roman" w:hAnsi="Times New Roman" w:cs="Times New Roman"/>
          <w:i w:val="0"/>
          <w:iCs w:val="0"/>
          <w:sz w:val="24"/>
          <w:szCs w:val="24"/>
        </w:rPr>
        <w:t>Sukandani</w:t>
      </w:r>
      <w:proofErr w:type="spellEnd"/>
      <w:r w:rsidRPr="00F835F5">
        <w:rPr>
          <w:rFonts w:ascii="Times New Roman" w:hAnsi="Times New Roman" w:cs="Times New Roman"/>
          <w:i w:val="0"/>
          <w:iCs w:val="0"/>
          <w:sz w:val="24"/>
          <w:szCs w:val="24"/>
        </w:rPr>
        <w:t xml:space="preserve"> et al (2019) states a theory that focuses on the psychological influence of investors in making financial decisions and the investor market sometimes makes a decision when market conditions are full of uncertainty. Meanwhile, </w:t>
      </w:r>
      <w:proofErr w:type="spellStart"/>
      <w:r w:rsidRPr="00F835F5">
        <w:rPr>
          <w:rFonts w:ascii="Times New Roman" w:hAnsi="Times New Roman" w:cs="Times New Roman"/>
          <w:i w:val="0"/>
          <w:iCs w:val="0"/>
          <w:sz w:val="24"/>
          <w:szCs w:val="24"/>
        </w:rPr>
        <w:t>Nofsinger</w:t>
      </w:r>
      <w:proofErr w:type="spellEnd"/>
      <w:r w:rsidRPr="00F835F5">
        <w:rPr>
          <w:rFonts w:ascii="Times New Roman" w:hAnsi="Times New Roman" w:cs="Times New Roman"/>
          <w:i w:val="0"/>
          <w:iCs w:val="0"/>
          <w:sz w:val="24"/>
          <w:szCs w:val="24"/>
        </w:rPr>
        <w:t xml:space="preserve"> (2001) in </w:t>
      </w:r>
      <w:proofErr w:type="spellStart"/>
      <w:r w:rsidRPr="00F835F5">
        <w:rPr>
          <w:rFonts w:ascii="Times New Roman" w:hAnsi="Times New Roman" w:cs="Times New Roman"/>
          <w:i w:val="0"/>
          <w:iCs w:val="0"/>
          <w:sz w:val="24"/>
          <w:szCs w:val="24"/>
        </w:rPr>
        <w:t>Upadana</w:t>
      </w:r>
      <w:proofErr w:type="spellEnd"/>
      <w:r w:rsidRPr="00F835F5">
        <w:rPr>
          <w:rFonts w:ascii="Times New Roman" w:hAnsi="Times New Roman" w:cs="Times New Roman"/>
          <w:i w:val="0"/>
          <w:iCs w:val="0"/>
          <w:sz w:val="24"/>
          <w:szCs w:val="24"/>
        </w:rPr>
        <w:t xml:space="preserve"> (2020) states that the definition of financial behavior is a science that observes how an individual behaves when making decisions, one of which is financial decisions. This understanding explains that there is a person's psychological influence when making investment decisions. It can be seen that financial</w:t>
      </w:r>
      <w:r w:rsidRPr="00F835F5">
        <w:rPr>
          <w:rFonts w:ascii="Times New Roman" w:hAnsi="Times New Roman" w:cs="Times New Roman"/>
          <w:i w:val="0"/>
          <w:iCs w:val="0"/>
          <w:sz w:val="24"/>
          <w:szCs w:val="24"/>
          <w:lang w:val="id-ID"/>
        </w:rPr>
        <w:t xml:space="preserve"> </w:t>
      </w:r>
      <w:r w:rsidRPr="00F835F5">
        <w:rPr>
          <w:rFonts w:ascii="Times New Roman" w:hAnsi="Times New Roman" w:cs="Times New Roman"/>
          <w:i w:val="0"/>
          <w:iCs w:val="0"/>
          <w:sz w:val="24"/>
          <w:szCs w:val="24"/>
        </w:rPr>
        <w:t>behavior is a response from individuals regarding financial information.</w:t>
      </w:r>
    </w:p>
    <w:p w14:paraId="14552F23" w14:textId="77777777" w:rsidR="002B0E2D" w:rsidRPr="002B0E2D" w:rsidRDefault="002B0E2D" w:rsidP="002B0E2D">
      <w:pPr>
        <w:pStyle w:val="BodyText"/>
        <w:spacing w:after="0" w:line="240" w:lineRule="auto"/>
        <w:ind w:firstLine="720"/>
        <w:jc w:val="both"/>
        <w:rPr>
          <w:rFonts w:ascii="Times New Roman" w:hAnsi="Times New Roman" w:cs="Times New Roman"/>
          <w:i w:val="0"/>
          <w:iCs w:val="0"/>
          <w:sz w:val="24"/>
          <w:szCs w:val="24"/>
          <w:lang w:val="id-ID"/>
        </w:rPr>
      </w:pPr>
    </w:p>
    <w:p w14:paraId="22FE18E6" w14:textId="77777777" w:rsidR="00AA4E80" w:rsidRPr="00AA4E80" w:rsidRDefault="00AA4E80" w:rsidP="00AA4E80">
      <w:pPr>
        <w:spacing w:after="0" w:line="240" w:lineRule="auto"/>
        <w:jc w:val="both"/>
        <w:rPr>
          <w:rFonts w:ascii="Times New Roman" w:hAnsi="Times New Roman" w:cs="Times New Roman"/>
          <w:b/>
          <w:i w:val="0"/>
          <w:sz w:val="24"/>
          <w:szCs w:val="24"/>
        </w:rPr>
      </w:pPr>
      <w:bookmarkStart w:id="1" w:name="_Hlk84955200"/>
      <w:proofErr w:type="spellStart"/>
      <w:r w:rsidRPr="00AA4E80">
        <w:rPr>
          <w:rFonts w:ascii="Times New Roman" w:hAnsi="Times New Roman" w:cs="Times New Roman"/>
          <w:b/>
          <w:i w:val="0"/>
          <w:sz w:val="24"/>
          <w:szCs w:val="24"/>
        </w:rPr>
        <w:t>Investation</w:t>
      </w:r>
      <w:proofErr w:type="spellEnd"/>
      <w:r w:rsidRPr="00AA4E80">
        <w:rPr>
          <w:rFonts w:ascii="Times New Roman" w:hAnsi="Times New Roman" w:cs="Times New Roman"/>
          <w:b/>
          <w:i w:val="0"/>
          <w:sz w:val="24"/>
          <w:szCs w:val="24"/>
        </w:rPr>
        <w:t xml:space="preserve"> Decision</w:t>
      </w:r>
    </w:p>
    <w:bookmarkEnd w:id="1"/>
    <w:p w14:paraId="090DF877" w14:textId="77777777" w:rsidR="000B0358" w:rsidRDefault="00AA4E80" w:rsidP="000B0358">
      <w:pPr>
        <w:spacing w:after="0" w:line="240" w:lineRule="auto"/>
        <w:ind w:firstLine="567"/>
        <w:jc w:val="both"/>
        <w:rPr>
          <w:rFonts w:ascii="Times New Roman" w:hAnsi="Times New Roman" w:cs="Times New Roman"/>
          <w:i w:val="0"/>
          <w:sz w:val="24"/>
          <w:szCs w:val="24"/>
        </w:rPr>
      </w:pPr>
      <w:r w:rsidRPr="00AA4E80">
        <w:rPr>
          <w:rFonts w:ascii="Times New Roman" w:hAnsi="Times New Roman" w:cs="Times New Roman"/>
          <w:i w:val="0"/>
          <w:sz w:val="24"/>
          <w:szCs w:val="24"/>
        </w:rPr>
        <w:t xml:space="preserve">According to </w:t>
      </w:r>
      <w:r w:rsidR="008F2A90">
        <w:rPr>
          <w:rFonts w:ascii="Times New Roman" w:hAnsi="Times New Roman" w:cs="Times New Roman"/>
          <w:i w:val="0"/>
          <w:sz w:val="24"/>
          <w:szCs w:val="24"/>
          <w:lang w:val="id-ID"/>
        </w:rPr>
        <w:t xml:space="preserve">Risman et al (2017) and </w:t>
      </w:r>
      <w:proofErr w:type="spellStart"/>
      <w:r w:rsidRPr="00AA4E80">
        <w:rPr>
          <w:rFonts w:ascii="Times New Roman" w:hAnsi="Times New Roman" w:cs="Times New Roman"/>
          <w:i w:val="0"/>
          <w:sz w:val="24"/>
          <w:szCs w:val="24"/>
        </w:rPr>
        <w:t>Rusdin</w:t>
      </w:r>
      <w:proofErr w:type="spellEnd"/>
      <w:r w:rsidRPr="00AA4E80">
        <w:rPr>
          <w:rFonts w:ascii="Times New Roman" w:hAnsi="Times New Roman" w:cs="Times New Roman"/>
          <w:i w:val="0"/>
          <w:sz w:val="24"/>
          <w:szCs w:val="24"/>
        </w:rPr>
        <w:t xml:space="preserve"> (2006) in </w:t>
      </w:r>
      <w:proofErr w:type="spellStart"/>
      <w:r w:rsidRPr="00AA4E80">
        <w:rPr>
          <w:rFonts w:ascii="Times New Roman" w:hAnsi="Times New Roman" w:cs="Times New Roman"/>
          <w:i w:val="0"/>
          <w:sz w:val="24"/>
          <w:szCs w:val="24"/>
        </w:rPr>
        <w:t>Fitriarianti</w:t>
      </w:r>
      <w:proofErr w:type="spellEnd"/>
      <w:r w:rsidRPr="00AA4E80">
        <w:rPr>
          <w:rFonts w:ascii="Times New Roman" w:hAnsi="Times New Roman" w:cs="Times New Roman"/>
          <w:i w:val="0"/>
          <w:sz w:val="24"/>
          <w:szCs w:val="24"/>
        </w:rPr>
        <w:t xml:space="preserve"> (2018), investment decisions are individual and depend entirely on independent individuals. Therefore, before arriving at an investment decision, consider it carefully. In the context of investment decisions, a decision maker who receives negative feedback on previous investment decisions will be in a position or condition of loss, and will view the next decision as a choice between a definite loss that has already occurred (</w:t>
      </w:r>
      <w:proofErr w:type="spellStart"/>
      <w:r w:rsidRPr="00AA4E80">
        <w:rPr>
          <w:rFonts w:ascii="Times New Roman" w:hAnsi="Times New Roman" w:cs="Times New Roman"/>
          <w:i w:val="0"/>
          <w:sz w:val="24"/>
          <w:szCs w:val="24"/>
        </w:rPr>
        <w:t>ie</w:t>
      </w:r>
      <w:proofErr w:type="spellEnd"/>
      <w:r w:rsidRPr="00AA4E80">
        <w:rPr>
          <w:rFonts w:ascii="Times New Roman" w:hAnsi="Times New Roman" w:cs="Times New Roman"/>
          <w:i w:val="0"/>
          <w:sz w:val="24"/>
          <w:szCs w:val="24"/>
        </w:rPr>
        <w:t xml:space="preserve"> choosing not to continue the action to increase investment) and a loss in an uncertain future, namely taking the risk of adding funds in the hope of getting a positive return (</w:t>
      </w:r>
      <w:proofErr w:type="spellStart"/>
      <w:r w:rsidRPr="00AA4E80">
        <w:rPr>
          <w:rFonts w:ascii="Times New Roman" w:hAnsi="Times New Roman" w:cs="Times New Roman"/>
          <w:i w:val="0"/>
          <w:sz w:val="24"/>
          <w:szCs w:val="24"/>
        </w:rPr>
        <w:t>Manurung</w:t>
      </w:r>
      <w:proofErr w:type="spellEnd"/>
      <w:r w:rsidRPr="00AA4E80">
        <w:rPr>
          <w:rFonts w:ascii="Times New Roman" w:hAnsi="Times New Roman" w:cs="Times New Roman"/>
          <w:i w:val="0"/>
          <w:sz w:val="24"/>
          <w:szCs w:val="24"/>
        </w:rPr>
        <w:t xml:space="preserve">, 2012 in the journal </w:t>
      </w:r>
      <w:proofErr w:type="spellStart"/>
      <w:r w:rsidRPr="00AA4E80">
        <w:rPr>
          <w:rFonts w:ascii="Times New Roman" w:hAnsi="Times New Roman" w:cs="Times New Roman"/>
          <w:i w:val="0"/>
          <w:sz w:val="24"/>
          <w:szCs w:val="24"/>
        </w:rPr>
        <w:t>Arianti</w:t>
      </w:r>
      <w:proofErr w:type="spellEnd"/>
      <w:r w:rsidRPr="00AA4E80">
        <w:rPr>
          <w:rFonts w:ascii="Times New Roman" w:hAnsi="Times New Roman" w:cs="Times New Roman"/>
          <w:i w:val="0"/>
          <w:sz w:val="24"/>
          <w:szCs w:val="24"/>
        </w:rPr>
        <w:t>, 2020).</w:t>
      </w:r>
    </w:p>
    <w:p w14:paraId="78019696" w14:textId="77777777" w:rsidR="000B0358" w:rsidRPr="00AA4E80" w:rsidRDefault="000B0358" w:rsidP="000B0358">
      <w:pPr>
        <w:spacing w:after="0" w:line="240" w:lineRule="auto"/>
        <w:ind w:firstLine="567"/>
        <w:jc w:val="both"/>
        <w:rPr>
          <w:rFonts w:ascii="Times New Roman" w:hAnsi="Times New Roman" w:cs="Times New Roman"/>
          <w:i w:val="0"/>
          <w:sz w:val="24"/>
          <w:szCs w:val="24"/>
        </w:rPr>
      </w:pPr>
    </w:p>
    <w:p w14:paraId="6FFB02E2" w14:textId="77777777" w:rsidR="000B0358" w:rsidRPr="000B0358" w:rsidRDefault="000B0358" w:rsidP="000B0358">
      <w:pPr>
        <w:spacing w:after="0" w:line="240" w:lineRule="auto"/>
        <w:jc w:val="both"/>
        <w:rPr>
          <w:rFonts w:ascii="Times New Roman" w:hAnsi="Times New Roman" w:cs="Times New Roman"/>
          <w:b/>
          <w:bCs/>
          <w:i w:val="0"/>
          <w:sz w:val="24"/>
          <w:szCs w:val="24"/>
          <w:lang w:val="id-ID"/>
        </w:rPr>
      </w:pPr>
      <w:r w:rsidRPr="000B0358">
        <w:rPr>
          <w:rFonts w:ascii="Times New Roman" w:hAnsi="Times New Roman" w:cs="Times New Roman"/>
          <w:b/>
          <w:bCs/>
          <w:i w:val="0"/>
          <w:sz w:val="24"/>
          <w:szCs w:val="24"/>
          <w:lang w:val="id-ID"/>
        </w:rPr>
        <w:t>Hypothesis</w:t>
      </w:r>
    </w:p>
    <w:p w14:paraId="0BAA84D3" w14:textId="77777777" w:rsidR="000B0358" w:rsidRPr="000B0358" w:rsidRDefault="000B0358" w:rsidP="000B0358">
      <w:pPr>
        <w:spacing w:after="0" w:line="240" w:lineRule="auto"/>
        <w:jc w:val="both"/>
        <w:rPr>
          <w:rFonts w:ascii="Times New Roman" w:hAnsi="Times New Roman" w:cs="Times New Roman"/>
          <w:i w:val="0"/>
          <w:sz w:val="24"/>
          <w:szCs w:val="24"/>
          <w:lang w:val="id-ID"/>
        </w:rPr>
      </w:pPr>
      <w:r w:rsidRPr="000B0358">
        <w:rPr>
          <w:rFonts w:ascii="Times New Roman" w:hAnsi="Times New Roman" w:cs="Times New Roman"/>
          <w:i w:val="0"/>
          <w:sz w:val="24"/>
          <w:szCs w:val="24"/>
          <w:lang w:val="id-ID"/>
        </w:rPr>
        <w:t>H1 : Financial Literacy affects the investment decisions of Mercu Buana University students, Jakarta.</w:t>
      </w:r>
    </w:p>
    <w:p w14:paraId="27B65BB6" w14:textId="77777777" w:rsidR="000022C9" w:rsidRDefault="000B0358" w:rsidP="000B0358">
      <w:pPr>
        <w:spacing w:after="0" w:line="240" w:lineRule="auto"/>
        <w:jc w:val="both"/>
        <w:rPr>
          <w:rFonts w:ascii="Times New Roman" w:hAnsi="Times New Roman" w:cs="Times New Roman"/>
          <w:i w:val="0"/>
          <w:sz w:val="24"/>
          <w:szCs w:val="24"/>
          <w:lang w:val="id-ID"/>
        </w:rPr>
      </w:pPr>
      <w:r w:rsidRPr="000B0358">
        <w:rPr>
          <w:rFonts w:ascii="Times New Roman" w:hAnsi="Times New Roman" w:cs="Times New Roman"/>
          <w:i w:val="0"/>
          <w:sz w:val="24"/>
          <w:szCs w:val="24"/>
          <w:lang w:val="id-ID"/>
        </w:rPr>
        <w:t>H2 : Financial Behavior influences investment decisions of Mercu Buana University students, Jakarta.</w:t>
      </w:r>
    </w:p>
    <w:p w14:paraId="19E90C6B" w14:textId="77777777" w:rsidR="00667674" w:rsidRDefault="00667674" w:rsidP="000B0358">
      <w:pPr>
        <w:spacing w:after="0" w:line="240" w:lineRule="auto"/>
        <w:jc w:val="both"/>
        <w:rPr>
          <w:rFonts w:ascii="Times New Roman" w:hAnsi="Times New Roman" w:cs="Times New Roman"/>
          <w:i w:val="0"/>
          <w:sz w:val="24"/>
          <w:szCs w:val="24"/>
          <w:lang w:val="id-ID"/>
        </w:rPr>
      </w:pPr>
    </w:p>
    <w:p w14:paraId="1C8E1A4C" w14:textId="77777777" w:rsidR="0091636D" w:rsidRDefault="00046FB8" w:rsidP="000B0358">
      <w:pPr>
        <w:spacing w:after="0" w:line="240" w:lineRule="auto"/>
        <w:jc w:val="both"/>
        <w:rPr>
          <w:rFonts w:ascii="Times New Roman" w:hAnsi="Times New Roman" w:cs="Times New Roman"/>
          <w:b/>
          <w:i w:val="0"/>
          <w:iCs w:val="0"/>
          <w:sz w:val="24"/>
          <w:szCs w:val="24"/>
        </w:rPr>
      </w:pPr>
      <w:r w:rsidRPr="00046FB8">
        <w:rPr>
          <w:rFonts w:ascii="Times New Roman" w:hAnsi="Times New Roman" w:cs="Times New Roman"/>
          <w:b/>
          <w:i w:val="0"/>
          <w:iCs w:val="0"/>
          <w:sz w:val="24"/>
          <w:szCs w:val="24"/>
        </w:rPr>
        <w:t>Conceptual Framework</w:t>
      </w:r>
    </w:p>
    <w:p w14:paraId="12939CA5" w14:textId="77777777" w:rsidR="00E341D8" w:rsidRPr="00823343" w:rsidRDefault="00E341D8" w:rsidP="003A44EB">
      <w:pPr>
        <w:spacing w:after="0" w:line="240" w:lineRule="auto"/>
        <w:jc w:val="center"/>
        <w:rPr>
          <w:rFonts w:ascii="Times New Roman" w:hAnsi="Times New Roman" w:cs="Times New Roman"/>
          <w:b/>
          <w:i w:val="0"/>
          <w:iCs w:val="0"/>
          <w:sz w:val="24"/>
          <w:szCs w:val="24"/>
        </w:rPr>
      </w:pPr>
      <w:r w:rsidRPr="00C42477">
        <w:rPr>
          <w:rFonts w:ascii="Times New Roman" w:hAnsi="Times New Roman" w:cs="Times New Roman"/>
          <w:b/>
          <w:i w:val="0"/>
          <w:iCs w:val="0"/>
          <w:sz w:val="24"/>
          <w:szCs w:val="24"/>
        </w:rPr>
        <w:t xml:space="preserve">Figure </w:t>
      </w:r>
      <w:r w:rsidR="00ED5F11">
        <w:rPr>
          <w:rFonts w:ascii="Times New Roman" w:hAnsi="Times New Roman" w:cs="Times New Roman"/>
          <w:b/>
          <w:i w:val="0"/>
          <w:iCs w:val="0"/>
          <w:sz w:val="24"/>
          <w:szCs w:val="24"/>
          <w:lang w:val="id-ID"/>
        </w:rPr>
        <w:t>1</w:t>
      </w:r>
      <w:r w:rsidRPr="00C42477">
        <w:rPr>
          <w:rFonts w:ascii="Times New Roman" w:hAnsi="Times New Roman" w:cs="Times New Roman"/>
          <w:b/>
          <w:i w:val="0"/>
          <w:iCs w:val="0"/>
          <w:sz w:val="24"/>
          <w:szCs w:val="24"/>
        </w:rPr>
        <w:t xml:space="preserve">. </w:t>
      </w:r>
      <w:r w:rsidR="003A44EB" w:rsidRPr="00046FB8">
        <w:rPr>
          <w:rFonts w:ascii="Times New Roman" w:hAnsi="Times New Roman" w:cs="Times New Roman"/>
          <w:b/>
          <w:i w:val="0"/>
          <w:iCs w:val="0"/>
          <w:sz w:val="24"/>
          <w:szCs w:val="24"/>
        </w:rPr>
        <w:t>Conceptual Framework</w:t>
      </w:r>
    </w:p>
    <w:p w14:paraId="43ED20E9" w14:textId="77777777" w:rsidR="007450B1" w:rsidRDefault="00676B7A" w:rsidP="00823343">
      <w:pPr>
        <w:spacing w:after="0" w:line="240" w:lineRule="auto"/>
        <w:jc w:val="center"/>
        <w:rPr>
          <w:rFonts w:ascii="Times New Roman" w:hAnsi="Times New Roman" w:cs="Times New Roman"/>
          <w:i w:val="0"/>
          <w:noProof/>
          <w:sz w:val="22"/>
          <w:szCs w:val="22"/>
          <w:lang w:val="id-ID" w:bidi="ar-SA"/>
        </w:rPr>
      </w:pPr>
      <w:r>
        <w:rPr>
          <w:rFonts w:ascii="Times New Roman" w:hAnsi="Times New Roman" w:cs="Times New Roman"/>
          <w:i w:val="0"/>
          <w:noProof/>
          <w:sz w:val="22"/>
          <w:szCs w:val="22"/>
          <w:lang w:bidi="ar-SA"/>
        </w:rPr>
        <w:drawing>
          <wp:inline distT="0" distB="0" distL="0" distR="0" wp14:anchorId="07B8DD61" wp14:editId="5A118BC8">
            <wp:extent cx="4343400" cy="2457450"/>
            <wp:effectExtent l="0" t="0" r="0" b="0"/>
            <wp:docPr id="1" name="Picture 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schematic&#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24554"/>
                    <a:stretch>
                      <a:fillRect/>
                    </a:stretch>
                  </pic:blipFill>
                  <pic:spPr bwMode="auto">
                    <a:xfrm>
                      <a:off x="0" y="0"/>
                      <a:ext cx="4343400" cy="2457450"/>
                    </a:xfrm>
                    <a:prstGeom prst="rect">
                      <a:avLst/>
                    </a:prstGeom>
                    <a:noFill/>
                    <a:ln>
                      <a:noFill/>
                    </a:ln>
                  </pic:spPr>
                </pic:pic>
              </a:graphicData>
            </a:graphic>
          </wp:inline>
        </w:drawing>
      </w:r>
    </w:p>
    <w:p w14:paraId="7B14629B" w14:textId="77777777" w:rsidR="0001220F" w:rsidRDefault="0001220F" w:rsidP="00823343">
      <w:pPr>
        <w:spacing w:after="0" w:line="240" w:lineRule="auto"/>
        <w:jc w:val="center"/>
        <w:rPr>
          <w:rFonts w:ascii="Times New Roman" w:hAnsi="Times New Roman" w:cs="Times New Roman"/>
          <w:i w:val="0"/>
          <w:sz w:val="24"/>
          <w:szCs w:val="24"/>
          <w:lang w:val="id-ID"/>
        </w:rPr>
      </w:pPr>
    </w:p>
    <w:p w14:paraId="5817DDF3" w14:textId="77777777" w:rsidR="00E75376" w:rsidRDefault="0001220F" w:rsidP="001A54A7">
      <w:pPr>
        <w:suppressAutoHyphens w:val="0"/>
        <w:spacing w:after="0" w:line="240" w:lineRule="auto"/>
        <w:rPr>
          <w:rFonts w:ascii="Times New Roman" w:hAnsi="Times New Roman" w:cs="Times New Roman"/>
          <w:bCs/>
          <w:i w:val="0"/>
          <w:iCs w:val="0"/>
          <w:sz w:val="22"/>
          <w:szCs w:val="22"/>
        </w:rPr>
      </w:pPr>
      <w:r w:rsidRPr="001A54A7">
        <w:rPr>
          <w:rFonts w:ascii="Times New Roman" w:hAnsi="Times New Roman" w:cs="Times New Roman"/>
          <w:bCs/>
          <w:i w:val="0"/>
          <w:iCs w:val="0"/>
          <w:sz w:val="22"/>
          <w:szCs w:val="22"/>
        </w:rPr>
        <w:t xml:space="preserve">Source: Data processed via </w:t>
      </w:r>
      <w:proofErr w:type="spellStart"/>
      <w:r w:rsidRPr="001A54A7">
        <w:rPr>
          <w:rFonts w:ascii="Times New Roman" w:hAnsi="Times New Roman" w:cs="Times New Roman"/>
          <w:bCs/>
          <w:i w:val="0"/>
          <w:iCs w:val="0"/>
          <w:sz w:val="22"/>
          <w:szCs w:val="22"/>
        </w:rPr>
        <w:t>SmartPLS</w:t>
      </w:r>
      <w:proofErr w:type="spellEnd"/>
      <w:r w:rsidRPr="001A54A7">
        <w:rPr>
          <w:rFonts w:ascii="Times New Roman" w:hAnsi="Times New Roman" w:cs="Times New Roman"/>
          <w:bCs/>
          <w:i w:val="0"/>
          <w:iCs w:val="0"/>
          <w:sz w:val="22"/>
          <w:szCs w:val="22"/>
        </w:rPr>
        <w:t xml:space="preserve"> 3.0</w:t>
      </w:r>
      <w:r w:rsidRPr="001A54A7">
        <w:rPr>
          <w:rFonts w:ascii="Times New Roman" w:hAnsi="Times New Roman" w:cs="Times New Roman"/>
          <w:bCs/>
          <w:i w:val="0"/>
          <w:iCs w:val="0"/>
          <w:sz w:val="22"/>
          <w:szCs w:val="22"/>
          <w:lang w:val="id-ID"/>
        </w:rPr>
        <w:t xml:space="preserve"> (2021</w:t>
      </w:r>
      <w:r w:rsidRPr="00067624">
        <w:rPr>
          <w:rFonts w:ascii="Times New Roman" w:hAnsi="Times New Roman" w:cs="Times New Roman"/>
          <w:bCs/>
          <w:i w:val="0"/>
          <w:iCs w:val="0"/>
          <w:sz w:val="22"/>
          <w:szCs w:val="22"/>
          <w:lang w:val="id-ID"/>
        </w:rPr>
        <w:t>)</w:t>
      </w:r>
      <w:r>
        <w:rPr>
          <w:rFonts w:ascii="Times New Roman" w:hAnsi="Times New Roman" w:cs="Times New Roman"/>
          <w:bCs/>
          <w:i w:val="0"/>
          <w:iCs w:val="0"/>
          <w:sz w:val="22"/>
          <w:szCs w:val="22"/>
        </w:rPr>
        <w:t xml:space="preserve"> </w:t>
      </w:r>
    </w:p>
    <w:p w14:paraId="26AAA70B" w14:textId="77777777" w:rsidR="001A54A7" w:rsidRPr="001A54A7" w:rsidRDefault="001A54A7" w:rsidP="001A54A7">
      <w:pPr>
        <w:suppressAutoHyphens w:val="0"/>
        <w:spacing w:after="0" w:line="240" w:lineRule="auto"/>
        <w:rPr>
          <w:rFonts w:ascii="Times New Roman" w:hAnsi="Times New Roman" w:cs="Times New Roman"/>
          <w:bCs/>
          <w:i w:val="0"/>
          <w:iCs w:val="0"/>
          <w:sz w:val="22"/>
          <w:szCs w:val="22"/>
        </w:rPr>
      </w:pPr>
    </w:p>
    <w:p w14:paraId="7BD71CD2" w14:textId="77777777" w:rsidR="007450B1" w:rsidRDefault="0000299A" w:rsidP="0000299A">
      <w:pPr>
        <w:spacing w:after="0" w:line="240" w:lineRule="auto"/>
        <w:jc w:val="both"/>
        <w:rPr>
          <w:rFonts w:ascii="Times New Roman" w:hAnsi="Times New Roman" w:cs="Times New Roman"/>
          <w:b/>
          <w:i w:val="0"/>
          <w:sz w:val="24"/>
          <w:szCs w:val="24"/>
        </w:rPr>
      </w:pPr>
      <w:r w:rsidRPr="0000299A">
        <w:rPr>
          <w:rFonts w:ascii="Times New Roman" w:hAnsi="Times New Roman" w:cs="Times New Roman"/>
          <w:b/>
          <w:i w:val="0"/>
          <w:sz w:val="24"/>
          <w:szCs w:val="24"/>
        </w:rPr>
        <w:t>METHODOLOGY</w:t>
      </w:r>
    </w:p>
    <w:p w14:paraId="06799D9A" w14:textId="77777777" w:rsidR="0018270A" w:rsidRPr="0000299A" w:rsidRDefault="0018270A" w:rsidP="0000299A">
      <w:pPr>
        <w:spacing w:after="0" w:line="240" w:lineRule="auto"/>
        <w:jc w:val="both"/>
        <w:rPr>
          <w:rFonts w:ascii="Times New Roman" w:hAnsi="Times New Roman" w:cs="Times New Roman"/>
          <w:b/>
          <w:sz w:val="24"/>
          <w:szCs w:val="24"/>
        </w:rPr>
      </w:pPr>
    </w:p>
    <w:p w14:paraId="029FD36C" w14:textId="77777777" w:rsidR="00292A4F" w:rsidRPr="00292A4F" w:rsidRDefault="00292A4F" w:rsidP="00292A4F">
      <w:pPr>
        <w:suppressAutoHyphens w:val="0"/>
        <w:spacing w:after="0" w:line="240" w:lineRule="auto"/>
        <w:jc w:val="both"/>
        <w:rPr>
          <w:rFonts w:ascii="Times New Roman" w:hAnsi="Times New Roman" w:cs="Times New Roman"/>
          <w:b/>
          <w:bCs/>
          <w:i w:val="0"/>
          <w:iCs w:val="0"/>
          <w:sz w:val="24"/>
          <w:szCs w:val="24"/>
          <w:lang w:bidi="ar-SA"/>
        </w:rPr>
      </w:pPr>
      <w:r w:rsidRPr="00292A4F">
        <w:rPr>
          <w:rFonts w:ascii="Times New Roman" w:hAnsi="Times New Roman" w:cs="Times New Roman"/>
          <w:b/>
          <w:bCs/>
          <w:i w:val="0"/>
          <w:iCs w:val="0"/>
          <w:sz w:val="24"/>
          <w:szCs w:val="24"/>
          <w:lang w:bidi="ar-SA"/>
        </w:rPr>
        <w:t>Operational Definition</w:t>
      </w:r>
    </w:p>
    <w:p w14:paraId="487E8BBC" w14:textId="77777777" w:rsidR="00292A4F" w:rsidRPr="00292A4F" w:rsidRDefault="00292A4F" w:rsidP="00292A4F">
      <w:pPr>
        <w:numPr>
          <w:ilvl w:val="0"/>
          <w:numId w:val="5"/>
        </w:numPr>
        <w:suppressAutoHyphens w:val="0"/>
        <w:spacing w:after="0" w:line="240" w:lineRule="auto"/>
        <w:ind w:left="284" w:hanging="284"/>
        <w:jc w:val="both"/>
        <w:rPr>
          <w:rFonts w:ascii="Times New Roman" w:eastAsia="Times New Roman" w:hAnsi="Times New Roman" w:cs="Times New Roman"/>
          <w:bCs/>
          <w:i w:val="0"/>
          <w:sz w:val="24"/>
          <w:szCs w:val="24"/>
          <w:lang w:bidi="ar-SA"/>
        </w:rPr>
      </w:pPr>
      <w:r w:rsidRPr="00292A4F">
        <w:rPr>
          <w:rFonts w:ascii="Times New Roman" w:eastAsia="Times New Roman" w:hAnsi="Times New Roman" w:cs="Times New Roman"/>
          <w:bCs/>
          <w:i w:val="0"/>
          <w:sz w:val="24"/>
          <w:szCs w:val="24"/>
          <w:lang w:val="id-ID" w:bidi="ar-SA"/>
        </w:rPr>
        <w:t>Investment Decision (Y)</w:t>
      </w:r>
    </w:p>
    <w:p w14:paraId="39C3794D" w14:textId="77777777" w:rsidR="00292A4F" w:rsidRPr="00292A4F" w:rsidRDefault="00292A4F" w:rsidP="00292A4F">
      <w:pPr>
        <w:suppressAutoHyphens w:val="0"/>
        <w:spacing w:after="0" w:line="240" w:lineRule="auto"/>
        <w:ind w:left="284"/>
        <w:jc w:val="both"/>
        <w:rPr>
          <w:rFonts w:ascii="Times New Roman" w:eastAsia="Times New Roman" w:hAnsi="Times New Roman" w:cs="Times New Roman"/>
          <w:bCs/>
          <w:i w:val="0"/>
          <w:sz w:val="24"/>
          <w:szCs w:val="24"/>
          <w:lang w:bidi="ar-SA"/>
        </w:rPr>
      </w:pPr>
      <w:r w:rsidRPr="00292A4F">
        <w:rPr>
          <w:rFonts w:ascii="Times New Roman" w:eastAsia="Times New Roman" w:hAnsi="Times New Roman" w:cs="Times New Roman"/>
          <w:bCs/>
          <w:i w:val="0"/>
          <w:sz w:val="24"/>
          <w:szCs w:val="24"/>
          <w:lang w:bidi="ar-SA"/>
        </w:rPr>
        <w:t>Investment decisions have the meaning of an action that is taken by someone in the present which is projected in the future in order to get a profit.</w:t>
      </w:r>
    </w:p>
    <w:p w14:paraId="1B114CD3" w14:textId="77777777" w:rsidR="00292A4F" w:rsidRPr="00292A4F" w:rsidRDefault="00292A4F" w:rsidP="00292A4F">
      <w:pPr>
        <w:numPr>
          <w:ilvl w:val="0"/>
          <w:numId w:val="5"/>
        </w:numPr>
        <w:suppressAutoHyphens w:val="0"/>
        <w:spacing w:after="0" w:line="240" w:lineRule="auto"/>
        <w:ind w:left="284" w:hanging="284"/>
        <w:jc w:val="both"/>
        <w:rPr>
          <w:rFonts w:ascii="Times New Roman" w:eastAsia="Times New Roman" w:hAnsi="Times New Roman" w:cs="Times New Roman"/>
          <w:bCs/>
          <w:i w:val="0"/>
          <w:sz w:val="24"/>
          <w:szCs w:val="24"/>
          <w:lang w:bidi="ar-SA"/>
        </w:rPr>
      </w:pPr>
      <w:r w:rsidRPr="00292A4F">
        <w:rPr>
          <w:rFonts w:ascii="Times New Roman" w:eastAsia="Times New Roman" w:hAnsi="Times New Roman" w:cs="Times New Roman"/>
          <w:bCs/>
          <w:i w:val="0"/>
          <w:sz w:val="24"/>
          <w:szCs w:val="24"/>
          <w:lang w:val="id-ID" w:bidi="ar-SA"/>
        </w:rPr>
        <w:t>Financial Literacy (X1)</w:t>
      </w:r>
    </w:p>
    <w:p w14:paraId="01BD09EE" w14:textId="77777777" w:rsidR="00292A4F" w:rsidRPr="00292A4F" w:rsidRDefault="00292A4F" w:rsidP="00FF2E76">
      <w:pPr>
        <w:suppressAutoHyphens w:val="0"/>
        <w:spacing w:after="0" w:line="240" w:lineRule="auto"/>
        <w:ind w:left="284"/>
        <w:jc w:val="both"/>
        <w:rPr>
          <w:rFonts w:ascii="Times New Roman" w:eastAsia="Times New Roman" w:hAnsi="Times New Roman" w:cs="Times New Roman"/>
          <w:b/>
          <w:iCs w:val="0"/>
          <w:sz w:val="24"/>
          <w:szCs w:val="24"/>
          <w:lang w:val="id-ID" w:bidi="ar-SA"/>
        </w:rPr>
      </w:pPr>
      <w:r w:rsidRPr="00292A4F">
        <w:rPr>
          <w:rFonts w:ascii="Times New Roman" w:eastAsia="Times New Roman" w:hAnsi="Times New Roman" w:cs="Times New Roman"/>
          <w:bCs/>
          <w:i w:val="0"/>
          <w:sz w:val="24"/>
          <w:szCs w:val="24"/>
          <w:lang w:bidi="ar-SA"/>
        </w:rPr>
        <w:t>Financial literacy is knowledge of finance in terms of financial institutions and financial concepts as a whole, as well as the ability to utilize financial products and manage personal finances in order to make short-term and long-term decisions.</w:t>
      </w:r>
    </w:p>
    <w:p w14:paraId="4C32A9AE" w14:textId="77777777" w:rsidR="00292A4F" w:rsidRPr="00292A4F" w:rsidRDefault="00292A4F" w:rsidP="00292A4F">
      <w:pPr>
        <w:numPr>
          <w:ilvl w:val="0"/>
          <w:numId w:val="5"/>
        </w:numPr>
        <w:suppressAutoHyphens w:val="0"/>
        <w:spacing w:after="0" w:line="240" w:lineRule="auto"/>
        <w:ind w:left="284" w:hanging="284"/>
        <w:jc w:val="both"/>
        <w:rPr>
          <w:rFonts w:ascii="Times New Roman" w:eastAsia="Times New Roman" w:hAnsi="Times New Roman" w:cs="Times New Roman"/>
          <w:bCs/>
          <w:i w:val="0"/>
          <w:sz w:val="24"/>
          <w:szCs w:val="24"/>
          <w:lang w:bidi="ar-SA"/>
        </w:rPr>
      </w:pPr>
      <w:r w:rsidRPr="00292A4F">
        <w:rPr>
          <w:rFonts w:ascii="Times New Roman" w:eastAsia="Times New Roman" w:hAnsi="Times New Roman" w:cs="Times New Roman"/>
          <w:bCs/>
          <w:i w:val="0"/>
          <w:sz w:val="24"/>
          <w:szCs w:val="24"/>
          <w:lang w:val="id-ID" w:bidi="ar-SA"/>
        </w:rPr>
        <w:t>Financial Behavior (X2)</w:t>
      </w:r>
    </w:p>
    <w:p w14:paraId="4EA45739" w14:textId="77777777" w:rsidR="00292A4F" w:rsidRDefault="00292A4F" w:rsidP="00204CD1">
      <w:pPr>
        <w:suppressAutoHyphens w:val="0"/>
        <w:spacing w:after="0" w:line="240" w:lineRule="auto"/>
        <w:ind w:left="284"/>
        <w:jc w:val="both"/>
        <w:rPr>
          <w:rFonts w:ascii="Times New Roman" w:eastAsia="Times New Roman" w:hAnsi="Times New Roman" w:cs="Times New Roman"/>
          <w:bCs/>
          <w:i w:val="0"/>
          <w:sz w:val="24"/>
          <w:szCs w:val="24"/>
          <w:lang w:bidi="ar-SA"/>
        </w:rPr>
      </w:pPr>
      <w:r w:rsidRPr="00292A4F">
        <w:rPr>
          <w:rFonts w:ascii="Times New Roman" w:eastAsia="Times New Roman" w:hAnsi="Times New Roman" w:cs="Times New Roman"/>
          <w:bCs/>
          <w:i w:val="0"/>
          <w:sz w:val="24"/>
          <w:szCs w:val="24"/>
          <w:lang w:bidi="ar-SA"/>
        </w:rPr>
        <w:t>Financial behavior is a form of combining aspects of one's financial ability and psychological ability in managing and utilizing financial resources as a basis for making decisions for daily needs and financial planning in the future, or business activities owned.</w:t>
      </w:r>
    </w:p>
    <w:p w14:paraId="11B2FC7A" w14:textId="77777777" w:rsidR="00BF36F3" w:rsidRPr="00292A4F" w:rsidRDefault="00BF36F3" w:rsidP="00BF36F3">
      <w:pPr>
        <w:suppressAutoHyphens w:val="0"/>
        <w:spacing w:after="0" w:line="240" w:lineRule="auto"/>
        <w:jc w:val="both"/>
        <w:rPr>
          <w:rFonts w:ascii="Times New Roman" w:eastAsia="Times New Roman" w:hAnsi="Times New Roman" w:cs="Times New Roman"/>
          <w:b/>
          <w:iCs w:val="0"/>
          <w:sz w:val="24"/>
          <w:szCs w:val="24"/>
          <w:lang w:bidi="ar-SA"/>
        </w:rPr>
      </w:pPr>
    </w:p>
    <w:p w14:paraId="1A8C94D6" w14:textId="77777777" w:rsidR="00BF36F3" w:rsidRPr="00BF36F3" w:rsidRDefault="00BF36F3" w:rsidP="00BF36F3">
      <w:pPr>
        <w:suppressAutoHyphens w:val="0"/>
        <w:spacing w:after="0" w:line="240" w:lineRule="auto"/>
        <w:jc w:val="both"/>
        <w:rPr>
          <w:rFonts w:ascii="Times New Roman" w:hAnsi="Times New Roman" w:cs="Times New Roman"/>
          <w:b/>
          <w:bCs/>
          <w:i w:val="0"/>
          <w:iCs w:val="0"/>
          <w:sz w:val="24"/>
          <w:szCs w:val="24"/>
          <w:lang w:bidi="ar-SA"/>
        </w:rPr>
      </w:pPr>
      <w:r w:rsidRPr="00BF36F3">
        <w:rPr>
          <w:rFonts w:ascii="Times New Roman" w:hAnsi="Times New Roman" w:cs="Times New Roman"/>
          <w:b/>
          <w:bCs/>
          <w:i w:val="0"/>
          <w:iCs w:val="0"/>
          <w:sz w:val="24"/>
          <w:szCs w:val="24"/>
          <w:lang w:bidi="ar-SA"/>
        </w:rPr>
        <w:t>Population of research</w:t>
      </w:r>
    </w:p>
    <w:p w14:paraId="1E369848" w14:textId="77777777" w:rsidR="00BF36F3" w:rsidRPr="002B0E2D" w:rsidRDefault="00BF36F3" w:rsidP="002B0E2D">
      <w:pPr>
        <w:suppressAutoHyphens w:val="0"/>
        <w:spacing w:after="0" w:line="240" w:lineRule="auto"/>
        <w:ind w:firstLine="709"/>
        <w:jc w:val="both"/>
        <w:rPr>
          <w:rFonts w:ascii="Times New Roman" w:eastAsia="Times New Roman" w:hAnsi="Times New Roman" w:cs="Times New Roman"/>
          <w:bCs/>
          <w:i w:val="0"/>
          <w:iCs w:val="0"/>
          <w:sz w:val="24"/>
          <w:szCs w:val="24"/>
          <w:lang w:val="id-ID" w:bidi="ar-SA"/>
        </w:rPr>
      </w:pPr>
      <w:r w:rsidRPr="00BF36F3">
        <w:rPr>
          <w:rFonts w:ascii="Times New Roman" w:eastAsia="Times New Roman" w:hAnsi="Times New Roman" w:cs="Times New Roman"/>
          <w:bCs/>
          <w:i w:val="0"/>
          <w:iCs w:val="0"/>
          <w:sz w:val="24"/>
          <w:szCs w:val="24"/>
          <w:lang w:bidi="ar-SA"/>
        </w:rPr>
        <w:t xml:space="preserve">The population in this study were all active students at </w:t>
      </w:r>
      <w:proofErr w:type="spellStart"/>
      <w:r w:rsidRPr="00BF36F3">
        <w:rPr>
          <w:rFonts w:ascii="Times New Roman" w:eastAsia="Times New Roman" w:hAnsi="Times New Roman" w:cs="Times New Roman"/>
          <w:bCs/>
          <w:i w:val="0"/>
          <w:iCs w:val="0"/>
          <w:sz w:val="24"/>
          <w:szCs w:val="24"/>
          <w:lang w:bidi="ar-SA"/>
        </w:rPr>
        <w:t>Mercu</w:t>
      </w:r>
      <w:proofErr w:type="spellEnd"/>
      <w:r w:rsidRPr="00BF36F3">
        <w:rPr>
          <w:rFonts w:ascii="Times New Roman" w:eastAsia="Times New Roman" w:hAnsi="Times New Roman" w:cs="Times New Roman"/>
          <w:bCs/>
          <w:i w:val="0"/>
          <w:iCs w:val="0"/>
          <w:sz w:val="24"/>
          <w:szCs w:val="24"/>
          <w:lang w:bidi="ar-SA"/>
        </w:rPr>
        <w:t xml:space="preserve"> </w:t>
      </w:r>
      <w:proofErr w:type="spellStart"/>
      <w:r w:rsidRPr="00BF36F3">
        <w:rPr>
          <w:rFonts w:ascii="Times New Roman" w:eastAsia="Times New Roman" w:hAnsi="Times New Roman" w:cs="Times New Roman"/>
          <w:bCs/>
          <w:i w:val="0"/>
          <w:iCs w:val="0"/>
          <w:sz w:val="24"/>
          <w:szCs w:val="24"/>
          <w:lang w:bidi="ar-SA"/>
        </w:rPr>
        <w:t>Buana</w:t>
      </w:r>
      <w:proofErr w:type="spellEnd"/>
      <w:r w:rsidRPr="00BF36F3">
        <w:rPr>
          <w:rFonts w:ascii="Times New Roman" w:eastAsia="Times New Roman" w:hAnsi="Times New Roman" w:cs="Times New Roman"/>
          <w:bCs/>
          <w:i w:val="0"/>
          <w:iCs w:val="0"/>
          <w:sz w:val="24"/>
          <w:szCs w:val="24"/>
          <w:lang w:bidi="ar-SA"/>
        </w:rPr>
        <w:t xml:space="preserve"> University, Jakarta.</w:t>
      </w:r>
    </w:p>
    <w:p w14:paraId="2F7CC106" w14:textId="77777777" w:rsidR="00BF36F3" w:rsidRPr="00BF36F3" w:rsidRDefault="00BF36F3" w:rsidP="00B20A73">
      <w:pPr>
        <w:suppressAutoHyphens w:val="0"/>
        <w:spacing w:after="0" w:line="240" w:lineRule="auto"/>
        <w:jc w:val="both"/>
        <w:rPr>
          <w:rFonts w:ascii="Times New Roman" w:hAnsi="Times New Roman" w:cs="Times New Roman"/>
          <w:b/>
          <w:bCs/>
          <w:i w:val="0"/>
          <w:iCs w:val="0"/>
          <w:sz w:val="24"/>
          <w:szCs w:val="24"/>
          <w:lang w:bidi="ar-SA"/>
        </w:rPr>
      </w:pPr>
      <w:r w:rsidRPr="00BF36F3">
        <w:rPr>
          <w:rFonts w:ascii="Times New Roman" w:hAnsi="Times New Roman" w:cs="Times New Roman"/>
          <w:b/>
          <w:bCs/>
          <w:i w:val="0"/>
          <w:iCs w:val="0"/>
          <w:sz w:val="24"/>
          <w:szCs w:val="24"/>
          <w:lang w:val="id-ID" w:bidi="ar-SA"/>
        </w:rPr>
        <w:t>Sample</w:t>
      </w:r>
      <w:r w:rsidRPr="00BF36F3">
        <w:rPr>
          <w:rFonts w:ascii="Times New Roman" w:hAnsi="Times New Roman" w:cs="Times New Roman"/>
          <w:b/>
          <w:bCs/>
          <w:i w:val="0"/>
          <w:iCs w:val="0"/>
          <w:sz w:val="24"/>
          <w:szCs w:val="24"/>
          <w:lang w:bidi="ar-SA"/>
        </w:rPr>
        <w:t xml:space="preserve"> of research</w:t>
      </w:r>
    </w:p>
    <w:p w14:paraId="6005C5DD" w14:textId="77777777" w:rsidR="00BF36F3" w:rsidRPr="00BF36F3" w:rsidRDefault="00BF36F3" w:rsidP="00B20A73">
      <w:pPr>
        <w:suppressAutoHyphens w:val="0"/>
        <w:spacing w:after="0" w:line="240" w:lineRule="auto"/>
        <w:ind w:firstLine="709"/>
        <w:jc w:val="both"/>
        <w:rPr>
          <w:rFonts w:ascii="Times New Roman" w:eastAsia="Times New Roman" w:hAnsi="Times New Roman" w:cs="Times New Roman"/>
          <w:bCs/>
          <w:i w:val="0"/>
          <w:sz w:val="24"/>
          <w:szCs w:val="24"/>
          <w:lang w:bidi="ar-SA"/>
        </w:rPr>
      </w:pPr>
      <w:r w:rsidRPr="00BF36F3">
        <w:rPr>
          <w:rFonts w:ascii="Times New Roman" w:eastAsia="Times New Roman" w:hAnsi="Times New Roman" w:cs="Times New Roman"/>
          <w:bCs/>
          <w:i w:val="0"/>
          <w:sz w:val="24"/>
          <w:szCs w:val="24"/>
          <w:lang w:bidi="ar-SA"/>
        </w:rPr>
        <w:t xml:space="preserve">This research uses non-probability sampling technique with purposive sampling model. Non-probability sampling technique is a method related to taking a sample in a population by giving different opportunities or opportunities for each element of the population which will then be used. Purposive sampling was chosen as a sampling method, where this method is based </w:t>
      </w:r>
      <w:r w:rsidRPr="00BF36F3">
        <w:rPr>
          <w:rFonts w:ascii="Times New Roman" w:eastAsia="Times New Roman" w:hAnsi="Times New Roman" w:cs="Times New Roman"/>
          <w:bCs/>
          <w:i w:val="0"/>
          <w:sz w:val="24"/>
          <w:szCs w:val="24"/>
          <w:lang w:bidi="ar-SA"/>
        </w:rPr>
        <w:lastRenderedPageBreak/>
        <w:t>on certain considerations in the selection of samples to be taken and used in research for certain efforts to be achieved.</w:t>
      </w:r>
    </w:p>
    <w:p w14:paraId="5884A273" w14:textId="77777777" w:rsidR="007450B1" w:rsidRDefault="007450B1" w:rsidP="007450B1">
      <w:pPr>
        <w:spacing w:after="0" w:line="240" w:lineRule="auto"/>
        <w:jc w:val="both"/>
        <w:rPr>
          <w:rFonts w:ascii="Times New Roman" w:hAnsi="Times New Roman" w:cs="Times New Roman"/>
          <w:i w:val="0"/>
          <w:sz w:val="24"/>
          <w:szCs w:val="24"/>
          <w:lang w:val="id-ID"/>
        </w:rPr>
      </w:pPr>
    </w:p>
    <w:p w14:paraId="7358F695" w14:textId="77777777" w:rsidR="002D4805" w:rsidRPr="002D4805" w:rsidRDefault="002D4805" w:rsidP="002D4805">
      <w:pPr>
        <w:spacing w:after="0" w:line="240" w:lineRule="auto"/>
        <w:jc w:val="both"/>
        <w:rPr>
          <w:rFonts w:ascii="Times New Roman" w:hAnsi="Times New Roman" w:cs="Times New Roman"/>
          <w:b/>
          <w:bCs/>
          <w:i w:val="0"/>
          <w:iCs w:val="0"/>
          <w:sz w:val="24"/>
          <w:szCs w:val="24"/>
        </w:rPr>
      </w:pPr>
      <w:r w:rsidRPr="002D4805">
        <w:rPr>
          <w:rFonts w:ascii="Times New Roman" w:hAnsi="Times New Roman" w:cs="Times New Roman"/>
          <w:b/>
          <w:bCs/>
          <w:i w:val="0"/>
          <w:iCs w:val="0"/>
          <w:sz w:val="24"/>
          <w:szCs w:val="24"/>
          <w:lang w:val="id-ID"/>
        </w:rPr>
        <w:t>Sample</w:t>
      </w:r>
      <w:r w:rsidRPr="002D4805">
        <w:rPr>
          <w:rFonts w:ascii="Times New Roman" w:hAnsi="Times New Roman" w:cs="Times New Roman"/>
          <w:b/>
          <w:bCs/>
          <w:i w:val="0"/>
          <w:iCs w:val="0"/>
          <w:sz w:val="24"/>
          <w:szCs w:val="24"/>
        </w:rPr>
        <w:t xml:space="preserve"> of research</w:t>
      </w:r>
    </w:p>
    <w:p w14:paraId="36F8A60B" w14:textId="77777777" w:rsidR="002D4805" w:rsidRDefault="002D4805" w:rsidP="002D4805">
      <w:pPr>
        <w:spacing w:after="0" w:line="240" w:lineRule="auto"/>
        <w:ind w:firstLine="709"/>
        <w:jc w:val="both"/>
        <w:rPr>
          <w:rFonts w:ascii="Times New Roman" w:hAnsi="Times New Roman" w:cs="Times New Roman"/>
          <w:bCs/>
          <w:i w:val="0"/>
          <w:sz w:val="24"/>
          <w:szCs w:val="24"/>
        </w:rPr>
      </w:pPr>
      <w:r w:rsidRPr="002D4805">
        <w:rPr>
          <w:rFonts w:ascii="Times New Roman" w:hAnsi="Times New Roman" w:cs="Times New Roman"/>
          <w:bCs/>
          <w:i w:val="0"/>
          <w:sz w:val="24"/>
          <w:szCs w:val="24"/>
        </w:rPr>
        <w:t>This research uses non-probability sampling technique with purposive sampling model. Non-probability sampling technique is a method related to taking a sample in a population by giving different opportunities or opportunities for each element of the population which will then be used. Purposive sampling was chosen as a sampling method, where this method is based on certain considerations in the selection of samples to be taken and used in research for certain efforts to be achieved.</w:t>
      </w:r>
    </w:p>
    <w:p w14:paraId="7C06CDD5" w14:textId="77777777" w:rsidR="007C6EF9" w:rsidRDefault="007C6EF9" w:rsidP="002D4805">
      <w:pPr>
        <w:spacing w:after="0" w:line="240" w:lineRule="auto"/>
        <w:ind w:firstLine="709"/>
        <w:jc w:val="both"/>
        <w:rPr>
          <w:rFonts w:ascii="Times New Roman" w:hAnsi="Times New Roman" w:cs="Times New Roman"/>
          <w:bCs/>
          <w:i w:val="0"/>
          <w:sz w:val="24"/>
          <w:szCs w:val="24"/>
        </w:rPr>
      </w:pPr>
    </w:p>
    <w:p w14:paraId="2C135C6A" w14:textId="77777777" w:rsidR="00804DB0" w:rsidRDefault="00804DB0" w:rsidP="00804DB0">
      <w:pPr>
        <w:spacing w:after="0" w:line="240" w:lineRule="auto"/>
        <w:rPr>
          <w:rFonts w:ascii="Times New Roman" w:hAnsi="Times New Roman" w:cs="Times New Roman"/>
          <w:b/>
          <w:bCs/>
          <w:i w:val="0"/>
          <w:iCs w:val="0"/>
          <w:sz w:val="24"/>
          <w:szCs w:val="24"/>
          <w:lang w:val="id-ID"/>
        </w:rPr>
      </w:pPr>
      <w:r w:rsidRPr="00804DB0">
        <w:rPr>
          <w:rFonts w:ascii="Times New Roman" w:hAnsi="Times New Roman" w:cs="Times New Roman"/>
          <w:b/>
          <w:bCs/>
          <w:i w:val="0"/>
          <w:iCs w:val="0"/>
          <w:sz w:val="24"/>
          <w:szCs w:val="24"/>
          <w:lang w:val="id-ID"/>
        </w:rPr>
        <w:t>Data Collection Technique</w:t>
      </w:r>
    </w:p>
    <w:p w14:paraId="7DCD280B" w14:textId="77777777" w:rsidR="00725B5C" w:rsidRDefault="00725B5C" w:rsidP="00804DB0">
      <w:pPr>
        <w:spacing w:after="0" w:line="240" w:lineRule="auto"/>
        <w:rPr>
          <w:rFonts w:ascii="Times New Roman" w:hAnsi="Times New Roman" w:cs="Times New Roman"/>
          <w:b/>
          <w:bCs/>
          <w:i w:val="0"/>
          <w:iCs w:val="0"/>
          <w:sz w:val="24"/>
          <w:szCs w:val="24"/>
          <w:lang w:val="id-ID"/>
        </w:rPr>
      </w:pPr>
    </w:p>
    <w:p w14:paraId="42863085" w14:textId="77777777" w:rsidR="007C6EF9" w:rsidRPr="00725B5C" w:rsidRDefault="00D23307" w:rsidP="00725B5C">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1.</w:t>
      </w:r>
      <w:r w:rsidRPr="00B25871">
        <w:rPr>
          <w:rFonts w:ascii="Times New Roman" w:hAnsi="Times New Roman" w:cs="Times New Roman"/>
          <w:b/>
          <w:bCs/>
          <w:i w:val="0"/>
          <w:iCs w:val="0"/>
          <w:sz w:val="24"/>
          <w:szCs w:val="24"/>
        </w:rPr>
        <w:t xml:space="preserve"> </w:t>
      </w:r>
      <w:r w:rsidR="00897F3C" w:rsidRPr="00897F3C">
        <w:rPr>
          <w:rFonts w:ascii="Times New Roman" w:hAnsi="Times New Roman" w:cs="Times New Roman"/>
          <w:b/>
          <w:bCs/>
          <w:i w:val="0"/>
          <w:iCs w:val="0"/>
          <w:sz w:val="24"/>
          <w:szCs w:val="24"/>
        </w:rPr>
        <w:t>Likert Scale</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182"/>
        <w:gridCol w:w="3461"/>
        <w:gridCol w:w="3427"/>
      </w:tblGrid>
      <w:tr w:rsidR="00D23307" w:rsidRPr="00D23307" w14:paraId="68694040" w14:textId="77777777" w:rsidTr="00C701BA">
        <w:tc>
          <w:tcPr>
            <w:tcW w:w="1203" w:type="pct"/>
            <w:shd w:val="clear" w:color="auto" w:fill="auto"/>
            <w:vAlign w:val="center"/>
          </w:tcPr>
          <w:p w14:paraId="31004857" w14:textId="77777777" w:rsidR="00D23307" w:rsidRPr="00D23307" w:rsidRDefault="00D23307" w:rsidP="00D23307">
            <w:pPr>
              <w:suppressAutoHyphens w:val="0"/>
              <w:spacing w:after="0" w:line="240" w:lineRule="auto"/>
              <w:jc w:val="center"/>
              <w:rPr>
                <w:rFonts w:ascii="Times New Roman" w:hAnsi="Times New Roman" w:cs="Times New Roman"/>
                <w:b/>
                <w:bCs/>
                <w:i w:val="0"/>
                <w:iCs w:val="0"/>
                <w:sz w:val="22"/>
                <w:szCs w:val="22"/>
                <w:lang w:val="id-ID" w:bidi="ar-SA"/>
              </w:rPr>
            </w:pPr>
            <w:r w:rsidRPr="00D23307">
              <w:rPr>
                <w:rFonts w:ascii="Times New Roman" w:hAnsi="Times New Roman" w:cs="Times New Roman"/>
                <w:b/>
                <w:bCs/>
                <w:i w:val="0"/>
                <w:iCs w:val="0"/>
                <w:sz w:val="22"/>
                <w:szCs w:val="22"/>
                <w:lang w:val="id-ID" w:bidi="ar-SA"/>
              </w:rPr>
              <w:t>Score</w:t>
            </w:r>
          </w:p>
        </w:tc>
        <w:tc>
          <w:tcPr>
            <w:tcW w:w="1908" w:type="pct"/>
            <w:shd w:val="clear" w:color="auto" w:fill="auto"/>
            <w:vAlign w:val="center"/>
          </w:tcPr>
          <w:p w14:paraId="72E40C44" w14:textId="77777777" w:rsidR="00D23307" w:rsidRPr="00D23307" w:rsidRDefault="00D23307" w:rsidP="00D23307">
            <w:pPr>
              <w:suppressAutoHyphens w:val="0"/>
              <w:spacing w:after="0" w:line="240" w:lineRule="auto"/>
              <w:jc w:val="center"/>
              <w:rPr>
                <w:rFonts w:ascii="Times New Roman" w:hAnsi="Times New Roman" w:cs="Times New Roman"/>
                <w:b/>
                <w:bCs/>
                <w:i w:val="0"/>
                <w:iCs w:val="0"/>
                <w:sz w:val="22"/>
                <w:szCs w:val="22"/>
                <w:lang w:val="id-ID" w:bidi="ar-SA"/>
              </w:rPr>
            </w:pPr>
            <w:r w:rsidRPr="00D23307">
              <w:rPr>
                <w:rFonts w:ascii="Times New Roman" w:hAnsi="Times New Roman" w:cs="Times New Roman"/>
                <w:b/>
                <w:bCs/>
                <w:i w:val="0"/>
                <w:iCs w:val="0"/>
                <w:sz w:val="22"/>
                <w:szCs w:val="22"/>
                <w:lang w:val="id-ID" w:bidi="ar-SA"/>
              </w:rPr>
              <w:t>Question</w:t>
            </w:r>
          </w:p>
        </w:tc>
        <w:tc>
          <w:tcPr>
            <w:tcW w:w="1889" w:type="pct"/>
            <w:shd w:val="clear" w:color="auto" w:fill="auto"/>
            <w:vAlign w:val="center"/>
          </w:tcPr>
          <w:p w14:paraId="31B784AA" w14:textId="77777777" w:rsidR="00D23307" w:rsidRPr="00D23307" w:rsidRDefault="00D23307" w:rsidP="00D23307">
            <w:pPr>
              <w:suppressAutoHyphens w:val="0"/>
              <w:spacing w:after="0" w:line="240" w:lineRule="auto"/>
              <w:jc w:val="center"/>
              <w:rPr>
                <w:rFonts w:ascii="Times New Roman" w:hAnsi="Times New Roman" w:cs="Times New Roman"/>
                <w:b/>
                <w:bCs/>
                <w:i w:val="0"/>
                <w:iCs w:val="0"/>
                <w:sz w:val="22"/>
                <w:szCs w:val="22"/>
                <w:lang w:val="id-ID" w:bidi="ar-SA"/>
              </w:rPr>
            </w:pPr>
            <w:r w:rsidRPr="00D23307">
              <w:rPr>
                <w:rFonts w:ascii="Times New Roman" w:hAnsi="Times New Roman" w:cs="Times New Roman"/>
                <w:b/>
                <w:bCs/>
                <w:i w:val="0"/>
                <w:iCs w:val="0"/>
                <w:sz w:val="22"/>
                <w:szCs w:val="22"/>
                <w:lang w:val="id-ID" w:bidi="ar-SA"/>
              </w:rPr>
              <w:t>Definition</w:t>
            </w:r>
          </w:p>
        </w:tc>
      </w:tr>
      <w:tr w:rsidR="00D23307" w:rsidRPr="00D23307" w14:paraId="4823DF72" w14:textId="77777777" w:rsidTr="00C701BA">
        <w:tc>
          <w:tcPr>
            <w:tcW w:w="1203" w:type="pct"/>
            <w:shd w:val="clear" w:color="auto" w:fill="auto"/>
            <w:vAlign w:val="center"/>
          </w:tcPr>
          <w:p w14:paraId="28D2D6EE" w14:textId="77777777"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5</w:t>
            </w:r>
          </w:p>
        </w:tc>
        <w:tc>
          <w:tcPr>
            <w:tcW w:w="1908" w:type="pct"/>
            <w:shd w:val="clear" w:color="auto" w:fill="auto"/>
            <w:vAlign w:val="center"/>
          </w:tcPr>
          <w:p w14:paraId="3B8C2FB8" w14:textId="77777777"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SA</w:t>
            </w:r>
          </w:p>
        </w:tc>
        <w:tc>
          <w:tcPr>
            <w:tcW w:w="1889" w:type="pct"/>
            <w:shd w:val="clear" w:color="auto" w:fill="auto"/>
            <w:vAlign w:val="center"/>
          </w:tcPr>
          <w:p w14:paraId="0C0F75B9" w14:textId="77777777"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Strongly Agree</w:t>
            </w:r>
          </w:p>
        </w:tc>
      </w:tr>
      <w:tr w:rsidR="00D23307" w:rsidRPr="00D23307" w14:paraId="044AEB77" w14:textId="77777777" w:rsidTr="00C701BA">
        <w:tc>
          <w:tcPr>
            <w:tcW w:w="1203" w:type="pct"/>
            <w:shd w:val="clear" w:color="auto" w:fill="auto"/>
            <w:vAlign w:val="center"/>
          </w:tcPr>
          <w:p w14:paraId="233FFCD2" w14:textId="77777777"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4</w:t>
            </w:r>
          </w:p>
        </w:tc>
        <w:tc>
          <w:tcPr>
            <w:tcW w:w="1908" w:type="pct"/>
            <w:shd w:val="clear" w:color="auto" w:fill="auto"/>
            <w:vAlign w:val="center"/>
          </w:tcPr>
          <w:p w14:paraId="68D2C70C" w14:textId="77777777"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A</w:t>
            </w:r>
          </w:p>
        </w:tc>
        <w:tc>
          <w:tcPr>
            <w:tcW w:w="1889" w:type="pct"/>
            <w:shd w:val="clear" w:color="auto" w:fill="auto"/>
            <w:vAlign w:val="center"/>
          </w:tcPr>
          <w:p w14:paraId="792B117D" w14:textId="77777777"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Agree</w:t>
            </w:r>
          </w:p>
        </w:tc>
      </w:tr>
      <w:tr w:rsidR="00D23307" w:rsidRPr="00D23307" w14:paraId="5E5FAA2C" w14:textId="77777777" w:rsidTr="00C701BA">
        <w:tc>
          <w:tcPr>
            <w:tcW w:w="1203" w:type="pct"/>
            <w:shd w:val="clear" w:color="auto" w:fill="auto"/>
            <w:vAlign w:val="center"/>
          </w:tcPr>
          <w:p w14:paraId="4937DBDE" w14:textId="77777777"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3</w:t>
            </w:r>
          </w:p>
        </w:tc>
        <w:tc>
          <w:tcPr>
            <w:tcW w:w="1908" w:type="pct"/>
            <w:shd w:val="clear" w:color="auto" w:fill="auto"/>
            <w:vAlign w:val="center"/>
          </w:tcPr>
          <w:p w14:paraId="7EFAB0DB" w14:textId="77777777"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NAND</w:t>
            </w:r>
          </w:p>
        </w:tc>
        <w:tc>
          <w:tcPr>
            <w:tcW w:w="1889" w:type="pct"/>
            <w:shd w:val="clear" w:color="auto" w:fill="auto"/>
          </w:tcPr>
          <w:p w14:paraId="725FC042" w14:textId="77777777"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Neither Agree Nor Disagree</w:t>
            </w:r>
          </w:p>
        </w:tc>
      </w:tr>
      <w:tr w:rsidR="00D23307" w:rsidRPr="00D23307" w14:paraId="29C777FA" w14:textId="77777777" w:rsidTr="00C701BA">
        <w:tc>
          <w:tcPr>
            <w:tcW w:w="1203" w:type="pct"/>
            <w:shd w:val="clear" w:color="auto" w:fill="auto"/>
            <w:vAlign w:val="center"/>
          </w:tcPr>
          <w:p w14:paraId="1710401D" w14:textId="77777777"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2</w:t>
            </w:r>
          </w:p>
        </w:tc>
        <w:tc>
          <w:tcPr>
            <w:tcW w:w="1908" w:type="pct"/>
            <w:shd w:val="clear" w:color="auto" w:fill="auto"/>
            <w:vAlign w:val="center"/>
          </w:tcPr>
          <w:p w14:paraId="6578621D" w14:textId="77777777"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D</w:t>
            </w:r>
          </w:p>
        </w:tc>
        <w:tc>
          <w:tcPr>
            <w:tcW w:w="1889" w:type="pct"/>
            <w:shd w:val="clear" w:color="auto" w:fill="auto"/>
            <w:vAlign w:val="center"/>
          </w:tcPr>
          <w:p w14:paraId="5658DA9C" w14:textId="77777777"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Disagree</w:t>
            </w:r>
          </w:p>
        </w:tc>
      </w:tr>
      <w:tr w:rsidR="00D23307" w:rsidRPr="00D23307" w14:paraId="08CD521B" w14:textId="77777777" w:rsidTr="00C701BA">
        <w:tc>
          <w:tcPr>
            <w:tcW w:w="1203" w:type="pct"/>
            <w:shd w:val="clear" w:color="auto" w:fill="auto"/>
            <w:vAlign w:val="center"/>
          </w:tcPr>
          <w:p w14:paraId="64527B79" w14:textId="77777777"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1</w:t>
            </w:r>
          </w:p>
        </w:tc>
        <w:tc>
          <w:tcPr>
            <w:tcW w:w="1908" w:type="pct"/>
            <w:shd w:val="clear" w:color="auto" w:fill="auto"/>
            <w:vAlign w:val="center"/>
          </w:tcPr>
          <w:p w14:paraId="4B57C000" w14:textId="77777777"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SD</w:t>
            </w:r>
          </w:p>
        </w:tc>
        <w:tc>
          <w:tcPr>
            <w:tcW w:w="1889" w:type="pct"/>
            <w:shd w:val="clear" w:color="auto" w:fill="auto"/>
            <w:vAlign w:val="center"/>
          </w:tcPr>
          <w:p w14:paraId="006DA130" w14:textId="77777777" w:rsidR="00D23307" w:rsidRPr="00D23307" w:rsidRDefault="00D23307" w:rsidP="00D23307">
            <w:pPr>
              <w:suppressAutoHyphens w:val="0"/>
              <w:spacing w:after="0" w:line="240" w:lineRule="auto"/>
              <w:jc w:val="center"/>
              <w:rPr>
                <w:rFonts w:ascii="Times New Roman" w:hAnsi="Times New Roman" w:cs="Times New Roman"/>
                <w:i w:val="0"/>
                <w:iCs w:val="0"/>
                <w:sz w:val="22"/>
                <w:szCs w:val="22"/>
                <w:lang w:val="id-ID" w:bidi="ar-SA"/>
              </w:rPr>
            </w:pPr>
            <w:r w:rsidRPr="00D23307">
              <w:rPr>
                <w:rFonts w:ascii="Times New Roman" w:hAnsi="Times New Roman" w:cs="Times New Roman"/>
                <w:i w:val="0"/>
                <w:iCs w:val="0"/>
                <w:sz w:val="22"/>
                <w:szCs w:val="22"/>
                <w:lang w:val="id-ID" w:bidi="ar-SA"/>
              </w:rPr>
              <w:t>Strongly Disagree</w:t>
            </w:r>
          </w:p>
        </w:tc>
      </w:tr>
    </w:tbl>
    <w:p w14:paraId="47D39AF8" w14:textId="77777777" w:rsidR="007C6EF9" w:rsidRPr="006B572B" w:rsidRDefault="00CE27AB" w:rsidP="006B572B">
      <w:pPr>
        <w:pStyle w:val="tablefootnote"/>
        <w:spacing w:before="0" w:after="0"/>
        <w:jc w:val="both"/>
        <w:rPr>
          <w:sz w:val="22"/>
          <w:szCs w:val="22"/>
        </w:rPr>
      </w:pPr>
      <w:r w:rsidRPr="00AB5367">
        <w:rPr>
          <w:bCs/>
          <w:sz w:val="22"/>
          <w:szCs w:val="22"/>
        </w:rPr>
        <w:t xml:space="preserve">Source: </w:t>
      </w:r>
      <w:r w:rsidR="006C4067" w:rsidRPr="00AB5367">
        <w:rPr>
          <w:bCs/>
          <w:sz w:val="22"/>
          <w:szCs w:val="22"/>
          <w:lang w:bidi="en-US"/>
        </w:rPr>
        <w:t>made by the authors</w:t>
      </w:r>
      <w:r w:rsidRPr="00AB5367">
        <w:rPr>
          <w:bCs/>
          <w:sz w:val="22"/>
          <w:szCs w:val="22"/>
          <w:lang w:val="id-ID"/>
        </w:rPr>
        <w:t xml:space="preserve"> (</w:t>
      </w:r>
      <w:r w:rsidR="00A16DD5" w:rsidRPr="00AB5367">
        <w:rPr>
          <w:bCs/>
          <w:sz w:val="22"/>
          <w:szCs w:val="22"/>
          <w:lang w:val="id-ID"/>
        </w:rPr>
        <w:t>2021</w:t>
      </w:r>
      <w:r w:rsidRPr="00AB5367">
        <w:rPr>
          <w:bCs/>
          <w:sz w:val="22"/>
          <w:szCs w:val="22"/>
        </w:rPr>
        <w:t>)</w:t>
      </w:r>
    </w:p>
    <w:p w14:paraId="1BECF42D" w14:textId="77777777" w:rsidR="00FF3306" w:rsidRPr="00FF3306" w:rsidRDefault="00FF3306" w:rsidP="00FF3306">
      <w:pPr>
        <w:spacing w:after="0" w:line="240" w:lineRule="auto"/>
        <w:ind w:firstLine="709"/>
        <w:jc w:val="both"/>
        <w:rPr>
          <w:rFonts w:ascii="Times New Roman" w:hAnsi="Times New Roman" w:cs="Times New Roman"/>
          <w:bCs/>
          <w:i w:val="0"/>
          <w:sz w:val="24"/>
          <w:szCs w:val="24"/>
        </w:rPr>
      </w:pPr>
      <w:r w:rsidRPr="00FF3306">
        <w:rPr>
          <w:rFonts w:ascii="Times New Roman" w:hAnsi="Times New Roman" w:cs="Times New Roman"/>
          <w:bCs/>
          <w:i w:val="0"/>
          <w:sz w:val="24"/>
          <w:szCs w:val="24"/>
        </w:rPr>
        <w:t xml:space="preserve">The type of data used in this study is primary data, the data obtained directly through the distribution of questionnaires to all active students at the University of </w:t>
      </w:r>
      <w:proofErr w:type="spellStart"/>
      <w:r w:rsidRPr="00FF3306">
        <w:rPr>
          <w:rFonts w:ascii="Times New Roman" w:hAnsi="Times New Roman" w:cs="Times New Roman"/>
          <w:bCs/>
          <w:i w:val="0"/>
          <w:sz w:val="24"/>
          <w:szCs w:val="24"/>
        </w:rPr>
        <w:t>Mercu</w:t>
      </w:r>
      <w:proofErr w:type="spellEnd"/>
      <w:r w:rsidRPr="00FF3306">
        <w:rPr>
          <w:rFonts w:ascii="Times New Roman" w:hAnsi="Times New Roman" w:cs="Times New Roman"/>
          <w:bCs/>
          <w:i w:val="0"/>
          <w:sz w:val="24"/>
          <w:szCs w:val="24"/>
        </w:rPr>
        <w:t xml:space="preserve"> </w:t>
      </w:r>
      <w:proofErr w:type="spellStart"/>
      <w:r w:rsidRPr="00FF3306">
        <w:rPr>
          <w:rFonts w:ascii="Times New Roman" w:hAnsi="Times New Roman" w:cs="Times New Roman"/>
          <w:bCs/>
          <w:i w:val="0"/>
          <w:sz w:val="24"/>
          <w:szCs w:val="24"/>
        </w:rPr>
        <w:t>Buana</w:t>
      </w:r>
      <w:proofErr w:type="spellEnd"/>
      <w:r w:rsidRPr="00FF3306">
        <w:rPr>
          <w:rFonts w:ascii="Times New Roman" w:hAnsi="Times New Roman" w:cs="Times New Roman"/>
          <w:bCs/>
          <w:i w:val="0"/>
          <w:sz w:val="24"/>
          <w:szCs w:val="24"/>
        </w:rPr>
        <w:t xml:space="preserve"> Jakarta.</w:t>
      </w:r>
    </w:p>
    <w:p w14:paraId="6C60167F" w14:textId="77777777" w:rsidR="007C6EF9" w:rsidRDefault="007C6EF9" w:rsidP="002D4805">
      <w:pPr>
        <w:spacing w:after="0" w:line="240" w:lineRule="auto"/>
        <w:ind w:firstLine="709"/>
        <w:jc w:val="both"/>
        <w:rPr>
          <w:rFonts w:ascii="Times New Roman" w:hAnsi="Times New Roman" w:cs="Times New Roman"/>
          <w:bCs/>
          <w:i w:val="0"/>
          <w:sz w:val="24"/>
          <w:szCs w:val="24"/>
        </w:rPr>
      </w:pPr>
    </w:p>
    <w:p w14:paraId="3D4BF029" w14:textId="77777777" w:rsidR="00A435AE" w:rsidRPr="00A435AE" w:rsidRDefault="00A435AE" w:rsidP="00A435AE">
      <w:pPr>
        <w:spacing w:after="0" w:line="240" w:lineRule="auto"/>
        <w:jc w:val="both"/>
        <w:rPr>
          <w:rFonts w:ascii="Times New Roman" w:hAnsi="Times New Roman" w:cs="Times New Roman"/>
          <w:b/>
          <w:bCs/>
          <w:i w:val="0"/>
          <w:iCs w:val="0"/>
          <w:sz w:val="24"/>
          <w:szCs w:val="24"/>
          <w:lang w:val="id-ID"/>
        </w:rPr>
      </w:pPr>
      <w:r w:rsidRPr="00A435AE">
        <w:rPr>
          <w:rFonts w:ascii="Times New Roman" w:hAnsi="Times New Roman" w:cs="Times New Roman"/>
          <w:b/>
          <w:bCs/>
          <w:i w:val="0"/>
          <w:iCs w:val="0"/>
          <w:sz w:val="24"/>
          <w:szCs w:val="24"/>
          <w:lang w:val="id-ID"/>
        </w:rPr>
        <w:t>Data Analysis Techniques</w:t>
      </w:r>
    </w:p>
    <w:p w14:paraId="25492FA2" w14:textId="77777777" w:rsidR="00222CC4" w:rsidRDefault="00222CC4" w:rsidP="00222CC4">
      <w:pPr>
        <w:spacing w:after="0" w:line="240" w:lineRule="auto"/>
        <w:ind w:firstLine="709"/>
        <w:jc w:val="both"/>
        <w:rPr>
          <w:rFonts w:ascii="Times New Roman" w:hAnsi="Times New Roman" w:cs="Times New Roman"/>
          <w:bCs/>
          <w:i w:val="0"/>
          <w:sz w:val="24"/>
          <w:szCs w:val="24"/>
        </w:rPr>
      </w:pPr>
      <w:r w:rsidRPr="00222CC4">
        <w:rPr>
          <w:rFonts w:ascii="Times New Roman" w:hAnsi="Times New Roman" w:cs="Times New Roman"/>
          <w:bCs/>
          <w:i w:val="0"/>
          <w:sz w:val="24"/>
          <w:szCs w:val="24"/>
        </w:rPr>
        <w:t>In this study, the data analysis techniques used were descriptive data analysis and data analysis with PLS software.</w:t>
      </w:r>
    </w:p>
    <w:p w14:paraId="03B5326C" w14:textId="77777777" w:rsidR="001A6D34" w:rsidRDefault="001A6D34" w:rsidP="00222CC4">
      <w:pPr>
        <w:spacing w:after="0" w:line="240" w:lineRule="auto"/>
        <w:ind w:firstLine="709"/>
        <w:jc w:val="both"/>
        <w:rPr>
          <w:rFonts w:ascii="Times New Roman" w:hAnsi="Times New Roman" w:cs="Times New Roman"/>
          <w:bCs/>
          <w:i w:val="0"/>
          <w:sz w:val="24"/>
          <w:szCs w:val="24"/>
        </w:rPr>
      </w:pPr>
    </w:p>
    <w:p w14:paraId="595C012C" w14:textId="77777777" w:rsidR="001A6D34" w:rsidRPr="001A6D34" w:rsidRDefault="001A6D34" w:rsidP="001A6D34">
      <w:pPr>
        <w:spacing w:after="0" w:line="240" w:lineRule="auto"/>
        <w:jc w:val="both"/>
        <w:rPr>
          <w:rFonts w:ascii="Times New Roman" w:hAnsi="Times New Roman" w:cs="Times New Roman"/>
          <w:b/>
          <w:bCs/>
          <w:i w:val="0"/>
          <w:sz w:val="24"/>
          <w:szCs w:val="24"/>
          <w:lang w:val="id-ID"/>
        </w:rPr>
      </w:pPr>
      <w:bookmarkStart w:id="2" w:name="_Hlk83718037"/>
      <w:r w:rsidRPr="001A6D34">
        <w:rPr>
          <w:rFonts w:ascii="Times New Roman" w:hAnsi="Times New Roman" w:cs="Times New Roman"/>
          <w:b/>
          <w:bCs/>
          <w:i w:val="0"/>
          <w:sz w:val="24"/>
          <w:szCs w:val="24"/>
          <w:lang w:val="id-ID"/>
        </w:rPr>
        <w:t>Descriptive Data Analysis</w:t>
      </w:r>
      <w:bookmarkEnd w:id="2"/>
    </w:p>
    <w:p w14:paraId="39A5C7B5" w14:textId="77777777" w:rsidR="002C601D" w:rsidRPr="002C601D" w:rsidRDefault="002C601D" w:rsidP="002C601D">
      <w:pPr>
        <w:spacing w:after="0" w:line="240" w:lineRule="auto"/>
        <w:ind w:firstLine="709"/>
        <w:jc w:val="both"/>
        <w:rPr>
          <w:rFonts w:ascii="Times New Roman" w:hAnsi="Times New Roman" w:cs="Times New Roman"/>
          <w:bCs/>
          <w:i w:val="0"/>
          <w:sz w:val="24"/>
          <w:szCs w:val="24"/>
          <w:lang w:val="id-ID"/>
        </w:rPr>
      </w:pPr>
      <w:r w:rsidRPr="002C601D">
        <w:rPr>
          <w:rFonts w:ascii="Times New Roman" w:hAnsi="Times New Roman" w:cs="Times New Roman"/>
          <w:bCs/>
          <w:i w:val="0"/>
          <w:sz w:val="24"/>
          <w:szCs w:val="24"/>
          <w:lang w:val="id-ID"/>
        </w:rPr>
        <w:t>Descriptive analysis is used to determine the respondents' description of financial literacy, financial behavior and investment decisions, based on the frequency distribution of respondents' answers and responses to the statements in the questionnaire.</w:t>
      </w:r>
    </w:p>
    <w:p w14:paraId="27EB329D" w14:textId="77777777" w:rsidR="00187DCA" w:rsidRDefault="00187DCA" w:rsidP="00187DCA">
      <w:pPr>
        <w:pStyle w:val="BodyText"/>
        <w:spacing w:after="0" w:line="240" w:lineRule="auto"/>
        <w:jc w:val="center"/>
        <w:rPr>
          <w:rFonts w:ascii="Times New Roman" w:hAnsi="Times New Roman" w:cs="Times New Roman"/>
          <w:b/>
          <w:bCs/>
          <w:i w:val="0"/>
          <w:iCs w:val="0"/>
          <w:sz w:val="24"/>
          <w:szCs w:val="24"/>
        </w:rPr>
      </w:pPr>
    </w:p>
    <w:p w14:paraId="05016BEF" w14:textId="77777777" w:rsidR="001A6D34" w:rsidRPr="00187DCA" w:rsidRDefault="00187DCA" w:rsidP="00187DCA">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Pr>
          <w:rFonts w:ascii="Times New Roman" w:hAnsi="Times New Roman" w:cs="Times New Roman"/>
          <w:b/>
          <w:bCs/>
          <w:i w:val="0"/>
          <w:iCs w:val="0"/>
          <w:sz w:val="24"/>
          <w:szCs w:val="24"/>
          <w:lang w:val="id-ID"/>
        </w:rPr>
        <w:t>2</w:t>
      </w:r>
      <w:r w:rsidRPr="00B25871">
        <w:rPr>
          <w:rFonts w:ascii="Times New Roman" w:hAnsi="Times New Roman" w:cs="Times New Roman"/>
          <w:b/>
          <w:bCs/>
          <w:i w:val="0"/>
          <w:iCs w:val="0"/>
          <w:sz w:val="24"/>
          <w:szCs w:val="24"/>
          <w:lang w:val="id-ID"/>
        </w:rPr>
        <w:t>.</w:t>
      </w:r>
      <w:r w:rsidRPr="00B25871">
        <w:rPr>
          <w:rFonts w:ascii="Times New Roman" w:hAnsi="Times New Roman" w:cs="Times New Roman"/>
          <w:b/>
          <w:bCs/>
          <w:i w:val="0"/>
          <w:iCs w:val="0"/>
          <w:sz w:val="24"/>
          <w:szCs w:val="24"/>
        </w:rPr>
        <w:t xml:space="preserve"> </w:t>
      </w:r>
      <w:r w:rsidR="00843CFC" w:rsidRPr="00843CFC">
        <w:rPr>
          <w:rFonts w:ascii="Times New Roman" w:hAnsi="Times New Roman" w:cs="Times New Roman"/>
          <w:b/>
          <w:bCs/>
          <w:i w:val="0"/>
          <w:iCs w:val="0"/>
          <w:sz w:val="24"/>
          <w:szCs w:val="24"/>
        </w:rPr>
        <w:t>Average Categorization of Respondents' Assessment Score</w:t>
      </w:r>
    </w:p>
    <w:tbl>
      <w:tblPr>
        <w:tblW w:w="5000" w:type="pct"/>
        <w:tblBorders>
          <w:top w:val="single" w:sz="6" w:space="0" w:color="auto"/>
          <w:bottom w:val="single" w:sz="6" w:space="0" w:color="auto"/>
          <w:insideH w:val="single" w:sz="4" w:space="0" w:color="auto"/>
        </w:tblBorders>
        <w:tblLook w:val="04A0" w:firstRow="1" w:lastRow="0" w:firstColumn="1" w:lastColumn="0" w:noHBand="0" w:noVBand="1"/>
      </w:tblPr>
      <w:tblGrid>
        <w:gridCol w:w="4259"/>
        <w:gridCol w:w="4811"/>
      </w:tblGrid>
      <w:tr w:rsidR="00C93E49" w:rsidRPr="00C93E49" w14:paraId="48368E3C" w14:textId="77777777" w:rsidTr="00C93E49">
        <w:trPr>
          <w:trHeight w:val="340"/>
        </w:trPr>
        <w:tc>
          <w:tcPr>
            <w:tcW w:w="2348" w:type="pct"/>
            <w:shd w:val="clear" w:color="auto" w:fill="auto"/>
            <w:vAlign w:val="center"/>
            <w:hideMark/>
          </w:tcPr>
          <w:p w14:paraId="22965A76" w14:textId="77777777"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b/>
                <w:i w:val="0"/>
                <w:iCs w:val="0"/>
                <w:sz w:val="22"/>
                <w:szCs w:val="22"/>
                <w:lang w:eastAsia="ko-KR" w:bidi="ar-SA"/>
              </w:rPr>
            </w:pPr>
            <w:r w:rsidRPr="00C93E49">
              <w:rPr>
                <w:rFonts w:ascii="Times New Roman" w:eastAsia="Batang" w:hAnsi="Times New Roman" w:cs="Times New Roman"/>
                <w:b/>
                <w:i w:val="0"/>
                <w:iCs w:val="0"/>
                <w:sz w:val="22"/>
                <w:szCs w:val="22"/>
                <w:lang w:eastAsia="ko-KR" w:bidi="ar-SA"/>
              </w:rPr>
              <w:t>Average Score</w:t>
            </w:r>
          </w:p>
        </w:tc>
        <w:tc>
          <w:tcPr>
            <w:tcW w:w="2652" w:type="pct"/>
            <w:shd w:val="clear" w:color="auto" w:fill="auto"/>
            <w:vAlign w:val="center"/>
            <w:hideMark/>
          </w:tcPr>
          <w:p w14:paraId="7D1921E7" w14:textId="77777777"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b/>
                <w:i w:val="0"/>
                <w:iCs w:val="0"/>
                <w:sz w:val="22"/>
                <w:szCs w:val="22"/>
                <w:lang w:eastAsia="ko-KR" w:bidi="ar-SA"/>
              </w:rPr>
            </w:pPr>
            <w:r w:rsidRPr="00C93E49">
              <w:rPr>
                <w:rFonts w:ascii="Times New Roman" w:eastAsia="Batang" w:hAnsi="Times New Roman" w:cs="Times New Roman"/>
                <w:b/>
                <w:i w:val="0"/>
                <w:iCs w:val="0"/>
                <w:sz w:val="22"/>
                <w:szCs w:val="22"/>
                <w:lang w:eastAsia="ko-KR" w:bidi="ar-SA"/>
              </w:rPr>
              <w:t>Criteria</w:t>
            </w:r>
          </w:p>
        </w:tc>
      </w:tr>
      <w:tr w:rsidR="00C93E49" w:rsidRPr="00C93E49" w14:paraId="6DFC025E" w14:textId="77777777" w:rsidTr="00C93E49">
        <w:tc>
          <w:tcPr>
            <w:tcW w:w="2348" w:type="pct"/>
            <w:shd w:val="clear" w:color="auto" w:fill="auto"/>
            <w:vAlign w:val="center"/>
            <w:hideMark/>
          </w:tcPr>
          <w:p w14:paraId="6FFB5C40" w14:textId="77777777"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1,00 – 1,80</w:t>
            </w:r>
          </w:p>
        </w:tc>
        <w:tc>
          <w:tcPr>
            <w:tcW w:w="2652" w:type="pct"/>
            <w:shd w:val="clear" w:color="auto" w:fill="auto"/>
            <w:vAlign w:val="center"/>
            <w:hideMark/>
          </w:tcPr>
          <w:p w14:paraId="190EF5E5" w14:textId="77777777"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Very Low/Very Poor</w:t>
            </w:r>
          </w:p>
        </w:tc>
      </w:tr>
      <w:tr w:rsidR="00C93E49" w:rsidRPr="00C93E49" w14:paraId="7F5FE6D5" w14:textId="77777777" w:rsidTr="00C93E49">
        <w:tc>
          <w:tcPr>
            <w:tcW w:w="2348" w:type="pct"/>
            <w:shd w:val="clear" w:color="auto" w:fill="auto"/>
            <w:vAlign w:val="center"/>
            <w:hideMark/>
          </w:tcPr>
          <w:p w14:paraId="77F3C87B" w14:textId="77777777"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1,81 – 2,60</w:t>
            </w:r>
          </w:p>
        </w:tc>
        <w:tc>
          <w:tcPr>
            <w:tcW w:w="2652" w:type="pct"/>
            <w:shd w:val="clear" w:color="auto" w:fill="auto"/>
            <w:vAlign w:val="center"/>
            <w:hideMark/>
          </w:tcPr>
          <w:p w14:paraId="5E5F0C18" w14:textId="77777777"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Low/Poor</w:t>
            </w:r>
          </w:p>
        </w:tc>
      </w:tr>
      <w:tr w:rsidR="00C93E49" w:rsidRPr="00C93E49" w14:paraId="4CE43DD5" w14:textId="77777777" w:rsidTr="00C93E49">
        <w:tc>
          <w:tcPr>
            <w:tcW w:w="2348" w:type="pct"/>
            <w:shd w:val="clear" w:color="auto" w:fill="auto"/>
            <w:vAlign w:val="center"/>
            <w:hideMark/>
          </w:tcPr>
          <w:p w14:paraId="1D276BB9" w14:textId="77777777"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2,61 – 3,40</w:t>
            </w:r>
          </w:p>
        </w:tc>
        <w:tc>
          <w:tcPr>
            <w:tcW w:w="2652" w:type="pct"/>
            <w:shd w:val="clear" w:color="auto" w:fill="auto"/>
            <w:vAlign w:val="center"/>
            <w:hideMark/>
          </w:tcPr>
          <w:p w14:paraId="0C5C52E1" w14:textId="77777777"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Enough/Medium</w:t>
            </w:r>
          </w:p>
        </w:tc>
      </w:tr>
      <w:tr w:rsidR="00C93E49" w:rsidRPr="00C93E49" w14:paraId="0BD244FF" w14:textId="77777777" w:rsidTr="00C93E49">
        <w:tc>
          <w:tcPr>
            <w:tcW w:w="2348" w:type="pct"/>
            <w:shd w:val="clear" w:color="auto" w:fill="auto"/>
            <w:vAlign w:val="center"/>
            <w:hideMark/>
          </w:tcPr>
          <w:p w14:paraId="6B24E1C7" w14:textId="77777777"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3,41 – 4,20</w:t>
            </w:r>
          </w:p>
        </w:tc>
        <w:tc>
          <w:tcPr>
            <w:tcW w:w="2652" w:type="pct"/>
            <w:shd w:val="clear" w:color="auto" w:fill="auto"/>
            <w:vAlign w:val="center"/>
            <w:hideMark/>
          </w:tcPr>
          <w:p w14:paraId="00F6817D" w14:textId="77777777"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High/Good</w:t>
            </w:r>
          </w:p>
        </w:tc>
      </w:tr>
      <w:tr w:rsidR="00C93E49" w:rsidRPr="00C93E49" w14:paraId="5EF77887" w14:textId="77777777" w:rsidTr="00C93E49">
        <w:tc>
          <w:tcPr>
            <w:tcW w:w="2348" w:type="pct"/>
            <w:shd w:val="clear" w:color="auto" w:fill="auto"/>
            <w:vAlign w:val="center"/>
            <w:hideMark/>
          </w:tcPr>
          <w:p w14:paraId="1CADA10A" w14:textId="77777777"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4,21 – 5,00</w:t>
            </w:r>
          </w:p>
        </w:tc>
        <w:tc>
          <w:tcPr>
            <w:tcW w:w="2652" w:type="pct"/>
            <w:shd w:val="clear" w:color="auto" w:fill="auto"/>
            <w:vAlign w:val="center"/>
            <w:hideMark/>
          </w:tcPr>
          <w:p w14:paraId="4C07B6AA" w14:textId="77777777" w:rsidR="00C93E49" w:rsidRPr="00C93E49" w:rsidRDefault="00C93E49" w:rsidP="00C93E49">
            <w:pPr>
              <w:widowControl w:val="0"/>
              <w:suppressAutoHyphens w:val="0"/>
              <w:autoSpaceDE w:val="0"/>
              <w:autoSpaceDN w:val="0"/>
              <w:adjustRightInd w:val="0"/>
              <w:spacing w:after="0" w:line="240" w:lineRule="auto"/>
              <w:jc w:val="center"/>
              <w:rPr>
                <w:rFonts w:ascii="Times New Roman" w:eastAsia="Batang" w:hAnsi="Times New Roman" w:cs="Times New Roman"/>
                <w:i w:val="0"/>
                <w:iCs w:val="0"/>
                <w:sz w:val="22"/>
                <w:szCs w:val="22"/>
                <w:lang w:eastAsia="ko-KR" w:bidi="ar-SA"/>
              </w:rPr>
            </w:pPr>
            <w:r w:rsidRPr="00C93E49">
              <w:rPr>
                <w:rFonts w:ascii="Times New Roman" w:eastAsia="Batang" w:hAnsi="Times New Roman" w:cs="Times New Roman"/>
                <w:i w:val="0"/>
                <w:iCs w:val="0"/>
                <w:sz w:val="22"/>
                <w:szCs w:val="22"/>
                <w:lang w:eastAsia="ko-KR" w:bidi="ar-SA"/>
              </w:rPr>
              <w:t>Very High/Very Good</w:t>
            </w:r>
          </w:p>
        </w:tc>
      </w:tr>
    </w:tbl>
    <w:p w14:paraId="56D7B041" w14:textId="77777777" w:rsidR="00C93E49" w:rsidRPr="002B0E2D" w:rsidRDefault="00E672F5" w:rsidP="002B0E2D">
      <w:pPr>
        <w:pStyle w:val="tablefootnote"/>
        <w:spacing w:before="0" w:after="0"/>
        <w:jc w:val="both"/>
        <w:rPr>
          <w:sz w:val="22"/>
          <w:szCs w:val="22"/>
          <w:lang w:val="id-ID"/>
        </w:rPr>
      </w:pPr>
      <w:r w:rsidRPr="00AB5367">
        <w:rPr>
          <w:bCs/>
          <w:sz w:val="22"/>
          <w:szCs w:val="22"/>
        </w:rPr>
        <w:t xml:space="preserve">Source: </w:t>
      </w:r>
      <w:r w:rsidRPr="00AB5367">
        <w:rPr>
          <w:bCs/>
          <w:sz w:val="22"/>
          <w:szCs w:val="22"/>
          <w:lang w:bidi="en-US"/>
        </w:rPr>
        <w:t>made by the authors</w:t>
      </w:r>
      <w:r w:rsidRPr="00AB5367">
        <w:rPr>
          <w:bCs/>
          <w:sz w:val="22"/>
          <w:szCs w:val="22"/>
          <w:lang w:val="id-ID"/>
        </w:rPr>
        <w:t xml:space="preserve"> (2021</w:t>
      </w:r>
      <w:r w:rsidRPr="00AB5367">
        <w:rPr>
          <w:bCs/>
          <w:sz w:val="22"/>
          <w:szCs w:val="22"/>
        </w:rPr>
        <w:t>)</w:t>
      </w:r>
    </w:p>
    <w:p w14:paraId="2B9185F5" w14:textId="77777777" w:rsidR="00B83491" w:rsidRPr="00B83491" w:rsidRDefault="00B83491" w:rsidP="00B83491">
      <w:pPr>
        <w:spacing w:after="0" w:line="240" w:lineRule="auto"/>
        <w:jc w:val="both"/>
        <w:rPr>
          <w:rFonts w:ascii="Times New Roman" w:hAnsi="Times New Roman" w:cs="Times New Roman"/>
          <w:b/>
          <w:bCs/>
          <w:i w:val="0"/>
          <w:iCs w:val="0"/>
          <w:sz w:val="24"/>
          <w:szCs w:val="24"/>
        </w:rPr>
      </w:pPr>
      <w:r w:rsidRPr="00B83491">
        <w:rPr>
          <w:rFonts w:ascii="Times New Roman" w:hAnsi="Times New Roman" w:cs="Times New Roman"/>
          <w:b/>
          <w:bCs/>
          <w:i w:val="0"/>
          <w:iCs w:val="0"/>
          <w:sz w:val="24"/>
          <w:szCs w:val="24"/>
          <w:lang w:val="id-ID"/>
        </w:rPr>
        <w:t>Partial Least Square (PLS)</w:t>
      </w:r>
    </w:p>
    <w:p w14:paraId="08CCC167" w14:textId="77777777" w:rsidR="00B83491" w:rsidRPr="00B83491" w:rsidRDefault="00B83491" w:rsidP="00B83491">
      <w:pPr>
        <w:spacing w:after="0" w:line="240" w:lineRule="auto"/>
        <w:ind w:firstLine="709"/>
        <w:jc w:val="both"/>
        <w:rPr>
          <w:rFonts w:ascii="Times New Roman" w:hAnsi="Times New Roman" w:cs="Times New Roman"/>
          <w:bCs/>
          <w:i w:val="0"/>
          <w:sz w:val="24"/>
          <w:szCs w:val="24"/>
        </w:rPr>
      </w:pPr>
      <w:r w:rsidRPr="00B83491">
        <w:rPr>
          <w:rFonts w:ascii="Times New Roman" w:hAnsi="Times New Roman" w:cs="Times New Roman"/>
          <w:bCs/>
          <w:i w:val="0"/>
          <w:sz w:val="24"/>
          <w:szCs w:val="24"/>
        </w:rPr>
        <w:t>Partial Least Square is a Component analysis method or Variance Based Structural Equation Modeling where the data processing uses the Partial Least Square (Smart-PLS) version 3.0 program. PLS (Partial Least Square) is an alternative model of covariance based SEM. PLS is intended for causal-</w:t>
      </w:r>
      <w:proofErr w:type="spellStart"/>
      <w:r w:rsidRPr="00B83491">
        <w:rPr>
          <w:rFonts w:ascii="Times New Roman" w:hAnsi="Times New Roman" w:cs="Times New Roman"/>
          <w:bCs/>
          <w:i w:val="0"/>
          <w:sz w:val="24"/>
          <w:szCs w:val="24"/>
        </w:rPr>
        <w:t>perdictive</w:t>
      </w:r>
      <w:proofErr w:type="spellEnd"/>
      <w:r w:rsidRPr="00B83491">
        <w:rPr>
          <w:rFonts w:ascii="Times New Roman" w:hAnsi="Times New Roman" w:cs="Times New Roman"/>
          <w:bCs/>
          <w:i w:val="0"/>
          <w:sz w:val="24"/>
          <w:szCs w:val="24"/>
        </w:rPr>
        <w:t xml:space="preserve"> analysis in situations of high complexity and low theoretical support (</w:t>
      </w:r>
      <w:proofErr w:type="spellStart"/>
      <w:r w:rsidRPr="00B83491">
        <w:rPr>
          <w:rFonts w:ascii="Times New Roman" w:hAnsi="Times New Roman" w:cs="Times New Roman"/>
          <w:bCs/>
          <w:i w:val="0"/>
          <w:sz w:val="24"/>
          <w:szCs w:val="24"/>
        </w:rPr>
        <w:t>Ghozali</w:t>
      </w:r>
      <w:proofErr w:type="spellEnd"/>
      <w:r w:rsidRPr="00B83491">
        <w:rPr>
          <w:rFonts w:ascii="Times New Roman" w:hAnsi="Times New Roman" w:cs="Times New Roman"/>
          <w:bCs/>
          <w:i w:val="0"/>
          <w:sz w:val="24"/>
          <w:szCs w:val="24"/>
        </w:rPr>
        <w:t>, 2014).</w:t>
      </w:r>
    </w:p>
    <w:p w14:paraId="32244524" w14:textId="77777777" w:rsidR="00B83491" w:rsidRPr="00222CC4" w:rsidRDefault="00B83491" w:rsidP="00222CC4">
      <w:pPr>
        <w:spacing w:after="0" w:line="240" w:lineRule="auto"/>
        <w:ind w:firstLine="709"/>
        <w:jc w:val="both"/>
        <w:rPr>
          <w:rFonts w:ascii="Times New Roman" w:hAnsi="Times New Roman" w:cs="Times New Roman"/>
          <w:bCs/>
          <w:i w:val="0"/>
          <w:sz w:val="24"/>
          <w:szCs w:val="24"/>
        </w:rPr>
      </w:pPr>
    </w:p>
    <w:p w14:paraId="347D3CD0" w14:textId="77777777" w:rsidR="007C6EF9" w:rsidRPr="002B0E2D" w:rsidRDefault="00AA7B9C" w:rsidP="002B0E2D">
      <w:pPr>
        <w:spacing w:after="0" w:line="240" w:lineRule="auto"/>
        <w:jc w:val="both"/>
        <w:rPr>
          <w:rFonts w:ascii="Times New Roman" w:hAnsi="Times New Roman" w:cs="Times New Roman"/>
          <w:b/>
          <w:bCs/>
          <w:i w:val="0"/>
          <w:sz w:val="24"/>
          <w:szCs w:val="24"/>
          <w:lang w:val="id-ID"/>
        </w:rPr>
      </w:pPr>
      <w:r w:rsidRPr="00AA7B9C">
        <w:rPr>
          <w:rFonts w:ascii="Times New Roman" w:hAnsi="Times New Roman" w:cs="Times New Roman"/>
          <w:b/>
          <w:bCs/>
          <w:i w:val="0"/>
          <w:sz w:val="24"/>
          <w:szCs w:val="24"/>
        </w:rPr>
        <w:lastRenderedPageBreak/>
        <w:t>RESULTS AND DISCUSSION</w:t>
      </w:r>
    </w:p>
    <w:p w14:paraId="4392BD05" w14:textId="77777777" w:rsidR="00B94E70" w:rsidRPr="00B94E70" w:rsidRDefault="00B94E70" w:rsidP="00F27C6F">
      <w:pPr>
        <w:spacing w:after="0" w:line="240" w:lineRule="auto"/>
        <w:jc w:val="both"/>
        <w:rPr>
          <w:rFonts w:ascii="Times New Roman" w:hAnsi="Times New Roman" w:cs="Times New Roman"/>
          <w:b/>
          <w:bCs/>
          <w:i w:val="0"/>
          <w:iCs w:val="0"/>
          <w:sz w:val="24"/>
          <w:szCs w:val="24"/>
        </w:rPr>
      </w:pPr>
      <w:r w:rsidRPr="00B94E70">
        <w:rPr>
          <w:rFonts w:ascii="Times New Roman" w:hAnsi="Times New Roman" w:cs="Times New Roman"/>
          <w:b/>
          <w:bCs/>
          <w:i w:val="0"/>
          <w:iCs w:val="0"/>
          <w:sz w:val="24"/>
          <w:szCs w:val="24"/>
          <w:lang w:val="id-ID"/>
        </w:rPr>
        <w:t>Descriptive Data Analysis</w:t>
      </w:r>
    </w:p>
    <w:p w14:paraId="6F6A5144" w14:textId="77777777" w:rsidR="007C6EF9" w:rsidRPr="002B0E2D" w:rsidRDefault="00B94E70" w:rsidP="002B0E2D">
      <w:pPr>
        <w:spacing w:after="0" w:line="240" w:lineRule="auto"/>
        <w:ind w:firstLine="709"/>
        <w:jc w:val="both"/>
        <w:rPr>
          <w:rFonts w:ascii="Times New Roman" w:hAnsi="Times New Roman" w:cs="Times New Roman"/>
          <w:bCs/>
          <w:i w:val="0"/>
          <w:sz w:val="24"/>
          <w:szCs w:val="24"/>
          <w:lang w:val="id-ID"/>
        </w:rPr>
      </w:pPr>
      <w:r w:rsidRPr="00B94E70">
        <w:rPr>
          <w:rFonts w:ascii="Times New Roman" w:hAnsi="Times New Roman" w:cs="Times New Roman"/>
          <w:bCs/>
          <w:i w:val="0"/>
          <w:sz w:val="24"/>
          <w:szCs w:val="24"/>
        </w:rPr>
        <w:t>The following are the results of the calculation of the answer index given by the respondents regarding the responses to the questions that have been submitted through the research questionnaire:</w:t>
      </w:r>
    </w:p>
    <w:p w14:paraId="5CBC7F7C" w14:textId="77777777" w:rsidR="007C6EF9" w:rsidRPr="00FA59AF" w:rsidRDefault="009402C9" w:rsidP="00FA59AF">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FA59AF">
        <w:rPr>
          <w:rFonts w:ascii="Times New Roman" w:hAnsi="Times New Roman" w:cs="Times New Roman"/>
          <w:b/>
          <w:bCs/>
          <w:i w:val="0"/>
          <w:iCs w:val="0"/>
          <w:sz w:val="24"/>
          <w:szCs w:val="24"/>
          <w:lang w:val="id-ID"/>
        </w:rPr>
        <w:t>3</w:t>
      </w:r>
      <w:r w:rsidRPr="00B25871">
        <w:rPr>
          <w:rFonts w:ascii="Times New Roman" w:hAnsi="Times New Roman" w:cs="Times New Roman"/>
          <w:b/>
          <w:bCs/>
          <w:i w:val="0"/>
          <w:iCs w:val="0"/>
          <w:sz w:val="24"/>
          <w:szCs w:val="24"/>
          <w:lang w:val="id-ID"/>
        </w:rPr>
        <w:t>.</w:t>
      </w:r>
      <w:r w:rsidRPr="00B25871">
        <w:rPr>
          <w:rFonts w:ascii="Times New Roman" w:hAnsi="Times New Roman" w:cs="Times New Roman"/>
          <w:b/>
          <w:bCs/>
          <w:i w:val="0"/>
          <w:iCs w:val="0"/>
          <w:sz w:val="24"/>
          <w:szCs w:val="24"/>
        </w:rPr>
        <w:t xml:space="preserve"> </w:t>
      </w:r>
      <w:r w:rsidR="009F13DE" w:rsidRPr="009F13DE">
        <w:rPr>
          <w:rFonts w:ascii="Times New Roman" w:hAnsi="Times New Roman" w:cs="Times New Roman"/>
          <w:b/>
          <w:bCs/>
          <w:i w:val="0"/>
          <w:iCs w:val="0"/>
          <w:sz w:val="24"/>
          <w:szCs w:val="24"/>
        </w:rPr>
        <w:t>Results of Respondents' Responses to Financial Literacy Variables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498"/>
        <w:gridCol w:w="551"/>
        <w:gridCol w:w="553"/>
        <w:gridCol w:w="692"/>
        <w:gridCol w:w="696"/>
        <w:gridCol w:w="1107"/>
        <w:gridCol w:w="2725"/>
      </w:tblGrid>
      <w:tr w:rsidR="00F21697" w:rsidRPr="00F21697" w14:paraId="2C134024" w14:textId="77777777" w:rsidTr="00C701BA">
        <w:tc>
          <w:tcPr>
            <w:tcW w:w="1235" w:type="pct"/>
            <w:vMerge w:val="restart"/>
            <w:vAlign w:val="center"/>
            <w:hideMark/>
          </w:tcPr>
          <w:p w14:paraId="46739389"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Financial Behavior (X</w:t>
            </w:r>
            <w:r w:rsidRPr="00F21697">
              <w:rPr>
                <w:rFonts w:ascii="Times New Roman" w:eastAsia="Times New Roman" w:hAnsi="Times New Roman" w:cs="Times New Roman"/>
                <w:i w:val="0"/>
                <w:iCs w:val="0"/>
                <w:sz w:val="22"/>
                <w:szCs w:val="22"/>
                <w:vertAlign w:val="subscript"/>
                <w:lang w:val="id-ID" w:eastAsia="id-ID" w:bidi="ar-SA"/>
              </w:rPr>
              <w:t>1</w:t>
            </w:r>
            <w:r w:rsidRPr="00F21697">
              <w:rPr>
                <w:rFonts w:ascii="Times New Roman" w:eastAsia="Times New Roman" w:hAnsi="Times New Roman" w:cs="Times New Roman"/>
                <w:i w:val="0"/>
                <w:iCs w:val="0"/>
                <w:sz w:val="22"/>
                <w:szCs w:val="22"/>
                <w:lang w:val="id-ID" w:eastAsia="id-ID" w:bidi="ar-SA"/>
              </w:rPr>
              <w:t>)</w:t>
            </w:r>
          </w:p>
        </w:tc>
        <w:tc>
          <w:tcPr>
            <w:tcW w:w="1650" w:type="pct"/>
            <w:gridSpan w:val="5"/>
            <w:vAlign w:val="center"/>
            <w:hideMark/>
          </w:tcPr>
          <w:p w14:paraId="5AEFC04A"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Respondent's Answer Category</w:t>
            </w:r>
          </w:p>
        </w:tc>
        <w:tc>
          <w:tcPr>
            <w:tcW w:w="611" w:type="pct"/>
            <w:vMerge w:val="restart"/>
            <w:vAlign w:val="center"/>
            <w:hideMark/>
          </w:tcPr>
          <w:p w14:paraId="3AB0C8B3"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Average</w:t>
            </w:r>
          </w:p>
        </w:tc>
        <w:tc>
          <w:tcPr>
            <w:tcW w:w="1504" w:type="pct"/>
            <w:vMerge w:val="restart"/>
            <w:vAlign w:val="center"/>
            <w:hideMark/>
          </w:tcPr>
          <w:p w14:paraId="2B10517F"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Respondent Assessment Criteria 5</w:t>
            </w:r>
          </w:p>
        </w:tc>
      </w:tr>
      <w:tr w:rsidR="00F21697" w:rsidRPr="00F21697" w14:paraId="33C2EEEC" w14:textId="77777777" w:rsidTr="002B0E2D">
        <w:trPr>
          <w:trHeight w:val="339"/>
        </w:trPr>
        <w:tc>
          <w:tcPr>
            <w:tcW w:w="1235" w:type="pct"/>
            <w:vMerge/>
            <w:vAlign w:val="center"/>
            <w:hideMark/>
          </w:tcPr>
          <w:p w14:paraId="79907818" w14:textId="77777777" w:rsidR="00F21697" w:rsidRPr="00F21697" w:rsidRDefault="00F21697" w:rsidP="00F21697">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275" w:type="pct"/>
            <w:vAlign w:val="center"/>
            <w:hideMark/>
          </w:tcPr>
          <w:p w14:paraId="365C3AD0"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w:t>
            </w:r>
          </w:p>
        </w:tc>
        <w:tc>
          <w:tcPr>
            <w:tcW w:w="304" w:type="pct"/>
            <w:vAlign w:val="center"/>
            <w:hideMark/>
          </w:tcPr>
          <w:p w14:paraId="0B490E6A"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w:t>
            </w:r>
          </w:p>
        </w:tc>
        <w:tc>
          <w:tcPr>
            <w:tcW w:w="305" w:type="pct"/>
            <w:vAlign w:val="center"/>
            <w:hideMark/>
          </w:tcPr>
          <w:p w14:paraId="0CBAAB9D"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3</w:t>
            </w:r>
          </w:p>
        </w:tc>
        <w:tc>
          <w:tcPr>
            <w:tcW w:w="382" w:type="pct"/>
            <w:vAlign w:val="center"/>
            <w:hideMark/>
          </w:tcPr>
          <w:p w14:paraId="705654DD"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w:t>
            </w:r>
          </w:p>
        </w:tc>
        <w:tc>
          <w:tcPr>
            <w:tcW w:w="384" w:type="pct"/>
            <w:vAlign w:val="center"/>
            <w:hideMark/>
          </w:tcPr>
          <w:p w14:paraId="3B029048"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5</w:t>
            </w:r>
          </w:p>
        </w:tc>
        <w:tc>
          <w:tcPr>
            <w:tcW w:w="611" w:type="pct"/>
            <w:vMerge/>
            <w:vAlign w:val="center"/>
            <w:hideMark/>
          </w:tcPr>
          <w:p w14:paraId="6C65E681" w14:textId="77777777" w:rsidR="00F21697" w:rsidRPr="00F21697" w:rsidRDefault="00F21697" w:rsidP="00F21697">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1504" w:type="pct"/>
            <w:vMerge/>
            <w:vAlign w:val="center"/>
            <w:hideMark/>
          </w:tcPr>
          <w:p w14:paraId="1C48E697" w14:textId="77777777" w:rsidR="00F21697" w:rsidRPr="00F21697" w:rsidRDefault="00F21697" w:rsidP="00F21697">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r>
      <w:tr w:rsidR="00F21697" w:rsidRPr="00F21697" w14:paraId="194E800D" w14:textId="77777777" w:rsidTr="00C701BA">
        <w:tc>
          <w:tcPr>
            <w:tcW w:w="1235" w:type="pct"/>
            <w:vAlign w:val="center"/>
            <w:hideMark/>
          </w:tcPr>
          <w:p w14:paraId="585492D3"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LK1</w:t>
            </w:r>
          </w:p>
        </w:tc>
        <w:tc>
          <w:tcPr>
            <w:tcW w:w="275" w:type="pct"/>
            <w:vAlign w:val="center"/>
            <w:hideMark/>
          </w:tcPr>
          <w:p w14:paraId="3F91803E"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hideMark/>
          </w:tcPr>
          <w:p w14:paraId="4BF1B153"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5" w:type="pct"/>
            <w:vAlign w:val="center"/>
            <w:hideMark/>
          </w:tcPr>
          <w:p w14:paraId="122C9F16"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w:t>
            </w:r>
          </w:p>
        </w:tc>
        <w:tc>
          <w:tcPr>
            <w:tcW w:w="382" w:type="pct"/>
            <w:vAlign w:val="center"/>
            <w:hideMark/>
          </w:tcPr>
          <w:p w14:paraId="54DFD1FA"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12</w:t>
            </w:r>
          </w:p>
        </w:tc>
        <w:tc>
          <w:tcPr>
            <w:tcW w:w="384" w:type="pct"/>
            <w:vAlign w:val="center"/>
            <w:hideMark/>
          </w:tcPr>
          <w:p w14:paraId="29874C7F"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29</w:t>
            </w:r>
          </w:p>
        </w:tc>
        <w:tc>
          <w:tcPr>
            <w:tcW w:w="611" w:type="pct"/>
            <w:vAlign w:val="center"/>
            <w:hideMark/>
          </w:tcPr>
          <w:p w14:paraId="468E7476"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4,63</w:t>
            </w:r>
          </w:p>
        </w:tc>
        <w:tc>
          <w:tcPr>
            <w:tcW w:w="1504" w:type="pct"/>
            <w:vAlign w:val="center"/>
            <w:hideMark/>
          </w:tcPr>
          <w:p w14:paraId="6216A1EA"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Very Good</w:t>
            </w:r>
          </w:p>
        </w:tc>
      </w:tr>
      <w:tr w:rsidR="00F21697" w:rsidRPr="00F21697" w14:paraId="3FACA08D" w14:textId="77777777" w:rsidTr="00C701BA">
        <w:tc>
          <w:tcPr>
            <w:tcW w:w="1235" w:type="pct"/>
            <w:hideMark/>
          </w:tcPr>
          <w:p w14:paraId="739337BB"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LK2</w:t>
            </w:r>
          </w:p>
        </w:tc>
        <w:tc>
          <w:tcPr>
            <w:tcW w:w="275" w:type="pct"/>
            <w:vAlign w:val="center"/>
            <w:hideMark/>
          </w:tcPr>
          <w:p w14:paraId="71CDE5EF"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hideMark/>
          </w:tcPr>
          <w:p w14:paraId="02FAFC56"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5" w:type="pct"/>
            <w:vAlign w:val="center"/>
            <w:hideMark/>
          </w:tcPr>
          <w:p w14:paraId="71AF221E"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w:t>
            </w:r>
          </w:p>
        </w:tc>
        <w:tc>
          <w:tcPr>
            <w:tcW w:w="382" w:type="pct"/>
            <w:vAlign w:val="center"/>
            <w:hideMark/>
          </w:tcPr>
          <w:p w14:paraId="66BCBF8D"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15</w:t>
            </w:r>
          </w:p>
        </w:tc>
        <w:tc>
          <w:tcPr>
            <w:tcW w:w="384" w:type="pct"/>
            <w:vAlign w:val="center"/>
            <w:hideMark/>
          </w:tcPr>
          <w:p w14:paraId="720D6F4B"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27</w:t>
            </w:r>
          </w:p>
        </w:tc>
        <w:tc>
          <w:tcPr>
            <w:tcW w:w="611" w:type="pct"/>
            <w:hideMark/>
          </w:tcPr>
          <w:p w14:paraId="08737FBE"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4,60</w:t>
            </w:r>
          </w:p>
        </w:tc>
        <w:tc>
          <w:tcPr>
            <w:tcW w:w="1504" w:type="pct"/>
            <w:vAlign w:val="center"/>
            <w:hideMark/>
          </w:tcPr>
          <w:p w14:paraId="51F85A4A"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Very Good</w:t>
            </w:r>
          </w:p>
        </w:tc>
      </w:tr>
      <w:tr w:rsidR="00F21697" w:rsidRPr="00F21697" w14:paraId="6FD47738" w14:textId="77777777" w:rsidTr="00C701BA">
        <w:tc>
          <w:tcPr>
            <w:tcW w:w="1235" w:type="pct"/>
            <w:hideMark/>
          </w:tcPr>
          <w:p w14:paraId="5C9808A1"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LK3</w:t>
            </w:r>
          </w:p>
        </w:tc>
        <w:tc>
          <w:tcPr>
            <w:tcW w:w="275" w:type="pct"/>
            <w:vAlign w:val="center"/>
            <w:hideMark/>
          </w:tcPr>
          <w:p w14:paraId="4F8FE64C"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hideMark/>
          </w:tcPr>
          <w:p w14:paraId="5E82DB55"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5" w:type="pct"/>
            <w:vAlign w:val="center"/>
            <w:hideMark/>
          </w:tcPr>
          <w:p w14:paraId="5D253108"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w:t>
            </w:r>
          </w:p>
        </w:tc>
        <w:tc>
          <w:tcPr>
            <w:tcW w:w="382" w:type="pct"/>
            <w:vAlign w:val="center"/>
            <w:hideMark/>
          </w:tcPr>
          <w:p w14:paraId="76D6E1FC"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21</w:t>
            </w:r>
          </w:p>
        </w:tc>
        <w:tc>
          <w:tcPr>
            <w:tcW w:w="384" w:type="pct"/>
            <w:vAlign w:val="center"/>
            <w:hideMark/>
          </w:tcPr>
          <w:p w14:paraId="2CA877D6"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18</w:t>
            </w:r>
          </w:p>
        </w:tc>
        <w:tc>
          <w:tcPr>
            <w:tcW w:w="611" w:type="pct"/>
            <w:hideMark/>
          </w:tcPr>
          <w:p w14:paraId="560A06D0"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4,33</w:t>
            </w:r>
          </w:p>
        </w:tc>
        <w:tc>
          <w:tcPr>
            <w:tcW w:w="1504" w:type="pct"/>
            <w:vAlign w:val="center"/>
            <w:hideMark/>
          </w:tcPr>
          <w:p w14:paraId="59B42AA2"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Very Good</w:t>
            </w:r>
          </w:p>
        </w:tc>
      </w:tr>
      <w:tr w:rsidR="00F21697" w:rsidRPr="00F21697" w14:paraId="7007775D" w14:textId="77777777" w:rsidTr="00C701BA">
        <w:tc>
          <w:tcPr>
            <w:tcW w:w="1235" w:type="pct"/>
            <w:hideMark/>
          </w:tcPr>
          <w:p w14:paraId="44EE8E8A"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LK4</w:t>
            </w:r>
          </w:p>
        </w:tc>
        <w:tc>
          <w:tcPr>
            <w:tcW w:w="275" w:type="pct"/>
            <w:vAlign w:val="center"/>
            <w:hideMark/>
          </w:tcPr>
          <w:p w14:paraId="0EDF0CE4"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hideMark/>
          </w:tcPr>
          <w:p w14:paraId="1DFE489E"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5" w:type="pct"/>
            <w:vAlign w:val="center"/>
            <w:hideMark/>
          </w:tcPr>
          <w:p w14:paraId="3F349B4F"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5</w:t>
            </w:r>
          </w:p>
        </w:tc>
        <w:tc>
          <w:tcPr>
            <w:tcW w:w="382" w:type="pct"/>
            <w:vAlign w:val="center"/>
            <w:hideMark/>
          </w:tcPr>
          <w:p w14:paraId="6036EB3B"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14</w:t>
            </w:r>
          </w:p>
        </w:tc>
        <w:tc>
          <w:tcPr>
            <w:tcW w:w="384" w:type="pct"/>
            <w:vAlign w:val="center"/>
            <w:hideMark/>
          </w:tcPr>
          <w:p w14:paraId="35EB25DA"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24</w:t>
            </w:r>
          </w:p>
        </w:tc>
        <w:tc>
          <w:tcPr>
            <w:tcW w:w="611" w:type="pct"/>
            <w:hideMark/>
          </w:tcPr>
          <w:p w14:paraId="1917F9DC"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4,44</w:t>
            </w:r>
          </w:p>
        </w:tc>
        <w:tc>
          <w:tcPr>
            <w:tcW w:w="1504" w:type="pct"/>
            <w:vAlign w:val="center"/>
            <w:hideMark/>
          </w:tcPr>
          <w:p w14:paraId="47D92258"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Very Good</w:t>
            </w:r>
          </w:p>
        </w:tc>
      </w:tr>
      <w:tr w:rsidR="00F21697" w:rsidRPr="00F21697" w14:paraId="5B4EDD7F" w14:textId="77777777" w:rsidTr="00C701BA">
        <w:tc>
          <w:tcPr>
            <w:tcW w:w="1235" w:type="pct"/>
          </w:tcPr>
          <w:p w14:paraId="697B0C1D"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LK5</w:t>
            </w:r>
          </w:p>
        </w:tc>
        <w:tc>
          <w:tcPr>
            <w:tcW w:w="275" w:type="pct"/>
            <w:vAlign w:val="center"/>
          </w:tcPr>
          <w:p w14:paraId="308CB2F1"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tcPr>
          <w:p w14:paraId="20B98B70"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w:t>
            </w:r>
          </w:p>
        </w:tc>
        <w:tc>
          <w:tcPr>
            <w:tcW w:w="305" w:type="pct"/>
            <w:vAlign w:val="center"/>
          </w:tcPr>
          <w:p w14:paraId="092710E5"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11</w:t>
            </w:r>
          </w:p>
        </w:tc>
        <w:tc>
          <w:tcPr>
            <w:tcW w:w="382" w:type="pct"/>
            <w:vAlign w:val="center"/>
          </w:tcPr>
          <w:p w14:paraId="3ABFE66D"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17</w:t>
            </w:r>
          </w:p>
        </w:tc>
        <w:tc>
          <w:tcPr>
            <w:tcW w:w="384" w:type="pct"/>
            <w:vAlign w:val="center"/>
          </w:tcPr>
          <w:p w14:paraId="6EF7B724"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13</w:t>
            </w:r>
          </w:p>
        </w:tc>
        <w:tc>
          <w:tcPr>
            <w:tcW w:w="611" w:type="pct"/>
          </w:tcPr>
          <w:p w14:paraId="3039CE39"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3,95</w:t>
            </w:r>
          </w:p>
        </w:tc>
        <w:tc>
          <w:tcPr>
            <w:tcW w:w="1504" w:type="pct"/>
            <w:vAlign w:val="center"/>
          </w:tcPr>
          <w:p w14:paraId="34A93B26"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Good</w:t>
            </w:r>
          </w:p>
        </w:tc>
      </w:tr>
      <w:tr w:rsidR="00F21697" w:rsidRPr="00F21697" w14:paraId="7858DD9E" w14:textId="77777777" w:rsidTr="00C701BA">
        <w:tc>
          <w:tcPr>
            <w:tcW w:w="1235" w:type="pct"/>
          </w:tcPr>
          <w:p w14:paraId="7B942FEB"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LK6</w:t>
            </w:r>
          </w:p>
        </w:tc>
        <w:tc>
          <w:tcPr>
            <w:tcW w:w="275" w:type="pct"/>
            <w:vAlign w:val="center"/>
          </w:tcPr>
          <w:p w14:paraId="7EFF41F4"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tcPr>
          <w:p w14:paraId="219229F3"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5</w:t>
            </w:r>
          </w:p>
        </w:tc>
        <w:tc>
          <w:tcPr>
            <w:tcW w:w="305" w:type="pct"/>
            <w:vAlign w:val="center"/>
          </w:tcPr>
          <w:p w14:paraId="7F600FF0"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15</w:t>
            </w:r>
          </w:p>
        </w:tc>
        <w:tc>
          <w:tcPr>
            <w:tcW w:w="382" w:type="pct"/>
            <w:vAlign w:val="center"/>
          </w:tcPr>
          <w:p w14:paraId="23506107"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20</w:t>
            </w:r>
          </w:p>
        </w:tc>
        <w:tc>
          <w:tcPr>
            <w:tcW w:w="384" w:type="pct"/>
            <w:vAlign w:val="center"/>
          </w:tcPr>
          <w:p w14:paraId="5DA70050"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3</w:t>
            </w:r>
          </w:p>
        </w:tc>
        <w:tc>
          <w:tcPr>
            <w:tcW w:w="611" w:type="pct"/>
          </w:tcPr>
          <w:p w14:paraId="6AC3F4CC"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3,49</w:t>
            </w:r>
          </w:p>
        </w:tc>
        <w:tc>
          <w:tcPr>
            <w:tcW w:w="1504" w:type="pct"/>
            <w:vAlign w:val="center"/>
          </w:tcPr>
          <w:p w14:paraId="7A9319FC"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Good</w:t>
            </w:r>
          </w:p>
        </w:tc>
      </w:tr>
      <w:tr w:rsidR="00F21697" w:rsidRPr="00F21697" w14:paraId="269A0C04" w14:textId="77777777" w:rsidTr="00C701BA">
        <w:tc>
          <w:tcPr>
            <w:tcW w:w="1235" w:type="pct"/>
          </w:tcPr>
          <w:p w14:paraId="043AE705"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LK7</w:t>
            </w:r>
          </w:p>
        </w:tc>
        <w:tc>
          <w:tcPr>
            <w:tcW w:w="275" w:type="pct"/>
            <w:vAlign w:val="center"/>
          </w:tcPr>
          <w:p w14:paraId="62BD5E97"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tcPr>
          <w:p w14:paraId="15E2B467"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w:t>
            </w:r>
          </w:p>
        </w:tc>
        <w:tc>
          <w:tcPr>
            <w:tcW w:w="305" w:type="pct"/>
            <w:vAlign w:val="center"/>
          </w:tcPr>
          <w:p w14:paraId="352F9C53"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9</w:t>
            </w:r>
          </w:p>
        </w:tc>
        <w:tc>
          <w:tcPr>
            <w:tcW w:w="382" w:type="pct"/>
            <w:vAlign w:val="center"/>
          </w:tcPr>
          <w:p w14:paraId="7E8CEBDF"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17</w:t>
            </w:r>
          </w:p>
        </w:tc>
        <w:tc>
          <w:tcPr>
            <w:tcW w:w="384" w:type="pct"/>
            <w:vAlign w:val="center"/>
          </w:tcPr>
          <w:p w14:paraId="7F41D467"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16</w:t>
            </w:r>
          </w:p>
        </w:tc>
        <w:tc>
          <w:tcPr>
            <w:tcW w:w="611" w:type="pct"/>
          </w:tcPr>
          <w:p w14:paraId="1B7E6024"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4,12</w:t>
            </w:r>
          </w:p>
        </w:tc>
        <w:tc>
          <w:tcPr>
            <w:tcW w:w="1504" w:type="pct"/>
            <w:vAlign w:val="center"/>
          </w:tcPr>
          <w:p w14:paraId="5A3B0E22"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Good</w:t>
            </w:r>
          </w:p>
        </w:tc>
      </w:tr>
      <w:tr w:rsidR="00F21697" w:rsidRPr="00F21697" w14:paraId="08D62900" w14:textId="77777777" w:rsidTr="00C701BA">
        <w:tc>
          <w:tcPr>
            <w:tcW w:w="1235" w:type="pct"/>
          </w:tcPr>
          <w:p w14:paraId="7ECBAAE0"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LK8</w:t>
            </w:r>
          </w:p>
        </w:tc>
        <w:tc>
          <w:tcPr>
            <w:tcW w:w="275" w:type="pct"/>
            <w:vAlign w:val="center"/>
          </w:tcPr>
          <w:p w14:paraId="666740C5"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tcPr>
          <w:p w14:paraId="222CA6E7"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w:t>
            </w:r>
          </w:p>
        </w:tc>
        <w:tc>
          <w:tcPr>
            <w:tcW w:w="305" w:type="pct"/>
            <w:vAlign w:val="center"/>
          </w:tcPr>
          <w:p w14:paraId="260B9D86"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19</w:t>
            </w:r>
          </w:p>
        </w:tc>
        <w:tc>
          <w:tcPr>
            <w:tcW w:w="382" w:type="pct"/>
            <w:vAlign w:val="center"/>
          </w:tcPr>
          <w:p w14:paraId="26A6DA99"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14</w:t>
            </w:r>
          </w:p>
        </w:tc>
        <w:tc>
          <w:tcPr>
            <w:tcW w:w="384" w:type="pct"/>
            <w:vAlign w:val="center"/>
          </w:tcPr>
          <w:p w14:paraId="6A1CECE8"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9</w:t>
            </w:r>
          </w:p>
        </w:tc>
        <w:tc>
          <w:tcPr>
            <w:tcW w:w="611" w:type="pct"/>
          </w:tcPr>
          <w:p w14:paraId="72B96B80"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3,72</w:t>
            </w:r>
          </w:p>
        </w:tc>
        <w:tc>
          <w:tcPr>
            <w:tcW w:w="1504" w:type="pct"/>
            <w:vAlign w:val="center"/>
          </w:tcPr>
          <w:p w14:paraId="4E5E0AEE"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Good</w:t>
            </w:r>
          </w:p>
        </w:tc>
      </w:tr>
      <w:tr w:rsidR="00F21697" w:rsidRPr="00F21697" w14:paraId="3B0558C2" w14:textId="77777777" w:rsidTr="00C701BA">
        <w:tc>
          <w:tcPr>
            <w:tcW w:w="1235" w:type="pct"/>
          </w:tcPr>
          <w:p w14:paraId="1AEFA4FE"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LK9</w:t>
            </w:r>
          </w:p>
        </w:tc>
        <w:tc>
          <w:tcPr>
            <w:tcW w:w="275" w:type="pct"/>
            <w:vAlign w:val="center"/>
          </w:tcPr>
          <w:p w14:paraId="76995C64"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0</w:t>
            </w:r>
          </w:p>
        </w:tc>
        <w:tc>
          <w:tcPr>
            <w:tcW w:w="304" w:type="pct"/>
            <w:vAlign w:val="center"/>
          </w:tcPr>
          <w:p w14:paraId="747A6A67"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w:t>
            </w:r>
          </w:p>
        </w:tc>
        <w:tc>
          <w:tcPr>
            <w:tcW w:w="305" w:type="pct"/>
            <w:vAlign w:val="center"/>
          </w:tcPr>
          <w:p w14:paraId="1750D7D9"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8</w:t>
            </w:r>
          </w:p>
        </w:tc>
        <w:tc>
          <w:tcPr>
            <w:tcW w:w="382" w:type="pct"/>
            <w:vAlign w:val="center"/>
          </w:tcPr>
          <w:p w14:paraId="13755F00"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16</w:t>
            </w:r>
          </w:p>
        </w:tc>
        <w:tc>
          <w:tcPr>
            <w:tcW w:w="384" w:type="pct"/>
            <w:vAlign w:val="center"/>
          </w:tcPr>
          <w:p w14:paraId="18CA3B33"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18</w:t>
            </w:r>
          </w:p>
        </w:tc>
        <w:tc>
          <w:tcPr>
            <w:tcW w:w="611" w:type="pct"/>
          </w:tcPr>
          <w:p w14:paraId="214DCFD9"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4,19</w:t>
            </w:r>
          </w:p>
        </w:tc>
        <w:tc>
          <w:tcPr>
            <w:tcW w:w="1504" w:type="pct"/>
            <w:vAlign w:val="center"/>
          </w:tcPr>
          <w:p w14:paraId="412B73C6" w14:textId="77777777" w:rsidR="00F21697" w:rsidRPr="00F21697" w:rsidRDefault="00F21697" w:rsidP="00F21697">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F21697">
              <w:rPr>
                <w:rFonts w:ascii="Times New Roman" w:eastAsia="Times New Roman" w:hAnsi="Times New Roman" w:cs="Times New Roman"/>
                <w:i w:val="0"/>
                <w:iCs w:val="0"/>
                <w:sz w:val="22"/>
                <w:szCs w:val="22"/>
                <w:lang w:val="id-ID" w:eastAsia="id-ID" w:bidi="ar-SA"/>
              </w:rPr>
              <w:t>Good</w:t>
            </w:r>
          </w:p>
        </w:tc>
      </w:tr>
    </w:tbl>
    <w:p w14:paraId="572ADE8C" w14:textId="77777777" w:rsidR="00480B6A" w:rsidRPr="006B572B" w:rsidRDefault="00480B6A" w:rsidP="00480B6A">
      <w:pPr>
        <w:pStyle w:val="tablefootnote"/>
        <w:spacing w:before="0" w:after="0"/>
        <w:jc w:val="both"/>
        <w:rPr>
          <w:sz w:val="22"/>
          <w:szCs w:val="22"/>
        </w:rPr>
      </w:pPr>
      <w:r w:rsidRPr="00AB5367">
        <w:rPr>
          <w:bCs/>
          <w:sz w:val="22"/>
          <w:szCs w:val="22"/>
        </w:rPr>
        <w:t xml:space="preserve">Source: </w:t>
      </w:r>
      <w:r w:rsidRPr="00AB5367">
        <w:rPr>
          <w:bCs/>
          <w:sz w:val="22"/>
          <w:szCs w:val="22"/>
          <w:lang w:bidi="en-US"/>
        </w:rPr>
        <w:t>made by the authors</w:t>
      </w:r>
      <w:r w:rsidRPr="00AB5367">
        <w:rPr>
          <w:bCs/>
          <w:sz w:val="22"/>
          <w:szCs w:val="22"/>
          <w:lang w:val="id-ID"/>
        </w:rPr>
        <w:t xml:space="preserve"> (2021</w:t>
      </w:r>
      <w:r w:rsidRPr="00AB5367">
        <w:rPr>
          <w:bCs/>
          <w:sz w:val="22"/>
          <w:szCs w:val="22"/>
        </w:rPr>
        <w:t>)</w:t>
      </w:r>
    </w:p>
    <w:p w14:paraId="22A8730F" w14:textId="77777777" w:rsidR="007C6EF9" w:rsidRDefault="007C6EF9" w:rsidP="002D4805">
      <w:pPr>
        <w:spacing w:after="0" w:line="240" w:lineRule="auto"/>
        <w:ind w:firstLine="709"/>
        <w:jc w:val="both"/>
        <w:rPr>
          <w:rFonts w:ascii="Times New Roman" w:hAnsi="Times New Roman" w:cs="Times New Roman"/>
          <w:bCs/>
          <w:i w:val="0"/>
          <w:sz w:val="24"/>
          <w:szCs w:val="24"/>
        </w:rPr>
      </w:pPr>
    </w:p>
    <w:p w14:paraId="3352C3E4" w14:textId="77777777" w:rsidR="00E12B62" w:rsidRPr="00DE2A5D" w:rsidRDefault="00E12B62" w:rsidP="00DE2A5D">
      <w:pPr>
        <w:numPr>
          <w:ilvl w:val="0"/>
          <w:numId w:val="6"/>
        </w:numPr>
        <w:spacing w:after="0" w:line="240" w:lineRule="auto"/>
        <w:ind w:left="284" w:hanging="284"/>
        <w:jc w:val="both"/>
        <w:rPr>
          <w:rFonts w:ascii="Times New Roman" w:hAnsi="Times New Roman" w:cs="Times New Roman"/>
          <w:bCs/>
          <w:i w:val="0"/>
          <w:sz w:val="24"/>
          <w:szCs w:val="24"/>
        </w:rPr>
      </w:pPr>
      <w:r w:rsidRPr="00E12B62">
        <w:rPr>
          <w:rFonts w:ascii="Times New Roman" w:hAnsi="Times New Roman" w:cs="Times New Roman"/>
          <w:bCs/>
          <w:i w:val="0"/>
          <w:sz w:val="24"/>
          <w:szCs w:val="24"/>
          <w:lang w:val="id-ID"/>
        </w:rPr>
        <w:t>Index analysis of respondents' answers to financial literacy</w:t>
      </w:r>
    </w:p>
    <w:p w14:paraId="0931D993" w14:textId="77777777" w:rsidR="007C6EF9" w:rsidRPr="002B0E2D" w:rsidRDefault="00F06693" w:rsidP="002B0E2D">
      <w:pPr>
        <w:spacing w:after="0" w:line="240" w:lineRule="auto"/>
        <w:ind w:firstLine="709"/>
        <w:jc w:val="both"/>
        <w:rPr>
          <w:rFonts w:ascii="Times New Roman" w:hAnsi="Times New Roman" w:cs="Times New Roman"/>
          <w:bCs/>
          <w:i w:val="0"/>
          <w:sz w:val="24"/>
          <w:szCs w:val="24"/>
          <w:lang w:val="id-ID"/>
        </w:rPr>
      </w:pPr>
      <w:r w:rsidRPr="00F06693">
        <w:rPr>
          <w:rFonts w:ascii="Times New Roman" w:hAnsi="Times New Roman" w:cs="Times New Roman"/>
          <w:bCs/>
          <w:i w:val="0"/>
          <w:sz w:val="24"/>
          <w:szCs w:val="24"/>
        </w:rPr>
        <w:t>In this variable, the highest index value is found in LK1 questions (financial knowledge is very important for one's welfare and success both now and in the future) of 4.63 and has the most results with a score of 5 respondents' answers (Strongly Agree) as many as 29 respondents. Meanwhile, the lowest index value on LK6 questions (My knowledge is sufficient about finances so that it avoids financial doubts) is 3.49 and has the highest number of answers with a score of 4 (Agree) as many as 20 respondents. So it can be concluded that respondents have a high perception of each item of financial literacy.</w:t>
      </w:r>
    </w:p>
    <w:p w14:paraId="5874846A" w14:textId="77777777" w:rsidR="009B5000" w:rsidRPr="00A3347A" w:rsidRDefault="009B5000" w:rsidP="00A3347A">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A3347A">
        <w:rPr>
          <w:rFonts w:ascii="Times New Roman" w:hAnsi="Times New Roman" w:cs="Times New Roman"/>
          <w:b/>
          <w:bCs/>
          <w:i w:val="0"/>
          <w:iCs w:val="0"/>
          <w:sz w:val="24"/>
          <w:szCs w:val="24"/>
          <w:lang w:val="id-ID"/>
        </w:rPr>
        <w:t>4</w:t>
      </w:r>
      <w:r w:rsidRPr="00B25871">
        <w:rPr>
          <w:rFonts w:ascii="Times New Roman" w:hAnsi="Times New Roman" w:cs="Times New Roman"/>
          <w:b/>
          <w:bCs/>
          <w:i w:val="0"/>
          <w:iCs w:val="0"/>
          <w:sz w:val="24"/>
          <w:szCs w:val="24"/>
          <w:lang w:val="id-ID"/>
        </w:rPr>
        <w:t>.</w:t>
      </w:r>
      <w:r w:rsidRPr="00B25871">
        <w:rPr>
          <w:rFonts w:ascii="Times New Roman" w:hAnsi="Times New Roman" w:cs="Times New Roman"/>
          <w:b/>
          <w:bCs/>
          <w:i w:val="0"/>
          <w:iCs w:val="0"/>
          <w:sz w:val="24"/>
          <w:szCs w:val="24"/>
        </w:rPr>
        <w:t xml:space="preserve"> </w:t>
      </w:r>
      <w:r w:rsidR="00A3347A" w:rsidRPr="00A3347A">
        <w:rPr>
          <w:rFonts w:ascii="Times New Roman" w:hAnsi="Times New Roman" w:cs="Times New Roman"/>
          <w:b/>
          <w:bCs/>
          <w:i w:val="0"/>
          <w:iCs w:val="0"/>
          <w:sz w:val="24"/>
          <w:szCs w:val="24"/>
        </w:rPr>
        <w:t>Results of Respondents' Responses to Financial Behavior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507"/>
        <w:gridCol w:w="564"/>
        <w:gridCol w:w="547"/>
        <w:gridCol w:w="670"/>
        <w:gridCol w:w="770"/>
        <w:gridCol w:w="1134"/>
        <w:gridCol w:w="2799"/>
      </w:tblGrid>
      <w:tr w:rsidR="00CA0903" w:rsidRPr="00CA0903" w14:paraId="01BE67A0" w14:textId="77777777" w:rsidTr="00C701BA">
        <w:tc>
          <w:tcPr>
            <w:tcW w:w="0" w:type="auto"/>
            <w:vMerge w:val="restart"/>
            <w:vAlign w:val="center"/>
            <w:hideMark/>
          </w:tcPr>
          <w:p w14:paraId="0908B033"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Financial Behavior (X</w:t>
            </w:r>
            <w:r w:rsidRPr="00CA0903">
              <w:rPr>
                <w:rFonts w:ascii="Times New Roman" w:eastAsia="Times New Roman" w:hAnsi="Times New Roman" w:cs="Times New Roman"/>
                <w:i w:val="0"/>
                <w:iCs w:val="0"/>
                <w:sz w:val="22"/>
                <w:szCs w:val="22"/>
                <w:vertAlign w:val="subscript"/>
                <w:lang w:val="id-ID" w:eastAsia="id-ID" w:bidi="ar-SA"/>
              </w:rPr>
              <w:t>2</w:t>
            </w:r>
            <w:r w:rsidRPr="00CA0903">
              <w:rPr>
                <w:rFonts w:ascii="Times New Roman" w:eastAsia="Times New Roman" w:hAnsi="Times New Roman" w:cs="Times New Roman"/>
                <w:i w:val="0"/>
                <w:iCs w:val="0"/>
                <w:sz w:val="22"/>
                <w:szCs w:val="22"/>
                <w:lang w:val="id-ID" w:eastAsia="id-ID" w:bidi="ar-SA"/>
              </w:rPr>
              <w:t>)</w:t>
            </w:r>
          </w:p>
        </w:tc>
        <w:tc>
          <w:tcPr>
            <w:tcW w:w="3058" w:type="dxa"/>
            <w:gridSpan w:val="5"/>
            <w:vAlign w:val="center"/>
            <w:hideMark/>
          </w:tcPr>
          <w:p w14:paraId="2D5C5844"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Respondent's Answer Category</w:t>
            </w:r>
          </w:p>
        </w:tc>
        <w:tc>
          <w:tcPr>
            <w:tcW w:w="1134" w:type="dxa"/>
            <w:vMerge w:val="restart"/>
            <w:vAlign w:val="center"/>
            <w:hideMark/>
          </w:tcPr>
          <w:p w14:paraId="4AB2E3F9"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Average</w:t>
            </w:r>
          </w:p>
        </w:tc>
        <w:tc>
          <w:tcPr>
            <w:tcW w:w="2799" w:type="dxa"/>
            <w:vMerge w:val="restart"/>
            <w:vAlign w:val="center"/>
            <w:hideMark/>
          </w:tcPr>
          <w:p w14:paraId="4BE094EF"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Respondent Assessment Criteria 5</w:t>
            </w:r>
          </w:p>
        </w:tc>
      </w:tr>
      <w:tr w:rsidR="00CA0903" w:rsidRPr="00CA0903" w14:paraId="538EE99E" w14:textId="77777777" w:rsidTr="002B0E2D">
        <w:trPr>
          <w:trHeight w:val="250"/>
        </w:trPr>
        <w:tc>
          <w:tcPr>
            <w:tcW w:w="0" w:type="auto"/>
            <w:vMerge/>
            <w:vAlign w:val="center"/>
            <w:hideMark/>
          </w:tcPr>
          <w:p w14:paraId="009A0D97" w14:textId="77777777" w:rsidR="00CA0903" w:rsidRPr="00CA0903" w:rsidRDefault="00CA0903" w:rsidP="00CA090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507" w:type="dxa"/>
            <w:vAlign w:val="center"/>
            <w:hideMark/>
          </w:tcPr>
          <w:p w14:paraId="310810A2"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w:t>
            </w:r>
          </w:p>
        </w:tc>
        <w:tc>
          <w:tcPr>
            <w:tcW w:w="564" w:type="dxa"/>
            <w:vAlign w:val="center"/>
            <w:hideMark/>
          </w:tcPr>
          <w:p w14:paraId="1D72D8DC"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w:t>
            </w:r>
          </w:p>
        </w:tc>
        <w:tc>
          <w:tcPr>
            <w:tcW w:w="547" w:type="dxa"/>
            <w:vAlign w:val="center"/>
            <w:hideMark/>
          </w:tcPr>
          <w:p w14:paraId="59F63797"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3</w:t>
            </w:r>
          </w:p>
        </w:tc>
        <w:tc>
          <w:tcPr>
            <w:tcW w:w="670" w:type="dxa"/>
            <w:vAlign w:val="center"/>
            <w:hideMark/>
          </w:tcPr>
          <w:p w14:paraId="55BF7EDF"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w:t>
            </w:r>
          </w:p>
        </w:tc>
        <w:tc>
          <w:tcPr>
            <w:tcW w:w="770" w:type="dxa"/>
            <w:vAlign w:val="center"/>
            <w:hideMark/>
          </w:tcPr>
          <w:p w14:paraId="2E731F75"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5</w:t>
            </w:r>
          </w:p>
        </w:tc>
        <w:tc>
          <w:tcPr>
            <w:tcW w:w="1134" w:type="dxa"/>
            <w:vMerge/>
            <w:vAlign w:val="center"/>
            <w:hideMark/>
          </w:tcPr>
          <w:p w14:paraId="118A9B4E" w14:textId="77777777" w:rsidR="00CA0903" w:rsidRPr="00CA0903" w:rsidRDefault="00CA0903" w:rsidP="00CA090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2799" w:type="dxa"/>
            <w:vMerge/>
            <w:vAlign w:val="center"/>
            <w:hideMark/>
          </w:tcPr>
          <w:p w14:paraId="0D74C3F9" w14:textId="77777777" w:rsidR="00CA0903" w:rsidRPr="00CA0903" w:rsidRDefault="00CA0903" w:rsidP="00CA090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r>
      <w:tr w:rsidR="00CA0903" w:rsidRPr="00CA0903" w14:paraId="13AAB08F" w14:textId="77777777" w:rsidTr="00C701BA">
        <w:tc>
          <w:tcPr>
            <w:tcW w:w="0" w:type="auto"/>
            <w:vAlign w:val="center"/>
            <w:hideMark/>
          </w:tcPr>
          <w:p w14:paraId="2CA53B26"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PK1</w:t>
            </w:r>
          </w:p>
        </w:tc>
        <w:tc>
          <w:tcPr>
            <w:tcW w:w="507" w:type="dxa"/>
            <w:vAlign w:val="center"/>
            <w:hideMark/>
          </w:tcPr>
          <w:p w14:paraId="59DAF818"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hideMark/>
          </w:tcPr>
          <w:p w14:paraId="406CA203"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w:t>
            </w:r>
          </w:p>
        </w:tc>
        <w:tc>
          <w:tcPr>
            <w:tcW w:w="547" w:type="dxa"/>
            <w:vAlign w:val="center"/>
          </w:tcPr>
          <w:p w14:paraId="22901925"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3</w:t>
            </w:r>
          </w:p>
        </w:tc>
        <w:tc>
          <w:tcPr>
            <w:tcW w:w="670" w:type="dxa"/>
            <w:vAlign w:val="center"/>
          </w:tcPr>
          <w:p w14:paraId="0D2161EF"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23</w:t>
            </w:r>
          </w:p>
        </w:tc>
        <w:tc>
          <w:tcPr>
            <w:tcW w:w="770" w:type="dxa"/>
            <w:vAlign w:val="center"/>
          </w:tcPr>
          <w:p w14:paraId="54B6B7DC"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16</w:t>
            </w:r>
          </w:p>
        </w:tc>
        <w:tc>
          <w:tcPr>
            <w:tcW w:w="1134" w:type="dxa"/>
            <w:vAlign w:val="center"/>
            <w:hideMark/>
          </w:tcPr>
          <w:p w14:paraId="00B848F2"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4,26</w:t>
            </w:r>
          </w:p>
        </w:tc>
        <w:tc>
          <w:tcPr>
            <w:tcW w:w="2799" w:type="dxa"/>
            <w:vAlign w:val="center"/>
            <w:hideMark/>
          </w:tcPr>
          <w:p w14:paraId="38D30D1C"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Very Good</w:t>
            </w:r>
          </w:p>
        </w:tc>
      </w:tr>
      <w:tr w:rsidR="00CA0903" w:rsidRPr="00CA0903" w14:paraId="63FB986B" w14:textId="77777777" w:rsidTr="00C701BA">
        <w:tc>
          <w:tcPr>
            <w:tcW w:w="0" w:type="auto"/>
            <w:hideMark/>
          </w:tcPr>
          <w:p w14:paraId="16442489"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PK2</w:t>
            </w:r>
          </w:p>
        </w:tc>
        <w:tc>
          <w:tcPr>
            <w:tcW w:w="507" w:type="dxa"/>
            <w:vAlign w:val="center"/>
            <w:hideMark/>
          </w:tcPr>
          <w:p w14:paraId="4F3A534A"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hideMark/>
          </w:tcPr>
          <w:p w14:paraId="0B9A2E94"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47" w:type="dxa"/>
            <w:vAlign w:val="center"/>
          </w:tcPr>
          <w:p w14:paraId="34F99E6F"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11</w:t>
            </w:r>
          </w:p>
        </w:tc>
        <w:tc>
          <w:tcPr>
            <w:tcW w:w="670" w:type="dxa"/>
            <w:vAlign w:val="center"/>
          </w:tcPr>
          <w:p w14:paraId="673FEAC7"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20</w:t>
            </w:r>
          </w:p>
        </w:tc>
        <w:tc>
          <w:tcPr>
            <w:tcW w:w="770" w:type="dxa"/>
            <w:vAlign w:val="center"/>
          </w:tcPr>
          <w:p w14:paraId="1A1EC80F"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12</w:t>
            </w:r>
          </w:p>
        </w:tc>
        <w:tc>
          <w:tcPr>
            <w:tcW w:w="1134" w:type="dxa"/>
            <w:hideMark/>
          </w:tcPr>
          <w:p w14:paraId="29EDB347"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4,02</w:t>
            </w:r>
          </w:p>
        </w:tc>
        <w:tc>
          <w:tcPr>
            <w:tcW w:w="2799" w:type="dxa"/>
            <w:vAlign w:val="center"/>
            <w:hideMark/>
          </w:tcPr>
          <w:p w14:paraId="1F037DBE"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Good</w:t>
            </w:r>
          </w:p>
        </w:tc>
      </w:tr>
      <w:tr w:rsidR="00CA0903" w:rsidRPr="00CA0903" w14:paraId="32B55E08" w14:textId="77777777" w:rsidTr="00C701BA">
        <w:tc>
          <w:tcPr>
            <w:tcW w:w="0" w:type="auto"/>
            <w:hideMark/>
          </w:tcPr>
          <w:p w14:paraId="46133C21"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PK3</w:t>
            </w:r>
          </w:p>
        </w:tc>
        <w:tc>
          <w:tcPr>
            <w:tcW w:w="507" w:type="dxa"/>
            <w:vAlign w:val="center"/>
            <w:hideMark/>
          </w:tcPr>
          <w:p w14:paraId="6AF6901B"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hideMark/>
          </w:tcPr>
          <w:p w14:paraId="10035F03"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w:t>
            </w:r>
          </w:p>
        </w:tc>
        <w:tc>
          <w:tcPr>
            <w:tcW w:w="547" w:type="dxa"/>
            <w:vAlign w:val="center"/>
          </w:tcPr>
          <w:p w14:paraId="6C60ABA9"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5</w:t>
            </w:r>
          </w:p>
        </w:tc>
        <w:tc>
          <w:tcPr>
            <w:tcW w:w="670" w:type="dxa"/>
            <w:vAlign w:val="center"/>
          </w:tcPr>
          <w:p w14:paraId="53A66DBA"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14</w:t>
            </w:r>
          </w:p>
        </w:tc>
        <w:tc>
          <w:tcPr>
            <w:tcW w:w="770" w:type="dxa"/>
            <w:vAlign w:val="center"/>
          </w:tcPr>
          <w:p w14:paraId="32CC51D0"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23</w:t>
            </w:r>
          </w:p>
        </w:tc>
        <w:tc>
          <w:tcPr>
            <w:tcW w:w="1134" w:type="dxa"/>
            <w:hideMark/>
          </w:tcPr>
          <w:p w14:paraId="636B58D9"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4,37</w:t>
            </w:r>
          </w:p>
        </w:tc>
        <w:tc>
          <w:tcPr>
            <w:tcW w:w="2799" w:type="dxa"/>
            <w:vAlign w:val="center"/>
            <w:hideMark/>
          </w:tcPr>
          <w:p w14:paraId="283C7731"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Very Good</w:t>
            </w:r>
          </w:p>
        </w:tc>
      </w:tr>
      <w:tr w:rsidR="00CA0903" w:rsidRPr="00CA0903" w14:paraId="7901604D" w14:textId="77777777" w:rsidTr="00C701BA">
        <w:tc>
          <w:tcPr>
            <w:tcW w:w="0" w:type="auto"/>
            <w:hideMark/>
          </w:tcPr>
          <w:p w14:paraId="72E51A77"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PK4</w:t>
            </w:r>
          </w:p>
        </w:tc>
        <w:tc>
          <w:tcPr>
            <w:tcW w:w="507" w:type="dxa"/>
            <w:vAlign w:val="center"/>
            <w:hideMark/>
          </w:tcPr>
          <w:p w14:paraId="5A3544F5"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hideMark/>
          </w:tcPr>
          <w:p w14:paraId="48A3636A"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w:t>
            </w:r>
          </w:p>
        </w:tc>
        <w:tc>
          <w:tcPr>
            <w:tcW w:w="547" w:type="dxa"/>
            <w:vAlign w:val="center"/>
          </w:tcPr>
          <w:p w14:paraId="3F29AF60"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7</w:t>
            </w:r>
          </w:p>
        </w:tc>
        <w:tc>
          <w:tcPr>
            <w:tcW w:w="670" w:type="dxa"/>
            <w:vAlign w:val="center"/>
          </w:tcPr>
          <w:p w14:paraId="3D39D5DC"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22</w:t>
            </w:r>
          </w:p>
        </w:tc>
        <w:tc>
          <w:tcPr>
            <w:tcW w:w="770" w:type="dxa"/>
            <w:vAlign w:val="center"/>
          </w:tcPr>
          <w:p w14:paraId="6ECE268C"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12</w:t>
            </w:r>
          </w:p>
        </w:tc>
        <w:tc>
          <w:tcPr>
            <w:tcW w:w="1134" w:type="dxa"/>
            <w:hideMark/>
          </w:tcPr>
          <w:p w14:paraId="75A9A997"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4,02</w:t>
            </w:r>
          </w:p>
        </w:tc>
        <w:tc>
          <w:tcPr>
            <w:tcW w:w="2799" w:type="dxa"/>
            <w:vAlign w:val="center"/>
            <w:hideMark/>
          </w:tcPr>
          <w:p w14:paraId="08DBF2E1"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Good</w:t>
            </w:r>
          </w:p>
        </w:tc>
      </w:tr>
      <w:tr w:rsidR="00CA0903" w:rsidRPr="00CA0903" w14:paraId="37CD0042" w14:textId="77777777" w:rsidTr="00C701BA">
        <w:tc>
          <w:tcPr>
            <w:tcW w:w="0" w:type="auto"/>
          </w:tcPr>
          <w:p w14:paraId="44D85D83"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PK5</w:t>
            </w:r>
          </w:p>
        </w:tc>
        <w:tc>
          <w:tcPr>
            <w:tcW w:w="507" w:type="dxa"/>
            <w:vAlign w:val="center"/>
          </w:tcPr>
          <w:p w14:paraId="3B884807"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tcPr>
          <w:p w14:paraId="763FFB6C"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w:t>
            </w:r>
          </w:p>
        </w:tc>
        <w:tc>
          <w:tcPr>
            <w:tcW w:w="547" w:type="dxa"/>
            <w:vAlign w:val="center"/>
          </w:tcPr>
          <w:p w14:paraId="0F9D57FF"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7</w:t>
            </w:r>
          </w:p>
        </w:tc>
        <w:tc>
          <w:tcPr>
            <w:tcW w:w="670" w:type="dxa"/>
            <w:vAlign w:val="center"/>
          </w:tcPr>
          <w:p w14:paraId="22458B8F"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25</w:t>
            </w:r>
          </w:p>
        </w:tc>
        <w:tc>
          <w:tcPr>
            <w:tcW w:w="770" w:type="dxa"/>
            <w:vAlign w:val="center"/>
          </w:tcPr>
          <w:p w14:paraId="6107B015"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10</w:t>
            </w:r>
          </w:p>
        </w:tc>
        <w:tc>
          <w:tcPr>
            <w:tcW w:w="1134" w:type="dxa"/>
          </w:tcPr>
          <w:p w14:paraId="7EFB0C3D"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4,02</w:t>
            </w:r>
          </w:p>
        </w:tc>
        <w:tc>
          <w:tcPr>
            <w:tcW w:w="2799" w:type="dxa"/>
            <w:vAlign w:val="center"/>
          </w:tcPr>
          <w:p w14:paraId="00116E9C"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Good</w:t>
            </w:r>
          </w:p>
        </w:tc>
      </w:tr>
      <w:tr w:rsidR="00CA0903" w:rsidRPr="00CA0903" w14:paraId="1E00E04C" w14:textId="77777777" w:rsidTr="00C701BA">
        <w:tc>
          <w:tcPr>
            <w:tcW w:w="0" w:type="auto"/>
          </w:tcPr>
          <w:p w14:paraId="4E8FB68C"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PK6</w:t>
            </w:r>
          </w:p>
        </w:tc>
        <w:tc>
          <w:tcPr>
            <w:tcW w:w="507" w:type="dxa"/>
            <w:vAlign w:val="center"/>
          </w:tcPr>
          <w:p w14:paraId="7A5B06C7"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tcPr>
          <w:p w14:paraId="111FEC0B"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47" w:type="dxa"/>
            <w:vAlign w:val="center"/>
          </w:tcPr>
          <w:p w14:paraId="10AF1D45"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14</w:t>
            </w:r>
          </w:p>
        </w:tc>
        <w:tc>
          <w:tcPr>
            <w:tcW w:w="670" w:type="dxa"/>
            <w:vAlign w:val="center"/>
          </w:tcPr>
          <w:p w14:paraId="2902872E"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19</w:t>
            </w:r>
          </w:p>
        </w:tc>
        <w:tc>
          <w:tcPr>
            <w:tcW w:w="770" w:type="dxa"/>
            <w:vAlign w:val="center"/>
          </w:tcPr>
          <w:p w14:paraId="6108C281"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10</w:t>
            </w:r>
          </w:p>
        </w:tc>
        <w:tc>
          <w:tcPr>
            <w:tcW w:w="1134" w:type="dxa"/>
          </w:tcPr>
          <w:p w14:paraId="281AC40E"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3,91</w:t>
            </w:r>
          </w:p>
        </w:tc>
        <w:tc>
          <w:tcPr>
            <w:tcW w:w="2799" w:type="dxa"/>
            <w:vAlign w:val="center"/>
          </w:tcPr>
          <w:p w14:paraId="25E003DC"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Good</w:t>
            </w:r>
          </w:p>
        </w:tc>
      </w:tr>
      <w:tr w:rsidR="00CA0903" w:rsidRPr="00CA0903" w14:paraId="085F822C" w14:textId="77777777" w:rsidTr="00C701BA">
        <w:tc>
          <w:tcPr>
            <w:tcW w:w="0" w:type="auto"/>
          </w:tcPr>
          <w:p w14:paraId="22A98121"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PK7</w:t>
            </w:r>
          </w:p>
        </w:tc>
        <w:tc>
          <w:tcPr>
            <w:tcW w:w="507" w:type="dxa"/>
            <w:vAlign w:val="center"/>
          </w:tcPr>
          <w:p w14:paraId="5BCB8755"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tcPr>
          <w:p w14:paraId="2A13B87F"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47" w:type="dxa"/>
            <w:vAlign w:val="center"/>
          </w:tcPr>
          <w:p w14:paraId="5199BA33"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w:t>
            </w:r>
          </w:p>
        </w:tc>
        <w:tc>
          <w:tcPr>
            <w:tcW w:w="670" w:type="dxa"/>
            <w:vAlign w:val="center"/>
          </w:tcPr>
          <w:p w14:paraId="11891D1B"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14</w:t>
            </w:r>
          </w:p>
        </w:tc>
        <w:tc>
          <w:tcPr>
            <w:tcW w:w="770" w:type="dxa"/>
            <w:vAlign w:val="center"/>
          </w:tcPr>
          <w:p w14:paraId="542E61D5"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25</w:t>
            </w:r>
          </w:p>
        </w:tc>
        <w:tc>
          <w:tcPr>
            <w:tcW w:w="1134" w:type="dxa"/>
          </w:tcPr>
          <w:p w14:paraId="126C1E18"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4,49</w:t>
            </w:r>
          </w:p>
        </w:tc>
        <w:tc>
          <w:tcPr>
            <w:tcW w:w="2799" w:type="dxa"/>
            <w:vAlign w:val="center"/>
          </w:tcPr>
          <w:p w14:paraId="58CB3FE8"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Very Good</w:t>
            </w:r>
          </w:p>
        </w:tc>
      </w:tr>
      <w:tr w:rsidR="00CA0903" w:rsidRPr="00CA0903" w14:paraId="3A04F778" w14:textId="77777777" w:rsidTr="00C701BA">
        <w:tc>
          <w:tcPr>
            <w:tcW w:w="0" w:type="auto"/>
          </w:tcPr>
          <w:p w14:paraId="5311921F"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PK8</w:t>
            </w:r>
          </w:p>
        </w:tc>
        <w:tc>
          <w:tcPr>
            <w:tcW w:w="507" w:type="dxa"/>
            <w:vAlign w:val="center"/>
          </w:tcPr>
          <w:p w14:paraId="641F9BAE"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64" w:type="dxa"/>
            <w:vAlign w:val="center"/>
          </w:tcPr>
          <w:p w14:paraId="2BA45C0C"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0</w:t>
            </w:r>
          </w:p>
        </w:tc>
        <w:tc>
          <w:tcPr>
            <w:tcW w:w="547" w:type="dxa"/>
            <w:vAlign w:val="center"/>
          </w:tcPr>
          <w:p w14:paraId="5B6BF92C"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6</w:t>
            </w:r>
          </w:p>
        </w:tc>
        <w:tc>
          <w:tcPr>
            <w:tcW w:w="670" w:type="dxa"/>
            <w:vAlign w:val="center"/>
          </w:tcPr>
          <w:p w14:paraId="5842EB65"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14</w:t>
            </w:r>
          </w:p>
        </w:tc>
        <w:tc>
          <w:tcPr>
            <w:tcW w:w="770" w:type="dxa"/>
            <w:vAlign w:val="center"/>
          </w:tcPr>
          <w:p w14:paraId="1A4D5670"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23</w:t>
            </w:r>
          </w:p>
        </w:tc>
        <w:tc>
          <w:tcPr>
            <w:tcW w:w="1134" w:type="dxa"/>
          </w:tcPr>
          <w:p w14:paraId="23F9CAE0"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4,40</w:t>
            </w:r>
          </w:p>
        </w:tc>
        <w:tc>
          <w:tcPr>
            <w:tcW w:w="2799" w:type="dxa"/>
            <w:vAlign w:val="center"/>
          </w:tcPr>
          <w:p w14:paraId="40E8B217" w14:textId="77777777" w:rsidR="00CA0903" w:rsidRPr="00CA0903" w:rsidRDefault="00CA0903" w:rsidP="00CA090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CA0903">
              <w:rPr>
                <w:rFonts w:ascii="Times New Roman" w:eastAsia="Times New Roman" w:hAnsi="Times New Roman" w:cs="Times New Roman"/>
                <w:i w:val="0"/>
                <w:iCs w:val="0"/>
                <w:sz w:val="22"/>
                <w:szCs w:val="22"/>
                <w:lang w:val="id-ID" w:eastAsia="id-ID" w:bidi="ar-SA"/>
              </w:rPr>
              <w:t>Very Good</w:t>
            </w:r>
          </w:p>
        </w:tc>
      </w:tr>
    </w:tbl>
    <w:p w14:paraId="6B968BA3" w14:textId="77777777" w:rsidR="00AE1CC3" w:rsidRPr="006B572B" w:rsidRDefault="00AE1CC3" w:rsidP="00AE1CC3">
      <w:pPr>
        <w:pStyle w:val="tablefootnote"/>
        <w:spacing w:before="0" w:after="0"/>
        <w:jc w:val="both"/>
        <w:rPr>
          <w:sz w:val="22"/>
          <w:szCs w:val="22"/>
        </w:rPr>
      </w:pPr>
      <w:r w:rsidRPr="00AB5367">
        <w:rPr>
          <w:bCs/>
          <w:sz w:val="22"/>
          <w:szCs w:val="22"/>
        </w:rPr>
        <w:t xml:space="preserve">Source: </w:t>
      </w:r>
      <w:r w:rsidRPr="00AB5367">
        <w:rPr>
          <w:bCs/>
          <w:sz w:val="22"/>
          <w:szCs w:val="22"/>
          <w:lang w:bidi="en-US"/>
        </w:rPr>
        <w:t>made by the authors</w:t>
      </w:r>
      <w:r w:rsidRPr="00AB5367">
        <w:rPr>
          <w:bCs/>
          <w:sz w:val="22"/>
          <w:szCs w:val="22"/>
          <w:lang w:val="id-ID"/>
        </w:rPr>
        <w:t xml:space="preserve"> (2021</w:t>
      </w:r>
      <w:r w:rsidRPr="00AB5367">
        <w:rPr>
          <w:bCs/>
          <w:sz w:val="22"/>
          <w:szCs w:val="22"/>
        </w:rPr>
        <w:t>)</w:t>
      </w:r>
    </w:p>
    <w:p w14:paraId="0977CC47" w14:textId="77777777" w:rsidR="007C6EF9" w:rsidRDefault="007C6EF9" w:rsidP="002D4805">
      <w:pPr>
        <w:spacing w:after="0" w:line="240" w:lineRule="auto"/>
        <w:ind w:firstLine="709"/>
        <w:jc w:val="both"/>
        <w:rPr>
          <w:rFonts w:ascii="Times New Roman" w:hAnsi="Times New Roman" w:cs="Times New Roman"/>
          <w:bCs/>
          <w:i w:val="0"/>
          <w:sz w:val="24"/>
          <w:szCs w:val="24"/>
        </w:rPr>
      </w:pPr>
    </w:p>
    <w:p w14:paraId="53E46E2C" w14:textId="77777777" w:rsidR="0053477A" w:rsidRPr="00EF46EE" w:rsidRDefault="0053477A" w:rsidP="005C78C9">
      <w:pPr>
        <w:numPr>
          <w:ilvl w:val="0"/>
          <w:numId w:val="6"/>
        </w:numPr>
        <w:spacing w:after="0" w:line="240" w:lineRule="auto"/>
        <w:ind w:left="284" w:hanging="284"/>
        <w:jc w:val="both"/>
        <w:rPr>
          <w:rFonts w:ascii="Times New Roman" w:hAnsi="Times New Roman" w:cs="Times New Roman"/>
          <w:bCs/>
          <w:i w:val="0"/>
          <w:sz w:val="24"/>
          <w:szCs w:val="24"/>
        </w:rPr>
      </w:pPr>
      <w:r w:rsidRPr="00E12B62">
        <w:rPr>
          <w:rFonts w:ascii="Times New Roman" w:hAnsi="Times New Roman" w:cs="Times New Roman"/>
          <w:bCs/>
          <w:i w:val="0"/>
          <w:sz w:val="24"/>
          <w:szCs w:val="24"/>
          <w:lang w:val="id-ID"/>
        </w:rPr>
        <w:t xml:space="preserve">Index analysis of respondents' answers to financial </w:t>
      </w:r>
      <w:r w:rsidR="00705BEF" w:rsidRPr="00705BEF">
        <w:rPr>
          <w:rFonts w:ascii="Times New Roman" w:hAnsi="Times New Roman" w:cs="Times New Roman"/>
          <w:bCs/>
          <w:i w:val="0"/>
          <w:sz w:val="24"/>
          <w:szCs w:val="24"/>
          <w:lang w:val="id-ID"/>
        </w:rPr>
        <w:t>behavior</w:t>
      </w:r>
    </w:p>
    <w:p w14:paraId="7D637887" w14:textId="77777777" w:rsidR="00EF46EE" w:rsidRDefault="007149EE" w:rsidP="007149EE">
      <w:pPr>
        <w:spacing w:after="0" w:line="240" w:lineRule="auto"/>
        <w:ind w:firstLine="709"/>
        <w:jc w:val="both"/>
        <w:rPr>
          <w:rFonts w:ascii="Times New Roman" w:hAnsi="Times New Roman" w:cs="Times New Roman"/>
          <w:bCs/>
          <w:i w:val="0"/>
          <w:sz w:val="24"/>
          <w:szCs w:val="24"/>
        </w:rPr>
      </w:pPr>
      <w:r w:rsidRPr="007149EE">
        <w:rPr>
          <w:rFonts w:ascii="Times New Roman" w:hAnsi="Times New Roman" w:cs="Times New Roman"/>
          <w:bCs/>
          <w:i w:val="0"/>
          <w:sz w:val="24"/>
          <w:szCs w:val="24"/>
        </w:rPr>
        <w:t>In this variable, the highest index value is found in the question item PK7 (I will still pay taxes even though the people around me do not pay taxes) of 4.49 and have the most results with a score of 5 respondents' answers (Strongly Agree) as many as 25 respondents. Meanwhile, the lowest index value in question item PK6 (I always try to maintain adequate insurance coverage) is 3.91 and has the highest number of answers with a score of 4 (Agree) with 25 respondents. So it can be concluded that respondents have a high perception of each item of financial behavior.</w:t>
      </w:r>
    </w:p>
    <w:p w14:paraId="6C13DE7B" w14:textId="77777777" w:rsidR="008251EA" w:rsidRPr="00DE2A5D" w:rsidRDefault="008251EA" w:rsidP="007149EE">
      <w:pPr>
        <w:spacing w:after="0" w:line="240" w:lineRule="auto"/>
        <w:ind w:firstLine="709"/>
        <w:jc w:val="both"/>
        <w:rPr>
          <w:rFonts w:ascii="Times New Roman" w:hAnsi="Times New Roman" w:cs="Times New Roman"/>
          <w:bCs/>
          <w:i w:val="0"/>
          <w:sz w:val="24"/>
          <w:szCs w:val="24"/>
        </w:rPr>
      </w:pPr>
    </w:p>
    <w:p w14:paraId="514B163C" w14:textId="77777777" w:rsidR="007C6EF9" w:rsidRPr="008251EA" w:rsidRDefault="008251EA" w:rsidP="008251EA">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Pr>
          <w:rFonts w:ascii="Times New Roman" w:hAnsi="Times New Roman" w:cs="Times New Roman"/>
          <w:b/>
          <w:bCs/>
          <w:i w:val="0"/>
          <w:iCs w:val="0"/>
          <w:sz w:val="24"/>
          <w:szCs w:val="24"/>
          <w:lang w:val="id-ID"/>
        </w:rPr>
        <w:t>5</w:t>
      </w:r>
      <w:r w:rsidRPr="00B25871">
        <w:rPr>
          <w:rFonts w:ascii="Times New Roman" w:hAnsi="Times New Roman" w:cs="Times New Roman"/>
          <w:b/>
          <w:bCs/>
          <w:i w:val="0"/>
          <w:iCs w:val="0"/>
          <w:sz w:val="24"/>
          <w:szCs w:val="24"/>
          <w:lang w:val="id-ID"/>
        </w:rPr>
        <w:t>.</w:t>
      </w:r>
      <w:r w:rsidRPr="00B25871">
        <w:rPr>
          <w:rFonts w:ascii="Times New Roman" w:hAnsi="Times New Roman" w:cs="Times New Roman"/>
          <w:b/>
          <w:bCs/>
          <w:i w:val="0"/>
          <w:iCs w:val="0"/>
          <w:sz w:val="24"/>
          <w:szCs w:val="24"/>
        </w:rPr>
        <w:t xml:space="preserve"> </w:t>
      </w:r>
      <w:r w:rsidRPr="00A3347A">
        <w:rPr>
          <w:rFonts w:ascii="Times New Roman" w:hAnsi="Times New Roman" w:cs="Times New Roman"/>
          <w:b/>
          <w:bCs/>
          <w:i w:val="0"/>
          <w:iCs w:val="0"/>
          <w:sz w:val="24"/>
          <w:szCs w:val="24"/>
        </w:rPr>
        <w:t xml:space="preserve">Results of Respondents' Responses to </w:t>
      </w:r>
      <w:r w:rsidR="00FB268B" w:rsidRPr="00FB268B">
        <w:rPr>
          <w:rFonts w:ascii="Times New Roman" w:hAnsi="Times New Roman" w:cs="Times New Roman"/>
          <w:b/>
          <w:bCs/>
          <w:i w:val="0"/>
          <w:iCs w:val="0"/>
          <w:sz w:val="24"/>
          <w:szCs w:val="24"/>
          <w:lang w:val="id-ID"/>
        </w:rPr>
        <w:t>Investment Decision</w:t>
      </w:r>
      <w:r w:rsidR="00FB268B" w:rsidRPr="00FB268B">
        <w:rPr>
          <w:rFonts w:ascii="Times New Roman" w:hAnsi="Times New Roman" w:cs="Times New Roman"/>
          <w:b/>
          <w:bCs/>
          <w:i w:val="0"/>
          <w:iCs w:val="0"/>
          <w:sz w:val="24"/>
          <w:szCs w:val="24"/>
        </w:rPr>
        <w:t xml:space="preserve"> </w:t>
      </w:r>
      <w:r w:rsidRPr="00A3347A">
        <w:rPr>
          <w:rFonts w:ascii="Times New Roman" w:hAnsi="Times New Roman" w:cs="Times New Roman"/>
          <w:b/>
          <w:bCs/>
          <w:i w:val="0"/>
          <w:iCs w:val="0"/>
          <w:sz w:val="24"/>
          <w:szCs w:val="24"/>
        </w:rPr>
        <w:t>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18"/>
        <w:gridCol w:w="722"/>
        <w:gridCol w:w="559"/>
        <w:gridCol w:w="693"/>
        <w:gridCol w:w="693"/>
        <w:gridCol w:w="1097"/>
        <w:gridCol w:w="2603"/>
      </w:tblGrid>
      <w:tr w:rsidR="00B46673" w:rsidRPr="00B46673" w14:paraId="36508AD8" w14:textId="77777777" w:rsidTr="00C701BA">
        <w:tc>
          <w:tcPr>
            <w:tcW w:w="2234" w:type="dxa"/>
            <w:vMerge w:val="restart"/>
            <w:vAlign w:val="center"/>
            <w:hideMark/>
          </w:tcPr>
          <w:p w14:paraId="48A0D7E2"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Investation Decision (Y)</w:t>
            </w:r>
          </w:p>
        </w:tc>
        <w:tc>
          <w:tcPr>
            <w:tcW w:w="3261" w:type="dxa"/>
            <w:gridSpan w:val="5"/>
            <w:vAlign w:val="center"/>
            <w:hideMark/>
          </w:tcPr>
          <w:p w14:paraId="5D86DC01"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Respondent's Answer Category</w:t>
            </w:r>
          </w:p>
        </w:tc>
        <w:tc>
          <w:tcPr>
            <w:tcW w:w="1105" w:type="dxa"/>
            <w:vMerge w:val="restart"/>
            <w:vAlign w:val="center"/>
            <w:hideMark/>
          </w:tcPr>
          <w:p w14:paraId="19B30994"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Average</w:t>
            </w:r>
          </w:p>
        </w:tc>
        <w:tc>
          <w:tcPr>
            <w:tcW w:w="2686" w:type="dxa"/>
            <w:vMerge w:val="restart"/>
            <w:vAlign w:val="center"/>
            <w:hideMark/>
          </w:tcPr>
          <w:p w14:paraId="048325DF"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Respondent Assessment Criteria 5</w:t>
            </w:r>
          </w:p>
        </w:tc>
      </w:tr>
      <w:tr w:rsidR="00B46673" w:rsidRPr="00B46673" w14:paraId="768A173C" w14:textId="77777777" w:rsidTr="002B0E2D">
        <w:trPr>
          <w:trHeight w:val="328"/>
        </w:trPr>
        <w:tc>
          <w:tcPr>
            <w:tcW w:w="2234" w:type="dxa"/>
            <w:vMerge/>
            <w:vAlign w:val="center"/>
            <w:hideMark/>
          </w:tcPr>
          <w:p w14:paraId="4AEB481A" w14:textId="77777777" w:rsidR="00B46673" w:rsidRPr="00B46673" w:rsidRDefault="00B46673" w:rsidP="00B4667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530" w:type="dxa"/>
            <w:vAlign w:val="center"/>
            <w:hideMark/>
          </w:tcPr>
          <w:p w14:paraId="3F39D9CC"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w:t>
            </w:r>
          </w:p>
        </w:tc>
        <w:tc>
          <w:tcPr>
            <w:tcW w:w="746" w:type="dxa"/>
            <w:vAlign w:val="center"/>
            <w:hideMark/>
          </w:tcPr>
          <w:p w14:paraId="29654479"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2</w:t>
            </w:r>
          </w:p>
        </w:tc>
        <w:tc>
          <w:tcPr>
            <w:tcW w:w="567" w:type="dxa"/>
            <w:vAlign w:val="center"/>
            <w:hideMark/>
          </w:tcPr>
          <w:p w14:paraId="2D0095DF"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3</w:t>
            </w:r>
          </w:p>
        </w:tc>
        <w:tc>
          <w:tcPr>
            <w:tcW w:w="709" w:type="dxa"/>
            <w:vAlign w:val="center"/>
            <w:hideMark/>
          </w:tcPr>
          <w:p w14:paraId="0A826388"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w:t>
            </w:r>
          </w:p>
        </w:tc>
        <w:tc>
          <w:tcPr>
            <w:tcW w:w="709" w:type="dxa"/>
            <w:vAlign w:val="center"/>
            <w:hideMark/>
          </w:tcPr>
          <w:p w14:paraId="473111E0"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5</w:t>
            </w:r>
          </w:p>
        </w:tc>
        <w:tc>
          <w:tcPr>
            <w:tcW w:w="1105" w:type="dxa"/>
            <w:vMerge/>
            <w:vAlign w:val="center"/>
            <w:hideMark/>
          </w:tcPr>
          <w:p w14:paraId="4087A46D" w14:textId="77777777" w:rsidR="00B46673" w:rsidRPr="00B46673" w:rsidRDefault="00B46673" w:rsidP="00B4667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c>
          <w:tcPr>
            <w:tcW w:w="2686" w:type="dxa"/>
            <w:vMerge/>
            <w:vAlign w:val="center"/>
            <w:hideMark/>
          </w:tcPr>
          <w:p w14:paraId="2EBBD293" w14:textId="77777777" w:rsidR="00B46673" w:rsidRPr="00B46673" w:rsidRDefault="00B46673" w:rsidP="00B46673">
            <w:pPr>
              <w:suppressAutoHyphens w:val="0"/>
              <w:spacing w:after="0" w:line="240" w:lineRule="auto"/>
              <w:rPr>
                <w:rFonts w:ascii="Times New Roman" w:eastAsia="Times New Roman" w:hAnsi="Times New Roman" w:cs="Times New Roman"/>
                <w:b/>
                <w:bCs/>
                <w:i w:val="0"/>
                <w:iCs w:val="0"/>
                <w:sz w:val="22"/>
                <w:szCs w:val="22"/>
                <w:lang w:val="id-ID" w:eastAsia="id-ID" w:bidi="ar-SA"/>
              </w:rPr>
            </w:pPr>
          </w:p>
        </w:tc>
      </w:tr>
      <w:tr w:rsidR="00B46673" w:rsidRPr="00B46673" w14:paraId="163DABF1" w14:textId="77777777" w:rsidTr="00C701BA">
        <w:tc>
          <w:tcPr>
            <w:tcW w:w="2234" w:type="dxa"/>
            <w:vAlign w:val="center"/>
            <w:hideMark/>
          </w:tcPr>
          <w:p w14:paraId="2AAA3DBA"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KI1</w:t>
            </w:r>
          </w:p>
        </w:tc>
        <w:tc>
          <w:tcPr>
            <w:tcW w:w="530" w:type="dxa"/>
            <w:vAlign w:val="center"/>
            <w:hideMark/>
          </w:tcPr>
          <w:p w14:paraId="600ED5D2"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14:paraId="342DBD8B"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14:paraId="59CD58AF"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6</w:t>
            </w:r>
          </w:p>
        </w:tc>
        <w:tc>
          <w:tcPr>
            <w:tcW w:w="709" w:type="dxa"/>
            <w:vAlign w:val="center"/>
          </w:tcPr>
          <w:p w14:paraId="35D00D96"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18</w:t>
            </w:r>
          </w:p>
        </w:tc>
        <w:tc>
          <w:tcPr>
            <w:tcW w:w="709" w:type="dxa"/>
            <w:vAlign w:val="center"/>
          </w:tcPr>
          <w:p w14:paraId="09A60F6F"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19</w:t>
            </w:r>
          </w:p>
        </w:tc>
        <w:tc>
          <w:tcPr>
            <w:tcW w:w="1105" w:type="dxa"/>
            <w:vAlign w:val="center"/>
            <w:hideMark/>
          </w:tcPr>
          <w:p w14:paraId="42AAC3EE"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4,30</w:t>
            </w:r>
          </w:p>
        </w:tc>
        <w:tc>
          <w:tcPr>
            <w:tcW w:w="2686" w:type="dxa"/>
            <w:vAlign w:val="center"/>
            <w:hideMark/>
          </w:tcPr>
          <w:p w14:paraId="2C2B5A8D"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Very Good</w:t>
            </w:r>
          </w:p>
        </w:tc>
      </w:tr>
      <w:tr w:rsidR="00B46673" w:rsidRPr="00B46673" w14:paraId="5ACC5A5B" w14:textId="77777777" w:rsidTr="00C701BA">
        <w:tc>
          <w:tcPr>
            <w:tcW w:w="2234" w:type="dxa"/>
            <w:hideMark/>
          </w:tcPr>
          <w:p w14:paraId="56F9F26C"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KI2</w:t>
            </w:r>
          </w:p>
        </w:tc>
        <w:tc>
          <w:tcPr>
            <w:tcW w:w="530" w:type="dxa"/>
            <w:vAlign w:val="center"/>
            <w:hideMark/>
          </w:tcPr>
          <w:p w14:paraId="4DD60A13"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14:paraId="274D69DF"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14:paraId="5FE36A39"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14</w:t>
            </w:r>
          </w:p>
        </w:tc>
        <w:tc>
          <w:tcPr>
            <w:tcW w:w="709" w:type="dxa"/>
            <w:vAlign w:val="center"/>
          </w:tcPr>
          <w:p w14:paraId="326F0139"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19</w:t>
            </w:r>
          </w:p>
        </w:tc>
        <w:tc>
          <w:tcPr>
            <w:tcW w:w="709" w:type="dxa"/>
            <w:vAlign w:val="center"/>
          </w:tcPr>
          <w:p w14:paraId="678EAC7D"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10</w:t>
            </w:r>
          </w:p>
        </w:tc>
        <w:tc>
          <w:tcPr>
            <w:tcW w:w="1105" w:type="dxa"/>
            <w:hideMark/>
          </w:tcPr>
          <w:p w14:paraId="677C2DDF"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3,91</w:t>
            </w:r>
          </w:p>
        </w:tc>
        <w:tc>
          <w:tcPr>
            <w:tcW w:w="2686" w:type="dxa"/>
            <w:vAlign w:val="center"/>
            <w:hideMark/>
          </w:tcPr>
          <w:p w14:paraId="21F8A486"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Good</w:t>
            </w:r>
          </w:p>
        </w:tc>
      </w:tr>
      <w:tr w:rsidR="00B46673" w:rsidRPr="00B46673" w14:paraId="515D7CBB" w14:textId="77777777" w:rsidTr="00C701BA">
        <w:tc>
          <w:tcPr>
            <w:tcW w:w="2234" w:type="dxa"/>
            <w:hideMark/>
          </w:tcPr>
          <w:p w14:paraId="6CB33F4E"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KI3</w:t>
            </w:r>
          </w:p>
        </w:tc>
        <w:tc>
          <w:tcPr>
            <w:tcW w:w="530" w:type="dxa"/>
            <w:vAlign w:val="center"/>
            <w:hideMark/>
          </w:tcPr>
          <w:p w14:paraId="339082E8"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14:paraId="49FAC397"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14:paraId="342E525F"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10</w:t>
            </w:r>
          </w:p>
        </w:tc>
        <w:tc>
          <w:tcPr>
            <w:tcW w:w="709" w:type="dxa"/>
            <w:vAlign w:val="center"/>
          </w:tcPr>
          <w:p w14:paraId="701ACA2B"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17</w:t>
            </w:r>
          </w:p>
        </w:tc>
        <w:tc>
          <w:tcPr>
            <w:tcW w:w="709" w:type="dxa"/>
            <w:vAlign w:val="center"/>
          </w:tcPr>
          <w:p w14:paraId="4ECAD4A6"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16</w:t>
            </w:r>
          </w:p>
        </w:tc>
        <w:tc>
          <w:tcPr>
            <w:tcW w:w="1105" w:type="dxa"/>
            <w:hideMark/>
          </w:tcPr>
          <w:p w14:paraId="564CB60D"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4,14</w:t>
            </w:r>
          </w:p>
        </w:tc>
        <w:tc>
          <w:tcPr>
            <w:tcW w:w="2686" w:type="dxa"/>
            <w:vAlign w:val="center"/>
            <w:hideMark/>
          </w:tcPr>
          <w:p w14:paraId="57F0F114"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Good</w:t>
            </w:r>
          </w:p>
        </w:tc>
      </w:tr>
      <w:tr w:rsidR="00B46673" w:rsidRPr="00B46673" w14:paraId="24205F24" w14:textId="77777777" w:rsidTr="00C701BA">
        <w:tc>
          <w:tcPr>
            <w:tcW w:w="2234" w:type="dxa"/>
            <w:hideMark/>
          </w:tcPr>
          <w:p w14:paraId="0A87046D"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KI4</w:t>
            </w:r>
          </w:p>
        </w:tc>
        <w:tc>
          <w:tcPr>
            <w:tcW w:w="530" w:type="dxa"/>
            <w:vAlign w:val="center"/>
            <w:hideMark/>
          </w:tcPr>
          <w:p w14:paraId="78C1920D"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14:paraId="350CEF5D"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w:t>
            </w:r>
          </w:p>
        </w:tc>
        <w:tc>
          <w:tcPr>
            <w:tcW w:w="567" w:type="dxa"/>
            <w:vAlign w:val="center"/>
          </w:tcPr>
          <w:p w14:paraId="4C479954"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w:t>
            </w:r>
          </w:p>
        </w:tc>
        <w:tc>
          <w:tcPr>
            <w:tcW w:w="709" w:type="dxa"/>
            <w:vAlign w:val="center"/>
          </w:tcPr>
          <w:p w14:paraId="71D1FD7C"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23</w:t>
            </w:r>
          </w:p>
        </w:tc>
        <w:tc>
          <w:tcPr>
            <w:tcW w:w="709" w:type="dxa"/>
            <w:vAlign w:val="center"/>
          </w:tcPr>
          <w:p w14:paraId="1FF67350"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15</w:t>
            </w:r>
          </w:p>
        </w:tc>
        <w:tc>
          <w:tcPr>
            <w:tcW w:w="1105" w:type="dxa"/>
            <w:hideMark/>
          </w:tcPr>
          <w:p w14:paraId="4CB281E1"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4,21</w:t>
            </w:r>
          </w:p>
        </w:tc>
        <w:tc>
          <w:tcPr>
            <w:tcW w:w="2686" w:type="dxa"/>
            <w:vAlign w:val="center"/>
            <w:hideMark/>
          </w:tcPr>
          <w:p w14:paraId="772D68F4"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Very Good</w:t>
            </w:r>
          </w:p>
        </w:tc>
      </w:tr>
      <w:tr w:rsidR="00B46673" w:rsidRPr="00B46673" w14:paraId="6E70D3D2" w14:textId="77777777" w:rsidTr="00C701BA">
        <w:tc>
          <w:tcPr>
            <w:tcW w:w="2234" w:type="dxa"/>
          </w:tcPr>
          <w:p w14:paraId="08EE9D5B"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KI5</w:t>
            </w:r>
          </w:p>
        </w:tc>
        <w:tc>
          <w:tcPr>
            <w:tcW w:w="530" w:type="dxa"/>
            <w:vAlign w:val="center"/>
          </w:tcPr>
          <w:p w14:paraId="45176527"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14:paraId="2D9072BE"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14:paraId="198EBA3E"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5</w:t>
            </w:r>
          </w:p>
        </w:tc>
        <w:tc>
          <w:tcPr>
            <w:tcW w:w="709" w:type="dxa"/>
            <w:vAlign w:val="center"/>
          </w:tcPr>
          <w:p w14:paraId="138BA07D"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20</w:t>
            </w:r>
          </w:p>
        </w:tc>
        <w:tc>
          <w:tcPr>
            <w:tcW w:w="709" w:type="dxa"/>
            <w:vAlign w:val="center"/>
          </w:tcPr>
          <w:p w14:paraId="6E988538"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18</w:t>
            </w:r>
          </w:p>
        </w:tc>
        <w:tc>
          <w:tcPr>
            <w:tcW w:w="1105" w:type="dxa"/>
          </w:tcPr>
          <w:p w14:paraId="6C3B9CD1"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4,30</w:t>
            </w:r>
          </w:p>
        </w:tc>
        <w:tc>
          <w:tcPr>
            <w:tcW w:w="2686" w:type="dxa"/>
            <w:vAlign w:val="center"/>
          </w:tcPr>
          <w:p w14:paraId="45FBF849"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Very Good</w:t>
            </w:r>
          </w:p>
        </w:tc>
      </w:tr>
      <w:tr w:rsidR="00B46673" w:rsidRPr="00B46673" w14:paraId="263292EB" w14:textId="77777777" w:rsidTr="00C701BA">
        <w:tc>
          <w:tcPr>
            <w:tcW w:w="2234" w:type="dxa"/>
          </w:tcPr>
          <w:p w14:paraId="797B0E2E"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KI6</w:t>
            </w:r>
          </w:p>
        </w:tc>
        <w:tc>
          <w:tcPr>
            <w:tcW w:w="530" w:type="dxa"/>
            <w:vAlign w:val="center"/>
          </w:tcPr>
          <w:p w14:paraId="00DBF453"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14:paraId="1138C023"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14:paraId="492FCA18"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3</w:t>
            </w:r>
          </w:p>
        </w:tc>
        <w:tc>
          <w:tcPr>
            <w:tcW w:w="709" w:type="dxa"/>
            <w:vAlign w:val="center"/>
          </w:tcPr>
          <w:p w14:paraId="4968D5B8"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21</w:t>
            </w:r>
          </w:p>
        </w:tc>
        <w:tc>
          <w:tcPr>
            <w:tcW w:w="709" w:type="dxa"/>
            <w:vAlign w:val="center"/>
          </w:tcPr>
          <w:p w14:paraId="55DBD1A7"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19</w:t>
            </w:r>
          </w:p>
        </w:tc>
        <w:tc>
          <w:tcPr>
            <w:tcW w:w="1105" w:type="dxa"/>
          </w:tcPr>
          <w:p w14:paraId="6D06DD64"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4,37</w:t>
            </w:r>
          </w:p>
        </w:tc>
        <w:tc>
          <w:tcPr>
            <w:tcW w:w="2686" w:type="dxa"/>
            <w:vAlign w:val="center"/>
          </w:tcPr>
          <w:p w14:paraId="3B682A7B"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Very Good</w:t>
            </w:r>
          </w:p>
        </w:tc>
      </w:tr>
      <w:tr w:rsidR="00B46673" w:rsidRPr="00B46673" w14:paraId="308BBD82" w14:textId="77777777" w:rsidTr="00C701BA">
        <w:tc>
          <w:tcPr>
            <w:tcW w:w="2234" w:type="dxa"/>
          </w:tcPr>
          <w:p w14:paraId="7D3AF9DD"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KI7</w:t>
            </w:r>
          </w:p>
        </w:tc>
        <w:tc>
          <w:tcPr>
            <w:tcW w:w="530" w:type="dxa"/>
            <w:vAlign w:val="center"/>
          </w:tcPr>
          <w:p w14:paraId="5A9091D6"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746" w:type="dxa"/>
            <w:vAlign w:val="center"/>
          </w:tcPr>
          <w:p w14:paraId="7737B700"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0</w:t>
            </w:r>
          </w:p>
        </w:tc>
        <w:tc>
          <w:tcPr>
            <w:tcW w:w="567" w:type="dxa"/>
            <w:vAlign w:val="center"/>
          </w:tcPr>
          <w:p w14:paraId="2F74694C"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6</w:t>
            </w:r>
          </w:p>
        </w:tc>
        <w:tc>
          <w:tcPr>
            <w:tcW w:w="709" w:type="dxa"/>
            <w:vAlign w:val="center"/>
          </w:tcPr>
          <w:p w14:paraId="1FF84A79"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20</w:t>
            </w:r>
          </w:p>
        </w:tc>
        <w:tc>
          <w:tcPr>
            <w:tcW w:w="709" w:type="dxa"/>
            <w:vAlign w:val="center"/>
          </w:tcPr>
          <w:p w14:paraId="134DD0D6"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17</w:t>
            </w:r>
          </w:p>
        </w:tc>
        <w:tc>
          <w:tcPr>
            <w:tcW w:w="1105" w:type="dxa"/>
          </w:tcPr>
          <w:p w14:paraId="2B516328"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4,26</w:t>
            </w:r>
          </w:p>
        </w:tc>
        <w:tc>
          <w:tcPr>
            <w:tcW w:w="2686" w:type="dxa"/>
            <w:vAlign w:val="center"/>
          </w:tcPr>
          <w:p w14:paraId="6C55BEF5" w14:textId="77777777" w:rsidR="00B46673" w:rsidRPr="00B46673" w:rsidRDefault="00B46673" w:rsidP="00B46673">
            <w:pPr>
              <w:widowControl w:val="0"/>
              <w:suppressAutoHyphens w:val="0"/>
              <w:autoSpaceDE w:val="0"/>
              <w:autoSpaceDN w:val="0"/>
              <w:adjustRightInd w:val="0"/>
              <w:spacing w:after="0" w:line="240" w:lineRule="auto"/>
              <w:jc w:val="center"/>
              <w:rPr>
                <w:rFonts w:ascii="Times New Roman" w:eastAsia="Times New Roman" w:hAnsi="Times New Roman" w:cs="Times New Roman"/>
                <w:i w:val="0"/>
                <w:iCs w:val="0"/>
                <w:sz w:val="22"/>
                <w:szCs w:val="22"/>
                <w:lang w:val="id-ID" w:eastAsia="id-ID" w:bidi="ar-SA"/>
              </w:rPr>
            </w:pPr>
            <w:r w:rsidRPr="00B46673">
              <w:rPr>
                <w:rFonts w:ascii="Times New Roman" w:eastAsia="Times New Roman" w:hAnsi="Times New Roman" w:cs="Times New Roman"/>
                <w:i w:val="0"/>
                <w:iCs w:val="0"/>
                <w:sz w:val="22"/>
                <w:szCs w:val="22"/>
                <w:lang w:val="id-ID" w:eastAsia="id-ID" w:bidi="ar-SA"/>
              </w:rPr>
              <w:t>Very Good</w:t>
            </w:r>
          </w:p>
        </w:tc>
      </w:tr>
    </w:tbl>
    <w:p w14:paraId="7BF1EB7B" w14:textId="77777777" w:rsidR="00292003" w:rsidRPr="006B572B" w:rsidRDefault="00292003" w:rsidP="00292003">
      <w:pPr>
        <w:pStyle w:val="tablefootnote"/>
        <w:spacing w:before="0" w:after="0"/>
        <w:jc w:val="both"/>
        <w:rPr>
          <w:sz w:val="22"/>
          <w:szCs w:val="22"/>
        </w:rPr>
      </w:pPr>
      <w:r w:rsidRPr="00AB5367">
        <w:rPr>
          <w:bCs/>
          <w:sz w:val="22"/>
          <w:szCs w:val="22"/>
        </w:rPr>
        <w:t xml:space="preserve">Source: </w:t>
      </w:r>
      <w:r w:rsidRPr="00AB5367">
        <w:rPr>
          <w:bCs/>
          <w:sz w:val="22"/>
          <w:szCs w:val="22"/>
          <w:lang w:bidi="en-US"/>
        </w:rPr>
        <w:t>made by the authors</w:t>
      </w:r>
      <w:r w:rsidRPr="00AB5367">
        <w:rPr>
          <w:bCs/>
          <w:sz w:val="22"/>
          <w:szCs w:val="22"/>
          <w:lang w:val="id-ID"/>
        </w:rPr>
        <w:t xml:space="preserve"> (2021</w:t>
      </w:r>
      <w:r w:rsidRPr="00AB5367">
        <w:rPr>
          <w:bCs/>
          <w:sz w:val="22"/>
          <w:szCs w:val="22"/>
        </w:rPr>
        <w:t>)</w:t>
      </w:r>
    </w:p>
    <w:p w14:paraId="0AE3C3ED" w14:textId="77777777" w:rsidR="00B46673" w:rsidRDefault="00B46673" w:rsidP="002D4805">
      <w:pPr>
        <w:spacing w:after="0" w:line="240" w:lineRule="auto"/>
        <w:ind w:firstLine="709"/>
        <w:jc w:val="both"/>
        <w:rPr>
          <w:rFonts w:ascii="Times New Roman" w:hAnsi="Times New Roman" w:cs="Times New Roman"/>
          <w:bCs/>
          <w:i w:val="0"/>
          <w:sz w:val="24"/>
          <w:szCs w:val="24"/>
        </w:rPr>
      </w:pPr>
    </w:p>
    <w:p w14:paraId="5EE0007C" w14:textId="77777777" w:rsidR="00B46673" w:rsidRPr="007F5EBA" w:rsidRDefault="00D068E3" w:rsidP="00A9506C">
      <w:pPr>
        <w:numPr>
          <w:ilvl w:val="0"/>
          <w:numId w:val="6"/>
        </w:numPr>
        <w:spacing w:after="0" w:line="240" w:lineRule="auto"/>
        <w:ind w:left="284" w:hanging="284"/>
        <w:jc w:val="both"/>
        <w:rPr>
          <w:rFonts w:ascii="Times New Roman" w:hAnsi="Times New Roman" w:cs="Times New Roman"/>
          <w:bCs/>
          <w:i w:val="0"/>
          <w:sz w:val="24"/>
          <w:szCs w:val="24"/>
        </w:rPr>
      </w:pPr>
      <w:r w:rsidRPr="00EF476B">
        <w:rPr>
          <w:rFonts w:ascii="Times New Roman" w:hAnsi="Times New Roman" w:cs="Times New Roman"/>
          <w:bCs/>
          <w:i w:val="0"/>
          <w:sz w:val="24"/>
          <w:szCs w:val="24"/>
          <w:lang w:val="id-ID"/>
        </w:rPr>
        <w:t xml:space="preserve">Index analysis of respondents' answers to </w:t>
      </w:r>
      <w:r w:rsidR="00EF476B" w:rsidRPr="00EF476B">
        <w:rPr>
          <w:rFonts w:ascii="Times New Roman" w:hAnsi="Times New Roman" w:cs="Times New Roman"/>
          <w:bCs/>
          <w:i w:val="0"/>
          <w:sz w:val="24"/>
          <w:szCs w:val="24"/>
          <w:lang w:val="id-ID"/>
        </w:rPr>
        <w:t>investment decision</w:t>
      </w:r>
      <w:r w:rsidR="007F5EBA">
        <w:rPr>
          <w:rFonts w:ascii="Times New Roman" w:hAnsi="Times New Roman" w:cs="Times New Roman"/>
          <w:bCs/>
          <w:i w:val="0"/>
          <w:sz w:val="24"/>
          <w:szCs w:val="24"/>
          <w:lang w:val="id-ID"/>
        </w:rPr>
        <w:t>s</w:t>
      </w:r>
    </w:p>
    <w:p w14:paraId="527F8763" w14:textId="77777777" w:rsidR="00E90BD7" w:rsidRPr="002B0E2D" w:rsidRDefault="007E05B7" w:rsidP="002B0E2D">
      <w:pPr>
        <w:spacing w:after="0" w:line="240" w:lineRule="auto"/>
        <w:ind w:firstLine="709"/>
        <w:jc w:val="both"/>
        <w:rPr>
          <w:rFonts w:ascii="Times New Roman" w:hAnsi="Times New Roman" w:cs="Times New Roman"/>
          <w:bCs/>
          <w:i w:val="0"/>
          <w:sz w:val="24"/>
          <w:szCs w:val="24"/>
          <w:lang w:val="id-ID"/>
        </w:rPr>
      </w:pPr>
      <w:r w:rsidRPr="007E05B7">
        <w:rPr>
          <w:rFonts w:ascii="Times New Roman" w:hAnsi="Times New Roman" w:cs="Times New Roman"/>
          <w:bCs/>
          <w:i w:val="0"/>
          <w:sz w:val="24"/>
          <w:szCs w:val="24"/>
        </w:rPr>
        <w:t>In this variable, the highest index value is found in the question item KI6 (I believe the capital market will develop a lot) of 4.37 and has the most results with a score of 4 respondents' answers (Agree) as many as 21 respondents. Meanwhile, the lowest index value in the KI2 question item (I think the investment that has the greatest risk is the money market) of 3.91 and has the highest number of answers with a score of 4 (Agree) as many as 19 respondents. So that it can be concluded that the respondents' perception is high on the question item on the investment decision variable.</w:t>
      </w:r>
    </w:p>
    <w:p w14:paraId="0179C1DA" w14:textId="77777777" w:rsidR="00E90BD7" w:rsidRDefault="00E90BD7" w:rsidP="00710F5F">
      <w:pPr>
        <w:spacing w:after="0" w:line="240" w:lineRule="auto"/>
        <w:ind w:firstLine="709"/>
        <w:jc w:val="both"/>
        <w:rPr>
          <w:rFonts w:ascii="Times New Roman" w:hAnsi="Times New Roman" w:cs="Times New Roman"/>
          <w:bCs/>
          <w:i w:val="0"/>
          <w:sz w:val="24"/>
          <w:szCs w:val="24"/>
        </w:rPr>
      </w:pPr>
    </w:p>
    <w:p w14:paraId="370E765A" w14:textId="77777777" w:rsidR="00E90BD7" w:rsidRPr="00E90BD7" w:rsidRDefault="00E90BD7" w:rsidP="00E90BD7">
      <w:pPr>
        <w:spacing w:after="0" w:line="240" w:lineRule="auto"/>
        <w:jc w:val="center"/>
        <w:rPr>
          <w:rFonts w:ascii="Times New Roman" w:hAnsi="Times New Roman" w:cs="Times New Roman"/>
          <w:b/>
          <w:i w:val="0"/>
          <w:iCs w:val="0"/>
          <w:sz w:val="24"/>
          <w:szCs w:val="24"/>
        </w:rPr>
      </w:pPr>
      <w:r w:rsidRPr="00C42477">
        <w:rPr>
          <w:rFonts w:ascii="Times New Roman" w:hAnsi="Times New Roman" w:cs="Times New Roman"/>
          <w:b/>
          <w:i w:val="0"/>
          <w:iCs w:val="0"/>
          <w:sz w:val="24"/>
          <w:szCs w:val="24"/>
        </w:rPr>
        <w:t xml:space="preserve">Figure </w:t>
      </w:r>
      <w:r>
        <w:rPr>
          <w:rFonts w:ascii="Times New Roman" w:hAnsi="Times New Roman" w:cs="Times New Roman"/>
          <w:b/>
          <w:i w:val="0"/>
          <w:iCs w:val="0"/>
          <w:sz w:val="24"/>
          <w:szCs w:val="24"/>
          <w:lang w:val="id-ID"/>
        </w:rPr>
        <w:t>2</w:t>
      </w:r>
      <w:r w:rsidRPr="00C42477">
        <w:rPr>
          <w:rFonts w:ascii="Times New Roman" w:hAnsi="Times New Roman" w:cs="Times New Roman"/>
          <w:b/>
          <w:i w:val="0"/>
          <w:iCs w:val="0"/>
          <w:sz w:val="24"/>
          <w:szCs w:val="24"/>
        </w:rPr>
        <w:t xml:space="preserve">. </w:t>
      </w:r>
      <w:r w:rsidRPr="00E90BD7">
        <w:rPr>
          <w:rFonts w:ascii="Times New Roman" w:hAnsi="Times New Roman" w:cs="Times New Roman"/>
          <w:b/>
          <w:i w:val="0"/>
          <w:iCs w:val="0"/>
          <w:sz w:val="24"/>
          <w:szCs w:val="24"/>
          <w:lang w:val="id-ID"/>
        </w:rPr>
        <w:t>Outer Model</w:t>
      </w:r>
    </w:p>
    <w:p w14:paraId="40DF3057" w14:textId="77777777" w:rsidR="00E90BD7" w:rsidRPr="00E90BD7" w:rsidRDefault="00676B7A" w:rsidP="00E90BD7">
      <w:pPr>
        <w:spacing w:after="0" w:line="240" w:lineRule="auto"/>
        <w:jc w:val="center"/>
        <w:rPr>
          <w:rFonts w:cs="Times New Roman"/>
          <w:i w:val="0"/>
          <w:noProof/>
          <w:sz w:val="22"/>
          <w:szCs w:val="22"/>
          <w:lang w:val="id-ID" w:bidi="ar-SA"/>
        </w:rPr>
      </w:pPr>
      <w:r>
        <w:rPr>
          <w:rFonts w:cs="Times New Roman"/>
          <w:i w:val="0"/>
          <w:noProof/>
          <w:sz w:val="22"/>
          <w:szCs w:val="22"/>
          <w:lang w:bidi="ar-SA"/>
        </w:rPr>
        <w:drawing>
          <wp:inline distT="0" distB="0" distL="0" distR="0" wp14:anchorId="6E2C64AD" wp14:editId="381F25B4">
            <wp:extent cx="4314825" cy="2190750"/>
            <wp:effectExtent l="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l="16693"/>
                    <a:stretch>
                      <a:fillRect/>
                    </a:stretch>
                  </pic:blipFill>
                  <pic:spPr bwMode="auto">
                    <a:xfrm>
                      <a:off x="0" y="0"/>
                      <a:ext cx="4314825" cy="2190750"/>
                    </a:xfrm>
                    <a:prstGeom prst="rect">
                      <a:avLst/>
                    </a:prstGeom>
                    <a:noFill/>
                    <a:ln>
                      <a:noFill/>
                    </a:ln>
                  </pic:spPr>
                </pic:pic>
              </a:graphicData>
            </a:graphic>
          </wp:inline>
        </w:drawing>
      </w:r>
    </w:p>
    <w:p w14:paraId="4D4E5026" w14:textId="77777777" w:rsidR="00D90253" w:rsidRDefault="00D90253" w:rsidP="00D90253">
      <w:pPr>
        <w:suppressAutoHyphens w:val="0"/>
        <w:spacing w:after="0" w:line="240" w:lineRule="auto"/>
        <w:rPr>
          <w:rFonts w:ascii="Times New Roman" w:hAnsi="Times New Roman" w:cs="Times New Roman"/>
          <w:bCs/>
          <w:i w:val="0"/>
          <w:iCs w:val="0"/>
          <w:sz w:val="22"/>
          <w:szCs w:val="22"/>
        </w:rPr>
      </w:pPr>
      <w:r w:rsidRPr="001A54A7">
        <w:rPr>
          <w:rFonts w:ascii="Times New Roman" w:hAnsi="Times New Roman" w:cs="Times New Roman"/>
          <w:bCs/>
          <w:i w:val="0"/>
          <w:iCs w:val="0"/>
          <w:sz w:val="22"/>
          <w:szCs w:val="22"/>
        </w:rPr>
        <w:t xml:space="preserve">Source: Data processed via </w:t>
      </w:r>
      <w:proofErr w:type="spellStart"/>
      <w:r w:rsidRPr="001A54A7">
        <w:rPr>
          <w:rFonts w:ascii="Times New Roman" w:hAnsi="Times New Roman" w:cs="Times New Roman"/>
          <w:bCs/>
          <w:i w:val="0"/>
          <w:iCs w:val="0"/>
          <w:sz w:val="22"/>
          <w:szCs w:val="22"/>
        </w:rPr>
        <w:t>SmartPLS</w:t>
      </w:r>
      <w:proofErr w:type="spellEnd"/>
      <w:r w:rsidRPr="001A54A7">
        <w:rPr>
          <w:rFonts w:ascii="Times New Roman" w:hAnsi="Times New Roman" w:cs="Times New Roman"/>
          <w:bCs/>
          <w:i w:val="0"/>
          <w:iCs w:val="0"/>
          <w:sz w:val="22"/>
          <w:szCs w:val="22"/>
        </w:rPr>
        <w:t xml:space="preserve"> 3.0</w:t>
      </w:r>
      <w:r w:rsidRPr="001A54A7">
        <w:rPr>
          <w:rFonts w:ascii="Times New Roman" w:hAnsi="Times New Roman" w:cs="Times New Roman"/>
          <w:bCs/>
          <w:i w:val="0"/>
          <w:iCs w:val="0"/>
          <w:sz w:val="22"/>
          <w:szCs w:val="22"/>
          <w:lang w:val="id-ID"/>
        </w:rPr>
        <w:t xml:space="preserve"> (2021</w:t>
      </w:r>
      <w:r w:rsidRPr="00067624">
        <w:rPr>
          <w:rFonts w:ascii="Times New Roman" w:hAnsi="Times New Roman" w:cs="Times New Roman"/>
          <w:bCs/>
          <w:i w:val="0"/>
          <w:iCs w:val="0"/>
          <w:sz w:val="22"/>
          <w:szCs w:val="22"/>
          <w:lang w:val="id-ID"/>
        </w:rPr>
        <w:t>)</w:t>
      </w:r>
      <w:r>
        <w:rPr>
          <w:rFonts w:ascii="Times New Roman" w:hAnsi="Times New Roman" w:cs="Times New Roman"/>
          <w:bCs/>
          <w:i w:val="0"/>
          <w:iCs w:val="0"/>
          <w:sz w:val="22"/>
          <w:szCs w:val="22"/>
        </w:rPr>
        <w:t xml:space="preserve"> </w:t>
      </w:r>
    </w:p>
    <w:p w14:paraId="506593C7" w14:textId="6F87F928" w:rsidR="00725DD6" w:rsidRDefault="00725DD6" w:rsidP="00D90253">
      <w:pPr>
        <w:suppressAutoHyphens w:val="0"/>
        <w:spacing w:after="0" w:line="240" w:lineRule="auto"/>
        <w:rPr>
          <w:rFonts w:ascii="Times New Roman" w:hAnsi="Times New Roman" w:cs="Times New Roman"/>
          <w:bCs/>
          <w:i w:val="0"/>
          <w:iCs w:val="0"/>
          <w:sz w:val="22"/>
          <w:szCs w:val="22"/>
          <w:lang w:val="id-ID"/>
        </w:rPr>
      </w:pPr>
    </w:p>
    <w:p w14:paraId="4E6E6592" w14:textId="7C3B7D8F" w:rsidR="00A743D4" w:rsidRDefault="00A743D4" w:rsidP="00D90253">
      <w:pPr>
        <w:suppressAutoHyphens w:val="0"/>
        <w:spacing w:after="0" w:line="240" w:lineRule="auto"/>
        <w:rPr>
          <w:rFonts w:ascii="Times New Roman" w:hAnsi="Times New Roman" w:cs="Times New Roman"/>
          <w:bCs/>
          <w:i w:val="0"/>
          <w:iCs w:val="0"/>
          <w:sz w:val="22"/>
          <w:szCs w:val="22"/>
          <w:lang w:val="id-ID"/>
        </w:rPr>
      </w:pPr>
    </w:p>
    <w:p w14:paraId="114CC9E4" w14:textId="49E9FBE1" w:rsidR="00A743D4" w:rsidRDefault="00A743D4" w:rsidP="00D90253">
      <w:pPr>
        <w:suppressAutoHyphens w:val="0"/>
        <w:spacing w:after="0" w:line="240" w:lineRule="auto"/>
        <w:rPr>
          <w:rFonts w:ascii="Times New Roman" w:hAnsi="Times New Roman" w:cs="Times New Roman"/>
          <w:bCs/>
          <w:i w:val="0"/>
          <w:iCs w:val="0"/>
          <w:sz w:val="22"/>
          <w:szCs w:val="22"/>
          <w:lang w:val="id-ID"/>
        </w:rPr>
      </w:pPr>
    </w:p>
    <w:p w14:paraId="3070CE97" w14:textId="72B24740" w:rsidR="00A743D4" w:rsidRDefault="00A743D4" w:rsidP="00D90253">
      <w:pPr>
        <w:suppressAutoHyphens w:val="0"/>
        <w:spacing w:after="0" w:line="240" w:lineRule="auto"/>
        <w:rPr>
          <w:rFonts w:ascii="Times New Roman" w:hAnsi="Times New Roman" w:cs="Times New Roman"/>
          <w:bCs/>
          <w:i w:val="0"/>
          <w:iCs w:val="0"/>
          <w:sz w:val="22"/>
          <w:szCs w:val="22"/>
          <w:lang w:val="id-ID"/>
        </w:rPr>
      </w:pPr>
    </w:p>
    <w:p w14:paraId="3C645EA2" w14:textId="718F3468" w:rsidR="00A743D4" w:rsidRDefault="00A743D4" w:rsidP="00D90253">
      <w:pPr>
        <w:suppressAutoHyphens w:val="0"/>
        <w:spacing w:after="0" w:line="240" w:lineRule="auto"/>
        <w:rPr>
          <w:rFonts w:ascii="Times New Roman" w:hAnsi="Times New Roman" w:cs="Times New Roman"/>
          <w:bCs/>
          <w:i w:val="0"/>
          <w:iCs w:val="0"/>
          <w:sz w:val="22"/>
          <w:szCs w:val="22"/>
          <w:lang w:val="id-ID"/>
        </w:rPr>
      </w:pPr>
    </w:p>
    <w:p w14:paraId="1DDA6588" w14:textId="5E75CDAC" w:rsidR="00A743D4" w:rsidRDefault="00A743D4" w:rsidP="00D90253">
      <w:pPr>
        <w:suppressAutoHyphens w:val="0"/>
        <w:spacing w:after="0" w:line="240" w:lineRule="auto"/>
        <w:rPr>
          <w:rFonts w:ascii="Times New Roman" w:hAnsi="Times New Roman" w:cs="Times New Roman"/>
          <w:bCs/>
          <w:i w:val="0"/>
          <w:iCs w:val="0"/>
          <w:sz w:val="22"/>
          <w:szCs w:val="22"/>
          <w:lang w:val="id-ID"/>
        </w:rPr>
      </w:pPr>
    </w:p>
    <w:p w14:paraId="68603352" w14:textId="4D9DC9F3" w:rsidR="00A743D4" w:rsidRDefault="00A743D4" w:rsidP="00D90253">
      <w:pPr>
        <w:suppressAutoHyphens w:val="0"/>
        <w:spacing w:after="0" w:line="240" w:lineRule="auto"/>
        <w:rPr>
          <w:rFonts w:ascii="Times New Roman" w:hAnsi="Times New Roman" w:cs="Times New Roman"/>
          <w:bCs/>
          <w:i w:val="0"/>
          <w:iCs w:val="0"/>
          <w:sz w:val="22"/>
          <w:szCs w:val="22"/>
          <w:lang w:val="id-ID"/>
        </w:rPr>
      </w:pPr>
    </w:p>
    <w:p w14:paraId="39593E1A" w14:textId="2FB04895" w:rsidR="00A743D4" w:rsidRDefault="00A743D4" w:rsidP="00D90253">
      <w:pPr>
        <w:suppressAutoHyphens w:val="0"/>
        <w:spacing w:after="0" w:line="240" w:lineRule="auto"/>
        <w:rPr>
          <w:rFonts w:ascii="Times New Roman" w:hAnsi="Times New Roman" w:cs="Times New Roman"/>
          <w:bCs/>
          <w:i w:val="0"/>
          <w:iCs w:val="0"/>
          <w:sz w:val="22"/>
          <w:szCs w:val="22"/>
          <w:lang w:val="id-ID"/>
        </w:rPr>
      </w:pPr>
    </w:p>
    <w:p w14:paraId="18DD4D81" w14:textId="77777777" w:rsidR="00A743D4" w:rsidRDefault="00A743D4" w:rsidP="00D90253">
      <w:pPr>
        <w:suppressAutoHyphens w:val="0"/>
        <w:spacing w:after="0" w:line="240" w:lineRule="auto"/>
        <w:rPr>
          <w:rFonts w:ascii="Times New Roman" w:hAnsi="Times New Roman" w:cs="Times New Roman"/>
          <w:bCs/>
          <w:i w:val="0"/>
          <w:iCs w:val="0"/>
          <w:sz w:val="22"/>
          <w:szCs w:val="22"/>
          <w:lang w:val="id-ID"/>
        </w:rPr>
      </w:pPr>
    </w:p>
    <w:p w14:paraId="63E30831" w14:textId="77777777" w:rsidR="002B0E2D" w:rsidRPr="002B0E2D" w:rsidRDefault="002B0E2D" w:rsidP="00D90253">
      <w:pPr>
        <w:suppressAutoHyphens w:val="0"/>
        <w:spacing w:after="0" w:line="240" w:lineRule="auto"/>
        <w:rPr>
          <w:rFonts w:ascii="Times New Roman" w:hAnsi="Times New Roman" w:cs="Times New Roman"/>
          <w:bCs/>
          <w:i w:val="0"/>
          <w:iCs w:val="0"/>
          <w:sz w:val="22"/>
          <w:szCs w:val="22"/>
          <w:lang w:val="id-ID"/>
        </w:rPr>
      </w:pPr>
    </w:p>
    <w:p w14:paraId="17BE23E8" w14:textId="77777777" w:rsidR="00004FD4" w:rsidRPr="00725DD6" w:rsidRDefault="00725DD6" w:rsidP="007D3F43">
      <w:pPr>
        <w:spacing w:after="0" w:line="240" w:lineRule="auto"/>
        <w:jc w:val="center"/>
        <w:rPr>
          <w:rFonts w:ascii="Times New Roman" w:hAnsi="Times New Roman" w:cs="Times New Roman"/>
          <w:b/>
          <w:i w:val="0"/>
          <w:iCs w:val="0"/>
          <w:sz w:val="24"/>
          <w:szCs w:val="24"/>
        </w:rPr>
      </w:pPr>
      <w:r w:rsidRPr="00C42477">
        <w:rPr>
          <w:rFonts w:ascii="Times New Roman" w:hAnsi="Times New Roman" w:cs="Times New Roman"/>
          <w:b/>
          <w:i w:val="0"/>
          <w:iCs w:val="0"/>
          <w:sz w:val="24"/>
          <w:szCs w:val="24"/>
        </w:rPr>
        <w:t xml:space="preserve">Figure </w:t>
      </w:r>
      <w:r>
        <w:rPr>
          <w:rFonts w:ascii="Times New Roman" w:hAnsi="Times New Roman" w:cs="Times New Roman"/>
          <w:b/>
          <w:i w:val="0"/>
          <w:iCs w:val="0"/>
          <w:sz w:val="24"/>
          <w:szCs w:val="24"/>
          <w:lang w:val="id-ID"/>
        </w:rPr>
        <w:t>3</w:t>
      </w:r>
      <w:r w:rsidRPr="00C42477">
        <w:rPr>
          <w:rFonts w:ascii="Times New Roman" w:hAnsi="Times New Roman" w:cs="Times New Roman"/>
          <w:b/>
          <w:i w:val="0"/>
          <w:iCs w:val="0"/>
          <w:sz w:val="24"/>
          <w:szCs w:val="24"/>
        </w:rPr>
        <w:t xml:space="preserve">. </w:t>
      </w:r>
      <w:r w:rsidR="00470931" w:rsidRPr="00470931">
        <w:rPr>
          <w:rFonts w:ascii="Times New Roman" w:hAnsi="Times New Roman" w:cs="Times New Roman"/>
          <w:b/>
          <w:i w:val="0"/>
          <w:iCs w:val="0"/>
          <w:sz w:val="24"/>
          <w:szCs w:val="24"/>
          <w:lang w:val="id-ID"/>
        </w:rPr>
        <w:t>Outer Model After Re-estimation</w:t>
      </w:r>
    </w:p>
    <w:p w14:paraId="74744888" w14:textId="77777777" w:rsidR="00E90BD7" w:rsidRPr="00EF476B" w:rsidRDefault="00676B7A" w:rsidP="00E90BD7">
      <w:pPr>
        <w:spacing w:after="0" w:line="240" w:lineRule="auto"/>
        <w:jc w:val="center"/>
        <w:rPr>
          <w:rFonts w:ascii="Times New Roman" w:hAnsi="Times New Roman" w:cs="Times New Roman"/>
          <w:bCs/>
          <w:i w:val="0"/>
          <w:sz w:val="24"/>
          <w:szCs w:val="24"/>
        </w:rPr>
      </w:pPr>
      <w:r>
        <w:rPr>
          <w:rFonts w:cs="Times New Roman"/>
          <w:i w:val="0"/>
          <w:noProof/>
          <w:sz w:val="22"/>
          <w:szCs w:val="22"/>
          <w:lang w:bidi="ar-SA"/>
        </w:rPr>
        <w:lastRenderedPageBreak/>
        <w:drawing>
          <wp:inline distT="0" distB="0" distL="0" distR="0" wp14:anchorId="1DF630C0" wp14:editId="08B8FEBC">
            <wp:extent cx="4371975" cy="2466975"/>
            <wp:effectExtent l="0" t="0" r="9525" b="9525"/>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l="13403"/>
                    <a:stretch>
                      <a:fillRect/>
                    </a:stretch>
                  </pic:blipFill>
                  <pic:spPr bwMode="auto">
                    <a:xfrm>
                      <a:off x="0" y="0"/>
                      <a:ext cx="4371975" cy="2466975"/>
                    </a:xfrm>
                    <a:prstGeom prst="rect">
                      <a:avLst/>
                    </a:prstGeom>
                    <a:noFill/>
                    <a:ln>
                      <a:noFill/>
                    </a:ln>
                  </pic:spPr>
                </pic:pic>
              </a:graphicData>
            </a:graphic>
          </wp:inline>
        </w:drawing>
      </w:r>
    </w:p>
    <w:p w14:paraId="2C0F6DA9" w14:textId="77777777" w:rsidR="005340EC" w:rsidRDefault="005340EC" w:rsidP="005340EC">
      <w:pPr>
        <w:suppressAutoHyphens w:val="0"/>
        <w:spacing w:after="0" w:line="240" w:lineRule="auto"/>
        <w:rPr>
          <w:rFonts w:ascii="Times New Roman" w:hAnsi="Times New Roman" w:cs="Times New Roman"/>
          <w:bCs/>
          <w:i w:val="0"/>
          <w:iCs w:val="0"/>
          <w:sz w:val="22"/>
          <w:szCs w:val="22"/>
        </w:rPr>
      </w:pPr>
      <w:r w:rsidRPr="001A54A7">
        <w:rPr>
          <w:rFonts w:ascii="Times New Roman" w:hAnsi="Times New Roman" w:cs="Times New Roman"/>
          <w:bCs/>
          <w:i w:val="0"/>
          <w:iCs w:val="0"/>
          <w:sz w:val="22"/>
          <w:szCs w:val="22"/>
        </w:rPr>
        <w:t xml:space="preserve">Source: Data processed via </w:t>
      </w:r>
      <w:proofErr w:type="spellStart"/>
      <w:r w:rsidRPr="001A54A7">
        <w:rPr>
          <w:rFonts w:ascii="Times New Roman" w:hAnsi="Times New Roman" w:cs="Times New Roman"/>
          <w:bCs/>
          <w:i w:val="0"/>
          <w:iCs w:val="0"/>
          <w:sz w:val="22"/>
          <w:szCs w:val="22"/>
        </w:rPr>
        <w:t>SmartPLS</w:t>
      </w:r>
      <w:proofErr w:type="spellEnd"/>
      <w:r w:rsidRPr="001A54A7">
        <w:rPr>
          <w:rFonts w:ascii="Times New Roman" w:hAnsi="Times New Roman" w:cs="Times New Roman"/>
          <w:bCs/>
          <w:i w:val="0"/>
          <w:iCs w:val="0"/>
          <w:sz w:val="22"/>
          <w:szCs w:val="22"/>
        </w:rPr>
        <w:t xml:space="preserve"> 3.0</w:t>
      </w:r>
      <w:r w:rsidRPr="001A54A7">
        <w:rPr>
          <w:rFonts w:ascii="Times New Roman" w:hAnsi="Times New Roman" w:cs="Times New Roman"/>
          <w:bCs/>
          <w:i w:val="0"/>
          <w:iCs w:val="0"/>
          <w:sz w:val="22"/>
          <w:szCs w:val="22"/>
          <w:lang w:val="id-ID"/>
        </w:rPr>
        <w:t xml:space="preserve"> (2021</w:t>
      </w:r>
      <w:r w:rsidRPr="00067624">
        <w:rPr>
          <w:rFonts w:ascii="Times New Roman" w:hAnsi="Times New Roman" w:cs="Times New Roman"/>
          <w:bCs/>
          <w:i w:val="0"/>
          <w:iCs w:val="0"/>
          <w:sz w:val="22"/>
          <w:szCs w:val="22"/>
          <w:lang w:val="id-ID"/>
        </w:rPr>
        <w:t>)</w:t>
      </w:r>
      <w:r>
        <w:rPr>
          <w:rFonts w:ascii="Times New Roman" w:hAnsi="Times New Roman" w:cs="Times New Roman"/>
          <w:bCs/>
          <w:i w:val="0"/>
          <w:iCs w:val="0"/>
          <w:sz w:val="22"/>
          <w:szCs w:val="22"/>
        </w:rPr>
        <w:t xml:space="preserve"> </w:t>
      </w:r>
    </w:p>
    <w:p w14:paraId="66EEC7BB" w14:textId="77777777" w:rsidR="00B46673" w:rsidRDefault="00B46673" w:rsidP="002D4805">
      <w:pPr>
        <w:spacing w:after="0" w:line="240" w:lineRule="auto"/>
        <w:ind w:firstLine="709"/>
        <w:jc w:val="both"/>
        <w:rPr>
          <w:rFonts w:ascii="Times New Roman" w:hAnsi="Times New Roman" w:cs="Times New Roman"/>
          <w:bCs/>
          <w:i w:val="0"/>
          <w:sz w:val="24"/>
          <w:szCs w:val="24"/>
        </w:rPr>
      </w:pPr>
    </w:p>
    <w:p w14:paraId="71713AE1" w14:textId="77777777" w:rsidR="00DC7366" w:rsidRPr="00DC7366" w:rsidRDefault="00DC7366" w:rsidP="00DC7366">
      <w:pPr>
        <w:spacing w:after="0" w:line="240" w:lineRule="auto"/>
        <w:jc w:val="both"/>
        <w:rPr>
          <w:rFonts w:ascii="Times New Roman" w:hAnsi="Times New Roman" w:cs="Times New Roman"/>
          <w:b/>
          <w:bCs/>
          <w:i w:val="0"/>
          <w:iCs w:val="0"/>
          <w:sz w:val="24"/>
          <w:szCs w:val="24"/>
        </w:rPr>
      </w:pPr>
      <w:bookmarkStart w:id="3" w:name="_Hlk90551139"/>
      <w:r w:rsidRPr="00DC7366">
        <w:rPr>
          <w:rFonts w:ascii="Times New Roman" w:hAnsi="Times New Roman" w:cs="Times New Roman"/>
          <w:b/>
          <w:bCs/>
          <w:i w:val="0"/>
          <w:iCs w:val="0"/>
          <w:sz w:val="24"/>
          <w:szCs w:val="24"/>
          <w:lang w:val="id-ID"/>
        </w:rPr>
        <w:t>Data Analysis and Hypothesis Testing</w:t>
      </w:r>
    </w:p>
    <w:bookmarkEnd w:id="3"/>
    <w:p w14:paraId="1FECC3CC" w14:textId="77777777" w:rsidR="00DC7366" w:rsidRPr="00DC7366" w:rsidRDefault="00DC7366" w:rsidP="00DC7366">
      <w:pPr>
        <w:spacing w:after="0" w:line="240" w:lineRule="auto"/>
        <w:ind w:firstLine="709"/>
        <w:jc w:val="both"/>
        <w:rPr>
          <w:rFonts w:ascii="Times New Roman" w:hAnsi="Times New Roman" w:cs="Times New Roman"/>
          <w:i w:val="0"/>
          <w:iCs w:val="0"/>
          <w:sz w:val="24"/>
          <w:szCs w:val="24"/>
        </w:rPr>
      </w:pPr>
      <w:r w:rsidRPr="00DC7366">
        <w:rPr>
          <w:rFonts w:ascii="Times New Roman" w:hAnsi="Times New Roman" w:cs="Times New Roman"/>
          <w:i w:val="0"/>
          <w:iCs w:val="0"/>
          <w:sz w:val="24"/>
          <w:szCs w:val="24"/>
        </w:rPr>
        <w:t xml:space="preserve">According to Chin in </w:t>
      </w:r>
      <w:proofErr w:type="spellStart"/>
      <w:r w:rsidRPr="00DC7366">
        <w:rPr>
          <w:rFonts w:ascii="Times New Roman" w:hAnsi="Times New Roman" w:cs="Times New Roman"/>
          <w:i w:val="0"/>
          <w:iCs w:val="0"/>
          <w:sz w:val="24"/>
          <w:szCs w:val="24"/>
        </w:rPr>
        <w:t>Ghozali</w:t>
      </w:r>
      <w:proofErr w:type="spellEnd"/>
      <w:r w:rsidRPr="00DC7366">
        <w:rPr>
          <w:rFonts w:ascii="Times New Roman" w:hAnsi="Times New Roman" w:cs="Times New Roman"/>
          <w:i w:val="0"/>
          <w:iCs w:val="0"/>
          <w:sz w:val="24"/>
          <w:szCs w:val="24"/>
        </w:rPr>
        <w:t xml:space="preserve"> (2014), an indicator is said to have good reliability if its value is greater than 0.70, while a loading factor of 0.50 to 0.60 can be considered sufficient. LK5 which has a value of 0.443 and KI2 which has a value of 0.421 so that the results of the response are deleted and no longer used.</w:t>
      </w:r>
    </w:p>
    <w:p w14:paraId="59203EE7" w14:textId="77777777" w:rsidR="00BF7455" w:rsidRPr="002B0E2D" w:rsidRDefault="00DC7366" w:rsidP="002B0E2D">
      <w:pPr>
        <w:spacing w:after="0" w:line="240" w:lineRule="auto"/>
        <w:ind w:firstLine="709"/>
        <w:jc w:val="both"/>
        <w:rPr>
          <w:rFonts w:ascii="Times New Roman" w:hAnsi="Times New Roman" w:cs="Times New Roman"/>
          <w:i w:val="0"/>
          <w:iCs w:val="0"/>
          <w:sz w:val="24"/>
          <w:szCs w:val="24"/>
          <w:lang w:val="id-ID"/>
        </w:rPr>
      </w:pPr>
      <w:r w:rsidRPr="00DC7366">
        <w:rPr>
          <w:rFonts w:ascii="Times New Roman" w:hAnsi="Times New Roman" w:cs="Times New Roman"/>
          <w:i w:val="0"/>
          <w:iCs w:val="0"/>
          <w:sz w:val="24"/>
          <w:szCs w:val="24"/>
        </w:rPr>
        <w:t>Based on the results in Figure 3, it can be concluded that all indicators are said to be valid and the data has been reprocessed by removing invalid indicators. So, it can be seen that the entire correlation value is the factor loading value of more than 0.50.</w:t>
      </w:r>
    </w:p>
    <w:p w14:paraId="4519FCEF" w14:textId="77777777" w:rsidR="00BF7455" w:rsidRDefault="00BF7455" w:rsidP="00DC7366">
      <w:pPr>
        <w:spacing w:after="0" w:line="240" w:lineRule="auto"/>
        <w:ind w:firstLine="709"/>
        <w:jc w:val="both"/>
        <w:rPr>
          <w:rFonts w:ascii="Times New Roman" w:hAnsi="Times New Roman" w:cs="Times New Roman"/>
          <w:i w:val="0"/>
          <w:iCs w:val="0"/>
          <w:sz w:val="24"/>
          <w:szCs w:val="24"/>
        </w:rPr>
      </w:pPr>
    </w:p>
    <w:p w14:paraId="11092E93" w14:textId="77777777" w:rsidR="00092CF1" w:rsidRDefault="00C32310" w:rsidP="00C32310">
      <w:pPr>
        <w:spacing w:after="0" w:line="240" w:lineRule="auto"/>
        <w:jc w:val="both"/>
        <w:rPr>
          <w:rFonts w:ascii="Times New Roman" w:hAnsi="Times New Roman" w:cs="Times New Roman"/>
          <w:b/>
          <w:bCs/>
          <w:i w:val="0"/>
          <w:iCs w:val="0"/>
          <w:sz w:val="24"/>
          <w:szCs w:val="24"/>
          <w:lang w:val="id-ID"/>
        </w:rPr>
      </w:pPr>
      <w:r w:rsidRPr="00C32310">
        <w:rPr>
          <w:rFonts w:ascii="Times New Roman" w:hAnsi="Times New Roman" w:cs="Times New Roman"/>
          <w:b/>
          <w:bCs/>
          <w:i w:val="0"/>
          <w:iCs w:val="0"/>
          <w:sz w:val="24"/>
          <w:szCs w:val="24"/>
          <w:lang w:val="id-ID"/>
        </w:rPr>
        <w:t>Discriminant Validity Test</w:t>
      </w:r>
    </w:p>
    <w:p w14:paraId="284C7766" w14:textId="77777777" w:rsidR="00705583" w:rsidRDefault="00705583" w:rsidP="00C32310">
      <w:pPr>
        <w:spacing w:after="0" w:line="240" w:lineRule="auto"/>
        <w:jc w:val="both"/>
        <w:rPr>
          <w:rFonts w:ascii="Times New Roman" w:hAnsi="Times New Roman" w:cs="Times New Roman"/>
          <w:b/>
          <w:bCs/>
          <w:i w:val="0"/>
          <w:iCs w:val="0"/>
          <w:sz w:val="24"/>
          <w:szCs w:val="24"/>
          <w:lang w:val="id-ID"/>
        </w:rPr>
      </w:pPr>
    </w:p>
    <w:p w14:paraId="188D4E29" w14:textId="77777777" w:rsidR="00BF7455" w:rsidRPr="00DD2954" w:rsidRDefault="00BF7455" w:rsidP="00DD2954">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677E47">
        <w:rPr>
          <w:rFonts w:ascii="Times New Roman" w:hAnsi="Times New Roman" w:cs="Times New Roman"/>
          <w:b/>
          <w:bCs/>
          <w:i w:val="0"/>
          <w:iCs w:val="0"/>
          <w:sz w:val="24"/>
          <w:szCs w:val="24"/>
          <w:lang w:val="id-ID"/>
        </w:rPr>
        <w:t>6</w:t>
      </w:r>
      <w:r w:rsidRPr="00B25871">
        <w:rPr>
          <w:rFonts w:ascii="Times New Roman" w:hAnsi="Times New Roman" w:cs="Times New Roman"/>
          <w:b/>
          <w:bCs/>
          <w:i w:val="0"/>
          <w:iCs w:val="0"/>
          <w:sz w:val="24"/>
          <w:szCs w:val="24"/>
          <w:lang w:val="id-ID"/>
        </w:rPr>
        <w:t>.</w:t>
      </w:r>
      <w:r w:rsidRPr="00B25871">
        <w:rPr>
          <w:rFonts w:ascii="Times New Roman" w:hAnsi="Times New Roman" w:cs="Times New Roman"/>
          <w:b/>
          <w:bCs/>
          <w:i w:val="0"/>
          <w:iCs w:val="0"/>
          <w:sz w:val="24"/>
          <w:szCs w:val="24"/>
        </w:rPr>
        <w:t xml:space="preserve"> </w:t>
      </w:r>
      <w:r w:rsidR="00677E47" w:rsidRPr="00677E47">
        <w:rPr>
          <w:rFonts w:ascii="Times New Roman" w:hAnsi="Times New Roman" w:cs="Times New Roman"/>
          <w:b/>
          <w:bCs/>
          <w:i w:val="0"/>
          <w:iCs w:val="0"/>
          <w:sz w:val="24"/>
          <w:szCs w:val="24"/>
        </w:rPr>
        <w:t>Average Variance Extracted (AVE)</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530"/>
        <w:gridCol w:w="4530"/>
      </w:tblGrid>
      <w:tr w:rsidR="003F33CC" w:rsidRPr="003F33CC" w14:paraId="2D702E91" w14:textId="77777777" w:rsidTr="00C701BA">
        <w:tc>
          <w:tcPr>
            <w:tcW w:w="4530" w:type="dxa"/>
            <w:shd w:val="clear" w:color="auto" w:fill="auto"/>
            <w:vAlign w:val="center"/>
          </w:tcPr>
          <w:p w14:paraId="7FFC4705" w14:textId="77777777" w:rsidR="003F33CC" w:rsidRPr="003F33CC" w:rsidRDefault="003F33CC" w:rsidP="003F33CC">
            <w:pPr>
              <w:suppressAutoHyphens w:val="0"/>
              <w:spacing w:after="0" w:line="240" w:lineRule="auto"/>
              <w:jc w:val="center"/>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Description</w:t>
            </w:r>
          </w:p>
        </w:tc>
        <w:tc>
          <w:tcPr>
            <w:tcW w:w="4530" w:type="dxa"/>
            <w:shd w:val="clear" w:color="auto" w:fill="auto"/>
            <w:vAlign w:val="center"/>
          </w:tcPr>
          <w:p w14:paraId="0C3D79A4" w14:textId="77777777" w:rsidR="003F33CC" w:rsidRPr="003F33CC" w:rsidRDefault="003F33CC" w:rsidP="003F33CC">
            <w:pPr>
              <w:suppressAutoHyphens w:val="0"/>
              <w:spacing w:after="0" w:line="240" w:lineRule="auto"/>
              <w:jc w:val="center"/>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AVE</w:t>
            </w:r>
          </w:p>
        </w:tc>
      </w:tr>
      <w:tr w:rsidR="003F33CC" w:rsidRPr="003F33CC" w14:paraId="3E2AF360" w14:textId="77777777" w:rsidTr="00C701BA">
        <w:tc>
          <w:tcPr>
            <w:tcW w:w="4530" w:type="dxa"/>
            <w:shd w:val="clear" w:color="auto" w:fill="auto"/>
            <w:vAlign w:val="center"/>
          </w:tcPr>
          <w:p w14:paraId="43B74E09" w14:textId="77777777" w:rsidR="003F33CC" w:rsidRPr="003F33CC" w:rsidRDefault="003F33CC" w:rsidP="003F33CC">
            <w:pPr>
              <w:suppressAutoHyphens w:val="0"/>
              <w:spacing w:after="0" w:line="240" w:lineRule="auto"/>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Investation Decision (Y)</w:t>
            </w:r>
          </w:p>
        </w:tc>
        <w:tc>
          <w:tcPr>
            <w:tcW w:w="4530" w:type="dxa"/>
            <w:shd w:val="clear" w:color="auto" w:fill="auto"/>
            <w:vAlign w:val="center"/>
          </w:tcPr>
          <w:p w14:paraId="6A39958B" w14:textId="77777777" w:rsidR="003F33CC" w:rsidRPr="003F33CC" w:rsidRDefault="003F33CC" w:rsidP="003F33CC">
            <w:pPr>
              <w:suppressAutoHyphens w:val="0"/>
              <w:spacing w:after="0" w:line="240" w:lineRule="auto"/>
              <w:jc w:val="center"/>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0.568</w:t>
            </w:r>
          </w:p>
        </w:tc>
      </w:tr>
      <w:tr w:rsidR="003F33CC" w:rsidRPr="003F33CC" w14:paraId="1D4329D0" w14:textId="77777777" w:rsidTr="00C701BA">
        <w:tc>
          <w:tcPr>
            <w:tcW w:w="4530" w:type="dxa"/>
            <w:shd w:val="clear" w:color="auto" w:fill="auto"/>
            <w:vAlign w:val="center"/>
          </w:tcPr>
          <w:p w14:paraId="10C789B6" w14:textId="77777777" w:rsidR="003F33CC" w:rsidRPr="003F33CC" w:rsidRDefault="003F33CC" w:rsidP="003F33CC">
            <w:pPr>
              <w:suppressAutoHyphens w:val="0"/>
              <w:spacing w:after="0" w:line="240" w:lineRule="auto"/>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Financial Literacy (X1)</w:t>
            </w:r>
          </w:p>
        </w:tc>
        <w:tc>
          <w:tcPr>
            <w:tcW w:w="4530" w:type="dxa"/>
            <w:shd w:val="clear" w:color="auto" w:fill="auto"/>
            <w:vAlign w:val="center"/>
          </w:tcPr>
          <w:p w14:paraId="51FACACE" w14:textId="77777777" w:rsidR="003F33CC" w:rsidRPr="003F33CC" w:rsidRDefault="003F33CC" w:rsidP="003F33CC">
            <w:pPr>
              <w:suppressAutoHyphens w:val="0"/>
              <w:spacing w:after="0" w:line="240" w:lineRule="auto"/>
              <w:jc w:val="center"/>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0.500</w:t>
            </w:r>
          </w:p>
        </w:tc>
      </w:tr>
      <w:tr w:rsidR="003F33CC" w:rsidRPr="003F33CC" w14:paraId="082231F1" w14:textId="77777777" w:rsidTr="00C701BA">
        <w:tc>
          <w:tcPr>
            <w:tcW w:w="4530" w:type="dxa"/>
            <w:shd w:val="clear" w:color="auto" w:fill="auto"/>
            <w:vAlign w:val="center"/>
          </w:tcPr>
          <w:p w14:paraId="34A7D666" w14:textId="77777777" w:rsidR="003F33CC" w:rsidRPr="003F33CC" w:rsidRDefault="003F33CC" w:rsidP="003F33CC">
            <w:pPr>
              <w:suppressAutoHyphens w:val="0"/>
              <w:spacing w:after="0" w:line="240" w:lineRule="auto"/>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Financial Behavior (X2)</w:t>
            </w:r>
          </w:p>
        </w:tc>
        <w:tc>
          <w:tcPr>
            <w:tcW w:w="4530" w:type="dxa"/>
            <w:shd w:val="clear" w:color="auto" w:fill="auto"/>
            <w:vAlign w:val="center"/>
          </w:tcPr>
          <w:p w14:paraId="25D8C59F" w14:textId="77777777" w:rsidR="003F33CC" w:rsidRPr="003F33CC" w:rsidRDefault="003F33CC" w:rsidP="003F33CC">
            <w:pPr>
              <w:suppressAutoHyphens w:val="0"/>
              <w:spacing w:after="0" w:line="240" w:lineRule="auto"/>
              <w:jc w:val="center"/>
              <w:rPr>
                <w:rFonts w:ascii="Times New Roman" w:hAnsi="Times New Roman" w:cs="Times New Roman"/>
                <w:i w:val="0"/>
                <w:iCs w:val="0"/>
                <w:sz w:val="22"/>
                <w:szCs w:val="22"/>
                <w:lang w:val="id-ID" w:bidi="ar-SA"/>
              </w:rPr>
            </w:pPr>
            <w:r w:rsidRPr="003F33CC">
              <w:rPr>
                <w:rFonts w:ascii="Times New Roman" w:hAnsi="Times New Roman" w:cs="Times New Roman"/>
                <w:i w:val="0"/>
                <w:iCs w:val="0"/>
                <w:sz w:val="22"/>
                <w:szCs w:val="22"/>
                <w:lang w:val="id-ID" w:bidi="ar-SA"/>
              </w:rPr>
              <w:t>0.501</w:t>
            </w:r>
          </w:p>
        </w:tc>
      </w:tr>
    </w:tbl>
    <w:p w14:paraId="22E2A17A" w14:textId="77777777" w:rsidR="00493AAB" w:rsidRPr="00493AAB" w:rsidRDefault="0072555C" w:rsidP="0072555C">
      <w:pPr>
        <w:pStyle w:val="tablefootnote"/>
        <w:spacing w:before="0" w:after="0"/>
        <w:jc w:val="both"/>
        <w:rPr>
          <w:bCs/>
          <w:sz w:val="22"/>
          <w:szCs w:val="22"/>
        </w:rPr>
      </w:pPr>
      <w:r w:rsidRPr="00AB5367">
        <w:rPr>
          <w:bCs/>
          <w:sz w:val="22"/>
          <w:szCs w:val="22"/>
        </w:rPr>
        <w:t xml:space="preserve">Source: </w:t>
      </w:r>
      <w:r w:rsidR="00371C8D" w:rsidRPr="00972BD5">
        <w:rPr>
          <w:bCs/>
          <w:sz w:val="22"/>
          <w:szCs w:val="22"/>
          <w:lang w:bidi="en-US"/>
        </w:rPr>
        <w:t xml:space="preserve">Output Results </w:t>
      </w:r>
      <w:proofErr w:type="spellStart"/>
      <w:r w:rsidR="00371C8D" w:rsidRPr="00972BD5">
        <w:rPr>
          <w:bCs/>
          <w:sz w:val="22"/>
          <w:szCs w:val="22"/>
          <w:lang w:bidi="en-US"/>
        </w:rPr>
        <w:t>SmartPLS</w:t>
      </w:r>
      <w:proofErr w:type="spellEnd"/>
      <w:r w:rsidR="00371C8D" w:rsidRPr="00972BD5">
        <w:rPr>
          <w:bCs/>
          <w:sz w:val="22"/>
          <w:szCs w:val="22"/>
          <w:lang w:bidi="en-US"/>
        </w:rPr>
        <w:t xml:space="preserve"> 3.0</w:t>
      </w:r>
      <w:r w:rsidR="00371C8D" w:rsidRPr="00371C8D">
        <w:rPr>
          <w:bCs/>
          <w:i/>
          <w:iCs/>
          <w:sz w:val="22"/>
          <w:szCs w:val="22"/>
          <w:lang w:val="id-ID" w:bidi="en-US"/>
        </w:rPr>
        <w:t xml:space="preserve"> </w:t>
      </w:r>
      <w:r w:rsidRPr="00AB5367">
        <w:rPr>
          <w:bCs/>
          <w:sz w:val="22"/>
          <w:szCs w:val="22"/>
          <w:lang w:val="id-ID"/>
        </w:rPr>
        <w:t>(2021</w:t>
      </w:r>
      <w:r w:rsidRPr="00AB5367">
        <w:rPr>
          <w:bCs/>
          <w:sz w:val="22"/>
          <w:szCs w:val="22"/>
        </w:rPr>
        <w:t>)</w:t>
      </w:r>
    </w:p>
    <w:p w14:paraId="6B597E43" w14:textId="77777777" w:rsidR="00493AAB" w:rsidRPr="00493AAB" w:rsidRDefault="00493AAB" w:rsidP="00493AAB">
      <w:pPr>
        <w:spacing w:after="0" w:line="240" w:lineRule="auto"/>
        <w:ind w:firstLine="567"/>
        <w:jc w:val="both"/>
        <w:rPr>
          <w:rFonts w:ascii="Times New Roman" w:hAnsi="Times New Roman" w:cs="Times New Roman"/>
          <w:bCs/>
          <w:i w:val="0"/>
          <w:sz w:val="24"/>
          <w:szCs w:val="24"/>
        </w:rPr>
      </w:pPr>
      <w:r w:rsidRPr="00493AAB">
        <w:rPr>
          <w:rFonts w:ascii="Times New Roman" w:hAnsi="Times New Roman" w:cs="Times New Roman"/>
          <w:bCs/>
          <w:i w:val="0"/>
          <w:sz w:val="24"/>
          <w:szCs w:val="24"/>
        </w:rPr>
        <w:t>The AVE value is above 0.50 and is considered valid. The highest value of AVE is the investment decision variable, which is 0.568, while the lowest value of AVE is the financial literacy variable of 0.500.</w:t>
      </w:r>
    </w:p>
    <w:p w14:paraId="634DD257" w14:textId="77777777" w:rsidR="00493AAB" w:rsidRPr="00493AAB" w:rsidRDefault="00493AAB" w:rsidP="00493AAB">
      <w:pPr>
        <w:spacing w:after="0" w:line="240" w:lineRule="auto"/>
        <w:jc w:val="both"/>
        <w:rPr>
          <w:rFonts w:ascii="Times New Roman" w:hAnsi="Times New Roman" w:cs="Times New Roman"/>
          <w:bCs/>
          <w:i w:val="0"/>
          <w:sz w:val="24"/>
          <w:szCs w:val="24"/>
        </w:rPr>
      </w:pPr>
    </w:p>
    <w:p w14:paraId="3B8B3324" w14:textId="77777777" w:rsidR="00B26037" w:rsidRDefault="00B26037" w:rsidP="0059517A">
      <w:pPr>
        <w:spacing w:after="0" w:line="240" w:lineRule="auto"/>
        <w:jc w:val="both"/>
        <w:rPr>
          <w:rFonts w:ascii="Times New Roman" w:hAnsi="Times New Roman" w:cs="Times New Roman"/>
          <w:b/>
          <w:bCs/>
          <w:i w:val="0"/>
          <w:iCs w:val="0"/>
          <w:sz w:val="24"/>
          <w:szCs w:val="24"/>
          <w:lang w:val="id-ID"/>
        </w:rPr>
      </w:pPr>
      <w:r w:rsidRPr="00B26037">
        <w:rPr>
          <w:rFonts w:ascii="Times New Roman" w:hAnsi="Times New Roman" w:cs="Times New Roman"/>
          <w:b/>
          <w:bCs/>
          <w:i w:val="0"/>
          <w:iCs w:val="0"/>
          <w:sz w:val="24"/>
          <w:szCs w:val="24"/>
          <w:lang w:val="id-ID"/>
        </w:rPr>
        <w:t>Reliability Test</w:t>
      </w:r>
    </w:p>
    <w:p w14:paraId="6635B641" w14:textId="77777777" w:rsidR="00705583" w:rsidRPr="00B26037" w:rsidRDefault="00705583" w:rsidP="0059517A">
      <w:pPr>
        <w:spacing w:after="0" w:line="240" w:lineRule="auto"/>
        <w:jc w:val="both"/>
        <w:rPr>
          <w:rFonts w:ascii="Times New Roman" w:hAnsi="Times New Roman" w:cs="Times New Roman"/>
          <w:bCs/>
          <w:i w:val="0"/>
          <w:iCs w:val="0"/>
          <w:sz w:val="24"/>
          <w:szCs w:val="24"/>
        </w:rPr>
      </w:pPr>
    </w:p>
    <w:p w14:paraId="359DD513" w14:textId="77777777" w:rsidR="00193221" w:rsidRPr="003F4244" w:rsidRDefault="002A5A13" w:rsidP="003F4244">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3F4244">
        <w:rPr>
          <w:rFonts w:ascii="Times New Roman" w:hAnsi="Times New Roman" w:cs="Times New Roman"/>
          <w:b/>
          <w:bCs/>
          <w:i w:val="0"/>
          <w:iCs w:val="0"/>
          <w:sz w:val="24"/>
          <w:szCs w:val="24"/>
          <w:lang w:val="id-ID"/>
        </w:rPr>
        <w:t>7</w:t>
      </w:r>
      <w:r w:rsidRPr="00B25871">
        <w:rPr>
          <w:rFonts w:ascii="Times New Roman" w:hAnsi="Times New Roman" w:cs="Times New Roman"/>
          <w:b/>
          <w:bCs/>
          <w:i w:val="0"/>
          <w:iCs w:val="0"/>
          <w:sz w:val="24"/>
          <w:szCs w:val="24"/>
          <w:lang w:val="id-ID"/>
        </w:rPr>
        <w:t>.</w:t>
      </w:r>
      <w:r w:rsidRPr="00B25871">
        <w:rPr>
          <w:rFonts w:ascii="Times New Roman" w:hAnsi="Times New Roman" w:cs="Times New Roman"/>
          <w:b/>
          <w:bCs/>
          <w:i w:val="0"/>
          <w:iCs w:val="0"/>
          <w:sz w:val="24"/>
          <w:szCs w:val="24"/>
        </w:rPr>
        <w:t xml:space="preserve"> </w:t>
      </w:r>
      <w:r w:rsidR="003F4244" w:rsidRPr="003F4244">
        <w:rPr>
          <w:rFonts w:ascii="Times New Roman" w:hAnsi="Times New Roman" w:cs="Times New Roman"/>
          <w:b/>
          <w:bCs/>
          <w:i w:val="0"/>
          <w:iCs w:val="0"/>
          <w:sz w:val="24"/>
          <w:szCs w:val="24"/>
        </w:rPr>
        <w:t>Composite Reliability and Cronbach’s Alpha</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221"/>
        <w:gridCol w:w="3016"/>
        <w:gridCol w:w="2823"/>
      </w:tblGrid>
      <w:tr w:rsidR="00106F1A" w:rsidRPr="00106F1A" w14:paraId="0FBA3B20" w14:textId="77777777" w:rsidTr="00C701BA">
        <w:tc>
          <w:tcPr>
            <w:tcW w:w="3221" w:type="dxa"/>
            <w:shd w:val="clear" w:color="auto" w:fill="auto"/>
            <w:vAlign w:val="center"/>
          </w:tcPr>
          <w:p w14:paraId="0303FE3E" w14:textId="77777777"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Variable</w:t>
            </w:r>
          </w:p>
        </w:tc>
        <w:tc>
          <w:tcPr>
            <w:tcW w:w="3016" w:type="dxa"/>
            <w:shd w:val="clear" w:color="auto" w:fill="auto"/>
            <w:vAlign w:val="center"/>
          </w:tcPr>
          <w:p w14:paraId="4B3D36D0" w14:textId="77777777"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Composite Reliability</w:t>
            </w:r>
          </w:p>
        </w:tc>
        <w:tc>
          <w:tcPr>
            <w:tcW w:w="2823" w:type="dxa"/>
            <w:shd w:val="clear" w:color="auto" w:fill="auto"/>
          </w:tcPr>
          <w:p w14:paraId="066C9C70" w14:textId="77777777"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Cronbach’s Alpha</w:t>
            </w:r>
          </w:p>
        </w:tc>
      </w:tr>
      <w:tr w:rsidR="00106F1A" w:rsidRPr="00106F1A" w14:paraId="74B29715" w14:textId="77777777" w:rsidTr="00C701BA">
        <w:tc>
          <w:tcPr>
            <w:tcW w:w="3221" w:type="dxa"/>
            <w:shd w:val="clear" w:color="auto" w:fill="auto"/>
            <w:vAlign w:val="center"/>
          </w:tcPr>
          <w:p w14:paraId="767AE435" w14:textId="77777777" w:rsidR="00106F1A" w:rsidRPr="00106F1A" w:rsidRDefault="00106F1A" w:rsidP="00106F1A">
            <w:pPr>
              <w:suppressAutoHyphens w:val="0"/>
              <w:spacing w:after="0" w:line="240" w:lineRule="auto"/>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Investation Decision (Y)</w:t>
            </w:r>
          </w:p>
        </w:tc>
        <w:tc>
          <w:tcPr>
            <w:tcW w:w="3016" w:type="dxa"/>
            <w:shd w:val="clear" w:color="auto" w:fill="auto"/>
            <w:vAlign w:val="center"/>
          </w:tcPr>
          <w:p w14:paraId="6391BE30" w14:textId="77777777"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0.886</w:t>
            </w:r>
          </w:p>
        </w:tc>
        <w:tc>
          <w:tcPr>
            <w:tcW w:w="2823" w:type="dxa"/>
            <w:shd w:val="clear" w:color="auto" w:fill="auto"/>
          </w:tcPr>
          <w:p w14:paraId="693A17DE" w14:textId="77777777"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0.845</w:t>
            </w:r>
          </w:p>
        </w:tc>
      </w:tr>
      <w:tr w:rsidR="00106F1A" w:rsidRPr="00106F1A" w14:paraId="037D9879" w14:textId="77777777" w:rsidTr="00C701BA">
        <w:tc>
          <w:tcPr>
            <w:tcW w:w="3221" w:type="dxa"/>
            <w:shd w:val="clear" w:color="auto" w:fill="auto"/>
            <w:vAlign w:val="center"/>
          </w:tcPr>
          <w:p w14:paraId="025AEF01" w14:textId="77777777" w:rsidR="00106F1A" w:rsidRPr="00106F1A" w:rsidRDefault="00106F1A" w:rsidP="00106F1A">
            <w:pPr>
              <w:suppressAutoHyphens w:val="0"/>
              <w:spacing w:after="0" w:line="240" w:lineRule="auto"/>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Financial Literacy (X1)</w:t>
            </w:r>
          </w:p>
        </w:tc>
        <w:tc>
          <w:tcPr>
            <w:tcW w:w="3016" w:type="dxa"/>
            <w:shd w:val="clear" w:color="auto" w:fill="auto"/>
            <w:vAlign w:val="center"/>
          </w:tcPr>
          <w:p w14:paraId="758F9BE7" w14:textId="77777777"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0.874</w:t>
            </w:r>
          </w:p>
        </w:tc>
        <w:tc>
          <w:tcPr>
            <w:tcW w:w="2823" w:type="dxa"/>
            <w:shd w:val="clear" w:color="auto" w:fill="auto"/>
          </w:tcPr>
          <w:p w14:paraId="215CE302" w14:textId="77777777"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0.832</w:t>
            </w:r>
          </w:p>
        </w:tc>
      </w:tr>
      <w:tr w:rsidR="00106F1A" w:rsidRPr="00106F1A" w14:paraId="542E13FC" w14:textId="77777777" w:rsidTr="00C701BA">
        <w:tc>
          <w:tcPr>
            <w:tcW w:w="3221" w:type="dxa"/>
            <w:shd w:val="clear" w:color="auto" w:fill="auto"/>
            <w:vAlign w:val="center"/>
          </w:tcPr>
          <w:p w14:paraId="044F1E25" w14:textId="77777777" w:rsidR="00106F1A" w:rsidRPr="00106F1A" w:rsidRDefault="00106F1A" w:rsidP="00106F1A">
            <w:pPr>
              <w:suppressAutoHyphens w:val="0"/>
              <w:spacing w:after="0" w:line="240" w:lineRule="auto"/>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Financial Behavior (X2)</w:t>
            </w:r>
          </w:p>
        </w:tc>
        <w:tc>
          <w:tcPr>
            <w:tcW w:w="3016" w:type="dxa"/>
            <w:shd w:val="clear" w:color="auto" w:fill="auto"/>
            <w:vAlign w:val="center"/>
          </w:tcPr>
          <w:p w14:paraId="6A443027" w14:textId="77777777"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0.857</w:t>
            </w:r>
          </w:p>
        </w:tc>
        <w:tc>
          <w:tcPr>
            <w:tcW w:w="2823" w:type="dxa"/>
            <w:shd w:val="clear" w:color="auto" w:fill="auto"/>
          </w:tcPr>
          <w:p w14:paraId="54F849A5" w14:textId="77777777" w:rsidR="00106F1A" w:rsidRPr="00106F1A" w:rsidRDefault="00106F1A" w:rsidP="00106F1A">
            <w:pPr>
              <w:suppressAutoHyphens w:val="0"/>
              <w:spacing w:after="0" w:line="240" w:lineRule="auto"/>
              <w:jc w:val="center"/>
              <w:rPr>
                <w:rFonts w:ascii="Times New Roman" w:hAnsi="Times New Roman" w:cs="Times New Roman"/>
                <w:i w:val="0"/>
                <w:iCs w:val="0"/>
                <w:sz w:val="22"/>
                <w:szCs w:val="22"/>
                <w:lang w:val="id-ID" w:bidi="ar-SA"/>
              </w:rPr>
            </w:pPr>
            <w:r w:rsidRPr="00106F1A">
              <w:rPr>
                <w:rFonts w:ascii="Times New Roman" w:hAnsi="Times New Roman" w:cs="Times New Roman"/>
                <w:i w:val="0"/>
                <w:iCs w:val="0"/>
                <w:sz w:val="22"/>
                <w:szCs w:val="22"/>
                <w:lang w:val="id-ID" w:bidi="ar-SA"/>
              </w:rPr>
              <w:t>0.801</w:t>
            </w:r>
          </w:p>
        </w:tc>
      </w:tr>
    </w:tbl>
    <w:p w14:paraId="06C18A9C" w14:textId="77777777" w:rsidR="00B25399" w:rsidRPr="00493AAB" w:rsidRDefault="00B25399" w:rsidP="00B25399">
      <w:pPr>
        <w:pStyle w:val="tablefootnote"/>
        <w:spacing w:before="0" w:after="0"/>
        <w:jc w:val="both"/>
        <w:rPr>
          <w:bCs/>
          <w:sz w:val="22"/>
          <w:szCs w:val="22"/>
        </w:rPr>
      </w:pPr>
      <w:r w:rsidRPr="00AB5367">
        <w:rPr>
          <w:bCs/>
          <w:sz w:val="22"/>
          <w:szCs w:val="22"/>
        </w:rPr>
        <w:t xml:space="preserve">Source: </w:t>
      </w:r>
      <w:r w:rsidRPr="00972BD5">
        <w:rPr>
          <w:bCs/>
          <w:sz w:val="22"/>
          <w:szCs w:val="22"/>
          <w:lang w:bidi="en-US"/>
        </w:rPr>
        <w:t xml:space="preserve">Output Results </w:t>
      </w:r>
      <w:proofErr w:type="spellStart"/>
      <w:r w:rsidRPr="00972BD5">
        <w:rPr>
          <w:bCs/>
          <w:sz w:val="22"/>
          <w:szCs w:val="22"/>
          <w:lang w:bidi="en-US"/>
        </w:rPr>
        <w:t>SmartPLS</w:t>
      </w:r>
      <w:proofErr w:type="spellEnd"/>
      <w:r w:rsidRPr="00972BD5">
        <w:rPr>
          <w:bCs/>
          <w:sz w:val="22"/>
          <w:szCs w:val="22"/>
          <w:lang w:bidi="en-US"/>
        </w:rPr>
        <w:t xml:space="preserve"> 3.0</w:t>
      </w:r>
      <w:r w:rsidRPr="00371C8D">
        <w:rPr>
          <w:bCs/>
          <w:i/>
          <w:iCs/>
          <w:sz w:val="22"/>
          <w:szCs w:val="22"/>
          <w:lang w:val="id-ID" w:bidi="en-US"/>
        </w:rPr>
        <w:t xml:space="preserve"> </w:t>
      </w:r>
      <w:r w:rsidRPr="00AB5367">
        <w:rPr>
          <w:bCs/>
          <w:sz w:val="22"/>
          <w:szCs w:val="22"/>
          <w:lang w:val="id-ID"/>
        </w:rPr>
        <w:t>(2021</w:t>
      </w:r>
      <w:r w:rsidRPr="00AB5367">
        <w:rPr>
          <w:bCs/>
          <w:sz w:val="22"/>
          <w:szCs w:val="22"/>
        </w:rPr>
        <w:t>)</w:t>
      </w:r>
    </w:p>
    <w:p w14:paraId="49EF30E7" w14:textId="77777777" w:rsidR="00CD053E" w:rsidRPr="00CD053E" w:rsidRDefault="00CD053E" w:rsidP="00CD053E">
      <w:pPr>
        <w:tabs>
          <w:tab w:val="left" w:pos="1770"/>
        </w:tabs>
        <w:spacing w:after="0" w:line="240" w:lineRule="auto"/>
        <w:ind w:firstLine="709"/>
        <w:jc w:val="both"/>
        <w:rPr>
          <w:rFonts w:ascii="Times New Roman" w:hAnsi="Times New Roman" w:cs="Times New Roman"/>
          <w:bCs/>
          <w:i w:val="0"/>
          <w:sz w:val="24"/>
          <w:szCs w:val="24"/>
        </w:rPr>
      </w:pPr>
      <w:r w:rsidRPr="00CD053E">
        <w:rPr>
          <w:rFonts w:ascii="Times New Roman" w:hAnsi="Times New Roman" w:cs="Times New Roman"/>
          <w:bCs/>
          <w:i w:val="0"/>
          <w:sz w:val="24"/>
          <w:szCs w:val="24"/>
        </w:rPr>
        <w:t>The value of the variables in composite reliability and Cronbach's alpha is more than 0.7, which means that the construct has good reliability or the questionnaire used as a tool in this study is reliable or consistent.</w:t>
      </w:r>
    </w:p>
    <w:p w14:paraId="7833EA87" w14:textId="77777777" w:rsidR="00B538C3" w:rsidRPr="00C32310" w:rsidRDefault="00B538C3" w:rsidP="00193221">
      <w:pPr>
        <w:tabs>
          <w:tab w:val="left" w:pos="1770"/>
        </w:tabs>
        <w:spacing w:after="0" w:line="240" w:lineRule="auto"/>
        <w:jc w:val="both"/>
        <w:rPr>
          <w:rFonts w:ascii="Times New Roman" w:hAnsi="Times New Roman" w:cs="Times New Roman"/>
          <w:bCs/>
          <w:i w:val="0"/>
          <w:iCs w:val="0"/>
          <w:sz w:val="24"/>
          <w:szCs w:val="24"/>
        </w:rPr>
      </w:pPr>
    </w:p>
    <w:p w14:paraId="7AB92A5C" w14:textId="77777777" w:rsidR="007B7E3A" w:rsidRDefault="007B7E3A" w:rsidP="007B7E3A">
      <w:pPr>
        <w:spacing w:after="0" w:line="240" w:lineRule="auto"/>
        <w:jc w:val="both"/>
        <w:rPr>
          <w:rFonts w:ascii="Times New Roman" w:hAnsi="Times New Roman" w:cs="Times New Roman"/>
          <w:b/>
          <w:bCs/>
          <w:i w:val="0"/>
          <w:iCs w:val="0"/>
          <w:sz w:val="24"/>
          <w:szCs w:val="24"/>
          <w:lang w:val="id-ID"/>
        </w:rPr>
      </w:pPr>
      <w:r w:rsidRPr="007B7E3A">
        <w:rPr>
          <w:rFonts w:ascii="Times New Roman" w:hAnsi="Times New Roman" w:cs="Times New Roman"/>
          <w:b/>
          <w:bCs/>
          <w:i w:val="0"/>
          <w:iCs w:val="0"/>
          <w:sz w:val="24"/>
          <w:szCs w:val="24"/>
          <w:lang w:val="id-ID"/>
        </w:rPr>
        <w:t>R-Square</w:t>
      </w:r>
    </w:p>
    <w:p w14:paraId="2C9B0C3A" w14:textId="77777777" w:rsidR="00856DD6" w:rsidRPr="007B7E3A" w:rsidRDefault="00856DD6" w:rsidP="000E2CC2">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0E2CC2">
        <w:rPr>
          <w:rFonts w:ascii="Times New Roman" w:hAnsi="Times New Roman" w:cs="Times New Roman"/>
          <w:b/>
          <w:bCs/>
          <w:i w:val="0"/>
          <w:iCs w:val="0"/>
          <w:sz w:val="24"/>
          <w:szCs w:val="24"/>
          <w:lang w:val="id-ID"/>
        </w:rPr>
        <w:t>8</w:t>
      </w:r>
      <w:r w:rsidRPr="00B25871">
        <w:rPr>
          <w:rFonts w:ascii="Times New Roman" w:hAnsi="Times New Roman" w:cs="Times New Roman"/>
          <w:b/>
          <w:bCs/>
          <w:i w:val="0"/>
          <w:iCs w:val="0"/>
          <w:sz w:val="24"/>
          <w:szCs w:val="24"/>
          <w:lang w:val="id-ID"/>
        </w:rPr>
        <w:t>.</w:t>
      </w:r>
      <w:r w:rsidRPr="00B25871">
        <w:rPr>
          <w:rFonts w:ascii="Times New Roman" w:hAnsi="Times New Roman" w:cs="Times New Roman"/>
          <w:b/>
          <w:bCs/>
          <w:i w:val="0"/>
          <w:iCs w:val="0"/>
          <w:sz w:val="24"/>
          <w:szCs w:val="24"/>
        </w:rPr>
        <w:t xml:space="preserve"> </w:t>
      </w:r>
      <w:r w:rsidR="004E74DD" w:rsidRPr="004E74DD">
        <w:rPr>
          <w:rFonts w:ascii="Times New Roman" w:hAnsi="Times New Roman" w:cs="Times New Roman"/>
          <w:b/>
          <w:bCs/>
          <w:i w:val="0"/>
          <w:iCs w:val="0"/>
          <w:sz w:val="24"/>
          <w:szCs w:val="24"/>
        </w:rPr>
        <w:t>R-Square</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530"/>
        <w:gridCol w:w="1590"/>
      </w:tblGrid>
      <w:tr w:rsidR="007B7E3A" w:rsidRPr="007B7E3A" w14:paraId="73D2613C" w14:textId="77777777" w:rsidTr="00876971">
        <w:trPr>
          <w:jc w:val="center"/>
        </w:trPr>
        <w:tc>
          <w:tcPr>
            <w:tcW w:w="4530" w:type="dxa"/>
            <w:shd w:val="clear" w:color="auto" w:fill="auto"/>
            <w:vAlign w:val="center"/>
          </w:tcPr>
          <w:p w14:paraId="5330C9D6" w14:textId="77777777" w:rsidR="007B7E3A" w:rsidRPr="007B7E3A" w:rsidRDefault="007B7E3A" w:rsidP="007B7E3A">
            <w:pPr>
              <w:suppressAutoHyphens w:val="0"/>
              <w:spacing w:after="0" w:line="240" w:lineRule="auto"/>
              <w:jc w:val="center"/>
              <w:rPr>
                <w:rFonts w:ascii="Times New Roman" w:hAnsi="Times New Roman" w:cs="Times New Roman"/>
                <w:i w:val="0"/>
                <w:iCs w:val="0"/>
                <w:sz w:val="22"/>
                <w:szCs w:val="22"/>
                <w:lang w:val="id-ID" w:bidi="ar-SA"/>
              </w:rPr>
            </w:pPr>
            <w:r w:rsidRPr="007B7E3A">
              <w:rPr>
                <w:rFonts w:ascii="Times New Roman" w:hAnsi="Times New Roman" w:cs="Times New Roman"/>
                <w:i w:val="0"/>
                <w:iCs w:val="0"/>
                <w:sz w:val="22"/>
                <w:szCs w:val="22"/>
                <w:lang w:val="id-ID" w:bidi="ar-SA"/>
              </w:rPr>
              <w:t>Variable</w:t>
            </w:r>
          </w:p>
        </w:tc>
        <w:tc>
          <w:tcPr>
            <w:tcW w:w="1590" w:type="dxa"/>
            <w:shd w:val="clear" w:color="auto" w:fill="auto"/>
            <w:vAlign w:val="center"/>
          </w:tcPr>
          <w:p w14:paraId="11BBFC7F" w14:textId="77777777" w:rsidR="007B7E3A" w:rsidRPr="007B7E3A" w:rsidRDefault="007B7E3A" w:rsidP="007B7E3A">
            <w:pPr>
              <w:suppressAutoHyphens w:val="0"/>
              <w:spacing w:after="0" w:line="240" w:lineRule="auto"/>
              <w:jc w:val="center"/>
              <w:rPr>
                <w:rFonts w:ascii="Times New Roman" w:hAnsi="Times New Roman" w:cs="Times New Roman"/>
                <w:i w:val="0"/>
                <w:iCs w:val="0"/>
                <w:sz w:val="22"/>
                <w:szCs w:val="22"/>
                <w:lang w:val="id-ID" w:bidi="ar-SA"/>
              </w:rPr>
            </w:pPr>
            <w:r w:rsidRPr="007B7E3A">
              <w:rPr>
                <w:rFonts w:ascii="Times New Roman" w:hAnsi="Times New Roman" w:cs="Times New Roman"/>
                <w:i w:val="0"/>
                <w:iCs w:val="0"/>
                <w:sz w:val="22"/>
                <w:szCs w:val="22"/>
                <w:lang w:val="id-ID" w:bidi="ar-SA"/>
              </w:rPr>
              <w:t>R-Square</w:t>
            </w:r>
          </w:p>
        </w:tc>
      </w:tr>
      <w:tr w:rsidR="007B7E3A" w:rsidRPr="007B7E3A" w14:paraId="2B956F04" w14:textId="77777777" w:rsidTr="00876971">
        <w:trPr>
          <w:jc w:val="center"/>
        </w:trPr>
        <w:tc>
          <w:tcPr>
            <w:tcW w:w="4530" w:type="dxa"/>
            <w:shd w:val="clear" w:color="auto" w:fill="auto"/>
            <w:vAlign w:val="center"/>
          </w:tcPr>
          <w:p w14:paraId="68E9377A" w14:textId="77777777" w:rsidR="007B7E3A" w:rsidRPr="007B7E3A" w:rsidRDefault="007B7E3A" w:rsidP="007B7E3A">
            <w:pPr>
              <w:suppressAutoHyphens w:val="0"/>
              <w:spacing w:after="0" w:line="240" w:lineRule="auto"/>
              <w:jc w:val="center"/>
              <w:rPr>
                <w:rFonts w:ascii="Times New Roman" w:hAnsi="Times New Roman" w:cs="Times New Roman"/>
                <w:i w:val="0"/>
                <w:iCs w:val="0"/>
                <w:sz w:val="22"/>
                <w:szCs w:val="22"/>
                <w:lang w:val="id-ID" w:bidi="ar-SA"/>
              </w:rPr>
            </w:pPr>
            <w:r w:rsidRPr="007B7E3A">
              <w:rPr>
                <w:rFonts w:ascii="Times New Roman" w:hAnsi="Times New Roman" w:cs="Times New Roman"/>
                <w:i w:val="0"/>
                <w:iCs w:val="0"/>
                <w:sz w:val="22"/>
                <w:szCs w:val="22"/>
                <w:lang w:val="id-ID" w:bidi="ar-SA"/>
              </w:rPr>
              <w:t>Investation Decision (Y)</w:t>
            </w:r>
          </w:p>
        </w:tc>
        <w:tc>
          <w:tcPr>
            <w:tcW w:w="1590" w:type="dxa"/>
            <w:shd w:val="clear" w:color="auto" w:fill="auto"/>
            <w:vAlign w:val="center"/>
          </w:tcPr>
          <w:p w14:paraId="560226C0" w14:textId="77777777" w:rsidR="007B7E3A" w:rsidRPr="007B7E3A" w:rsidRDefault="007B7E3A" w:rsidP="007B7E3A">
            <w:pPr>
              <w:suppressAutoHyphens w:val="0"/>
              <w:spacing w:after="0" w:line="240" w:lineRule="auto"/>
              <w:jc w:val="center"/>
              <w:rPr>
                <w:rFonts w:ascii="Times New Roman" w:hAnsi="Times New Roman" w:cs="Times New Roman"/>
                <w:i w:val="0"/>
                <w:iCs w:val="0"/>
                <w:sz w:val="22"/>
                <w:szCs w:val="22"/>
                <w:lang w:val="id-ID" w:bidi="ar-SA"/>
              </w:rPr>
            </w:pPr>
            <w:r w:rsidRPr="007B7E3A">
              <w:rPr>
                <w:rFonts w:ascii="Times New Roman" w:hAnsi="Times New Roman" w:cs="Times New Roman"/>
                <w:i w:val="0"/>
                <w:iCs w:val="0"/>
                <w:sz w:val="22"/>
                <w:szCs w:val="22"/>
                <w:lang w:val="id-ID" w:bidi="ar-SA"/>
              </w:rPr>
              <w:t>0.591</w:t>
            </w:r>
          </w:p>
        </w:tc>
      </w:tr>
    </w:tbl>
    <w:p w14:paraId="1ED0A913" w14:textId="77777777" w:rsidR="00577594" w:rsidRPr="00493AAB" w:rsidRDefault="00577594" w:rsidP="002B0E2D">
      <w:pPr>
        <w:pStyle w:val="tablefootnote"/>
        <w:spacing w:before="0" w:after="0"/>
        <w:ind w:firstLine="1418"/>
        <w:jc w:val="both"/>
        <w:rPr>
          <w:bCs/>
          <w:sz w:val="22"/>
          <w:szCs w:val="22"/>
        </w:rPr>
      </w:pPr>
      <w:r w:rsidRPr="00AB5367">
        <w:rPr>
          <w:bCs/>
          <w:sz w:val="22"/>
          <w:szCs w:val="22"/>
        </w:rPr>
        <w:t xml:space="preserve">Source: </w:t>
      </w:r>
      <w:r w:rsidRPr="00972BD5">
        <w:rPr>
          <w:bCs/>
          <w:sz w:val="22"/>
          <w:szCs w:val="22"/>
          <w:lang w:bidi="en-US"/>
        </w:rPr>
        <w:t xml:space="preserve">Output Results </w:t>
      </w:r>
      <w:proofErr w:type="spellStart"/>
      <w:r w:rsidRPr="00972BD5">
        <w:rPr>
          <w:bCs/>
          <w:sz w:val="22"/>
          <w:szCs w:val="22"/>
          <w:lang w:bidi="en-US"/>
        </w:rPr>
        <w:t>SmartPLS</w:t>
      </w:r>
      <w:proofErr w:type="spellEnd"/>
      <w:r w:rsidRPr="00972BD5">
        <w:rPr>
          <w:bCs/>
          <w:sz w:val="22"/>
          <w:szCs w:val="22"/>
          <w:lang w:bidi="en-US"/>
        </w:rPr>
        <w:t xml:space="preserve"> 3.0</w:t>
      </w:r>
      <w:r w:rsidRPr="00371C8D">
        <w:rPr>
          <w:bCs/>
          <w:i/>
          <w:iCs/>
          <w:sz w:val="22"/>
          <w:szCs w:val="22"/>
          <w:lang w:val="id-ID" w:bidi="en-US"/>
        </w:rPr>
        <w:t xml:space="preserve"> </w:t>
      </w:r>
      <w:r w:rsidRPr="00AB5367">
        <w:rPr>
          <w:bCs/>
          <w:sz w:val="22"/>
          <w:szCs w:val="22"/>
          <w:lang w:val="id-ID"/>
        </w:rPr>
        <w:t>(2021</w:t>
      </w:r>
      <w:r w:rsidRPr="00AB5367">
        <w:rPr>
          <w:bCs/>
          <w:sz w:val="22"/>
          <w:szCs w:val="22"/>
        </w:rPr>
        <w:t>)</w:t>
      </w:r>
    </w:p>
    <w:p w14:paraId="45F2EF5B" w14:textId="77777777" w:rsidR="00E62E6A" w:rsidRPr="00E62E6A" w:rsidRDefault="00E62E6A" w:rsidP="00E62E6A">
      <w:pPr>
        <w:spacing w:after="0" w:line="240" w:lineRule="auto"/>
        <w:ind w:firstLine="709"/>
        <w:jc w:val="both"/>
        <w:rPr>
          <w:rFonts w:ascii="Times New Roman" w:hAnsi="Times New Roman" w:cs="Times New Roman"/>
          <w:bCs/>
          <w:i w:val="0"/>
          <w:sz w:val="24"/>
          <w:szCs w:val="24"/>
        </w:rPr>
      </w:pPr>
      <w:r w:rsidRPr="00E62E6A">
        <w:rPr>
          <w:rFonts w:ascii="Times New Roman" w:hAnsi="Times New Roman" w:cs="Times New Roman"/>
          <w:bCs/>
          <w:i w:val="0"/>
          <w:sz w:val="24"/>
          <w:szCs w:val="24"/>
        </w:rPr>
        <w:t>Based on the results of the value of R-Square (R2) the investment decision is 0.591. So it can be assumed that financial literacy and financial behavior contribute 59.1% to investment decisions and the remaining 40.9% explains that there is an influence on investment decisions by other variables or factors.</w:t>
      </w:r>
    </w:p>
    <w:p w14:paraId="13D54B68" w14:textId="77777777" w:rsidR="00C32310" w:rsidRPr="00DC7366" w:rsidRDefault="00C32310" w:rsidP="00DC7366">
      <w:pPr>
        <w:spacing w:after="0" w:line="240" w:lineRule="auto"/>
        <w:ind w:firstLine="709"/>
        <w:jc w:val="both"/>
        <w:rPr>
          <w:rFonts w:ascii="Times New Roman" w:hAnsi="Times New Roman" w:cs="Times New Roman"/>
          <w:i w:val="0"/>
          <w:iCs w:val="0"/>
          <w:sz w:val="24"/>
          <w:szCs w:val="24"/>
        </w:rPr>
      </w:pPr>
    </w:p>
    <w:p w14:paraId="78BA83FC" w14:textId="77777777" w:rsidR="0098397C" w:rsidRPr="0098397C" w:rsidRDefault="0098397C" w:rsidP="0098397C">
      <w:pPr>
        <w:spacing w:after="0" w:line="240" w:lineRule="auto"/>
        <w:jc w:val="both"/>
        <w:rPr>
          <w:rFonts w:ascii="Times New Roman" w:hAnsi="Times New Roman" w:cs="Times New Roman"/>
          <w:bCs/>
          <w:i w:val="0"/>
          <w:iCs w:val="0"/>
          <w:sz w:val="24"/>
          <w:szCs w:val="24"/>
        </w:rPr>
      </w:pPr>
      <w:r w:rsidRPr="0098397C">
        <w:rPr>
          <w:rFonts w:ascii="Times New Roman" w:hAnsi="Times New Roman" w:cs="Times New Roman"/>
          <w:b/>
          <w:bCs/>
          <w:i w:val="0"/>
          <w:iCs w:val="0"/>
          <w:sz w:val="24"/>
          <w:szCs w:val="24"/>
          <w:lang w:val="id-ID"/>
        </w:rPr>
        <w:t>Hypothesis Test and T-Statistic Test</w:t>
      </w:r>
    </w:p>
    <w:p w14:paraId="26664506" w14:textId="77777777" w:rsidR="0098397C" w:rsidRDefault="0098397C" w:rsidP="0098397C">
      <w:pPr>
        <w:spacing w:after="0" w:line="240" w:lineRule="auto"/>
        <w:ind w:firstLine="709"/>
        <w:jc w:val="both"/>
        <w:rPr>
          <w:rFonts w:ascii="Times New Roman" w:hAnsi="Times New Roman" w:cs="Times New Roman"/>
          <w:bCs/>
          <w:i w:val="0"/>
          <w:sz w:val="24"/>
          <w:szCs w:val="24"/>
        </w:rPr>
      </w:pPr>
      <w:r w:rsidRPr="0098397C">
        <w:rPr>
          <w:rFonts w:ascii="Times New Roman" w:hAnsi="Times New Roman" w:cs="Times New Roman"/>
          <w:bCs/>
          <w:i w:val="0"/>
          <w:sz w:val="24"/>
          <w:szCs w:val="24"/>
        </w:rPr>
        <w:t>The results of the significance of the parameter coefficients can be calculated from the indicators that have been valid. To find out whether it is significant or not, it can be seen from the T-table at alpha 0.05 (5%) = 1.96, then the T-table is compared by T-count (T-statistics).</w:t>
      </w:r>
    </w:p>
    <w:p w14:paraId="3C72AF00" w14:textId="77777777" w:rsidR="00F60CE5" w:rsidRPr="0098397C" w:rsidRDefault="00F60CE5" w:rsidP="0098397C">
      <w:pPr>
        <w:spacing w:after="0" w:line="240" w:lineRule="auto"/>
        <w:ind w:firstLine="709"/>
        <w:jc w:val="both"/>
        <w:rPr>
          <w:rFonts w:ascii="Times New Roman" w:hAnsi="Times New Roman" w:cs="Times New Roman"/>
          <w:bCs/>
          <w:i w:val="0"/>
          <w:sz w:val="24"/>
          <w:szCs w:val="24"/>
        </w:rPr>
      </w:pPr>
    </w:p>
    <w:p w14:paraId="16B07934" w14:textId="77777777" w:rsidR="00B46673" w:rsidRPr="007220C5" w:rsidRDefault="00364421" w:rsidP="007220C5">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Table</w:t>
      </w:r>
      <w:r w:rsidRPr="00B25871">
        <w:rPr>
          <w:rFonts w:ascii="Times New Roman" w:hAnsi="Times New Roman" w:cs="Times New Roman"/>
          <w:b/>
          <w:bCs/>
          <w:i w:val="0"/>
          <w:iCs w:val="0"/>
          <w:sz w:val="24"/>
          <w:szCs w:val="24"/>
          <w:lang w:val="id-ID"/>
        </w:rPr>
        <w:t xml:space="preserve"> </w:t>
      </w:r>
      <w:r w:rsidR="007220C5">
        <w:rPr>
          <w:rFonts w:ascii="Times New Roman" w:hAnsi="Times New Roman" w:cs="Times New Roman"/>
          <w:b/>
          <w:bCs/>
          <w:i w:val="0"/>
          <w:iCs w:val="0"/>
          <w:sz w:val="24"/>
          <w:szCs w:val="24"/>
          <w:lang w:val="id-ID"/>
        </w:rPr>
        <w:t>9</w:t>
      </w:r>
      <w:r w:rsidRPr="00B25871">
        <w:rPr>
          <w:rFonts w:ascii="Times New Roman" w:hAnsi="Times New Roman" w:cs="Times New Roman"/>
          <w:b/>
          <w:bCs/>
          <w:i w:val="0"/>
          <w:iCs w:val="0"/>
          <w:sz w:val="24"/>
          <w:szCs w:val="24"/>
          <w:lang w:val="id-ID"/>
        </w:rPr>
        <w:t>.</w:t>
      </w:r>
      <w:r w:rsidRPr="00B25871">
        <w:rPr>
          <w:rFonts w:ascii="Times New Roman" w:hAnsi="Times New Roman" w:cs="Times New Roman"/>
          <w:b/>
          <w:bCs/>
          <w:i w:val="0"/>
          <w:iCs w:val="0"/>
          <w:sz w:val="24"/>
          <w:szCs w:val="24"/>
        </w:rPr>
        <w:t xml:space="preserve"> </w:t>
      </w:r>
      <w:r w:rsidR="007220C5" w:rsidRPr="007220C5">
        <w:rPr>
          <w:rFonts w:ascii="Times New Roman" w:hAnsi="Times New Roman" w:cs="Times New Roman"/>
          <w:b/>
          <w:bCs/>
          <w:i w:val="0"/>
          <w:iCs w:val="0"/>
          <w:sz w:val="24"/>
          <w:szCs w:val="24"/>
        </w:rPr>
        <w:t>Path Coefficients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189"/>
        <w:gridCol w:w="1329"/>
        <w:gridCol w:w="1212"/>
        <w:gridCol w:w="1700"/>
        <w:gridCol w:w="1513"/>
        <w:gridCol w:w="1127"/>
      </w:tblGrid>
      <w:tr w:rsidR="00292E2A" w:rsidRPr="00292E2A" w14:paraId="6399E85A" w14:textId="77777777" w:rsidTr="00C701BA">
        <w:tc>
          <w:tcPr>
            <w:tcW w:w="0" w:type="auto"/>
            <w:shd w:val="clear" w:color="auto" w:fill="auto"/>
            <w:vAlign w:val="center"/>
          </w:tcPr>
          <w:p w14:paraId="0B269071" w14:textId="77777777"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Construct</w:t>
            </w:r>
          </w:p>
        </w:tc>
        <w:tc>
          <w:tcPr>
            <w:tcW w:w="0" w:type="auto"/>
            <w:shd w:val="clear" w:color="auto" w:fill="auto"/>
            <w:vAlign w:val="center"/>
          </w:tcPr>
          <w:p w14:paraId="617FFCA4" w14:textId="77777777"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Original Sample (O)</w:t>
            </w:r>
          </w:p>
        </w:tc>
        <w:tc>
          <w:tcPr>
            <w:tcW w:w="0" w:type="auto"/>
            <w:shd w:val="clear" w:color="auto" w:fill="auto"/>
            <w:vAlign w:val="center"/>
          </w:tcPr>
          <w:p w14:paraId="060C0542" w14:textId="77777777"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Sample Mean (M)</w:t>
            </w:r>
          </w:p>
        </w:tc>
        <w:tc>
          <w:tcPr>
            <w:tcW w:w="0" w:type="auto"/>
            <w:shd w:val="clear" w:color="auto" w:fill="auto"/>
            <w:vAlign w:val="center"/>
          </w:tcPr>
          <w:p w14:paraId="16327B1D" w14:textId="77777777"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Standard Deviation (STDEV)</w:t>
            </w:r>
          </w:p>
        </w:tc>
        <w:tc>
          <w:tcPr>
            <w:tcW w:w="1513" w:type="dxa"/>
            <w:shd w:val="clear" w:color="auto" w:fill="auto"/>
            <w:vAlign w:val="center"/>
          </w:tcPr>
          <w:p w14:paraId="29A9BB9D" w14:textId="77777777"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T Statistics (|O/STDEV|)</w:t>
            </w:r>
          </w:p>
        </w:tc>
        <w:tc>
          <w:tcPr>
            <w:tcW w:w="1127" w:type="dxa"/>
            <w:shd w:val="clear" w:color="auto" w:fill="auto"/>
            <w:vAlign w:val="center"/>
          </w:tcPr>
          <w:p w14:paraId="6F8F32B9" w14:textId="77777777"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P Values</w:t>
            </w:r>
          </w:p>
        </w:tc>
      </w:tr>
      <w:tr w:rsidR="00292E2A" w:rsidRPr="00292E2A" w14:paraId="5D5C9119" w14:textId="77777777" w:rsidTr="00C701BA">
        <w:tc>
          <w:tcPr>
            <w:tcW w:w="0" w:type="auto"/>
            <w:shd w:val="clear" w:color="auto" w:fill="auto"/>
          </w:tcPr>
          <w:p w14:paraId="2273BC5C" w14:textId="77777777" w:rsidR="00292E2A" w:rsidRPr="00292E2A" w:rsidRDefault="00292E2A" w:rsidP="00292E2A">
            <w:pPr>
              <w:suppressAutoHyphens w:val="0"/>
              <w:spacing w:after="0" w:line="240" w:lineRule="auto"/>
              <w:jc w:val="both"/>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Financial Literacy -&gt; Investation Decision</w:t>
            </w:r>
          </w:p>
        </w:tc>
        <w:tc>
          <w:tcPr>
            <w:tcW w:w="0" w:type="auto"/>
            <w:shd w:val="clear" w:color="auto" w:fill="auto"/>
            <w:vAlign w:val="center"/>
          </w:tcPr>
          <w:p w14:paraId="4D0DCBF8" w14:textId="77777777"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0.338</w:t>
            </w:r>
          </w:p>
        </w:tc>
        <w:tc>
          <w:tcPr>
            <w:tcW w:w="0" w:type="auto"/>
            <w:shd w:val="clear" w:color="auto" w:fill="auto"/>
            <w:vAlign w:val="center"/>
          </w:tcPr>
          <w:p w14:paraId="2556CBED" w14:textId="77777777"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0.347</w:t>
            </w:r>
          </w:p>
        </w:tc>
        <w:tc>
          <w:tcPr>
            <w:tcW w:w="0" w:type="auto"/>
            <w:shd w:val="clear" w:color="auto" w:fill="auto"/>
            <w:vAlign w:val="center"/>
          </w:tcPr>
          <w:p w14:paraId="0DDA0CFB" w14:textId="77777777"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0.136</w:t>
            </w:r>
          </w:p>
        </w:tc>
        <w:tc>
          <w:tcPr>
            <w:tcW w:w="1513" w:type="dxa"/>
            <w:shd w:val="clear" w:color="auto" w:fill="auto"/>
            <w:vAlign w:val="center"/>
          </w:tcPr>
          <w:p w14:paraId="0130B069" w14:textId="77777777"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2.494</w:t>
            </w:r>
          </w:p>
        </w:tc>
        <w:tc>
          <w:tcPr>
            <w:tcW w:w="1127" w:type="dxa"/>
            <w:shd w:val="clear" w:color="auto" w:fill="auto"/>
            <w:vAlign w:val="center"/>
          </w:tcPr>
          <w:p w14:paraId="43EC5A9A" w14:textId="77777777"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0.013</w:t>
            </w:r>
          </w:p>
        </w:tc>
      </w:tr>
      <w:tr w:rsidR="00292E2A" w:rsidRPr="00292E2A" w14:paraId="44BEC2BF" w14:textId="77777777" w:rsidTr="00C701BA">
        <w:tc>
          <w:tcPr>
            <w:tcW w:w="0" w:type="auto"/>
            <w:shd w:val="clear" w:color="auto" w:fill="auto"/>
          </w:tcPr>
          <w:p w14:paraId="43375881" w14:textId="77777777" w:rsidR="00292E2A" w:rsidRPr="00292E2A" w:rsidRDefault="00292E2A" w:rsidP="00292E2A">
            <w:pPr>
              <w:suppressAutoHyphens w:val="0"/>
              <w:spacing w:after="0" w:line="240" w:lineRule="auto"/>
              <w:jc w:val="both"/>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Financial Behavior -&gt; Investation Decision</w:t>
            </w:r>
          </w:p>
        </w:tc>
        <w:tc>
          <w:tcPr>
            <w:tcW w:w="0" w:type="auto"/>
            <w:shd w:val="clear" w:color="auto" w:fill="auto"/>
            <w:vAlign w:val="center"/>
          </w:tcPr>
          <w:p w14:paraId="3D4B2055" w14:textId="77777777"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0.509</w:t>
            </w:r>
          </w:p>
        </w:tc>
        <w:tc>
          <w:tcPr>
            <w:tcW w:w="0" w:type="auto"/>
            <w:shd w:val="clear" w:color="auto" w:fill="auto"/>
            <w:vAlign w:val="center"/>
          </w:tcPr>
          <w:p w14:paraId="0624440F" w14:textId="77777777"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0.523</w:t>
            </w:r>
          </w:p>
        </w:tc>
        <w:tc>
          <w:tcPr>
            <w:tcW w:w="0" w:type="auto"/>
            <w:shd w:val="clear" w:color="auto" w:fill="auto"/>
            <w:vAlign w:val="center"/>
          </w:tcPr>
          <w:p w14:paraId="3853AB7F" w14:textId="77777777"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0.117</w:t>
            </w:r>
          </w:p>
        </w:tc>
        <w:tc>
          <w:tcPr>
            <w:tcW w:w="1513" w:type="dxa"/>
            <w:shd w:val="clear" w:color="auto" w:fill="auto"/>
            <w:vAlign w:val="center"/>
          </w:tcPr>
          <w:p w14:paraId="7CE6FBE1" w14:textId="77777777"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4.346</w:t>
            </w:r>
          </w:p>
        </w:tc>
        <w:tc>
          <w:tcPr>
            <w:tcW w:w="1127" w:type="dxa"/>
            <w:shd w:val="clear" w:color="auto" w:fill="auto"/>
            <w:vAlign w:val="center"/>
          </w:tcPr>
          <w:p w14:paraId="4459D149" w14:textId="77777777" w:rsidR="00292E2A" w:rsidRPr="00292E2A" w:rsidRDefault="00292E2A" w:rsidP="00292E2A">
            <w:pPr>
              <w:suppressAutoHyphens w:val="0"/>
              <w:spacing w:after="0" w:line="240" w:lineRule="auto"/>
              <w:jc w:val="center"/>
              <w:rPr>
                <w:rFonts w:ascii="Times New Roman" w:hAnsi="Times New Roman" w:cs="Times New Roman"/>
                <w:i w:val="0"/>
                <w:iCs w:val="0"/>
                <w:sz w:val="22"/>
                <w:szCs w:val="22"/>
                <w:lang w:val="id-ID" w:bidi="ar-SA"/>
              </w:rPr>
            </w:pPr>
            <w:r w:rsidRPr="00292E2A">
              <w:rPr>
                <w:rFonts w:ascii="Times New Roman" w:hAnsi="Times New Roman" w:cs="Times New Roman"/>
                <w:i w:val="0"/>
                <w:iCs w:val="0"/>
                <w:sz w:val="22"/>
                <w:szCs w:val="22"/>
                <w:lang w:val="id-ID" w:bidi="ar-SA"/>
              </w:rPr>
              <w:t>0.000</w:t>
            </w:r>
          </w:p>
        </w:tc>
      </w:tr>
    </w:tbl>
    <w:p w14:paraId="6542026F" w14:textId="77777777" w:rsidR="003142A6" w:rsidRPr="00493AAB" w:rsidRDefault="003142A6" w:rsidP="003142A6">
      <w:pPr>
        <w:pStyle w:val="tablefootnote"/>
        <w:spacing w:before="0" w:after="0"/>
        <w:jc w:val="both"/>
        <w:rPr>
          <w:bCs/>
          <w:sz w:val="22"/>
          <w:szCs w:val="22"/>
        </w:rPr>
      </w:pPr>
      <w:r w:rsidRPr="00AB5367">
        <w:rPr>
          <w:bCs/>
          <w:sz w:val="22"/>
          <w:szCs w:val="22"/>
        </w:rPr>
        <w:t xml:space="preserve">Source: </w:t>
      </w:r>
      <w:r w:rsidRPr="00972BD5">
        <w:rPr>
          <w:bCs/>
          <w:sz w:val="22"/>
          <w:szCs w:val="22"/>
          <w:lang w:bidi="en-US"/>
        </w:rPr>
        <w:t xml:space="preserve">Output Results </w:t>
      </w:r>
      <w:proofErr w:type="spellStart"/>
      <w:r w:rsidRPr="00972BD5">
        <w:rPr>
          <w:bCs/>
          <w:sz w:val="22"/>
          <w:szCs w:val="22"/>
          <w:lang w:bidi="en-US"/>
        </w:rPr>
        <w:t>SmartPLS</w:t>
      </w:r>
      <w:proofErr w:type="spellEnd"/>
      <w:r w:rsidRPr="00972BD5">
        <w:rPr>
          <w:bCs/>
          <w:sz w:val="22"/>
          <w:szCs w:val="22"/>
          <w:lang w:bidi="en-US"/>
        </w:rPr>
        <w:t xml:space="preserve"> 3.0</w:t>
      </w:r>
      <w:r w:rsidRPr="00371C8D">
        <w:rPr>
          <w:bCs/>
          <w:i/>
          <w:iCs/>
          <w:sz w:val="22"/>
          <w:szCs w:val="22"/>
          <w:lang w:val="id-ID" w:bidi="en-US"/>
        </w:rPr>
        <w:t xml:space="preserve"> </w:t>
      </w:r>
      <w:r w:rsidRPr="00AB5367">
        <w:rPr>
          <w:bCs/>
          <w:sz w:val="22"/>
          <w:szCs w:val="22"/>
          <w:lang w:val="id-ID"/>
        </w:rPr>
        <w:t>(2021</w:t>
      </w:r>
      <w:r w:rsidRPr="00AB5367">
        <w:rPr>
          <w:bCs/>
          <w:sz w:val="22"/>
          <w:szCs w:val="22"/>
        </w:rPr>
        <w:t>)</w:t>
      </w:r>
    </w:p>
    <w:p w14:paraId="30644F7E" w14:textId="77777777" w:rsidR="00EE579E" w:rsidRPr="00EE579E" w:rsidRDefault="00EE579E" w:rsidP="00EE579E">
      <w:pPr>
        <w:spacing w:after="0" w:line="240" w:lineRule="auto"/>
        <w:ind w:firstLine="709"/>
        <w:jc w:val="both"/>
        <w:rPr>
          <w:rFonts w:ascii="Times New Roman" w:hAnsi="Times New Roman" w:cs="Times New Roman"/>
          <w:bCs/>
          <w:i w:val="0"/>
          <w:sz w:val="24"/>
          <w:szCs w:val="24"/>
        </w:rPr>
      </w:pPr>
      <w:r w:rsidRPr="00EE579E">
        <w:rPr>
          <w:rFonts w:ascii="Times New Roman" w:hAnsi="Times New Roman" w:cs="Times New Roman"/>
          <w:bCs/>
          <w:i w:val="0"/>
          <w:sz w:val="24"/>
          <w:szCs w:val="24"/>
        </w:rPr>
        <w:t>The results of the original sample on the Financial Literacy variable according to the table above are 0.338 and Financial Behavior is 0.509. The results of the original sample for both variables are positive, in this case the results of the original sample are not negative. Based on Table 9 above, it shows that the financial literacy variable has a T-statistic of 2.494 (&gt; 1.96) and a significance value (P Values) of 0.013 (&lt; 0.05) and shows Ho is rejected and Ha is accepted. So financial literacy is concluded to have a positive and significant effect on investment decisions.</w:t>
      </w:r>
    </w:p>
    <w:p w14:paraId="134A4F38" w14:textId="77777777" w:rsidR="00EE579E" w:rsidRDefault="00EE579E" w:rsidP="00EE579E">
      <w:pPr>
        <w:spacing w:after="0" w:line="240" w:lineRule="auto"/>
        <w:ind w:firstLine="709"/>
        <w:jc w:val="both"/>
        <w:rPr>
          <w:rFonts w:ascii="Times New Roman" w:hAnsi="Times New Roman" w:cs="Times New Roman"/>
          <w:bCs/>
          <w:i w:val="0"/>
          <w:sz w:val="24"/>
          <w:szCs w:val="24"/>
        </w:rPr>
      </w:pPr>
      <w:r w:rsidRPr="00EE579E">
        <w:rPr>
          <w:rFonts w:ascii="Times New Roman" w:hAnsi="Times New Roman" w:cs="Times New Roman"/>
          <w:bCs/>
          <w:i w:val="0"/>
          <w:sz w:val="24"/>
          <w:szCs w:val="24"/>
        </w:rPr>
        <w:t>The table above shows that the financial behavior variable has a T-statistic of 4.346 (&gt; 1.96) and a significance value (P Values) of 0.000 (&lt; 0.005) and shows Ho is rejected and Ha is accepted. Therefore, financial behavior has a positive and significant impact on investment decisions.</w:t>
      </w:r>
    </w:p>
    <w:p w14:paraId="24CDE4E6" w14:textId="77777777" w:rsidR="001F2BB5" w:rsidRPr="00EE579E" w:rsidRDefault="001F2BB5" w:rsidP="00EE579E">
      <w:pPr>
        <w:spacing w:after="0" w:line="240" w:lineRule="auto"/>
        <w:ind w:firstLine="709"/>
        <w:jc w:val="both"/>
        <w:rPr>
          <w:rFonts w:ascii="Times New Roman" w:hAnsi="Times New Roman" w:cs="Times New Roman"/>
          <w:bCs/>
          <w:i w:val="0"/>
          <w:sz w:val="24"/>
          <w:szCs w:val="24"/>
        </w:rPr>
      </w:pPr>
    </w:p>
    <w:p w14:paraId="09D2FEF6" w14:textId="77777777" w:rsidR="002B0E2D" w:rsidRDefault="002B0E2D" w:rsidP="001F2BB5">
      <w:pPr>
        <w:spacing w:after="0" w:line="240" w:lineRule="auto"/>
        <w:jc w:val="center"/>
        <w:rPr>
          <w:rFonts w:ascii="Times New Roman" w:hAnsi="Times New Roman" w:cs="Times New Roman"/>
          <w:b/>
          <w:i w:val="0"/>
          <w:iCs w:val="0"/>
          <w:sz w:val="24"/>
          <w:szCs w:val="24"/>
          <w:lang w:val="id-ID"/>
        </w:rPr>
      </w:pPr>
    </w:p>
    <w:p w14:paraId="7E8BC7B4" w14:textId="77777777" w:rsidR="002B0E2D" w:rsidRDefault="002B0E2D" w:rsidP="001F2BB5">
      <w:pPr>
        <w:spacing w:after="0" w:line="240" w:lineRule="auto"/>
        <w:jc w:val="center"/>
        <w:rPr>
          <w:rFonts w:ascii="Times New Roman" w:hAnsi="Times New Roman" w:cs="Times New Roman"/>
          <w:b/>
          <w:i w:val="0"/>
          <w:iCs w:val="0"/>
          <w:sz w:val="24"/>
          <w:szCs w:val="24"/>
          <w:lang w:val="id-ID"/>
        </w:rPr>
      </w:pPr>
    </w:p>
    <w:p w14:paraId="53794843" w14:textId="77777777" w:rsidR="002B0E2D" w:rsidRDefault="002B0E2D" w:rsidP="001F2BB5">
      <w:pPr>
        <w:spacing w:after="0" w:line="240" w:lineRule="auto"/>
        <w:jc w:val="center"/>
        <w:rPr>
          <w:rFonts w:ascii="Times New Roman" w:hAnsi="Times New Roman" w:cs="Times New Roman"/>
          <w:b/>
          <w:i w:val="0"/>
          <w:iCs w:val="0"/>
          <w:sz w:val="24"/>
          <w:szCs w:val="24"/>
          <w:lang w:val="id-ID"/>
        </w:rPr>
      </w:pPr>
    </w:p>
    <w:p w14:paraId="6ED6268D" w14:textId="77777777" w:rsidR="002B0E2D" w:rsidRDefault="002B0E2D" w:rsidP="001F2BB5">
      <w:pPr>
        <w:spacing w:after="0" w:line="240" w:lineRule="auto"/>
        <w:jc w:val="center"/>
        <w:rPr>
          <w:rFonts w:ascii="Times New Roman" w:hAnsi="Times New Roman" w:cs="Times New Roman"/>
          <w:b/>
          <w:i w:val="0"/>
          <w:iCs w:val="0"/>
          <w:sz w:val="24"/>
          <w:szCs w:val="24"/>
          <w:lang w:val="id-ID"/>
        </w:rPr>
      </w:pPr>
    </w:p>
    <w:p w14:paraId="2891E4DD" w14:textId="77777777" w:rsidR="002B0E2D" w:rsidRDefault="002B0E2D" w:rsidP="001F2BB5">
      <w:pPr>
        <w:spacing w:after="0" w:line="240" w:lineRule="auto"/>
        <w:jc w:val="center"/>
        <w:rPr>
          <w:rFonts w:ascii="Times New Roman" w:hAnsi="Times New Roman" w:cs="Times New Roman"/>
          <w:b/>
          <w:i w:val="0"/>
          <w:iCs w:val="0"/>
          <w:sz w:val="24"/>
          <w:szCs w:val="24"/>
          <w:lang w:val="id-ID"/>
        </w:rPr>
      </w:pPr>
    </w:p>
    <w:p w14:paraId="0005ACA9" w14:textId="7CF30B60" w:rsidR="002B0E2D" w:rsidRDefault="002B0E2D" w:rsidP="001F2BB5">
      <w:pPr>
        <w:spacing w:after="0" w:line="240" w:lineRule="auto"/>
        <w:jc w:val="center"/>
        <w:rPr>
          <w:rFonts w:ascii="Times New Roman" w:hAnsi="Times New Roman" w:cs="Times New Roman"/>
          <w:b/>
          <w:i w:val="0"/>
          <w:iCs w:val="0"/>
          <w:sz w:val="24"/>
          <w:szCs w:val="24"/>
          <w:lang w:val="id-ID"/>
        </w:rPr>
      </w:pPr>
    </w:p>
    <w:p w14:paraId="130866F3" w14:textId="44624288" w:rsidR="00A743D4" w:rsidRDefault="00A743D4" w:rsidP="001F2BB5">
      <w:pPr>
        <w:spacing w:after="0" w:line="240" w:lineRule="auto"/>
        <w:jc w:val="center"/>
        <w:rPr>
          <w:rFonts w:ascii="Times New Roman" w:hAnsi="Times New Roman" w:cs="Times New Roman"/>
          <w:b/>
          <w:i w:val="0"/>
          <w:iCs w:val="0"/>
          <w:sz w:val="24"/>
          <w:szCs w:val="24"/>
          <w:lang w:val="id-ID"/>
        </w:rPr>
      </w:pPr>
    </w:p>
    <w:p w14:paraId="089F3579" w14:textId="77777777" w:rsidR="00A743D4" w:rsidRDefault="00A743D4" w:rsidP="001F2BB5">
      <w:pPr>
        <w:spacing w:after="0" w:line="240" w:lineRule="auto"/>
        <w:jc w:val="center"/>
        <w:rPr>
          <w:rFonts w:ascii="Times New Roman" w:hAnsi="Times New Roman" w:cs="Times New Roman"/>
          <w:b/>
          <w:i w:val="0"/>
          <w:iCs w:val="0"/>
          <w:sz w:val="24"/>
          <w:szCs w:val="24"/>
          <w:lang w:val="id-ID"/>
        </w:rPr>
      </w:pPr>
    </w:p>
    <w:p w14:paraId="74BD6F9C" w14:textId="77777777" w:rsidR="002B0E2D" w:rsidRDefault="002B0E2D" w:rsidP="001F2BB5">
      <w:pPr>
        <w:spacing w:after="0" w:line="240" w:lineRule="auto"/>
        <w:jc w:val="center"/>
        <w:rPr>
          <w:rFonts w:ascii="Times New Roman" w:hAnsi="Times New Roman" w:cs="Times New Roman"/>
          <w:b/>
          <w:i w:val="0"/>
          <w:iCs w:val="0"/>
          <w:sz w:val="24"/>
          <w:szCs w:val="24"/>
          <w:lang w:val="id-ID"/>
        </w:rPr>
      </w:pPr>
    </w:p>
    <w:p w14:paraId="226FB7ED" w14:textId="77777777" w:rsidR="00E90BD7" w:rsidRPr="001F2BB5" w:rsidRDefault="001F2BB5" w:rsidP="001F2BB5">
      <w:pPr>
        <w:spacing w:after="0" w:line="240" w:lineRule="auto"/>
        <w:jc w:val="center"/>
        <w:rPr>
          <w:rFonts w:ascii="Times New Roman" w:hAnsi="Times New Roman" w:cs="Times New Roman"/>
          <w:b/>
          <w:i w:val="0"/>
          <w:iCs w:val="0"/>
          <w:sz w:val="24"/>
          <w:szCs w:val="24"/>
        </w:rPr>
      </w:pPr>
      <w:r w:rsidRPr="00C42477">
        <w:rPr>
          <w:rFonts w:ascii="Times New Roman" w:hAnsi="Times New Roman" w:cs="Times New Roman"/>
          <w:b/>
          <w:i w:val="0"/>
          <w:iCs w:val="0"/>
          <w:sz w:val="24"/>
          <w:szCs w:val="24"/>
        </w:rPr>
        <w:t xml:space="preserve">Figure </w:t>
      </w:r>
      <w:r>
        <w:rPr>
          <w:rFonts w:ascii="Times New Roman" w:hAnsi="Times New Roman" w:cs="Times New Roman"/>
          <w:b/>
          <w:i w:val="0"/>
          <w:iCs w:val="0"/>
          <w:sz w:val="24"/>
          <w:szCs w:val="24"/>
          <w:lang w:val="id-ID"/>
        </w:rPr>
        <w:t>4</w:t>
      </w:r>
      <w:r w:rsidRPr="00C42477">
        <w:rPr>
          <w:rFonts w:ascii="Times New Roman" w:hAnsi="Times New Roman" w:cs="Times New Roman"/>
          <w:b/>
          <w:i w:val="0"/>
          <w:iCs w:val="0"/>
          <w:sz w:val="24"/>
          <w:szCs w:val="24"/>
        </w:rPr>
        <w:t xml:space="preserve">. </w:t>
      </w:r>
      <w:r w:rsidR="0020250B" w:rsidRPr="0020250B">
        <w:rPr>
          <w:rFonts w:ascii="Times New Roman" w:hAnsi="Times New Roman" w:cs="Times New Roman"/>
          <w:b/>
          <w:i w:val="0"/>
          <w:iCs w:val="0"/>
          <w:sz w:val="24"/>
          <w:szCs w:val="24"/>
          <w:lang w:val="id-ID"/>
        </w:rPr>
        <w:t>Inner Model</w:t>
      </w:r>
    </w:p>
    <w:p w14:paraId="32EFB0ED" w14:textId="77777777" w:rsidR="00E90BD7" w:rsidRDefault="00676B7A" w:rsidP="002D4805">
      <w:pPr>
        <w:spacing w:after="0" w:line="240" w:lineRule="auto"/>
        <w:ind w:firstLine="709"/>
        <w:jc w:val="both"/>
        <w:rPr>
          <w:rFonts w:ascii="Times New Roman" w:hAnsi="Times New Roman" w:cs="Times New Roman"/>
          <w:bCs/>
          <w:i w:val="0"/>
          <w:sz w:val="24"/>
          <w:szCs w:val="24"/>
        </w:rPr>
      </w:pPr>
      <w:r>
        <w:rPr>
          <w:rFonts w:cs="Times New Roman"/>
          <w:i w:val="0"/>
          <w:noProof/>
          <w:sz w:val="22"/>
          <w:szCs w:val="22"/>
          <w:lang w:bidi="ar-SA"/>
        </w:rPr>
        <w:lastRenderedPageBreak/>
        <w:drawing>
          <wp:inline distT="0" distB="0" distL="0" distR="0" wp14:anchorId="3C1122A0" wp14:editId="771F6909">
            <wp:extent cx="4371975" cy="2466975"/>
            <wp:effectExtent l="0" t="0" r="9525" b="952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l="13222"/>
                    <a:stretch>
                      <a:fillRect/>
                    </a:stretch>
                  </pic:blipFill>
                  <pic:spPr bwMode="auto">
                    <a:xfrm>
                      <a:off x="0" y="0"/>
                      <a:ext cx="4371975" cy="2466975"/>
                    </a:xfrm>
                    <a:prstGeom prst="rect">
                      <a:avLst/>
                    </a:prstGeom>
                    <a:noFill/>
                    <a:ln>
                      <a:noFill/>
                    </a:ln>
                  </pic:spPr>
                </pic:pic>
              </a:graphicData>
            </a:graphic>
          </wp:inline>
        </w:drawing>
      </w:r>
    </w:p>
    <w:p w14:paraId="306345EC" w14:textId="77777777" w:rsidR="00E90BD7" w:rsidRPr="002B0E2D" w:rsidRDefault="005F0A4E" w:rsidP="002B0E2D">
      <w:pPr>
        <w:suppressAutoHyphens w:val="0"/>
        <w:spacing w:after="0" w:line="240" w:lineRule="auto"/>
        <w:rPr>
          <w:rFonts w:ascii="Times New Roman" w:hAnsi="Times New Roman" w:cs="Times New Roman"/>
          <w:bCs/>
          <w:i w:val="0"/>
          <w:iCs w:val="0"/>
          <w:sz w:val="22"/>
          <w:szCs w:val="22"/>
          <w:lang w:val="id-ID"/>
        </w:rPr>
      </w:pPr>
      <w:r w:rsidRPr="001A54A7">
        <w:rPr>
          <w:rFonts w:ascii="Times New Roman" w:hAnsi="Times New Roman" w:cs="Times New Roman"/>
          <w:bCs/>
          <w:i w:val="0"/>
          <w:iCs w:val="0"/>
          <w:sz w:val="22"/>
          <w:szCs w:val="22"/>
        </w:rPr>
        <w:t xml:space="preserve">Source: Data processed via </w:t>
      </w:r>
      <w:proofErr w:type="spellStart"/>
      <w:r w:rsidRPr="001A54A7">
        <w:rPr>
          <w:rFonts w:ascii="Times New Roman" w:hAnsi="Times New Roman" w:cs="Times New Roman"/>
          <w:bCs/>
          <w:i w:val="0"/>
          <w:iCs w:val="0"/>
          <w:sz w:val="22"/>
          <w:szCs w:val="22"/>
        </w:rPr>
        <w:t>SmartPLS</w:t>
      </w:r>
      <w:proofErr w:type="spellEnd"/>
      <w:r w:rsidRPr="001A54A7">
        <w:rPr>
          <w:rFonts w:ascii="Times New Roman" w:hAnsi="Times New Roman" w:cs="Times New Roman"/>
          <w:bCs/>
          <w:i w:val="0"/>
          <w:iCs w:val="0"/>
          <w:sz w:val="22"/>
          <w:szCs w:val="22"/>
        </w:rPr>
        <w:t xml:space="preserve"> 3.0</w:t>
      </w:r>
      <w:r w:rsidRPr="001A54A7">
        <w:rPr>
          <w:rFonts w:ascii="Times New Roman" w:hAnsi="Times New Roman" w:cs="Times New Roman"/>
          <w:bCs/>
          <w:i w:val="0"/>
          <w:iCs w:val="0"/>
          <w:sz w:val="22"/>
          <w:szCs w:val="22"/>
          <w:lang w:val="id-ID"/>
        </w:rPr>
        <w:t xml:space="preserve"> (2021</w:t>
      </w:r>
      <w:r w:rsidRPr="00067624">
        <w:rPr>
          <w:rFonts w:ascii="Times New Roman" w:hAnsi="Times New Roman" w:cs="Times New Roman"/>
          <w:bCs/>
          <w:i w:val="0"/>
          <w:iCs w:val="0"/>
          <w:sz w:val="22"/>
          <w:szCs w:val="22"/>
          <w:lang w:val="id-ID"/>
        </w:rPr>
        <w:t>)</w:t>
      </w:r>
      <w:r>
        <w:rPr>
          <w:rFonts w:ascii="Times New Roman" w:hAnsi="Times New Roman" w:cs="Times New Roman"/>
          <w:bCs/>
          <w:i w:val="0"/>
          <w:iCs w:val="0"/>
          <w:sz w:val="22"/>
          <w:szCs w:val="22"/>
        </w:rPr>
        <w:t xml:space="preserve"> </w:t>
      </w:r>
    </w:p>
    <w:p w14:paraId="6B7E2FB2" w14:textId="77777777" w:rsidR="008964AB" w:rsidRDefault="008964AB" w:rsidP="002D4805">
      <w:pPr>
        <w:spacing w:after="0" w:line="240" w:lineRule="auto"/>
        <w:ind w:firstLine="709"/>
        <w:jc w:val="both"/>
        <w:rPr>
          <w:rFonts w:ascii="Times New Roman" w:hAnsi="Times New Roman" w:cs="Times New Roman"/>
          <w:bCs/>
          <w:i w:val="0"/>
          <w:sz w:val="24"/>
          <w:szCs w:val="24"/>
        </w:rPr>
      </w:pPr>
    </w:p>
    <w:p w14:paraId="62F8AC02" w14:textId="77777777" w:rsidR="008964AB" w:rsidRPr="002B0E2D" w:rsidRDefault="00E232FB" w:rsidP="002B0E2D">
      <w:pPr>
        <w:spacing w:after="120" w:line="240" w:lineRule="auto"/>
        <w:jc w:val="both"/>
        <w:rPr>
          <w:rFonts w:ascii="Times New Roman" w:hAnsi="Times New Roman" w:cs="Times New Roman"/>
          <w:b/>
          <w:bCs/>
          <w:i w:val="0"/>
          <w:sz w:val="24"/>
          <w:szCs w:val="24"/>
          <w:lang w:val="id-ID"/>
        </w:rPr>
      </w:pPr>
      <w:r w:rsidRPr="008964AB">
        <w:rPr>
          <w:rFonts w:ascii="Times New Roman" w:hAnsi="Times New Roman" w:cs="Times New Roman"/>
          <w:b/>
          <w:bCs/>
          <w:i w:val="0"/>
          <w:sz w:val="24"/>
          <w:szCs w:val="24"/>
        </w:rPr>
        <w:t>DISCUSSION</w:t>
      </w:r>
    </w:p>
    <w:p w14:paraId="78EBBBBD" w14:textId="77777777" w:rsidR="008964AB" w:rsidRPr="008964AB" w:rsidRDefault="008964AB" w:rsidP="00E232FB">
      <w:pPr>
        <w:spacing w:after="0" w:line="240" w:lineRule="auto"/>
        <w:jc w:val="both"/>
        <w:rPr>
          <w:rFonts w:ascii="Times New Roman" w:hAnsi="Times New Roman" w:cs="Times New Roman"/>
          <w:b/>
          <w:bCs/>
          <w:i w:val="0"/>
          <w:iCs w:val="0"/>
          <w:sz w:val="24"/>
          <w:szCs w:val="24"/>
        </w:rPr>
      </w:pPr>
      <w:r w:rsidRPr="008964AB">
        <w:rPr>
          <w:rFonts w:ascii="Times New Roman" w:hAnsi="Times New Roman" w:cs="Times New Roman"/>
          <w:b/>
          <w:bCs/>
          <w:i w:val="0"/>
          <w:iCs w:val="0"/>
          <w:sz w:val="24"/>
          <w:szCs w:val="24"/>
          <w:lang w:val="id-ID"/>
        </w:rPr>
        <w:t>The Influence of Financial Literacy on Investment Decisions</w:t>
      </w:r>
    </w:p>
    <w:p w14:paraId="068E3AE6" w14:textId="77777777" w:rsidR="008964AB" w:rsidRPr="008964AB" w:rsidRDefault="008964AB" w:rsidP="008964AB">
      <w:pPr>
        <w:spacing w:after="0" w:line="240" w:lineRule="auto"/>
        <w:ind w:firstLine="709"/>
        <w:jc w:val="both"/>
        <w:rPr>
          <w:rFonts w:ascii="Times New Roman" w:hAnsi="Times New Roman" w:cs="Times New Roman"/>
          <w:bCs/>
          <w:i w:val="0"/>
          <w:sz w:val="24"/>
          <w:szCs w:val="24"/>
        </w:rPr>
      </w:pPr>
      <w:r w:rsidRPr="008964AB">
        <w:rPr>
          <w:rFonts w:ascii="Times New Roman" w:hAnsi="Times New Roman" w:cs="Times New Roman"/>
          <w:bCs/>
          <w:i w:val="0"/>
          <w:sz w:val="24"/>
          <w:szCs w:val="24"/>
        </w:rPr>
        <w:t xml:space="preserve">Based on the results of research that has been carried out between the attachment of the two variables, the value of the financial literacy path coefficient on investment decisions is 0.338 and the T-Statistic test shows a value of 2.494 (&gt; 1.96) and a significance value (P Values) of 0.013 (&lt; 0.05 ). This shows that the financial literacy variable has a significant effect on investment decisions for all active students at </w:t>
      </w:r>
      <w:proofErr w:type="spellStart"/>
      <w:r w:rsidRPr="008964AB">
        <w:rPr>
          <w:rFonts w:ascii="Times New Roman" w:hAnsi="Times New Roman" w:cs="Times New Roman"/>
          <w:bCs/>
          <w:i w:val="0"/>
          <w:sz w:val="24"/>
          <w:szCs w:val="24"/>
        </w:rPr>
        <w:t>Mercu</w:t>
      </w:r>
      <w:proofErr w:type="spellEnd"/>
      <w:r w:rsidRPr="008964AB">
        <w:rPr>
          <w:rFonts w:ascii="Times New Roman" w:hAnsi="Times New Roman" w:cs="Times New Roman"/>
          <w:bCs/>
          <w:i w:val="0"/>
          <w:sz w:val="24"/>
          <w:szCs w:val="24"/>
        </w:rPr>
        <w:t xml:space="preserve"> </w:t>
      </w:r>
      <w:proofErr w:type="spellStart"/>
      <w:r w:rsidRPr="008964AB">
        <w:rPr>
          <w:rFonts w:ascii="Times New Roman" w:hAnsi="Times New Roman" w:cs="Times New Roman"/>
          <w:bCs/>
          <w:i w:val="0"/>
          <w:sz w:val="24"/>
          <w:szCs w:val="24"/>
        </w:rPr>
        <w:t>Buana</w:t>
      </w:r>
      <w:proofErr w:type="spellEnd"/>
      <w:r w:rsidRPr="008964AB">
        <w:rPr>
          <w:rFonts w:ascii="Times New Roman" w:hAnsi="Times New Roman" w:cs="Times New Roman"/>
          <w:bCs/>
          <w:i w:val="0"/>
          <w:sz w:val="24"/>
          <w:szCs w:val="24"/>
        </w:rPr>
        <w:t xml:space="preserve"> University, Jakarta. This means that in this case the indicators contained in financial literacy have contributed enough as their role to influence investment decisions. Thus, it can be interpreted that financial literacy has a significant positive influence on investment decisions or in other words H1 is accepted. These results support and are in line with the research hypothesis.</w:t>
      </w:r>
    </w:p>
    <w:p w14:paraId="677AB44D" w14:textId="5ED3232B" w:rsidR="00E90BD7" w:rsidRDefault="008964AB" w:rsidP="00A743D4">
      <w:pPr>
        <w:spacing w:after="0" w:line="240" w:lineRule="auto"/>
        <w:ind w:firstLine="709"/>
        <w:jc w:val="both"/>
        <w:rPr>
          <w:rFonts w:ascii="Times New Roman" w:hAnsi="Times New Roman" w:cs="Times New Roman"/>
          <w:bCs/>
          <w:i w:val="0"/>
          <w:sz w:val="24"/>
          <w:szCs w:val="24"/>
        </w:rPr>
      </w:pPr>
      <w:r w:rsidRPr="008964AB">
        <w:rPr>
          <w:rFonts w:ascii="Times New Roman" w:hAnsi="Times New Roman" w:cs="Times New Roman"/>
          <w:bCs/>
          <w:i w:val="0"/>
          <w:sz w:val="24"/>
          <w:szCs w:val="24"/>
        </w:rPr>
        <w:t xml:space="preserve">This research is in line with </w:t>
      </w:r>
      <w:proofErr w:type="spellStart"/>
      <w:r w:rsidRPr="008964AB">
        <w:rPr>
          <w:rFonts w:ascii="Times New Roman" w:hAnsi="Times New Roman" w:cs="Times New Roman"/>
          <w:bCs/>
          <w:i w:val="0"/>
          <w:sz w:val="24"/>
          <w:szCs w:val="24"/>
        </w:rPr>
        <w:t>Safryani</w:t>
      </w:r>
      <w:proofErr w:type="spellEnd"/>
      <w:r w:rsidRPr="008964AB">
        <w:rPr>
          <w:rFonts w:ascii="Times New Roman" w:hAnsi="Times New Roman" w:cs="Times New Roman"/>
          <w:bCs/>
          <w:i w:val="0"/>
          <w:sz w:val="24"/>
          <w:szCs w:val="24"/>
        </w:rPr>
        <w:t xml:space="preserve"> et al (2020)., </w:t>
      </w:r>
      <w:proofErr w:type="spellStart"/>
      <w:r w:rsidRPr="008964AB">
        <w:rPr>
          <w:rFonts w:ascii="Times New Roman" w:hAnsi="Times New Roman" w:cs="Times New Roman"/>
          <w:bCs/>
          <w:i w:val="0"/>
          <w:sz w:val="24"/>
          <w:szCs w:val="24"/>
        </w:rPr>
        <w:t>Khairunizam</w:t>
      </w:r>
      <w:proofErr w:type="spellEnd"/>
      <w:r w:rsidRPr="008964AB">
        <w:rPr>
          <w:rFonts w:ascii="Times New Roman" w:hAnsi="Times New Roman" w:cs="Times New Roman"/>
          <w:bCs/>
          <w:i w:val="0"/>
          <w:sz w:val="24"/>
          <w:szCs w:val="24"/>
        </w:rPr>
        <w:t xml:space="preserve">., &amp; </w:t>
      </w:r>
      <w:proofErr w:type="spellStart"/>
      <w:r w:rsidRPr="008964AB">
        <w:rPr>
          <w:rFonts w:ascii="Times New Roman" w:hAnsi="Times New Roman" w:cs="Times New Roman"/>
          <w:bCs/>
          <w:i w:val="0"/>
          <w:sz w:val="24"/>
          <w:szCs w:val="24"/>
        </w:rPr>
        <w:t>Isbanah</w:t>
      </w:r>
      <w:proofErr w:type="spellEnd"/>
      <w:r w:rsidRPr="008964AB">
        <w:rPr>
          <w:rFonts w:ascii="Times New Roman" w:hAnsi="Times New Roman" w:cs="Times New Roman"/>
          <w:bCs/>
          <w:i w:val="0"/>
          <w:sz w:val="24"/>
          <w:szCs w:val="24"/>
        </w:rPr>
        <w:t xml:space="preserve">, Y. (2019)., Putri &amp; Hamidi (2019)., Kumari (2020)., Kumala (2019)., which in their research concluded that financial literacy variable has a significant influence on investment decisions. </w:t>
      </w:r>
      <w:proofErr w:type="gramStart"/>
      <w:r w:rsidRPr="008964AB">
        <w:rPr>
          <w:rFonts w:ascii="Times New Roman" w:hAnsi="Times New Roman" w:cs="Times New Roman"/>
          <w:bCs/>
          <w:i w:val="0"/>
          <w:sz w:val="24"/>
          <w:szCs w:val="24"/>
        </w:rPr>
        <w:t>So</w:t>
      </w:r>
      <w:proofErr w:type="gramEnd"/>
      <w:r w:rsidRPr="008964AB">
        <w:rPr>
          <w:rFonts w:ascii="Times New Roman" w:hAnsi="Times New Roman" w:cs="Times New Roman"/>
          <w:bCs/>
          <w:i w:val="0"/>
          <w:sz w:val="24"/>
          <w:szCs w:val="24"/>
        </w:rPr>
        <w:t xml:space="preserve"> the results of this study are in accordance with the hypothesis that has been made, namely financial literacy affects investment decisions of </w:t>
      </w:r>
      <w:proofErr w:type="spellStart"/>
      <w:r w:rsidRPr="008964AB">
        <w:rPr>
          <w:rFonts w:ascii="Times New Roman" w:hAnsi="Times New Roman" w:cs="Times New Roman"/>
          <w:bCs/>
          <w:i w:val="0"/>
          <w:sz w:val="24"/>
          <w:szCs w:val="24"/>
        </w:rPr>
        <w:t>Mercu</w:t>
      </w:r>
      <w:proofErr w:type="spellEnd"/>
      <w:r w:rsidRPr="008964AB">
        <w:rPr>
          <w:rFonts w:ascii="Times New Roman" w:hAnsi="Times New Roman" w:cs="Times New Roman"/>
          <w:bCs/>
          <w:i w:val="0"/>
          <w:sz w:val="24"/>
          <w:szCs w:val="24"/>
        </w:rPr>
        <w:t xml:space="preserve"> </w:t>
      </w:r>
      <w:proofErr w:type="spellStart"/>
      <w:r w:rsidRPr="008964AB">
        <w:rPr>
          <w:rFonts w:ascii="Times New Roman" w:hAnsi="Times New Roman" w:cs="Times New Roman"/>
          <w:bCs/>
          <w:i w:val="0"/>
          <w:sz w:val="24"/>
          <w:szCs w:val="24"/>
        </w:rPr>
        <w:t>Buana</w:t>
      </w:r>
      <w:proofErr w:type="spellEnd"/>
      <w:r w:rsidRPr="008964AB">
        <w:rPr>
          <w:rFonts w:ascii="Times New Roman" w:hAnsi="Times New Roman" w:cs="Times New Roman"/>
          <w:bCs/>
          <w:i w:val="0"/>
          <w:sz w:val="24"/>
          <w:szCs w:val="24"/>
        </w:rPr>
        <w:t xml:space="preserve"> University students, Jakarta.</w:t>
      </w:r>
    </w:p>
    <w:p w14:paraId="6963DDD7" w14:textId="77777777" w:rsidR="00E163B2" w:rsidRPr="00E163B2" w:rsidRDefault="00E163B2" w:rsidP="00A743D4">
      <w:pPr>
        <w:spacing w:before="120" w:after="0" w:line="240" w:lineRule="auto"/>
        <w:jc w:val="both"/>
        <w:rPr>
          <w:rFonts w:ascii="Times New Roman" w:hAnsi="Times New Roman" w:cs="Times New Roman"/>
          <w:b/>
          <w:bCs/>
          <w:i w:val="0"/>
          <w:iCs w:val="0"/>
          <w:sz w:val="24"/>
          <w:szCs w:val="24"/>
        </w:rPr>
      </w:pPr>
      <w:r w:rsidRPr="00E163B2">
        <w:rPr>
          <w:rFonts w:ascii="Times New Roman" w:hAnsi="Times New Roman" w:cs="Times New Roman"/>
          <w:b/>
          <w:bCs/>
          <w:i w:val="0"/>
          <w:iCs w:val="0"/>
          <w:sz w:val="24"/>
          <w:szCs w:val="24"/>
          <w:lang w:val="id-ID"/>
        </w:rPr>
        <w:t>The Influence of Financial Behavior on Investment Decisions</w:t>
      </w:r>
    </w:p>
    <w:p w14:paraId="37426237" w14:textId="77777777" w:rsidR="00E163B2" w:rsidRPr="00E163B2" w:rsidRDefault="00E163B2" w:rsidP="00E163B2">
      <w:pPr>
        <w:spacing w:after="0" w:line="240" w:lineRule="auto"/>
        <w:ind w:firstLine="709"/>
        <w:jc w:val="both"/>
        <w:rPr>
          <w:rFonts w:ascii="Times New Roman" w:hAnsi="Times New Roman" w:cs="Times New Roman"/>
          <w:bCs/>
          <w:i w:val="0"/>
          <w:sz w:val="24"/>
          <w:szCs w:val="24"/>
        </w:rPr>
      </w:pPr>
      <w:r w:rsidRPr="00E163B2">
        <w:rPr>
          <w:rFonts w:ascii="Times New Roman" w:hAnsi="Times New Roman" w:cs="Times New Roman"/>
          <w:bCs/>
          <w:i w:val="0"/>
          <w:sz w:val="24"/>
          <w:szCs w:val="24"/>
        </w:rPr>
        <w:t xml:space="preserve">Based on the results of research that has been carried out between the attachment of the two variables, the value of the path coefficient of financial behavior on investment decisions is 0.509 and the T-Statistic test shows a value of 4.346 (&gt; 1.96) and a significance value (P Values) 0.000 (&lt;0.05 ). This shows that the financial behavior variable has a significant effect on investment decisions for all active students at </w:t>
      </w:r>
      <w:proofErr w:type="spellStart"/>
      <w:r w:rsidRPr="00E163B2">
        <w:rPr>
          <w:rFonts w:ascii="Times New Roman" w:hAnsi="Times New Roman" w:cs="Times New Roman"/>
          <w:bCs/>
          <w:i w:val="0"/>
          <w:sz w:val="24"/>
          <w:szCs w:val="24"/>
        </w:rPr>
        <w:t>Mercu</w:t>
      </w:r>
      <w:proofErr w:type="spellEnd"/>
      <w:r w:rsidRPr="00E163B2">
        <w:rPr>
          <w:rFonts w:ascii="Times New Roman" w:hAnsi="Times New Roman" w:cs="Times New Roman"/>
          <w:bCs/>
          <w:i w:val="0"/>
          <w:sz w:val="24"/>
          <w:szCs w:val="24"/>
        </w:rPr>
        <w:t xml:space="preserve"> </w:t>
      </w:r>
      <w:proofErr w:type="spellStart"/>
      <w:r w:rsidRPr="00E163B2">
        <w:rPr>
          <w:rFonts w:ascii="Times New Roman" w:hAnsi="Times New Roman" w:cs="Times New Roman"/>
          <w:bCs/>
          <w:i w:val="0"/>
          <w:sz w:val="24"/>
          <w:szCs w:val="24"/>
        </w:rPr>
        <w:t>Buana</w:t>
      </w:r>
      <w:proofErr w:type="spellEnd"/>
      <w:r w:rsidRPr="00E163B2">
        <w:rPr>
          <w:rFonts w:ascii="Times New Roman" w:hAnsi="Times New Roman" w:cs="Times New Roman"/>
          <w:bCs/>
          <w:i w:val="0"/>
          <w:sz w:val="24"/>
          <w:szCs w:val="24"/>
        </w:rPr>
        <w:t xml:space="preserve"> University, Jakarta. This means that in this case the indicators contained in financial behavior, namely Financial Planning, Financial Management, contribute to their role in influencing investment decisions. Thus, it can be interpreted that financial behavior affects investment decisions or in other words H2 is accepted. The results of this study support the initial hypothesis proposed in this study, namely that financial behavior affects investment decisions.</w:t>
      </w:r>
    </w:p>
    <w:p w14:paraId="134EBE47" w14:textId="2D9BABF0" w:rsidR="00E90BD7" w:rsidRPr="00A743D4" w:rsidRDefault="00E163B2" w:rsidP="00A743D4">
      <w:pPr>
        <w:spacing w:after="0" w:line="240" w:lineRule="auto"/>
        <w:ind w:firstLine="709"/>
        <w:jc w:val="both"/>
        <w:rPr>
          <w:rFonts w:ascii="Times New Roman" w:hAnsi="Times New Roman" w:cs="Times New Roman"/>
          <w:bCs/>
          <w:i w:val="0"/>
          <w:sz w:val="24"/>
          <w:szCs w:val="24"/>
          <w:lang w:val="id-ID"/>
        </w:rPr>
      </w:pPr>
      <w:r w:rsidRPr="00E163B2">
        <w:rPr>
          <w:rFonts w:ascii="Times New Roman" w:hAnsi="Times New Roman" w:cs="Times New Roman"/>
          <w:bCs/>
          <w:i w:val="0"/>
          <w:sz w:val="24"/>
          <w:szCs w:val="24"/>
        </w:rPr>
        <w:t xml:space="preserve">This study is in line with </w:t>
      </w:r>
      <w:proofErr w:type="spellStart"/>
      <w:r w:rsidRPr="00E163B2">
        <w:rPr>
          <w:rFonts w:ascii="Times New Roman" w:hAnsi="Times New Roman" w:cs="Times New Roman"/>
          <w:bCs/>
          <w:i w:val="0"/>
          <w:sz w:val="24"/>
          <w:szCs w:val="24"/>
        </w:rPr>
        <w:t>Upadana</w:t>
      </w:r>
      <w:proofErr w:type="spellEnd"/>
      <w:r w:rsidRPr="00E163B2">
        <w:rPr>
          <w:rFonts w:ascii="Times New Roman" w:hAnsi="Times New Roman" w:cs="Times New Roman"/>
          <w:bCs/>
          <w:i w:val="0"/>
          <w:sz w:val="24"/>
          <w:szCs w:val="24"/>
        </w:rPr>
        <w:t xml:space="preserve"> &amp; </w:t>
      </w:r>
      <w:proofErr w:type="spellStart"/>
      <w:r w:rsidRPr="00E163B2">
        <w:rPr>
          <w:rFonts w:ascii="Times New Roman" w:hAnsi="Times New Roman" w:cs="Times New Roman"/>
          <w:bCs/>
          <w:i w:val="0"/>
          <w:sz w:val="24"/>
          <w:szCs w:val="24"/>
        </w:rPr>
        <w:t>Herawati</w:t>
      </w:r>
      <w:proofErr w:type="spellEnd"/>
      <w:r w:rsidRPr="00E163B2">
        <w:rPr>
          <w:rFonts w:ascii="Times New Roman" w:hAnsi="Times New Roman" w:cs="Times New Roman"/>
          <w:bCs/>
          <w:i w:val="0"/>
          <w:sz w:val="24"/>
          <w:szCs w:val="24"/>
        </w:rPr>
        <w:t xml:space="preserve"> (2020)., </w:t>
      </w:r>
      <w:proofErr w:type="spellStart"/>
      <w:r w:rsidRPr="00E163B2">
        <w:rPr>
          <w:rFonts w:ascii="Times New Roman" w:hAnsi="Times New Roman" w:cs="Times New Roman"/>
          <w:bCs/>
          <w:i w:val="0"/>
          <w:sz w:val="24"/>
          <w:szCs w:val="24"/>
        </w:rPr>
        <w:t>Fitriarianti</w:t>
      </w:r>
      <w:proofErr w:type="spellEnd"/>
      <w:r w:rsidRPr="00E163B2">
        <w:rPr>
          <w:rFonts w:ascii="Times New Roman" w:hAnsi="Times New Roman" w:cs="Times New Roman"/>
          <w:bCs/>
          <w:i w:val="0"/>
          <w:sz w:val="24"/>
          <w:szCs w:val="24"/>
        </w:rPr>
        <w:t xml:space="preserve"> (2018)., </w:t>
      </w:r>
      <w:proofErr w:type="spellStart"/>
      <w:r w:rsidRPr="00E163B2">
        <w:rPr>
          <w:rFonts w:ascii="Times New Roman" w:hAnsi="Times New Roman" w:cs="Times New Roman"/>
          <w:bCs/>
          <w:i w:val="0"/>
          <w:sz w:val="24"/>
          <w:szCs w:val="24"/>
        </w:rPr>
        <w:t>Arianti</w:t>
      </w:r>
      <w:proofErr w:type="spellEnd"/>
      <w:r w:rsidRPr="00E163B2">
        <w:rPr>
          <w:rFonts w:ascii="Times New Roman" w:hAnsi="Times New Roman" w:cs="Times New Roman"/>
          <w:bCs/>
          <w:i w:val="0"/>
          <w:sz w:val="24"/>
          <w:szCs w:val="24"/>
        </w:rPr>
        <w:t xml:space="preserve"> (2018)., </w:t>
      </w:r>
      <w:proofErr w:type="spellStart"/>
      <w:r w:rsidRPr="00E163B2">
        <w:rPr>
          <w:rFonts w:ascii="Times New Roman" w:hAnsi="Times New Roman" w:cs="Times New Roman"/>
          <w:bCs/>
          <w:i w:val="0"/>
          <w:sz w:val="24"/>
          <w:szCs w:val="24"/>
        </w:rPr>
        <w:t>Sukandani</w:t>
      </w:r>
      <w:proofErr w:type="spellEnd"/>
      <w:r w:rsidRPr="00E163B2">
        <w:rPr>
          <w:rFonts w:ascii="Times New Roman" w:hAnsi="Times New Roman" w:cs="Times New Roman"/>
          <w:bCs/>
          <w:i w:val="0"/>
          <w:sz w:val="24"/>
          <w:szCs w:val="24"/>
        </w:rPr>
        <w:t xml:space="preserve"> et al. (2019)., Putri (2021) who in their research conclude that financial behavior variables have a significant influence on investment decisions</w:t>
      </w:r>
      <w:proofErr w:type="gramStart"/>
      <w:r w:rsidRPr="00E163B2">
        <w:rPr>
          <w:rFonts w:ascii="Times New Roman" w:hAnsi="Times New Roman" w:cs="Times New Roman"/>
          <w:bCs/>
          <w:i w:val="0"/>
          <w:sz w:val="24"/>
          <w:szCs w:val="24"/>
        </w:rPr>
        <w:t>. .</w:t>
      </w:r>
      <w:proofErr w:type="gramEnd"/>
      <w:r w:rsidRPr="00E163B2">
        <w:rPr>
          <w:rFonts w:ascii="Times New Roman" w:hAnsi="Times New Roman" w:cs="Times New Roman"/>
          <w:bCs/>
          <w:i w:val="0"/>
          <w:sz w:val="24"/>
          <w:szCs w:val="24"/>
        </w:rPr>
        <w:t xml:space="preserve"> </w:t>
      </w:r>
      <w:proofErr w:type="gramStart"/>
      <w:r w:rsidRPr="00E163B2">
        <w:rPr>
          <w:rFonts w:ascii="Times New Roman" w:hAnsi="Times New Roman" w:cs="Times New Roman"/>
          <w:bCs/>
          <w:i w:val="0"/>
          <w:sz w:val="24"/>
          <w:szCs w:val="24"/>
        </w:rPr>
        <w:t>So</w:t>
      </w:r>
      <w:proofErr w:type="gramEnd"/>
      <w:r w:rsidRPr="00E163B2">
        <w:rPr>
          <w:rFonts w:ascii="Times New Roman" w:hAnsi="Times New Roman" w:cs="Times New Roman"/>
          <w:bCs/>
          <w:i w:val="0"/>
          <w:sz w:val="24"/>
          <w:szCs w:val="24"/>
        </w:rPr>
        <w:t xml:space="preserve"> the results of this </w:t>
      </w:r>
      <w:r w:rsidRPr="00E163B2">
        <w:rPr>
          <w:rFonts w:ascii="Times New Roman" w:hAnsi="Times New Roman" w:cs="Times New Roman"/>
          <w:bCs/>
          <w:i w:val="0"/>
          <w:sz w:val="24"/>
          <w:szCs w:val="24"/>
        </w:rPr>
        <w:lastRenderedPageBreak/>
        <w:t xml:space="preserve">study are in accordance with the hypothesis that has been made, namely financial behavior affects investment decisions of </w:t>
      </w:r>
      <w:proofErr w:type="spellStart"/>
      <w:r w:rsidRPr="00E163B2">
        <w:rPr>
          <w:rFonts w:ascii="Times New Roman" w:hAnsi="Times New Roman" w:cs="Times New Roman"/>
          <w:bCs/>
          <w:i w:val="0"/>
          <w:sz w:val="24"/>
          <w:szCs w:val="24"/>
        </w:rPr>
        <w:t>Mercu</w:t>
      </w:r>
      <w:proofErr w:type="spellEnd"/>
      <w:r w:rsidRPr="00E163B2">
        <w:rPr>
          <w:rFonts w:ascii="Times New Roman" w:hAnsi="Times New Roman" w:cs="Times New Roman"/>
          <w:bCs/>
          <w:i w:val="0"/>
          <w:sz w:val="24"/>
          <w:szCs w:val="24"/>
        </w:rPr>
        <w:t xml:space="preserve"> </w:t>
      </w:r>
      <w:proofErr w:type="spellStart"/>
      <w:r w:rsidRPr="00E163B2">
        <w:rPr>
          <w:rFonts w:ascii="Times New Roman" w:hAnsi="Times New Roman" w:cs="Times New Roman"/>
          <w:bCs/>
          <w:i w:val="0"/>
          <w:sz w:val="24"/>
          <w:szCs w:val="24"/>
        </w:rPr>
        <w:t>Buana</w:t>
      </w:r>
      <w:proofErr w:type="spellEnd"/>
      <w:r w:rsidRPr="00E163B2">
        <w:rPr>
          <w:rFonts w:ascii="Times New Roman" w:hAnsi="Times New Roman" w:cs="Times New Roman"/>
          <w:bCs/>
          <w:i w:val="0"/>
          <w:sz w:val="24"/>
          <w:szCs w:val="24"/>
        </w:rPr>
        <w:t xml:space="preserve"> University students, Jakarta.</w:t>
      </w:r>
    </w:p>
    <w:p w14:paraId="4EE675FF" w14:textId="77777777" w:rsidR="00115D6A" w:rsidRPr="00115D6A" w:rsidRDefault="00115D6A" w:rsidP="00A743D4">
      <w:pPr>
        <w:spacing w:before="120" w:after="0" w:line="240" w:lineRule="auto"/>
        <w:jc w:val="both"/>
        <w:rPr>
          <w:rFonts w:ascii="Times New Roman" w:hAnsi="Times New Roman" w:cs="Times New Roman"/>
          <w:b/>
          <w:bCs/>
          <w:i w:val="0"/>
          <w:sz w:val="24"/>
          <w:szCs w:val="24"/>
        </w:rPr>
      </w:pPr>
      <w:r w:rsidRPr="00115D6A">
        <w:rPr>
          <w:rFonts w:ascii="Times New Roman" w:hAnsi="Times New Roman" w:cs="Times New Roman"/>
          <w:b/>
          <w:bCs/>
          <w:i w:val="0"/>
          <w:sz w:val="24"/>
          <w:szCs w:val="24"/>
        </w:rPr>
        <w:t>CONCLUSION</w:t>
      </w:r>
    </w:p>
    <w:p w14:paraId="7A49870F" w14:textId="77777777" w:rsidR="003F0EEA" w:rsidRDefault="003F0EEA" w:rsidP="003F0EEA">
      <w:pPr>
        <w:spacing w:after="0" w:line="240" w:lineRule="auto"/>
        <w:ind w:firstLine="709"/>
        <w:jc w:val="both"/>
        <w:rPr>
          <w:rFonts w:ascii="Times New Roman" w:hAnsi="Times New Roman" w:cs="Times New Roman"/>
          <w:bCs/>
          <w:i w:val="0"/>
          <w:sz w:val="24"/>
          <w:szCs w:val="24"/>
        </w:rPr>
      </w:pPr>
      <w:r w:rsidRPr="003F0EEA">
        <w:rPr>
          <w:rFonts w:ascii="Times New Roman" w:hAnsi="Times New Roman" w:cs="Times New Roman"/>
          <w:bCs/>
          <w:i w:val="0"/>
          <w:sz w:val="24"/>
          <w:szCs w:val="24"/>
        </w:rPr>
        <w:t xml:space="preserve">Through this research, the researcher intends to find out about the influence of financial literacy and financial behavior on the investment decisions of </w:t>
      </w:r>
      <w:proofErr w:type="spellStart"/>
      <w:r w:rsidRPr="003F0EEA">
        <w:rPr>
          <w:rFonts w:ascii="Times New Roman" w:hAnsi="Times New Roman" w:cs="Times New Roman"/>
          <w:bCs/>
          <w:i w:val="0"/>
          <w:sz w:val="24"/>
          <w:szCs w:val="24"/>
        </w:rPr>
        <w:t>Mercu</w:t>
      </w:r>
      <w:proofErr w:type="spellEnd"/>
      <w:r w:rsidRPr="003F0EEA">
        <w:rPr>
          <w:rFonts w:ascii="Times New Roman" w:hAnsi="Times New Roman" w:cs="Times New Roman"/>
          <w:bCs/>
          <w:i w:val="0"/>
          <w:sz w:val="24"/>
          <w:szCs w:val="24"/>
        </w:rPr>
        <w:t xml:space="preserve"> </w:t>
      </w:r>
      <w:proofErr w:type="spellStart"/>
      <w:r w:rsidRPr="003F0EEA">
        <w:rPr>
          <w:rFonts w:ascii="Times New Roman" w:hAnsi="Times New Roman" w:cs="Times New Roman"/>
          <w:bCs/>
          <w:i w:val="0"/>
          <w:sz w:val="24"/>
          <w:szCs w:val="24"/>
        </w:rPr>
        <w:t>Buana</w:t>
      </w:r>
      <w:proofErr w:type="spellEnd"/>
      <w:r w:rsidRPr="003F0EEA">
        <w:rPr>
          <w:rFonts w:ascii="Times New Roman" w:hAnsi="Times New Roman" w:cs="Times New Roman"/>
          <w:bCs/>
          <w:i w:val="0"/>
          <w:sz w:val="24"/>
          <w:szCs w:val="24"/>
        </w:rPr>
        <w:t xml:space="preserve"> University students, Jakarta. Based on the results of data processing along with the analysis and discussion that has been carried out in this study, conclusions can be drawn, namely:</w:t>
      </w:r>
    </w:p>
    <w:p w14:paraId="71CF38F7" w14:textId="77777777" w:rsidR="003A4C63" w:rsidRPr="003A4C63" w:rsidRDefault="003A4C63" w:rsidP="00CB44B2">
      <w:pPr>
        <w:numPr>
          <w:ilvl w:val="0"/>
          <w:numId w:val="8"/>
        </w:numPr>
        <w:spacing w:after="0" w:line="240" w:lineRule="auto"/>
        <w:ind w:left="284" w:hanging="284"/>
        <w:jc w:val="both"/>
        <w:rPr>
          <w:rFonts w:ascii="Times New Roman" w:hAnsi="Times New Roman" w:cs="Times New Roman"/>
          <w:bCs/>
          <w:i w:val="0"/>
          <w:sz w:val="24"/>
          <w:szCs w:val="24"/>
        </w:rPr>
      </w:pPr>
      <w:r w:rsidRPr="003A4C63">
        <w:rPr>
          <w:rFonts w:ascii="Times New Roman" w:hAnsi="Times New Roman" w:cs="Times New Roman"/>
          <w:bCs/>
          <w:i w:val="0"/>
          <w:sz w:val="24"/>
          <w:szCs w:val="24"/>
          <w:lang w:val="id-ID"/>
        </w:rPr>
        <w:t>Financial literacy has a positive influence on the investment decisions of Mercu Buana University students, Jakarta.</w:t>
      </w:r>
    </w:p>
    <w:p w14:paraId="0865B6BF" w14:textId="4CF61ACC" w:rsidR="00E85064" w:rsidRPr="00A743D4" w:rsidRDefault="003A4C63" w:rsidP="00A743D4">
      <w:pPr>
        <w:numPr>
          <w:ilvl w:val="0"/>
          <w:numId w:val="8"/>
        </w:numPr>
        <w:spacing w:after="0" w:line="240" w:lineRule="auto"/>
        <w:ind w:left="284" w:hanging="284"/>
        <w:jc w:val="both"/>
        <w:rPr>
          <w:rFonts w:ascii="Times New Roman" w:hAnsi="Times New Roman" w:cs="Times New Roman"/>
          <w:bCs/>
          <w:i w:val="0"/>
          <w:sz w:val="24"/>
          <w:szCs w:val="24"/>
        </w:rPr>
      </w:pPr>
      <w:r w:rsidRPr="003A4C63">
        <w:rPr>
          <w:rFonts w:ascii="Times New Roman" w:hAnsi="Times New Roman" w:cs="Times New Roman"/>
          <w:bCs/>
          <w:i w:val="0"/>
          <w:sz w:val="24"/>
          <w:szCs w:val="24"/>
          <w:lang w:val="id-ID"/>
        </w:rPr>
        <w:t>Financial behavior has a positive influence on investment decisions of Mercu Buana University students, Jakarta.</w:t>
      </w:r>
    </w:p>
    <w:p w14:paraId="412082C5" w14:textId="77777777" w:rsidR="00E90BD7" w:rsidRPr="002B0E2D" w:rsidRDefault="002C5199" w:rsidP="00A743D4">
      <w:pPr>
        <w:spacing w:before="120" w:after="0" w:line="240" w:lineRule="auto"/>
        <w:jc w:val="both"/>
        <w:rPr>
          <w:rFonts w:ascii="Times New Roman" w:hAnsi="Times New Roman" w:cs="Times New Roman"/>
          <w:bCs/>
          <w:i w:val="0"/>
          <w:sz w:val="24"/>
          <w:szCs w:val="24"/>
          <w:lang w:val="id-ID"/>
        </w:rPr>
      </w:pPr>
      <w:r>
        <w:rPr>
          <w:rFonts w:ascii="Times New Roman" w:hAnsi="Times New Roman" w:cs="Times New Roman"/>
          <w:b/>
          <w:i w:val="0"/>
          <w:sz w:val="24"/>
          <w:szCs w:val="24"/>
        </w:rPr>
        <w:t>REFERENCE</w:t>
      </w:r>
    </w:p>
    <w:p w14:paraId="1745A10D" w14:textId="77777777"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Arianti, B. F. (2018). The influence of financial literacy, financial behavior and income on investment decision. </w:t>
      </w:r>
      <w:r w:rsidRPr="00CA20FB">
        <w:rPr>
          <w:rFonts w:ascii="Times New Roman" w:hAnsi="Times New Roman" w:cs="Times New Roman"/>
          <w:color w:val="000000"/>
          <w:sz w:val="24"/>
          <w:szCs w:val="24"/>
          <w:lang w:val="id-ID" w:bidi="ar-SA"/>
        </w:rPr>
        <w:t>EAJ (Economic and Accounting Journal)</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1</w:t>
      </w:r>
      <w:r w:rsidRPr="00CA20FB">
        <w:rPr>
          <w:rFonts w:ascii="Times New Roman" w:hAnsi="Times New Roman" w:cs="Times New Roman"/>
          <w:i w:val="0"/>
          <w:iCs w:val="0"/>
          <w:color w:val="000000"/>
          <w:sz w:val="24"/>
          <w:szCs w:val="24"/>
          <w:lang w:val="id-ID" w:bidi="ar-SA"/>
        </w:rPr>
        <w:t>(1), 1-10.</w:t>
      </w:r>
    </w:p>
    <w:p w14:paraId="65402F43" w14:textId="77777777"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 xml:space="preserve">Fitriarianti, B. (2018, February). Pengaruh literasi keuangan, perilaku keuangan dan pendapatan terhadap keputusan berinvestasi. </w:t>
      </w:r>
      <w:r w:rsidRPr="00CA20FB">
        <w:rPr>
          <w:rFonts w:ascii="Times New Roman" w:hAnsi="Times New Roman" w:cs="Times New Roman"/>
          <w:color w:val="000000"/>
          <w:sz w:val="24"/>
          <w:szCs w:val="24"/>
          <w:lang w:val="id-ID" w:bidi="ar-SA"/>
        </w:rPr>
        <w:t>In</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Proseding Seminar Nasional Akuntansi</w:t>
      </w:r>
      <w:r w:rsidRPr="00CA20FB">
        <w:rPr>
          <w:rFonts w:ascii="Times New Roman" w:hAnsi="Times New Roman" w:cs="Times New Roman"/>
          <w:i w:val="0"/>
          <w:iCs w:val="0"/>
          <w:color w:val="000000"/>
          <w:sz w:val="24"/>
          <w:szCs w:val="24"/>
          <w:lang w:val="id-ID" w:bidi="ar-SA"/>
        </w:rPr>
        <w:t> (Vol. 1, No. 1).</w:t>
      </w:r>
    </w:p>
    <w:p w14:paraId="6A61F860" w14:textId="77777777"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sz w:val="24"/>
          <w:szCs w:val="24"/>
          <w:lang w:val="id-ID" w:bidi="ar-SA"/>
        </w:rPr>
        <w:t>Fridana, I. O., &amp; Asandimitra, N. (2020). Analisis Faktor Yang Memengaruhi Keputusan Investasi (Studi Pada Mahasiswi Di Surabaya). </w:t>
      </w:r>
      <w:r w:rsidRPr="00CA20FB">
        <w:rPr>
          <w:rFonts w:ascii="Times New Roman" w:hAnsi="Times New Roman" w:cs="Times New Roman"/>
          <w:sz w:val="24"/>
          <w:szCs w:val="24"/>
          <w:lang w:val="id-ID" w:bidi="ar-SA"/>
        </w:rPr>
        <w:t xml:space="preserve">Jurnal Muara Ilmu Ekonomi Dan </w:t>
      </w:r>
      <w:r w:rsidRPr="00CA20FB">
        <w:rPr>
          <w:rFonts w:ascii="Times New Roman" w:hAnsi="Times New Roman" w:cs="Times New Roman"/>
          <w:color w:val="000000"/>
          <w:sz w:val="24"/>
          <w:szCs w:val="24"/>
          <w:lang w:val="id-ID" w:bidi="ar-SA"/>
        </w:rPr>
        <w:t>Bisnis</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4</w:t>
      </w:r>
      <w:r w:rsidRPr="00CA20FB">
        <w:rPr>
          <w:rFonts w:ascii="Times New Roman" w:hAnsi="Times New Roman" w:cs="Times New Roman"/>
          <w:i w:val="0"/>
          <w:iCs w:val="0"/>
          <w:color w:val="000000"/>
          <w:sz w:val="24"/>
          <w:szCs w:val="24"/>
          <w:lang w:val="id-ID" w:bidi="ar-SA"/>
        </w:rPr>
        <w:t>(2), 396-405.</w:t>
      </w:r>
    </w:p>
    <w:p w14:paraId="4B826F50" w14:textId="77777777"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Ghozali, Imam. 2014. Structural Equation Modeling, Metode Alternatif dengan Partial Least Square (PLS). Edisi 4. Semarang : Badan Penerbit Universitas Diponegoro.</w:t>
      </w:r>
    </w:p>
    <w:p w14:paraId="65F5343D" w14:textId="77777777" w:rsidR="00F03C8A" w:rsidRPr="00CA20FB" w:rsidRDefault="00CA20FB"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Pr>
          <w:rFonts w:ascii="Times New Roman" w:hAnsi="Times New Roman" w:cs="Times New Roman"/>
          <w:i w:val="0"/>
          <w:iCs w:val="0"/>
          <w:color w:val="000000"/>
          <w:sz w:val="24"/>
          <w:szCs w:val="24"/>
          <w:lang w:val="id-ID" w:bidi="ar-SA"/>
        </w:rPr>
        <w:t>Khairunizam</w:t>
      </w:r>
      <w:r w:rsidR="00F03C8A" w:rsidRPr="00CA20FB">
        <w:rPr>
          <w:rFonts w:ascii="Times New Roman" w:hAnsi="Times New Roman" w:cs="Times New Roman"/>
          <w:i w:val="0"/>
          <w:iCs w:val="0"/>
          <w:color w:val="000000"/>
          <w:sz w:val="24"/>
          <w:szCs w:val="24"/>
          <w:lang w:val="id-ID" w:bidi="ar-SA"/>
        </w:rPr>
        <w:t xml:space="preserve">, &amp; Isbanah, Y. (2019). Pengaruh </w:t>
      </w:r>
      <w:r w:rsidR="00F03C8A" w:rsidRPr="00CA20FB">
        <w:rPr>
          <w:rFonts w:ascii="Times New Roman" w:hAnsi="Times New Roman" w:cs="Times New Roman"/>
          <w:color w:val="000000"/>
          <w:sz w:val="24"/>
          <w:szCs w:val="24"/>
          <w:lang w:val="id-ID" w:bidi="ar-SA"/>
        </w:rPr>
        <w:t>Financial Literacy</w:t>
      </w:r>
      <w:r w:rsidR="00F03C8A" w:rsidRPr="00CA20FB">
        <w:rPr>
          <w:rFonts w:ascii="Times New Roman" w:hAnsi="Times New Roman" w:cs="Times New Roman"/>
          <w:i w:val="0"/>
          <w:iCs w:val="0"/>
          <w:color w:val="000000"/>
          <w:sz w:val="24"/>
          <w:szCs w:val="24"/>
          <w:lang w:val="id-ID" w:bidi="ar-SA"/>
        </w:rPr>
        <w:t xml:space="preserve"> Dan </w:t>
      </w:r>
      <w:r w:rsidR="00F03C8A" w:rsidRPr="00CA20FB">
        <w:rPr>
          <w:rFonts w:ascii="Times New Roman" w:hAnsi="Times New Roman" w:cs="Times New Roman"/>
          <w:color w:val="000000"/>
          <w:sz w:val="24"/>
          <w:szCs w:val="24"/>
          <w:lang w:val="id-ID" w:bidi="ar-SA"/>
        </w:rPr>
        <w:t>Behavioral Finance</w:t>
      </w:r>
      <w:r w:rsidR="00F03C8A" w:rsidRPr="00CA20FB">
        <w:rPr>
          <w:rFonts w:ascii="Times New Roman" w:hAnsi="Times New Roman" w:cs="Times New Roman"/>
          <w:i w:val="0"/>
          <w:iCs w:val="0"/>
          <w:color w:val="000000"/>
          <w:sz w:val="24"/>
          <w:szCs w:val="24"/>
          <w:lang w:val="id-ID" w:bidi="ar-SA"/>
        </w:rPr>
        <w:t xml:space="preserve"> Factors Terhadap Keputusan Investasi (Studi Terhadap Investor Saham Syariah Pada Galeri Investasi Syariah Uin Sunan Ampel Surabaya). </w:t>
      </w:r>
      <w:r w:rsidR="00F03C8A" w:rsidRPr="00CA20FB">
        <w:rPr>
          <w:rFonts w:ascii="Times New Roman" w:hAnsi="Times New Roman" w:cs="Times New Roman"/>
          <w:color w:val="000000"/>
          <w:sz w:val="24"/>
          <w:szCs w:val="24"/>
          <w:lang w:val="id-ID" w:bidi="ar-SA"/>
        </w:rPr>
        <w:t>Jurnal Ilmu Manajemen (JIM)</w:t>
      </w:r>
      <w:r w:rsidR="00F03C8A" w:rsidRPr="00CA20FB">
        <w:rPr>
          <w:rFonts w:ascii="Times New Roman" w:hAnsi="Times New Roman" w:cs="Times New Roman"/>
          <w:i w:val="0"/>
          <w:iCs w:val="0"/>
          <w:color w:val="000000"/>
          <w:sz w:val="24"/>
          <w:szCs w:val="24"/>
          <w:lang w:val="id-ID" w:bidi="ar-SA"/>
        </w:rPr>
        <w:t>, </w:t>
      </w:r>
      <w:r w:rsidR="00F03C8A" w:rsidRPr="00CA20FB">
        <w:rPr>
          <w:rFonts w:ascii="Times New Roman" w:hAnsi="Times New Roman" w:cs="Times New Roman"/>
          <w:color w:val="000000"/>
          <w:sz w:val="24"/>
          <w:szCs w:val="24"/>
          <w:lang w:val="id-ID" w:bidi="ar-SA"/>
        </w:rPr>
        <w:t>7</w:t>
      </w:r>
      <w:r w:rsidR="00F03C8A" w:rsidRPr="00CA20FB">
        <w:rPr>
          <w:rFonts w:ascii="Times New Roman" w:hAnsi="Times New Roman" w:cs="Times New Roman"/>
          <w:i w:val="0"/>
          <w:iCs w:val="0"/>
          <w:color w:val="000000"/>
          <w:sz w:val="24"/>
          <w:szCs w:val="24"/>
          <w:lang w:val="id-ID" w:bidi="ar-SA"/>
        </w:rPr>
        <w:t>(2).</w:t>
      </w:r>
    </w:p>
    <w:p w14:paraId="0AE202BF" w14:textId="77777777"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 xml:space="preserve">Kumala, A. N., &amp; Susanti. (2019). Pengaruh Pembelajaran Manajemen Keuangan, Literasi Keuangan, dan Risk Finance Terhadap Perilaku Berinvestasi Mahasiswa Fakultas Ekonomi Universitas Negeri Surabaya. </w:t>
      </w:r>
      <w:r w:rsidRPr="00CA20FB">
        <w:rPr>
          <w:rFonts w:ascii="Times New Roman" w:hAnsi="Times New Roman" w:cs="Times New Roman"/>
          <w:color w:val="000000"/>
          <w:sz w:val="24"/>
          <w:szCs w:val="24"/>
          <w:lang w:val="id-ID" w:bidi="ar-SA"/>
        </w:rPr>
        <w:t>Jurnal Pendidikan Akuntansi</w:t>
      </w:r>
      <w:r w:rsidRPr="00CA20FB">
        <w:rPr>
          <w:rFonts w:ascii="Times New Roman" w:hAnsi="Times New Roman" w:cs="Times New Roman"/>
          <w:i w:val="0"/>
          <w:iCs w:val="0"/>
          <w:color w:val="000000"/>
          <w:sz w:val="24"/>
          <w:szCs w:val="24"/>
          <w:lang w:val="id-ID" w:bidi="ar-SA"/>
        </w:rPr>
        <w:t>. Vol 07, No. 02, 07(02), 197–203</w:t>
      </w:r>
    </w:p>
    <w:p w14:paraId="1B901329" w14:textId="77777777"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Kumari, D. T. (2020). The Impact of Financial Literacy on Investment Decisions: With Special Reference to Undergraduates in Western Province, Sri Lanka. </w:t>
      </w:r>
      <w:r w:rsidRPr="00CA20FB">
        <w:rPr>
          <w:rFonts w:ascii="Times New Roman" w:hAnsi="Times New Roman" w:cs="Times New Roman"/>
          <w:color w:val="000000"/>
          <w:sz w:val="24"/>
          <w:szCs w:val="24"/>
          <w:lang w:val="id-ID" w:bidi="ar-SA"/>
        </w:rPr>
        <w:t>Asian Journal of Contemporary Education</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4</w:t>
      </w:r>
      <w:r w:rsidRPr="00CA20FB">
        <w:rPr>
          <w:rFonts w:ascii="Times New Roman" w:hAnsi="Times New Roman" w:cs="Times New Roman"/>
          <w:i w:val="0"/>
          <w:iCs w:val="0"/>
          <w:color w:val="000000"/>
          <w:sz w:val="24"/>
          <w:szCs w:val="24"/>
          <w:lang w:val="id-ID" w:bidi="ar-SA"/>
        </w:rPr>
        <w:t>(2), 110-126.</w:t>
      </w:r>
    </w:p>
    <w:p w14:paraId="013BC119" w14:textId="77777777"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Landang, R. D., Widnyana, I. W., &amp; Sukadana, I. W. (2021). Pengaruh Literasi Keuangan, Perilaku Keuangan Dan Pendapatan Terhadap Keputusan Berinvestasi Mahasiswa Fakultas Ekonomi Universitas Mahasaraswati Denpasar. </w:t>
      </w:r>
      <w:r w:rsidRPr="00CA20FB">
        <w:rPr>
          <w:rFonts w:ascii="Times New Roman" w:hAnsi="Times New Roman" w:cs="Times New Roman"/>
          <w:color w:val="000000"/>
          <w:sz w:val="24"/>
          <w:szCs w:val="24"/>
          <w:lang w:val="id-ID" w:bidi="ar-SA"/>
        </w:rPr>
        <w:t>EMAS</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2</w:t>
      </w:r>
      <w:r w:rsidRPr="00CA20FB">
        <w:rPr>
          <w:rFonts w:ascii="Times New Roman" w:hAnsi="Times New Roman" w:cs="Times New Roman"/>
          <w:i w:val="0"/>
          <w:iCs w:val="0"/>
          <w:color w:val="000000"/>
          <w:sz w:val="24"/>
          <w:szCs w:val="24"/>
          <w:lang w:val="id-ID" w:bidi="ar-SA"/>
        </w:rPr>
        <w:t>(2), 51-70.</w:t>
      </w:r>
    </w:p>
    <w:p w14:paraId="6C6B8E35" w14:textId="77777777"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OJK. (2017). Strategi Nasional Literasi Keuangan Indonesia (Revisit 2017). Otoritas Jasa Keuangan, 1–99.</w:t>
      </w:r>
    </w:p>
    <w:p w14:paraId="753B74F2" w14:textId="77777777"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Putri, L. P. (2021, August). Pengaruh Literasi Keuangan Terhadap Keputusan Investasi Melalui Perilaku Keuangan Sebagai Variabel Moderating. In </w:t>
      </w:r>
      <w:r w:rsidRPr="00CA20FB">
        <w:rPr>
          <w:rFonts w:ascii="Times New Roman" w:hAnsi="Times New Roman" w:cs="Times New Roman"/>
          <w:color w:val="000000"/>
          <w:sz w:val="24"/>
          <w:szCs w:val="24"/>
          <w:lang w:val="id-ID" w:bidi="ar-SA"/>
        </w:rPr>
        <w:t>Seminar Nasional Teknologi Edukasi Sosial dan Humaniora</w:t>
      </w:r>
      <w:r w:rsidRPr="00CA20FB">
        <w:rPr>
          <w:rFonts w:ascii="Times New Roman" w:hAnsi="Times New Roman" w:cs="Times New Roman"/>
          <w:i w:val="0"/>
          <w:iCs w:val="0"/>
          <w:color w:val="000000"/>
          <w:sz w:val="24"/>
          <w:szCs w:val="24"/>
          <w:lang w:val="id-ID" w:bidi="ar-SA"/>
        </w:rPr>
        <w:t xml:space="preserve"> (Vol. 1, No. 1, pp. 772-778). </w:t>
      </w:r>
    </w:p>
    <w:p w14:paraId="050270AA" w14:textId="77777777"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Putri, W. W., &amp; Hamidi, M. (2019). Pengaruh literasi keuangan, efikasi keuangan, dan faktor demografi terhadap pengambilan keputusan investasi (studi kasus pada mahasiswa magister manajemen fakultas ekonomi universitas andalas padang). </w:t>
      </w:r>
      <w:r w:rsidRPr="00CA20FB">
        <w:rPr>
          <w:rFonts w:ascii="Times New Roman" w:hAnsi="Times New Roman" w:cs="Times New Roman"/>
          <w:color w:val="000000"/>
          <w:sz w:val="24"/>
          <w:szCs w:val="24"/>
          <w:lang w:val="id-ID" w:bidi="ar-SA"/>
        </w:rPr>
        <w:t>Jurnal Ilmiah Mahasiswa Ekonomi Manajemen</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4</w:t>
      </w:r>
      <w:r w:rsidRPr="00CA20FB">
        <w:rPr>
          <w:rFonts w:ascii="Times New Roman" w:hAnsi="Times New Roman" w:cs="Times New Roman"/>
          <w:i w:val="0"/>
          <w:iCs w:val="0"/>
          <w:color w:val="000000"/>
          <w:sz w:val="24"/>
          <w:szCs w:val="24"/>
          <w:lang w:val="id-ID" w:bidi="ar-SA"/>
        </w:rPr>
        <w:t>(1), 210-224.</w:t>
      </w:r>
    </w:p>
    <w:p w14:paraId="2ACA4AC3" w14:textId="77777777" w:rsidR="00A743D4" w:rsidRPr="00CA20FB" w:rsidRDefault="00A743D4" w:rsidP="00A743D4">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Risman, A., Subhani, M., &amp; Ushakov, D. (2021). Nexus between Financial Fundamentals and Automotive (Car) Industry. ARDL approach. E3S Web of Conferences, 244.</w:t>
      </w:r>
    </w:p>
    <w:p w14:paraId="49A8C9E7" w14:textId="77777777" w:rsidR="00CA20FB" w:rsidRPr="00CA20FB" w:rsidRDefault="00CA20FB"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lastRenderedPageBreak/>
        <w:t>Risman, A &amp; Salim, U &amp; Sumiati, Sumiati &amp; Indrawati, Lina. (2017). Commodity prices, exchange rates and investment on firm's value mediated by business risk: A case from Indonesian stock exchange. European Research Studies Journal, 20: 511-524.</w:t>
      </w:r>
    </w:p>
    <w:p w14:paraId="6F8CD531" w14:textId="77777777" w:rsidR="00F03C8A" w:rsidRPr="00CA20FB" w:rsidRDefault="00CA20FB"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Risman, A., Prowanta, E. &amp; Siswanti, I. (2021). Behavioral Corporate Finance. Yogyakarta: Penerbit KBM Indonesia.</w:t>
      </w:r>
      <w:r w:rsidR="00F03C8A" w:rsidRPr="00CA20FB">
        <w:rPr>
          <w:rFonts w:ascii="Times New Roman" w:hAnsi="Times New Roman" w:cs="Times New Roman"/>
          <w:i w:val="0"/>
          <w:iCs w:val="0"/>
          <w:color w:val="000000"/>
          <w:sz w:val="24"/>
          <w:szCs w:val="24"/>
          <w:lang w:val="id-ID" w:bidi="ar-SA"/>
        </w:rPr>
        <w:t>.</w:t>
      </w:r>
    </w:p>
    <w:p w14:paraId="08DB9989" w14:textId="77777777"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Safryani, U., Aziz, A., &amp; Triwahyuningtyas, N. (2020). Analisis Literasi Keuangan, Perilaku Keuangan, Dan Pendapatan Terhadap Keputusan Investasi. </w:t>
      </w:r>
      <w:r w:rsidRPr="00CA20FB">
        <w:rPr>
          <w:rFonts w:ascii="Times New Roman" w:hAnsi="Times New Roman" w:cs="Times New Roman"/>
          <w:color w:val="000000"/>
          <w:sz w:val="24"/>
          <w:szCs w:val="24"/>
          <w:lang w:val="id-ID" w:bidi="ar-SA"/>
        </w:rPr>
        <w:t>Jurnal Ilmiah Akuntansi Kesatuan</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8</w:t>
      </w:r>
      <w:r w:rsidRPr="00CA20FB">
        <w:rPr>
          <w:rFonts w:ascii="Times New Roman" w:hAnsi="Times New Roman" w:cs="Times New Roman"/>
          <w:i w:val="0"/>
          <w:iCs w:val="0"/>
          <w:color w:val="000000"/>
          <w:sz w:val="24"/>
          <w:szCs w:val="24"/>
          <w:lang w:val="id-ID" w:bidi="ar-SA"/>
        </w:rPr>
        <w:t>(3), 319-332.</w:t>
      </w:r>
    </w:p>
    <w:p w14:paraId="6B9DE36D" w14:textId="77777777"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Sukandani, Y., Istikhoroh, S., &amp; Waryanto, R. B. D. (2019). Behavioral Finance Pada Proses Pengambilan Keputusan Investasi. </w:t>
      </w:r>
      <w:r w:rsidRPr="00CA20FB">
        <w:rPr>
          <w:rFonts w:ascii="Times New Roman" w:hAnsi="Times New Roman" w:cs="Times New Roman"/>
          <w:color w:val="000000"/>
          <w:sz w:val="24"/>
          <w:szCs w:val="24"/>
          <w:lang w:val="id-ID" w:bidi="ar-SA"/>
        </w:rPr>
        <w:t>SNHRP</w:t>
      </w:r>
      <w:r w:rsidRPr="00CA20FB">
        <w:rPr>
          <w:rFonts w:ascii="Times New Roman" w:hAnsi="Times New Roman" w:cs="Times New Roman"/>
          <w:i w:val="0"/>
          <w:iCs w:val="0"/>
          <w:color w:val="000000"/>
          <w:sz w:val="24"/>
          <w:szCs w:val="24"/>
          <w:lang w:val="id-ID" w:bidi="ar-SA"/>
        </w:rPr>
        <w:t>, 150-156.</w:t>
      </w:r>
    </w:p>
    <w:p w14:paraId="232AB174" w14:textId="77777777"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 xml:space="preserve">Suryanto. (2017). Pola Perilaku Keuangan Mahasiswa Di Perguruan Tinggi. </w:t>
      </w:r>
      <w:r w:rsidRPr="00CA20FB">
        <w:rPr>
          <w:rFonts w:ascii="Times New Roman" w:hAnsi="Times New Roman" w:cs="Times New Roman"/>
          <w:color w:val="000000"/>
          <w:sz w:val="24"/>
          <w:szCs w:val="24"/>
          <w:lang w:val="id-ID" w:bidi="ar-SA"/>
        </w:rPr>
        <w:t>Jurnal Ilmu Politik Dan Komunikasi</w:t>
      </w:r>
      <w:r w:rsidRPr="00CA20FB">
        <w:rPr>
          <w:rFonts w:ascii="Times New Roman" w:hAnsi="Times New Roman" w:cs="Times New Roman"/>
          <w:i w:val="0"/>
          <w:iCs w:val="0"/>
          <w:color w:val="000000"/>
          <w:sz w:val="24"/>
          <w:szCs w:val="24"/>
          <w:lang w:val="id-ID" w:bidi="ar-SA"/>
        </w:rPr>
        <w:t>, VII(1), 11–20.</w:t>
      </w:r>
    </w:p>
    <w:p w14:paraId="37E67580" w14:textId="77777777" w:rsidR="00F03C8A" w:rsidRPr="00CA20FB" w:rsidRDefault="00F03C8A" w:rsidP="00CA20FB">
      <w:pPr>
        <w:suppressAutoHyphens w:val="0"/>
        <w:spacing w:after="0" w:line="240" w:lineRule="auto"/>
        <w:ind w:left="567" w:hanging="567"/>
        <w:jc w:val="both"/>
        <w:rPr>
          <w:rFonts w:ascii="Times New Roman" w:hAnsi="Times New Roman" w:cs="Times New Roman"/>
          <w:i w:val="0"/>
          <w:iCs w:val="0"/>
          <w:color w:val="000000"/>
          <w:sz w:val="24"/>
          <w:szCs w:val="24"/>
          <w:lang w:val="id-ID" w:bidi="ar-SA"/>
        </w:rPr>
      </w:pPr>
      <w:r w:rsidRPr="00CA20FB">
        <w:rPr>
          <w:rFonts w:ascii="Times New Roman" w:hAnsi="Times New Roman" w:cs="Times New Roman"/>
          <w:i w:val="0"/>
          <w:iCs w:val="0"/>
          <w:color w:val="000000"/>
          <w:sz w:val="24"/>
          <w:szCs w:val="24"/>
          <w:lang w:val="id-ID" w:bidi="ar-SA"/>
        </w:rPr>
        <w:t>Upadana, I. W. Y. A., &amp; Herawati, N. T. (2020). Pengaruh Literasi Keuangan dan Perilaku Keuangan Terhadap Keputusan Investasi Mahasiswa. </w:t>
      </w:r>
      <w:r w:rsidRPr="00CA20FB">
        <w:rPr>
          <w:rFonts w:ascii="Times New Roman" w:hAnsi="Times New Roman" w:cs="Times New Roman"/>
          <w:color w:val="000000"/>
          <w:sz w:val="24"/>
          <w:szCs w:val="24"/>
          <w:lang w:val="id-ID" w:bidi="ar-SA"/>
        </w:rPr>
        <w:t>Jurnal Ilmiah Akuntansi dan Humanika</w:t>
      </w:r>
      <w:r w:rsidRPr="00CA20FB">
        <w:rPr>
          <w:rFonts w:ascii="Times New Roman" w:hAnsi="Times New Roman" w:cs="Times New Roman"/>
          <w:i w:val="0"/>
          <w:iCs w:val="0"/>
          <w:color w:val="000000"/>
          <w:sz w:val="24"/>
          <w:szCs w:val="24"/>
          <w:lang w:val="id-ID" w:bidi="ar-SA"/>
        </w:rPr>
        <w:t>, </w:t>
      </w:r>
      <w:r w:rsidRPr="00CA20FB">
        <w:rPr>
          <w:rFonts w:ascii="Times New Roman" w:hAnsi="Times New Roman" w:cs="Times New Roman"/>
          <w:color w:val="000000"/>
          <w:sz w:val="24"/>
          <w:szCs w:val="24"/>
          <w:lang w:val="id-ID" w:bidi="ar-SA"/>
        </w:rPr>
        <w:t>10</w:t>
      </w:r>
      <w:r w:rsidRPr="00CA20FB">
        <w:rPr>
          <w:rFonts w:ascii="Times New Roman" w:hAnsi="Times New Roman" w:cs="Times New Roman"/>
          <w:i w:val="0"/>
          <w:iCs w:val="0"/>
          <w:color w:val="000000"/>
          <w:sz w:val="24"/>
          <w:szCs w:val="24"/>
          <w:lang w:val="id-ID" w:bidi="ar-SA"/>
        </w:rPr>
        <w:t>(2), 126-135.</w:t>
      </w:r>
    </w:p>
    <w:p w14:paraId="1F36787C" w14:textId="77777777" w:rsidR="002D4805" w:rsidRPr="00CA20FB" w:rsidRDefault="002D4805" w:rsidP="007450B1">
      <w:pPr>
        <w:spacing w:after="0" w:line="240" w:lineRule="auto"/>
        <w:jc w:val="both"/>
        <w:rPr>
          <w:rFonts w:ascii="Times New Roman" w:hAnsi="Times New Roman" w:cs="Times New Roman"/>
          <w:i w:val="0"/>
          <w:sz w:val="24"/>
          <w:szCs w:val="24"/>
          <w:lang w:val="id-ID"/>
        </w:rPr>
      </w:pPr>
    </w:p>
    <w:sectPr w:rsidR="002D4805" w:rsidRPr="00CA20FB" w:rsidSect="007B42C2">
      <w:headerReference w:type="even" r:id="rId13"/>
      <w:headerReference w:type="default" r:id="rId14"/>
      <w:footerReference w:type="even" r:id="rId15"/>
      <w:footerReference w:type="default" r:id="rId16"/>
      <w:headerReference w:type="first" r:id="rId17"/>
      <w:footerReference w:type="first" r:id="rId18"/>
      <w:pgSz w:w="11906" w:h="16838" w:code="9"/>
      <w:pgMar w:top="1701" w:right="1418" w:bottom="1701" w:left="1418" w:header="709" w:footer="567" w:gutter="0"/>
      <w:pgNumType w:start="1"/>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63F6" w14:textId="77777777" w:rsidR="006C2999" w:rsidRDefault="006C2999">
      <w:pPr>
        <w:spacing w:after="0" w:line="240" w:lineRule="auto"/>
      </w:pPr>
      <w:r>
        <w:separator/>
      </w:r>
    </w:p>
  </w:endnote>
  <w:endnote w:type="continuationSeparator" w:id="0">
    <w:p w14:paraId="732DA4F3" w14:textId="77777777" w:rsidR="006C2999" w:rsidRDefault="006C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insideV w:val="single" w:sz="4" w:space="0" w:color="auto"/>
      </w:tblBorders>
      <w:tblLook w:val="04A0" w:firstRow="1" w:lastRow="0" w:firstColumn="1" w:lastColumn="0" w:noHBand="0" w:noVBand="1"/>
    </w:tblPr>
    <w:tblGrid>
      <w:gridCol w:w="751"/>
      <w:gridCol w:w="8319"/>
    </w:tblGrid>
    <w:tr w:rsidR="00086870" w:rsidRPr="00EF7480" w14:paraId="226DD11A" w14:textId="77777777" w:rsidTr="00F01961">
      <w:trPr>
        <w:jc w:val="center"/>
      </w:trPr>
      <w:tc>
        <w:tcPr>
          <w:tcW w:w="414" w:type="pct"/>
          <w:shd w:val="clear" w:color="auto" w:fill="auto"/>
          <w:vAlign w:val="center"/>
        </w:tcPr>
        <w:p w14:paraId="37112E72" w14:textId="77777777" w:rsidR="001745FA" w:rsidRPr="00F01961" w:rsidRDefault="001745FA" w:rsidP="00F01961">
          <w:pPr>
            <w:pStyle w:val="Footer"/>
            <w:tabs>
              <w:tab w:val="right" w:pos="7938"/>
            </w:tabs>
            <w:spacing w:after="0" w:line="240" w:lineRule="auto"/>
            <w:rPr>
              <w:rFonts w:ascii="Tahoma" w:hAnsi="Tahoma" w:cs="Tahoma"/>
              <w:i w:val="0"/>
              <w:iCs w:val="0"/>
              <w:sz w:val="24"/>
              <w:szCs w:val="24"/>
            </w:rPr>
          </w:pPr>
          <w:r w:rsidRPr="00F01961">
            <w:rPr>
              <w:rFonts w:ascii="Tahoma" w:hAnsi="Tahoma" w:cs="Tahoma"/>
              <w:b/>
              <w:bCs/>
              <w:i w:val="0"/>
              <w:iCs w:val="0"/>
              <w:sz w:val="24"/>
              <w:szCs w:val="24"/>
            </w:rPr>
            <w:fldChar w:fldCharType="begin"/>
          </w:r>
          <w:r w:rsidRPr="00F01961">
            <w:rPr>
              <w:rFonts w:ascii="Tahoma" w:hAnsi="Tahoma" w:cs="Tahoma"/>
              <w:b/>
              <w:bCs/>
              <w:i w:val="0"/>
              <w:iCs w:val="0"/>
              <w:sz w:val="24"/>
              <w:szCs w:val="24"/>
            </w:rPr>
            <w:instrText xml:space="preserve"> PAGE   \* MERGEFORMAT </w:instrText>
          </w:r>
          <w:r w:rsidRPr="00F01961">
            <w:rPr>
              <w:rFonts w:ascii="Tahoma" w:hAnsi="Tahoma" w:cs="Tahoma"/>
              <w:b/>
              <w:bCs/>
              <w:i w:val="0"/>
              <w:iCs w:val="0"/>
              <w:sz w:val="24"/>
              <w:szCs w:val="24"/>
            </w:rPr>
            <w:fldChar w:fldCharType="separate"/>
          </w:r>
          <w:r w:rsidR="004C14FE">
            <w:rPr>
              <w:rFonts w:ascii="Tahoma" w:hAnsi="Tahoma" w:cs="Tahoma"/>
              <w:b/>
              <w:bCs/>
              <w:i w:val="0"/>
              <w:iCs w:val="0"/>
              <w:noProof/>
              <w:sz w:val="24"/>
              <w:szCs w:val="24"/>
            </w:rPr>
            <w:t>2</w:t>
          </w:r>
          <w:r w:rsidRPr="00F01961">
            <w:rPr>
              <w:rFonts w:ascii="Tahoma" w:hAnsi="Tahoma" w:cs="Tahoma"/>
              <w:b/>
              <w:bCs/>
              <w:i w:val="0"/>
              <w:iCs w:val="0"/>
              <w:noProof/>
              <w:sz w:val="24"/>
              <w:szCs w:val="24"/>
            </w:rPr>
            <w:fldChar w:fldCharType="end"/>
          </w:r>
        </w:p>
      </w:tc>
      <w:tc>
        <w:tcPr>
          <w:tcW w:w="4586" w:type="pct"/>
          <w:shd w:val="clear" w:color="auto" w:fill="auto"/>
          <w:vAlign w:val="center"/>
        </w:tcPr>
        <w:p w14:paraId="292F9B84" w14:textId="77777777" w:rsidR="001745FA" w:rsidRPr="00F01961" w:rsidRDefault="007F4CA7" w:rsidP="00F01961">
          <w:pPr>
            <w:pStyle w:val="Footer"/>
            <w:tabs>
              <w:tab w:val="right" w:pos="7938"/>
            </w:tabs>
            <w:spacing w:after="0" w:line="240" w:lineRule="auto"/>
            <w:rPr>
              <w:rFonts w:ascii="Tahoma" w:hAnsi="Tahoma" w:cs="Tahoma"/>
              <w:i w:val="0"/>
              <w:iCs w:val="0"/>
            </w:rPr>
          </w:pPr>
          <w:r w:rsidRPr="00F01961">
            <w:rPr>
              <w:rFonts w:ascii="Arial Narrow" w:hAnsi="Arial Narrow"/>
              <w:b/>
              <w:i w:val="0"/>
              <w:iCs w:val="0"/>
            </w:rPr>
            <w:t>https://publikasi.mercubuana.ac.id/index.php/indikator</w:t>
          </w:r>
        </w:p>
      </w:tc>
    </w:tr>
  </w:tbl>
  <w:p w14:paraId="69FB841F" w14:textId="77777777" w:rsidR="001745FA" w:rsidRPr="00EF7480" w:rsidRDefault="001745FA" w:rsidP="00EF7480">
    <w:pPr>
      <w:pStyle w:val="Footer"/>
      <w:tabs>
        <w:tab w:val="right" w:pos="7938"/>
      </w:tabs>
      <w:spacing w:after="0" w:line="240" w:lineRule="auto"/>
      <w:jc w:val="both"/>
      <w:rPr>
        <w:i w:val="0"/>
        <w:iCs w:val="0"/>
      </w:rPr>
    </w:pPr>
  </w:p>
  <w:p w14:paraId="71088382" w14:textId="77777777" w:rsidR="00C12170" w:rsidRDefault="00C121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insideV w:val="single" w:sz="4" w:space="0" w:color="auto"/>
      </w:tblBorders>
      <w:tblLook w:val="04A0" w:firstRow="1" w:lastRow="0" w:firstColumn="1" w:lastColumn="0" w:noHBand="0" w:noVBand="1"/>
    </w:tblPr>
    <w:tblGrid>
      <w:gridCol w:w="8321"/>
      <w:gridCol w:w="749"/>
    </w:tblGrid>
    <w:tr w:rsidR="00086870" w14:paraId="48AB447F" w14:textId="77777777" w:rsidTr="00F01961">
      <w:trPr>
        <w:jc w:val="center"/>
      </w:trPr>
      <w:tc>
        <w:tcPr>
          <w:tcW w:w="4587" w:type="pct"/>
          <w:shd w:val="clear" w:color="auto" w:fill="auto"/>
          <w:vAlign w:val="center"/>
        </w:tcPr>
        <w:p w14:paraId="0B13B46C" w14:textId="77777777" w:rsidR="001745FA" w:rsidRPr="00F01961" w:rsidRDefault="001745FA" w:rsidP="00F01961">
          <w:pPr>
            <w:pStyle w:val="Footer"/>
            <w:tabs>
              <w:tab w:val="right" w:pos="7938"/>
            </w:tabs>
            <w:spacing w:after="0" w:line="240" w:lineRule="auto"/>
            <w:jc w:val="right"/>
            <w:rPr>
              <w:rFonts w:ascii="Tahoma" w:hAnsi="Tahoma" w:cs="Tahoma"/>
              <w:i w:val="0"/>
              <w:iCs w:val="0"/>
            </w:rPr>
          </w:pPr>
          <w:r w:rsidRPr="00F01961">
            <w:rPr>
              <w:rFonts w:ascii="Arial Narrow" w:hAnsi="Arial Narrow"/>
              <w:b/>
              <w:i w:val="0"/>
              <w:iCs w:val="0"/>
            </w:rPr>
            <w:t>http://dx.doi.org/</w:t>
          </w:r>
          <w:r w:rsidR="00E80419" w:rsidRPr="00F01961">
            <w:rPr>
              <w:rFonts w:ascii="Arial Narrow" w:hAnsi="Arial Narrow"/>
              <w:b/>
              <w:i w:val="0"/>
              <w:iCs w:val="0"/>
            </w:rPr>
            <w:t>10.22441/indikator.v5i1.11239</w:t>
          </w:r>
        </w:p>
      </w:tc>
      <w:tc>
        <w:tcPr>
          <w:tcW w:w="413" w:type="pct"/>
          <w:shd w:val="clear" w:color="auto" w:fill="auto"/>
          <w:vAlign w:val="center"/>
        </w:tcPr>
        <w:p w14:paraId="0DFD4776" w14:textId="77777777" w:rsidR="001745FA" w:rsidRPr="00F01961" w:rsidRDefault="001745FA" w:rsidP="00F01961">
          <w:pPr>
            <w:pStyle w:val="Footer"/>
            <w:tabs>
              <w:tab w:val="right" w:pos="7938"/>
            </w:tabs>
            <w:spacing w:after="0" w:line="240" w:lineRule="auto"/>
            <w:jc w:val="right"/>
            <w:rPr>
              <w:rFonts w:ascii="Tahoma" w:hAnsi="Tahoma" w:cs="Tahoma"/>
              <w:i w:val="0"/>
              <w:iCs w:val="0"/>
              <w:sz w:val="24"/>
              <w:szCs w:val="24"/>
            </w:rPr>
          </w:pPr>
          <w:r w:rsidRPr="00F01961">
            <w:rPr>
              <w:rFonts w:ascii="Tahoma" w:hAnsi="Tahoma" w:cs="Tahoma"/>
              <w:b/>
              <w:bCs/>
              <w:i w:val="0"/>
              <w:iCs w:val="0"/>
              <w:sz w:val="24"/>
              <w:szCs w:val="24"/>
            </w:rPr>
            <w:fldChar w:fldCharType="begin"/>
          </w:r>
          <w:r w:rsidRPr="00F01961">
            <w:rPr>
              <w:rFonts w:ascii="Tahoma" w:hAnsi="Tahoma" w:cs="Tahoma"/>
              <w:b/>
              <w:bCs/>
              <w:i w:val="0"/>
              <w:iCs w:val="0"/>
              <w:sz w:val="24"/>
              <w:szCs w:val="24"/>
            </w:rPr>
            <w:instrText xml:space="preserve"> PAGE   \* MERGEFORMAT </w:instrText>
          </w:r>
          <w:r w:rsidRPr="00F01961">
            <w:rPr>
              <w:rFonts w:ascii="Tahoma" w:hAnsi="Tahoma" w:cs="Tahoma"/>
              <w:b/>
              <w:bCs/>
              <w:i w:val="0"/>
              <w:iCs w:val="0"/>
              <w:sz w:val="24"/>
              <w:szCs w:val="24"/>
            </w:rPr>
            <w:fldChar w:fldCharType="separate"/>
          </w:r>
          <w:r w:rsidR="004C14FE">
            <w:rPr>
              <w:rFonts w:ascii="Tahoma" w:hAnsi="Tahoma" w:cs="Tahoma"/>
              <w:b/>
              <w:bCs/>
              <w:i w:val="0"/>
              <w:iCs w:val="0"/>
              <w:noProof/>
              <w:sz w:val="24"/>
              <w:szCs w:val="24"/>
            </w:rPr>
            <w:t>11</w:t>
          </w:r>
          <w:r w:rsidRPr="00F01961">
            <w:rPr>
              <w:rFonts w:ascii="Tahoma" w:hAnsi="Tahoma" w:cs="Tahoma"/>
              <w:b/>
              <w:bCs/>
              <w:i w:val="0"/>
              <w:iCs w:val="0"/>
              <w:noProof/>
              <w:sz w:val="24"/>
              <w:szCs w:val="24"/>
            </w:rPr>
            <w:fldChar w:fldCharType="end"/>
          </w:r>
        </w:p>
      </w:tc>
    </w:tr>
  </w:tbl>
  <w:p w14:paraId="6D6F92AD" w14:textId="77777777" w:rsidR="001745FA" w:rsidRPr="00750B04" w:rsidRDefault="001745FA" w:rsidP="007B42C2">
    <w:pPr>
      <w:pStyle w:val="Footer"/>
      <w:tabs>
        <w:tab w:val="right" w:pos="7938"/>
      </w:tabs>
      <w:jc w:val="both"/>
      <w:rPr>
        <w:i w:val="0"/>
        <w:iCs w:val="0"/>
      </w:rPr>
    </w:pPr>
  </w:p>
  <w:p w14:paraId="6C5AEF2E" w14:textId="77777777" w:rsidR="00C12170" w:rsidRDefault="00C121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insideV w:val="single" w:sz="4" w:space="0" w:color="auto"/>
      </w:tblBorders>
      <w:tblLook w:val="04A0" w:firstRow="1" w:lastRow="0" w:firstColumn="1" w:lastColumn="0" w:noHBand="0" w:noVBand="1"/>
    </w:tblPr>
    <w:tblGrid>
      <w:gridCol w:w="8321"/>
      <w:gridCol w:w="749"/>
    </w:tblGrid>
    <w:tr w:rsidR="001745FA" w14:paraId="259AC968" w14:textId="77777777" w:rsidTr="00BC34C3">
      <w:trPr>
        <w:trHeight w:val="284"/>
        <w:jc w:val="center"/>
      </w:trPr>
      <w:tc>
        <w:tcPr>
          <w:tcW w:w="4587" w:type="pct"/>
          <w:shd w:val="clear" w:color="auto" w:fill="auto"/>
          <w:vAlign w:val="center"/>
        </w:tcPr>
        <w:p w14:paraId="2741E8A7" w14:textId="77777777" w:rsidR="001745FA" w:rsidRPr="00FD5BDB" w:rsidRDefault="001A18F9" w:rsidP="003D04EE">
          <w:pPr>
            <w:pStyle w:val="Footer"/>
            <w:tabs>
              <w:tab w:val="right" w:pos="7938"/>
            </w:tabs>
            <w:spacing w:after="0" w:line="240" w:lineRule="auto"/>
            <w:jc w:val="both"/>
            <w:rPr>
              <w:rFonts w:ascii="Tahoma" w:hAnsi="Tahoma" w:cs="Tahoma"/>
              <w:i w:val="0"/>
              <w:iCs w:val="0"/>
            </w:rPr>
          </w:pPr>
          <w:proofErr w:type="spellStart"/>
          <w:r>
            <w:rPr>
              <w:rFonts w:ascii="Tahoma" w:hAnsi="Tahoma"/>
              <w:i w:val="0"/>
            </w:rPr>
            <w:t>Indikator</w:t>
          </w:r>
          <w:proofErr w:type="spellEnd"/>
          <w:r>
            <w:rPr>
              <w:rFonts w:ascii="Tahoma" w:hAnsi="Tahoma"/>
              <w:i w:val="0"/>
            </w:rPr>
            <w:t xml:space="preserve">, journal </w:t>
          </w:r>
          <w:r w:rsidR="002B0E2D" w:rsidRPr="002B0E2D">
            <w:rPr>
              <w:rFonts w:ascii="Tahoma" w:eastAsia="Tahoma" w:hAnsi="Tahoma" w:cs="Tahoma"/>
              <w:i w:val="0"/>
            </w:rPr>
            <w:t>Vol. 6 No. 2, April 2022</w:t>
          </w:r>
        </w:p>
      </w:tc>
      <w:tc>
        <w:tcPr>
          <w:tcW w:w="413" w:type="pct"/>
          <w:shd w:val="clear" w:color="auto" w:fill="auto"/>
          <w:vAlign w:val="center"/>
        </w:tcPr>
        <w:p w14:paraId="26870A17" w14:textId="77777777" w:rsidR="001745FA" w:rsidRPr="00FD5BDB" w:rsidRDefault="001745FA" w:rsidP="003D04EE">
          <w:pPr>
            <w:pStyle w:val="Footer"/>
            <w:tabs>
              <w:tab w:val="right" w:pos="7938"/>
            </w:tabs>
            <w:spacing w:after="0" w:line="240" w:lineRule="auto"/>
            <w:jc w:val="right"/>
            <w:rPr>
              <w:rFonts w:ascii="Tahoma" w:hAnsi="Tahoma" w:cs="Tahoma"/>
              <w:i w:val="0"/>
              <w:iCs w:val="0"/>
              <w:sz w:val="24"/>
              <w:szCs w:val="24"/>
            </w:rPr>
          </w:pPr>
          <w:r w:rsidRPr="00FD5BDB">
            <w:rPr>
              <w:rFonts w:ascii="Tahoma" w:hAnsi="Tahoma" w:cs="Tahoma"/>
              <w:b/>
              <w:bCs/>
              <w:i w:val="0"/>
              <w:iCs w:val="0"/>
              <w:sz w:val="24"/>
              <w:szCs w:val="24"/>
            </w:rPr>
            <w:fldChar w:fldCharType="begin"/>
          </w:r>
          <w:r w:rsidRPr="00FD5BDB">
            <w:rPr>
              <w:rFonts w:ascii="Tahoma" w:hAnsi="Tahoma" w:cs="Tahoma"/>
              <w:b/>
              <w:bCs/>
              <w:i w:val="0"/>
              <w:iCs w:val="0"/>
              <w:sz w:val="24"/>
              <w:szCs w:val="24"/>
            </w:rPr>
            <w:instrText xml:space="preserve"> PAGE   \* MERGEFORMAT </w:instrText>
          </w:r>
          <w:r w:rsidRPr="00FD5BDB">
            <w:rPr>
              <w:rFonts w:ascii="Tahoma" w:hAnsi="Tahoma" w:cs="Tahoma"/>
              <w:b/>
              <w:bCs/>
              <w:i w:val="0"/>
              <w:iCs w:val="0"/>
              <w:sz w:val="24"/>
              <w:szCs w:val="24"/>
            </w:rPr>
            <w:fldChar w:fldCharType="separate"/>
          </w:r>
          <w:r w:rsidR="004C14FE">
            <w:rPr>
              <w:rFonts w:ascii="Tahoma" w:hAnsi="Tahoma" w:cs="Tahoma"/>
              <w:b/>
              <w:bCs/>
              <w:i w:val="0"/>
              <w:iCs w:val="0"/>
              <w:noProof/>
              <w:sz w:val="24"/>
              <w:szCs w:val="24"/>
            </w:rPr>
            <w:t>1</w:t>
          </w:r>
          <w:r w:rsidRPr="00FD5BDB">
            <w:rPr>
              <w:rFonts w:ascii="Tahoma" w:hAnsi="Tahoma" w:cs="Tahoma"/>
              <w:b/>
              <w:bCs/>
              <w:i w:val="0"/>
              <w:iCs w:val="0"/>
              <w:noProof/>
              <w:sz w:val="24"/>
              <w:szCs w:val="24"/>
            </w:rPr>
            <w:fldChar w:fldCharType="end"/>
          </w:r>
        </w:p>
      </w:tc>
    </w:tr>
  </w:tbl>
  <w:p w14:paraId="3E2D6556" w14:textId="77777777" w:rsidR="001745FA" w:rsidRPr="00750B04" w:rsidRDefault="001745FA" w:rsidP="003D04EE">
    <w:pPr>
      <w:pStyle w:val="Footer"/>
      <w:tabs>
        <w:tab w:val="right" w:pos="7938"/>
      </w:tabs>
      <w:jc w:val="both"/>
      <w:rPr>
        <w:i w:val="0"/>
        <w:iCs w:val="0"/>
      </w:rPr>
    </w:pPr>
  </w:p>
  <w:p w14:paraId="6E9563D0" w14:textId="77777777" w:rsidR="00C12170" w:rsidRDefault="00C121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4F1" w14:textId="77777777" w:rsidR="006C2999" w:rsidRDefault="006C2999">
      <w:pPr>
        <w:spacing w:after="0" w:line="240" w:lineRule="auto"/>
      </w:pPr>
      <w:r>
        <w:separator/>
      </w:r>
    </w:p>
  </w:footnote>
  <w:footnote w:type="continuationSeparator" w:id="0">
    <w:p w14:paraId="22FF3409" w14:textId="77777777" w:rsidR="006C2999" w:rsidRDefault="006C2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insideV w:val="single" w:sz="4" w:space="0" w:color="auto"/>
      </w:tblBorders>
      <w:tblLook w:val="04A0" w:firstRow="1" w:lastRow="0" w:firstColumn="1" w:lastColumn="0" w:noHBand="0" w:noVBand="1"/>
    </w:tblPr>
    <w:tblGrid>
      <w:gridCol w:w="7370"/>
      <w:gridCol w:w="1700"/>
    </w:tblGrid>
    <w:tr w:rsidR="00086870" w14:paraId="5204862F" w14:textId="77777777" w:rsidTr="00F01961">
      <w:trPr>
        <w:trHeight w:val="284"/>
        <w:jc w:val="center"/>
      </w:trPr>
      <w:tc>
        <w:tcPr>
          <w:tcW w:w="4063" w:type="pct"/>
          <w:shd w:val="clear" w:color="auto" w:fill="auto"/>
          <w:vAlign w:val="center"/>
        </w:tcPr>
        <w:p w14:paraId="1AB9CDB7" w14:textId="337AB9B6" w:rsidR="001745FA" w:rsidRPr="00F01961" w:rsidRDefault="001745FA" w:rsidP="002B0E2D">
          <w:pPr>
            <w:pStyle w:val="Footer"/>
            <w:tabs>
              <w:tab w:val="center" w:pos="1171"/>
              <w:tab w:val="right" w:pos="7260"/>
            </w:tabs>
            <w:spacing w:after="0" w:line="240" w:lineRule="auto"/>
            <w:jc w:val="both"/>
            <w:rPr>
              <w:rFonts w:ascii="Tahoma" w:hAnsi="Tahoma" w:cs="Tahoma"/>
              <w:i w:val="0"/>
              <w:iCs w:val="0"/>
            </w:rPr>
          </w:pPr>
          <w:r>
            <w:tab/>
          </w:r>
          <w:r w:rsidR="00676B7A">
            <w:rPr>
              <w:noProof/>
              <w:lang w:bidi="ar-SA"/>
            </w:rPr>
            <w:drawing>
              <wp:inline distT="0" distB="0" distL="0" distR="0" wp14:anchorId="3093BE2E" wp14:editId="2EF3A90E">
                <wp:extent cx="1924050" cy="438150"/>
                <wp:effectExtent l="0" t="0" r="0" b="0"/>
                <wp:docPr id="18"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38150"/>
                        </a:xfrm>
                        <a:prstGeom prst="rect">
                          <a:avLst/>
                        </a:prstGeom>
                        <a:noFill/>
                        <a:ln>
                          <a:noFill/>
                        </a:ln>
                      </pic:spPr>
                    </pic:pic>
                  </a:graphicData>
                </a:graphic>
              </wp:inline>
            </w:drawing>
          </w:r>
          <w:r w:rsidR="008D6EC4" w:rsidRPr="00F01961">
            <w:rPr>
              <w:rFonts w:ascii="Arial Narrow" w:hAnsi="Arial Narrow" w:cs="Tahoma"/>
              <w:b/>
              <w:i w:val="0"/>
              <w:iCs w:val="0"/>
              <w:lang w:val="id-ID"/>
            </w:rPr>
            <w:t xml:space="preserve"> </w:t>
          </w:r>
          <w:r w:rsidR="008D6EC4" w:rsidRPr="00F01961">
            <w:rPr>
              <w:rFonts w:ascii="Arial Narrow" w:hAnsi="Arial Narrow" w:cs="Tahoma"/>
              <w:b/>
              <w:i w:val="0"/>
              <w:iCs w:val="0"/>
            </w:rPr>
            <w:t xml:space="preserve">   </w:t>
          </w:r>
          <w:r w:rsidR="002B0E2D">
            <w:rPr>
              <w:rFonts w:ascii="Arial Narrow" w:hAnsi="Arial Narrow" w:cs="Tahoma"/>
              <w:b/>
              <w:i w:val="0"/>
              <w:iCs w:val="0"/>
              <w:lang w:val="id-ID"/>
            </w:rPr>
            <w:t xml:space="preserve">               </w:t>
          </w:r>
          <w:r w:rsidR="00223E8B">
            <w:rPr>
              <w:rFonts w:ascii="Tahoma" w:eastAsia="Tahoma" w:hAnsi="Tahoma" w:cs="Tahoma"/>
              <w:b/>
              <w:i w:val="0"/>
            </w:rPr>
            <w:t>Vol. 6 No. 1, January 2022</w:t>
          </w:r>
        </w:p>
      </w:tc>
      <w:tc>
        <w:tcPr>
          <w:tcW w:w="937" w:type="pct"/>
          <w:shd w:val="clear" w:color="auto" w:fill="auto"/>
          <w:vAlign w:val="center"/>
        </w:tcPr>
        <w:p w14:paraId="6515A970" w14:textId="77777777" w:rsidR="001745FA" w:rsidRPr="00F01961" w:rsidRDefault="001745FA" w:rsidP="00F01961">
          <w:pPr>
            <w:pStyle w:val="Footer"/>
            <w:tabs>
              <w:tab w:val="right" w:pos="7938"/>
            </w:tabs>
            <w:spacing w:after="0" w:line="240" w:lineRule="auto"/>
            <w:jc w:val="right"/>
            <w:rPr>
              <w:rFonts w:ascii="Arial Narrow" w:hAnsi="Arial Narrow"/>
              <w:b/>
              <w:i w:val="0"/>
            </w:rPr>
          </w:pPr>
          <w:r w:rsidRPr="00F01961">
            <w:rPr>
              <w:rFonts w:ascii="Arial Narrow" w:hAnsi="Arial Narrow"/>
              <w:b/>
              <w:i w:val="0"/>
            </w:rPr>
            <w:t xml:space="preserve">p-ISSN: </w:t>
          </w:r>
          <w:r w:rsidR="001A18F9" w:rsidRPr="00F01961">
            <w:rPr>
              <w:rFonts w:ascii="Arial Narrow" w:hAnsi="Arial Narrow"/>
              <w:b/>
              <w:i w:val="0"/>
            </w:rPr>
            <w:t>2598-6783</w:t>
          </w:r>
        </w:p>
        <w:p w14:paraId="0B12243A" w14:textId="77777777" w:rsidR="001745FA" w:rsidRPr="00F01961" w:rsidRDefault="001745FA" w:rsidP="00F01961">
          <w:pPr>
            <w:pStyle w:val="Footer"/>
            <w:tabs>
              <w:tab w:val="right" w:pos="7938"/>
            </w:tabs>
            <w:spacing w:after="0" w:line="240" w:lineRule="auto"/>
            <w:jc w:val="right"/>
            <w:rPr>
              <w:rFonts w:ascii="Tahoma" w:hAnsi="Tahoma" w:cs="Tahoma"/>
              <w:i w:val="0"/>
              <w:iCs w:val="0"/>
              <w:sz w:val="24"/>
              <w:szCs w:val="24"/>
            </w:rPr>
          </w:pPr>
          <w:r w:rsidRPr="00F01961">
            <w:rPr>
              <w:rFonts w:ascii="Arial Narrow" w:hAnsi="Arial Narrow"/>
              <w:b/>
              <w:i w:val="0"/>
            </w:rPr>
            <w:t>e-ISSN:</w:t>
          </w:r>
          <w:r w:rsidR="001A18F9" w:rsidRPr="00F01961">
            <w:rPr>
              <w:rFonts w:ascii="Arial Narrow" w:hAnsi="Arial Narrow"/>
              <w:b/>
              <w:i w:val="0"/>
            </w:rPr>
            <w:t xml:space="preserve"> 2598-4888</w:t>
          </w:r>
        </w:p>
      </w:tc>
    </w:tr>
  </w:tbl>
  <w:p w14:paraId="1AD9D6E6" w14:textId="77777777" w:rsidR="00C12170" w:rsidRDefault="00C12170" w:rsidP="00FB4F0B">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2"/>
      <w:gridCol w:w="1698"/>
    </w:tblGrid>
    <w:tr w:rsidR="00086870" w14:paraId="04A634E6" w14:textId="77777777" w:rsidTr="00F01961">
      <w:trPr>
        <w:jc w:val="center"/>
      </w:trPr>
      <w:tc>
        <w:tcPr>
          <w:tcW w:w="4063" w:type="pct"/>
          <w:shd w:val="clear" w:color="auto" w:fill="auto"/>
          <w:vAlign w:val="center"/>
        </w:tcPr>
        <w:p w14:paraId="10542A28" w14:textId="77777777" w:rsidR="001745FA" w:rsidRPr="00F01961" w:rsidRDefault="001745FA" w:rsidP="002B0E2D">
          <w:pPr>
            <w:pStyle w:val="Footer"/>
            <w:tabs>
              <w:tab w:val="center" w:pos="1171"/>
              <w:tab w:val="right" w:pos="7260"/>
            </w:tabs>
            <w:spacing w:after="0" w:line="240" w:lineRule="auto"/>
            <w:jc w:val="both"/>
            <w:rPr>
              <w:rFonts w:ascii="Tahoma" w:hAnsi="Tahoma" w:cs="Tahoma"/>
              <w:i w:val="0"/>
              <w:iCs w:val="0"/>
            </w:rPr>
          </w:pPr>
          <w:r>
            <w:tab/>
          </w:r>
          <w:r w:rsidR="00676B7A">
            <w:rPr>
              <w:noProof/>
              <w:lang w:bidi="ar-SA"/>
            </w:rPr>
            <w:drawing>
              <wp:inline distT="0" distB="0" distL="0" distR="0" wp14:anchorId="54A94D5C" wp14:editId="7E09A300">
                <wp:extent cx="1924050" cy="438150"/>
                <wp:effectExtent l="0" t="0" r="0" b="0"/>
                <wp:docPr id="2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38150"/>
                        </a:xfrm>
                        <a:prstGeom prst="rect">
                          <a:avLst/>
                        </a:prstGeom>
                        <a:noFill/>
                        <a:ln>
                          <a:noFill/>
                        </a:ln>
                      </pic:spPr>
                    </pic:pic>
                  </a:graphicData>
                </a:graphic>
              </wp:inline>
            </w:drawing>
          </w:r>
          <w:r w:rsidR="007F4CA7">
            <w:t xml:space="preserve">  </w:t>
          </w:r>
          <w:r w:rsidR="002B0E2D">
            <w:rPr>
              <w:lang w:val="id-ID"/>
            </w:rPr>
            <w:t xml:space="preserve">                      </w:t>
          </w:r>
          <w:r w:rsidR="007F4CA7">
            <w:t xml:space="preserve"> </w:t>
          </w:r>
          <w:r w:rsidR="002B0E2D">
            <w:rPr>
              <w:rFonts w:ascii="Tahoma" w:eastAsia="Tahoma" w:hAnsi="Tahoma" w:cs="Tahoma"/>
              <w:b/>
              <w:i w:val="0"/>
            </w:rPr>
            <w:t>Vol. 6 No. 2, April 2022</w:t>
          </w:r>
        </w:p>
      </w:tc>
      <w:tc>
        <w:tcPr>
          <w:tcW w:w="937" w:type="pct"/>
          <w:shd w:val="clear" w:color="auto" w:fill="auto"/>
          <w:vAlign w:val="center"/>
        </w:tcPr>
        <w:p w14:paraId="07E1EF97" w14:textId="77777777" w:rsidR="001A18F9" w:rsidRPr="00F01961" w:rsidRDefault="001A18F9" w:rsidP="00F01961">
          <w:pPr>
            <w:pStyle w:val="Footer"/>
            <w:tabs>
              <w:tab w:val="right" w:pos="7938"/>
            </w:tabs>
            <w:spacing w:after="0" w:line="240" w:lineRule="auto"/>
            <w:jc w:val="right"/>
            <w:rPr>
              <w:rFonts w:ascii="Arial Narrow" w:hAnsi="Arial Narrow"/>
              <w:b/>
              <w:i w:val="0"/>
            </w:rPr>
          </w:pPr>
          <w:r w:rsidRPr="00F01961">
            <w:rPr>
              <w:rFonts w:ascii="Arial Narrow" w:hAnsi="Arial Narrow"/>
              <w:b/>
              <w:i w:val="0"/>
            </w:rPr>
            <w:t>p-ISSN: 2598-6783</w:t>
          </w:r>
        </w:p>
        <w:p w14:paraId="01B12A08" w14:textId="77777777" w:rsidR="001745FA" w:rsidRPr="00F01961" w:rsidRDefault="001A18F9" w:rsidP="00F01961">
          <w:pPr>
            <w:pStyle w:val="Footer"/>
            <w:tabs>
              <w:tab w:val="right" w:pos="7938"/>
            </w:tabs>
            <w:spacing w:after="0" w:line="240" w:lineRule="auto"/>
            <w:jc w:val="right"/>
            <w:rPr>
              <w:rFonts w:ascii="Tahoma" w:hAnsi="Tahoma" w:cs="Tahoma"/>
              <w:b/>
              <w:bCs/>
              <w:i w:val="0"/>
              <w:iCs w:val="0"/>
              <w:noProof/>
              <w:sz w:val="24"/>
              <w:szCs w:val="24"/>
            </w:rPr>
          </w:pPr>
          <w:r w:rsidRPr="00F01961">
            <w:rPr>
              <w:rFonts w:ascii="Arial Narrow" w:hAnsi="Arial Narrow"/>
              <w:b/>
              <w:i w:val="0"/>
            </w:rPr>
            <w:t>e-ISSN: 2598-4888</w:t>
          </w:r>
        </w:p>
      </w:tc>
    </w:tr>
  </w:tbl>
  <w:p w14:paraId="2327C68E" w14:textId="77777777" w:rsidR="00C12170" w:rsidRPr="00FB4F0B" w:rsidRDefault="00C12170" w:rsidP="00FB4F0B">
    <w:pPr>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2"/>
      <w:gridCol w:w="1698"/>
    </w:tblGrid>
    <w:tr w:rsidR="00086870" w14:paraId="7FB92FB1" w14:textId="77777777" w:rsidTr="00F01961">
      <w:trPr>
        <w:trHeight w:val="699"/>
        <w:jc w:val="center"/>
      </w:trPr>
      <w:tc>
        <w:tcPr>
          <w:tcW w:w="4063" w:type="pct"/>
          <w:shd w:val="clear" w:color="auto" w:fill="auto"/>
          <w:vAlign w:val="center"/>
        </w:tcPr>
        <w:p w14:paraId="6A7C7060" w14:textId="1F8AC79B" w:rsidR="001745FA" w:rsidRPr="00E92575" w:rsidRDefault="001745FA" w:rsidP="002B0E2D">
          <w:pPr>
            <w:pStyle w:val="Header"/>
            <w:tabs>
              <w:tab w:val="clear" w:pos="4513"/>
              <w:tab w:val="clear" w:pos="9026"/>
              <w:tab w:val="center" w:pos="1171"/>
              <w:tab w:val="right" w:pos="9070"/>
            </w:tabs>
            <w:spacing w:after="0" w:line="240" w:lineRule="auto"/>
            <w:jc w:val="both"/>
          </w:pPr>
          <w:r>
            <w:tab/>
          </w:r>
          <w:r w:rsidR="00676B7A">
            <w:rPr>
              <w:noProof/>
              <w:lang w:bidi="ar-SA"/>
            </w:rPr>
            <w:drawing>
              <wp:inline distT="0" distB="0" distL="0" distR="0" wp14:anchorId="52BF3C5F" wp14:editId="0D7BEEA4">
                <wp:extent cx="1924050" cy="438150"/>
                <wp:effectExtent l="0" t="0" r="0" b="0"/>
                <wp:docPr id="15"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38150"/>
                        </a:xfrm>
                        <a:prstGeom prst="rect">
                          <a:avLst/>
                        </a:prstGeom>
                        <a:noFill/>
                        <a:ln>
                          <a:noFill/>
                        </a:ln>
                      </pic:spPr>
                    </pic:pic>
                  </a:graphicData>
                </a:graphic>
              </wp:inline>
            </w:drawing>
          </w:r>
          <w:r w:rsidR="00BC34C3">
            <w:t xml:space="preserve">   </w:t>
          </w:r>
          <w:r w:rsidR="002B0E2D">
            <w:rPr>
              <w:lang w:val="id-ID"/>
            </w:rPr>
            <w:t xml:space="preserve">                   </w:t>
          </w:r>
          <w:r w:rsidR="002B0E2D">
            <w:rPr>
              <w:rFonts w:ascii="Tahoma" w:eastAsia="Tahoma" w:hAnsi="Tahoma" w:cs="Tahoma"/>
              <w:b/>
              <w:i w:val="0"/>
            </w:rPr>
            <w:t xml:space="preserve">Vol. 6 No. </w:t>
          </w:r>
          <w:r w:rsidR="00223E8B">
            <w:rPr>
              <w:rFonts w:ascii="Tahoma" w:eastAsia="Tahoma" w:hAnsi="Tahoma" w:cs="Tahoma"/>
              <w:b/>
              <w:i w:val="0"/>
            </w:rPr>
            <w:t>1</w:t>
          </w:r>
          <w:r w:rsidR="002B0E2D">
            <w:rPr>
              <w:rFonts w:ascii="Tahoma" w:eastAsia="Tahoma" w:hAnsi="Tahoma" w:cs="Tahoma"/>
              <w:b/>
              <w:i w:val="0"/>
            </w:rPr>
            <w:t xml:space="preserve">, </w:t>
          </w:r>
          <w:r w:rsidR="00223E8B">
            <w:rPr>
              <w:rFonts w:ascii="Tahoma" w:eastAsia="Tahoma" w:hAnsi="Tahoma" w:cs="Tahoma"/>
              <w:b/>
              <w:i w:val="0"/>
            </w:rPr>
            <w:t>January</w:t>
          </w:r>
          <w:r w:rsidR="002B0E2D">
            <w:rPr>
              <w:rFonts w:ascii="Tahoma" w:eastAsia="Tahoma" w:hAnsi="Tahoma" w:cs="Tahoma"/>
              <w:b/>
              <w:i w:val="0"/>
            </w:rPr>
            <w:t xml:space="preserve"> 2022</w:t>
          </w:r>
        </w:p>
      </w:tc>
      <w:tc>
        <w:tcPr>
          <w:tcW w:w="937" w:type="pct"/>
          <w:shd w:val="clear" w:color="auto" w:fill="auto"/>
          <w:vAlign w:val="center"/>
        </w:tcPr>
        <w:p w14:paraId="42F0054A" w14:textId="77777777" w:rsidR="001745FA" w:rsidRPr="00F01961" w:rsidRDefault="001745FA" w:rsidP="00F01961">
          <w:pPr>
            <w:pStyle w:val="Footer"/>
            <w:tabs>
              <w:tab w:val="right" w:pos="7938"/>
            </w:tabs>
            <w:spacing w:after="0" w:line="240" w:lineRule="auto"/>
            <w:jc w:val="right"/>
            <w:rPr>
              <w:rFonts w:ascii="Arial Narrow" w:hAnsi="Arial Narrow"/>
              <w:b/>
              <w:i w:val="0"/>
            </w:rPr>
          </w:pPr>
          <w:r w:rsidRPr="00F01961">
            <w:rPr>
              <w:rFonts w:ascii="Arial Narrow" w:hAnsi="Arial Narrow"/>
              <w:b/>
              <w:i w:val="0"/>
            </w:rPr>
            <w:t xml:space="preserve">p-ISSN: </w:t>
          </w:r>
          <w:r w:rsidR="001A18F9" w:rsidRPr="00F01961">
            <w:rPr>
              <w:rFonts w:ascii="Arial Narrow" w:hAnsi="Arial Narrow"/>
              <w:b/>
              <w:i w:val="0"/>
            </w:rPr>
            <w:t>2598-6783</w:t>
          </w:r>
          <w:r w:rsidRPr="00F01961">
            <w:rPr>
              <w:rFonts w:ascii="Arial Narrow" w:hAnsi="Arial Narrow"/>
              <w:b/>
              <w:i w:val="0"/>
            </w:rPr>
            <w:t xml:space="preserve"> </w:t>
          </w:r>
        </w:p>
        <w:p w14:paraId="0D07CFBD" w14:textId="77777777" w:rsidR="001745FA" w:rsidRPr="00F01961" w:rsidRDefault="001745FA" w:rsidP="00F01961">
          <w:pPr>
            <w:pStyle w:val="Footer"/>
            <w:tabs>
              <w:tab w:val="right" w:pos="7938"/>
            </w:tabs>
            <w:spacing w:after="0" w:line="240" w:lineRule="auto"/>
            <w:jc w:val="right"/>
            <w:rPr>
              <w:rFonts w:ascii="Tahoma" w:hAnsi="Tahoma" w:cs="Tahoma"/>
              <w:i w:val="0"/>
              <w:iCs w:val="0"/>
              <w:sz w:val="24"/>
              <w:szCs w:val="24"/>
            </w:rPr>
          </w:pPr>
          <w:r w:rsidRPr="00F01961">
            <w:rPr>
              <w:rFonts w:ascii="Arial Narrow" w:hAnsi="Arial Narrow"/>
              <w:b/>
              <w:i w:val="0"/>
            </w:rPr>
            <w:t xml:space="preserve">e-ISSN: </w:t>
          </w:r>
          <w:r w:rsidR="001A18F9" w:rsidRPr="00F01961">
            <w:rPr>
              <w:rFonts w:ascii="Arial Narrow" w:hAnsi="Arial Narrow"/>
              <w:b/>
              <w:i w:val="0"/>
            </w:rPr>
            <w:t>2598-4888</w:t>
          </w:r>
        </w:p>
      </w:tc>
    </w:tr>
  </w:tbl>
  <w:p w14:paraId="66E62221" w14:textId="77777777" w:rsidR="00C12170" w:rsidRPr="00FB4F0B" w:rsidRDefault="00C12170" w:rsidP="00FB4F0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rPr>
        <w:rFonts w:ascii="Arial" w:eastAsia="Calibri" w:hAnsi="Arial" w:cs="Arial"/>
      </w:rPr>
    </w:lvl>
    <w:lvl w:ilvl="1">
      <w:start w:val="1"/>
      <w:numFmt w:val="none"/>
      <w:pStyle w:val="Heading2"/>
      <w:suff w:val="nothing"/>
      <w:lvlText w:val=""/>
      <w:lvlJc w:val="left"/>
      <w:pPr>
        <w:tabs>
          <w:tab w:val="num" w:pos="576"/>
        </w:tabs>
        <w:ind w:left="576" w:hanging="576"/>
      </w:pPr>
      <w:rPr>
        <w:rFonts w:ascii="Courier New" w:hAnsi="Courier New" w:cs="Courier New"/>
      </w:rPr>
    </w:lvl>
    <w:lvl w:ilvl="2">
      <w:start w:val="1"/>
      <w:numFmt w:val="none"/>
      <w:pStyle w:val="Heading3"/>
      <w:suff w:val="nothing"/>
      <w:lvlText w:val=""/>
      <w:lvlJc w:val="left"/>
      <w:pPr>
        <w:tabs>
          <w:tab w:val="num" w:pos="720"/>
        </w:tabs>
        <w:ind w:left="720" w:hanging="720"/>
      </w:pPr>
      <w:rPr>
        <w:rFonts w:ascii="Wingdings" w:hAnsi="Wingdings" w:cs="Wingdings"/>
      </w:rPr>
    </w:lvl>
    <w:lvl w:ilvl="3">
      <w:start w:val="1"/>
      <w:numFmt w:val="none"/>
      <w:pStyle w:val="Heading4"/>
      <w:suff w:val="nothing"/>
      <w:lvlText w:val=""/>
      <w:lvlJc w:val="left"/>
      <w:pPr>
        <w:tabs>
          <w:tab w:val="num" w:pos="864"/>
        </w:tabs>
        <w:ind w:left="864" w:hanging="864"/>
      </w:pPr>
      <w:rPr>
        <w:rFonts w:ascii="Symbol" w:hAnsi="Symbol" w:cs="Symbol"/>
      </w:r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DC44DAC2"/>
    <w:name w:val="WW8Num2"/>
    <w:lvl w:ilvl="0">
      <w:start w:val="1"/>
      <w:numFmt w:val="decimal"/>
      <w:lvlText w:val="%1."/>
      <w:lvlJc w:val="left"/>
      <w:pPr>
        <w:tabs>
          <w:tab w:val="num" w:pos="0"/>
        </w:tabs>
        <w:ind w:left="720" w:hanging="360"/>
      </w:pPr>
      <w:rPr>
        <w:rFonts w:ascii="Arial" w:eastAsia="Calibri" w:hAnsi="Arial" w:cs="Arial"/>
        <w:b w:val="0"/>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rPr>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4" w15:restartNumberingAfterBreak="0">
    <w:nsid w:val="00000005"/>
    <w:multiLevelType w:val="singleLevel"/>
    <w:tmpl w:val="FD02C97E"/>
    <w:name w:val="WW8Num5"/>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6" w15:restartNumberingAfterBreak="0">
    <w:nsid w:val="00000009"/>
    <w:multiLevelType w:val="singleLevel"/>
    <w:tmpl w:val="00000009"/>
    <w:name w:val="WW8Num10"/>
    <w:lvl w:ilvl="0">
      <w:start w:val="1"/>
      <w:numFmt w:val="upperLetter"/>
      <w:lvlText w:val="%1."/>
      <w:lvlJc w:val="left"/>
      <w:pPr>
        <w:tabs>
          <w:tab w:val="num" w:pos="0"/>
        </w:tabs>
        <w:ind w:left="720" w:hanging="360"/>
      </w:pPr>
      <w:rPr>
        <w:b w:val="0"/>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Arial"/>
      </w:rPr>
    </w:lvl>
  </w:abstractNum>
  <w:abstractNum w:abstractNumId="8"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Arial"/>
        <w:sz w:val="24"/>
        <w:szCs w:val="24"/>
        <w:lang w:val="id-ID"/>
      </w:rPr>
    </w:lvl>
    <w:lvl w:ilvl="1">
      <w:start w:val="1"/>
      <w:numFmt w:val="bullet"/>
      <w:lvlText w:val=""/>
      <w:lvlJc w:val="left"/>
      <w:pPr>
        <w:tabs>
          <w:tab w:val="num" w:pos="1080"/>
        </w:tabs>
        <w:ind w:left="1080" w:hanging="360"/>
      </w:pPr>
      <w:rPr>
        <w:rFonts w:ascii="Symbol" w:hAnsi="Symbol" w:cs="Arial"/>
        <w:sz w:val="24"/>
        <w:szCs w:val="24"/>
        <w:lang w:val="id-ID"/>
      </w:rPr>
    </w:lvl>
    <w:lvl w:ilvl="2">
      <w:start w:val="1"/>
      <w:numFmt w:val="bullet"/>
      <w:lvlText w:val=""/>
      <w:lvlJc w:val="left"/>
      <w:pPr>
        <w:tabs>
          <w:tab w:val="num" w:pos="1440"/>
        </w:tabs>
        <w:ind w:left="1440" w:hanging="360"/>
      </w:pPr>
      <w:rPr>
        <w:rFonts w:ascii="Symbol" w:hAnsi="Symbol" w:cs="Arial"/>
        <w:sz w:val="24"/>
        <w:szCs w:val="24"/>
        <w:lang w:val="id-ID"/>
      </w:rPr>
    </w:lvl>
    <w:lvl w:ilvl="3">
      <w:start w:val="1"/>
      <w:numFmt w:val="bullet"/>
      <w:lvlText w:val=""/>
      <w:lvlJc w:val="left"/>
      <w:pPr>
        <w:tabs>
          <w:tab w:val="num" w:pos="1800"/>
        </w:tabs>
        <w:ind w:left="1800" w:hanging="360"/>
      </w:pPr>
      <w:rPr>
        <w:rFonts w:ascii="Symbol" w:hAnsi="Symbol" w:cs="Arial"/>
        <w:sz w:val="24"/>
        <w:szCs w:val="24"/>
        <w:lang w:val="id-ID"/>
      </w:rPr>
    </w:lvl>
    <w:lvl w:ilvl="4">
      <w:start w:val="1"/>
      <w:numFmt w:val="bullet"/>
      <w:lvlText w:val=""/>
      <w:lvlJc w:val="left"/>
      <w:pPr>
        <w:tabs>
          <w:tab w:val="num" w:pos="2160"/>
        </w:tabs>
        <w:ind w:left="2160" w:hanging="360"/>
      </w:pPr>
      <w:rPr>
        <w:rFonts w:ascii="Symbol" w:hAnsi="Symbol" w:cs="Arial"/>
        <w:sz w:val="24"/>
        <w:szCs w:val="24"/>
        <w:lang w:val="id-ID"/>
      </w:rPr>
    </w:lvl>
    <w:lvl w:ilvl="5">
      <w:start w:val="1"/>
      <w:numFmt w:val="bullet"/>
      <w:lvlText w:val=""/>
      <w:lvlJc w:val="left"/>
      <w:pPr>
        <w:tabs>
          <w:tab w:val="num" w:pos="2520"/>
        </w:tabs>
        <w:ind w:left="2520" w:hanging="360"/>
      </w:pPr>
      <w:rPr>
        <w:rFonts w:ascii="Symbol" w:hAnsi="Symbol" w:cs="Arial"/>
        <w:sz w:val="24"/>
        <w:szCs w:val="24"/>
        <w:lang w:val="id-ID"/>
      </w:rPr>
    </w:lvl>
    <w:lvl w:ilvl="6">
      <w:start w:val="1"/>
      <w:numFmt w:val="bullet"/>
      <w:lvlText w:val=""/>
      <w:lvlJc w:val="left"/>
      <w:pPr>
        <w:tabs>
          <w:tab w:val="num" w:pos="2880"/>
        </w:tabs>
        <w:ind w:left="2880" w:hanging="360"/>
      </w:pPr>
      <w:rPr>
        <w:rFonts w:ascii="Symbol" w:hAnsi="Symbol" w:cs="Arial"/>
        <w:sz w:val="24"/>
        <w:szCs w:val="24"/>
        <w:lang w:val="id-ID"/>
      </w:rPr>
    </w:lvl>
    <w:lvl w:ilvl="7">
      <w:start w:val="1"/>
      <w:numFmt w:val="bullet"/>
      <w:lvlText w:val=""/>
      <w:lvlJc w:val="left"/>
      <w:pPr>
        <w:tabs>
          <w:tab w:val="num" w:pos="3240"/>
        </w:tabs>
        <w:ind w:left="3240" w:hanging="360"/>
      </w:pPr>
      <w:rPr>
        <w:rFonts w:ascii="Symbol" w:hAnsi="Symbol" w:cs="Arial"/>
        <w:sz w:val="24"/>
        <w:szCs w:val="24"/>
        <w:lang w:val="id-ID"/>
      </w:rPr>
    </w:lvl>
    <w:lvl w:ilvl="8">
      <w:start w:val="1"/>
      <w:numFmt w:val="bullet"/>
      <w:lvlText w:val=""/>
      <w:lvlJc w:val="left"/>
      <w:pPr>
        <w:tabs>
          <w:tab w:val="num" w:pos="3600"/>
        </w:tabs>
        <w:ind w:left="3600" w:hanging="360"/>
      </w:pPr>
      <w:rPr>
        <w:rFonts w:ascii="Symbol" w:hAnsi="Symbol" w:cs="Arial"/>
        <w:sz w:val="24"/>
        <w:szCs w:val="24"/>
        <w:lang w:val="id-ID"/>
      </w:rPr>
    </w:lvl>
  </w:abstractNum>
  <w:abstractNum w:abstractNumId="9" w15:restartNumberingAfterBreak="0">
    <w:nsid w:val="0000000C"/>
    <w:multiLevelType w:val="singleLevel"/>
    <w:tmpl w:val="0000000C"/>
    <w:name w:val="WW8Num13"/>
    <w:lvl w:ilvl="0">
      <w:start w:val="1"/>
      <w:numFmt w:val="upperLetter"/>
      <w:lvlText w:val="%1."/>
      <w:lvlJc w:val="left"/>
      <w:pPr>
        <w:tabs>
          <w:tab w:val="num" w:pos="0"/>
        </w:tabs>
        <w:ind w:left="927" w:hanging="360"/>
      </w:pPr>
      <w:rPr>
        <w:b/>
      </w:rPr>
    </w:lvl>
  </w:abstractNum>
  <w:abstractNum w:abstractNumId="10" w15:restartNumberingAfterBreak="0">
    <w:nsid w:val="0000000D"/>
    <w:multiLevelType w:val="singleLevel"/>
    <w:tmpl w:val="0000000D"/>
    <w:name w:val="WW8Num15"/>
    <w:lvl w:ilvl="0">
      <w:start w:val="1"/>
      <w:numFmt w:val="decimal"/>
      <w:lvlText w:val="%1."/>
      <w:lvlJc w:val="left"/>
      <w:pPr>
        <w:tabs>
          <w:tab w:val="num" w:pos="0"/>
        </w:tabs>
        <w:ind w:left="720" w:hanging="360"/>
      </w:pPr>
      <w:rPr>
        <w:b/>
      </w:rPr>
    </w:lvl>
  </w:abstractNum>
  <w:abstractNum w:abstractNumId="11" w15:restartNumberingAfterBreak="0">
    <w:nsid w:val="0000000F"/>
    <w:multiLevelType w:val="singleLevel"/>
    <w:tmpl w:val="0000000F"/>
    <w:name w:val="WW8Num18"/>
    <w:lvl w:ilvl="0">
      <w:start w:val="1"/>
      <w:numFmt w:val="upperLetter"/>
      <w:lvlText w:val="%1."/>
      <w:lvlJc w:val="left"/>
      <w:pPr>
        <w:tabs>
          <w:tab w:val="num" w:pos="0"/>
        </w:tabs>
        <w:ind w:left="720" w:hanging="360"/>
      </w:pPr>
      <w:rPr>
        <w:rFonts w:ascii="Arial" w:hAnsi="Arial" w:cs="Arial" w:hint="default"/>
        <w:b/>
        <w:i w:val="0"/>
        <w:sz w:val="22"/>
        <w:szCs w:val="22"/>
        <w:lang w:val="id-ID"/>
      </w:rPr>
    </w:lvl>
  </w:abstractNum>
  <w:abstractNum w:abstractNumId="12" w15:restartNumberingAfterBreak="0">
    <w:nsid w:val="00000011"/>
    <w:multiLevelType w:val="singleLevel"/>
    <w:tmpl w:val="00000011"/>
    <w:name w:val="WW8Num22"/>
    <w:lvl w:ilvl="0">
      <w:start w:val="1"/>
      <w:numFmt w:val="decimal"/>
      <w:lvlText w:val="%1."/>
      <w:lvlJc w:val="left"/>
      <w:pPr>
        <w:tabs>
          <w:tab w:val="num" w:pos="0"/>
        </w:tabs>
        <w:ind w:left="720" w:hanging="360"/>
      </w:pPr>
      <w:rPr>
        <w:rFonts w:hint="default"/>
      </w:rPr>
    </w:lvl>
  </w:abstractNum>
  <w:abstractNum w:abstractNumId="13" w15:restartNumberingAfterBreak="0">
    <w:nsid w:val="00000012"/>
    <w:multiLevelType w:val="singleLevel"/>
    <w:tmpl w:val="00000012"/>
    <w:name w:val="WW8Num24"/>
    <w:lvl w:ilvl="0">
      <w:start w:val="1"/>
      <w:numFmt w:val="decimal"/>
      <w:lvlText w:val="%1."/>
      <w:lvlJc w:val="left"/>
      <w:pPr>
        <w:tabs>
          <w:tab w:val="num" w:pos="0"/>
        </w:tabs>
        <w:ind w:left="720" w:hanging="360"/>
      </w:pPr>
      <w:rPr>
        <w:rFonts w:hint="default"/>
      </w:rPr>
    </w:lvl>
  </w:abstractNum>
  <w:abstractNum w:abstractNumId="14" w15:restartNumberingAfterBreak="0">
    <w:nsid w:val="00000013"/>
    <w:multiLevelType w:val="singleLevel"/>
    <w:tmpl w:val="00000013"/>
    <w:name w:val="WW8Num25"/>
    <w:lvl w:ilvl="0">
      <w:start w:val="1"/>
      <w:numFmt w:val="decimal"/>
      <w:lvlText w:val="%1."/>
      <w:lvlJc w:val="left"/>
      <w:pPr>
        <w:tabs>
          <w:tab w:val="num" w:pos="0"/>
        </w:tabs>
        <w:ind w:left="720" w:hanging="360"/>
      </w:pPr>
      <w:rPr>
        <w:rFonts w:hint="default"/>
      </w:rPr>
    </w:lvl>
  </w:abstractNum>
  <w:abstractNum w:abstractNumId="15" w15:restartNumberingAfterBreak="0">
    <w:nsid w:val="00000014"/>
    <w:multiLevelType w:val="singleLevel"/>
    <w:tmpl w:val="6EC4DF00"/>
    <w:name w:val="WW8Num26"/>
    <w:lvl w:ilvl="0">
      <w:start w:val="1"/>
      <w:numFmt w:val="decimal"/>
      <w:lvlText w:val="%1."/>
      <w:lvlJc w:val="left"/>
      <w:pPr>
        <w:tabs>
          <w:tab w:val="num" w:pos="0"/>
        </w:tabs>
        <w:ind w:left="720" w:hanging="360"/>
      </w:pPr>
      <w:rPr>
        <w:rFonts w:ascii="Arial" w:eastAsia="Calibri" w:hAnsi="Arial" w:cs="Arial"/>
      </w:rPr>
    </w:lvl>
  </w:abstractNum>
  <w:abstractNum w:abstractNumId="16" w15:restartNumberingAfterBreak="0">
    <w:nsid w:val="00000015"/>
    <w:multiLevelType w:val="singleLevel"/>
    <w:tmpl w:val="00000015"/>
    <w:name w:val="WW8Num29"/>
    <w:lvl w:ilvl="0">
      <w:start w:val="1"/>
      <w:numFmt w:val="bullet"/>
      <w:lvlText w:val="-"/>
      <w:lvlJc w:val="left"/>
      <w:pPr>
        <w:tabs>
          <w:tab w:val="num" w:pos="0"/>
        </w:tabs>
        <w:ind w:left="720" w:hanging="360"/>
      </w:pPr>
      <w:rPr>
        <w:rFonts w:ascii="Arial" w:hAnsi="Arial" w:cs="Arial" w:hint="default"/>
      </w:rPr>
    </w:lvl>
  </w:abstractNum>
  <w:abstractNum w:abstractNumId="17" w15:restartNumberingAfterBreak="0">
    <w:nsid w:val="00000016"/>
    <w:multiLevelType w:val="singleLevel"/>
    <w:tmpl w:val="00000016"/>
    <w:name w:val="WW8Num31"/>
    <w:lvl w:ilvl="0">
      <w:numFmt w:val="bullet"/>
      <w:lvlText w:val="-"/>
      <w:lvlJc w:val="left"/>
      <w:pPr>
        <w:tabs>
          <w:tab w:val="num" w:pos="0"/>
        </w:tabs>
        <w:ind w:left="720" w:hanging="360"/>
      </w:pPr>
      <w:rPr>
        <w:rFonts w:ascii="Arial" w:hAnsi="Arial" w:cs="Arial" w:hint="default"/>
      </w:rPr>
    </w:lvl>
  </w:abstractNum>
  <w:abstractNum w:abstractNumId="18" w15:restartNumberingAfterBreak="0">
    <w:nsid w:val="00000017"/>
    <w:multiLevelType w:val="singleLevel"/>
    <w:tmpl w:val="00000017"/>
    <w:name w:val="WW8Num32"/>
    <w:lvl w:ilvl="0">
      <w:start w:val="1"/>
      <w:numFmt w:val="decimal"/>
      <w:lvlText w:val="%1."/>
      <w:lvlJc w:val="left"/>
      <w:pPr>
        <w:tabs>
          <w:tab w:val="num" w:pos="0"/>
        </w:tabs>
        <w:ind w:left="720" w:hanging="360"/>
      </w:pPr>
      <w:rPr>
        <w:rFonts w:hint="default"/>
      </w:rPr>
    </w:lvl>
  </w:abstractNum>
  <w:abstractNum w:abstractNumId="19" w15:restartNumberingAfterBreak="0">
    <w:nsid w:val="00000018"/>
    <w:multiLevelType w:val="singleLevel"/>
    <w:tmpl w:val="00000018"/>
    <w:name w:val="WW8Num33"/>
    <w:lvl w:ilvl="0">
      <w:start w:val="1"/>
      <w:numFmt w:val="decimal"/>
      <w:lvlText w:val="%1."/>
      <w:lvlJc w:val="left"/>
      <w:pPr>
        <w:tabs>
          <w:tab w:val="num" w:pos="0"/>
        </w:tabs>
        <w:ind w:left="720" w:hanging="360"/>
      </w:pPr>
      <w:rPr>
        <w:rFonts w:ascii="Arial" w:hAnsi="Arial" w:cs="Arial" w:hint="default"/>
        <w:b/>
        <w:i w:val="0"/>
        <w:sz w:val="22"/>
        <w:szCs w:val="22"/>
        <w:lang w:val="id-ID"/>
      </w:rPr>
    </w:lvl>
  </w:abstractNum>
  <w:abstractNum w:abstractNumId="20" w15:restartNumberingAfterBreak="0">
    <w:nsid w:val="00000019"/>
    <w:multiLevelType w:val="singleLevel"/>
    <w:tmpl w:val="00000019"/>
    <w:name w:val="WW8Num35"/>
    <w:lvl w:ilvl="0">
      <w:start w:val="1"/>
      <w:numFmt w:val="decimal"/>
      <w:lvlText w:val="%1."/>
      <w:lvlJc w:val="left"/>
      <w:pPr>
        <w:tabs>
          <w:tab w:val="num" w:pos="0"/>
        </w:tabs>
        <w:ind w:left="720" w:hanging="360"/>
      </w:pPr>
      <w:rPr>
        <w:rFonts w:hint="default"/>
      </w:rPr>
    </w:lvl>
  </w:abstractNum>
  <w:abstractNum w:abstractNumId="21" w15:restartNumberingAfterBreak="0">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3" w15:restartNumberingAfterBreak="0">
    <w:nsid w:val="3BF445D8"/>
    <w:multiLevelType w:val="hybridMultilevel"/>
    <w:tmpl w:val="E40AF0E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15:restartNumberingAfterBreak="0">
    <w:nsid w:val="3FC523EB"/>
    <w:multiLevelType w:val="hybridMultilevel"/>
    <w:tmpl w:val="E40AF0E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15:restartNumberingAfterBreak="0">
    <w:nsid w:val="4076284A"/>
    <w:multiLevelType w:val="hybridMultilevel"/>
    <w:tmpl w:val="3E22FD9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15:restartNumberingAfterBreak="0">
    <w:nsid w:val="7F3B44C1"/>
    <w:multiLevelType w:val="hybridMultilevel"/>
    <w:tmpl w:val="BABEAB8E"/>
    <w:lvl w:ilvl="0" w:tplc="47F4E03C">
      <w:start w:val="1"/>
      <w:numFmt w:val="lowerLetter"/>
      <w:lvlText w:val="%1."/>
      <w:lvlJc w:val="left"/>
      <w:pPr>
        <w:ind w:left="1287" w:hanging="360"/>
      </w:pPr>
      <w:rPr>
        <w:b w:val="0"/>
        <w:bCs/>
        <w:i w:val="0"/>
        <w:iCs/>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 w:numId="2">
    <w:abstractNumId w:val="22"/>
  </w:num>
  <w:num w:numId="3">
    <w:abstractNumId w:val="21"/>
  </w:num>
  <w:num w:numId="4">
    <w:abstractNumId w:val="22"/>
  </w:num>
  <w:num w:numId="5">
    <w:abstractNumId w:val="24"/>
  </w:num>
  <w:num w:numId="6">
    <w:abstractNumId w:val="25"/>
  </w:num>
  <w:num w:numId="7">
    <w:abstractNumId w:val="26"/>
  </w:num>
  <w:num w:numId="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5B"/>
    <w:rsid w:val="000012D4"/>
    <w:rsid w:val="000019C6"/>
    <w:rsid w:val="000022C9"/>
    <w:rsid w:val="0000299A"/>
    <w:rsid w:val="00004FD4"/>
    <w:rsid w:val="00005085"/>
    <w:rsid w:val="00010A81"/>
    <w:rsid w:val="0001220F"/>
    <w:rsid w:val="0001776F"/>
    <w:rsid w:val="000202D6"/>
    <w:rsid w:val="00020611"/>
    <w:rsid w:val="00021B1A"/>
    <w:rsid w:val="000234C1"/>
    <w:rsid w:val="00023A60"/>
    <w:rsid w:val="00032B99"/>
    <w:rsid w:val="00033854"/>
    <w:rsid w:val="00033D3B"/>
    <w:rsid w:val="00035519"/>
    <w:rsid w:val="00036133"/>
    <w:rsid w:val="00036A2B"/>
    <w:rsid w:val="000401F1"/>
    <w:rsid w:val="000405D2"/>
    <w:rsid w:val="0004126F"/>
    <w:rsid w:val="000426C8"/>
    <w:rsid w:val="00046FB8"/>
    <w:rsid w:val="00050439"/>
    <w:rsid w:val="00050B59"/>
    <w:rsid w:val="00051484"/>
    <w:rsid w:val="00053DAB"/>
    <w:rsid w:val="00055BF7"/>
    <w:rsid w:val="00063E73"/>
    <w:rsid w:val="0006573A"/>
    <w:rsid w:val="00065B48"/>
    <w:rsid w:val="00065FAD"/>
    <w:rsid w:val="00067624"/>
    <w:rsid w:val="000702F1"/>
    <w:rsid w:val="0007179B"/>
    <w:rsid w:val="00072C6C"/>
    <w:rsid w:val="00073F22"/>
    <w:rsid w:val="00077797"/>
    <w:rsid w:val="00081140"/>
    <w:rsid w:val="00083960"/>
    <w:rsid w:val="00086870"/>
    <w:rsid w:val="00086A3D"/>
    <w:rsid w:val="00086EB6"/>
    <w:rsid w:val="00087EFF"/>
    <w:rsid w:val="000922D1"/>
    <w:rsid w:val="00092CF1"/>
    <w:rsid w:val="00093114"/>
    <w:rsid w:val="00095B51"/>
    <w:rsid w:val="00096854"/>
    <w:rsid w:val="000A123C"/>
    <w:rsid w:val="000A6B7D"/>
    <w:rsid w:val="000A7DE1"/>
    <w:rsid w:val="000A7FC2"/>
    <w:rsid w:val="000B00B0"/>
    <w:rsid w:val="000B0358"/>
    <w:rsid w:val="000B1BF9"/>
    <w:rsid w:val="000B2D14"/>
    <w:rsid w:val="000C2A6A"/>
    <w:rsid w:val="000C3E7D"/>
    <w:rsid w:val="000C4F78"/>
    <w:rsid w:val="000D7EB9"/>
    <w:rsid w:val="000E2CC2"/>
    <w:rsid w:val="000E4F48"/>
    <w:rsid w:val="000F03B4"/>
    <w:rsid w:val="000F3870"/>
    <w:rsid w:val="000F3D98"/>
    <w:rsid w:val="000F4ADC"/>
    <w:rsid w:val="000F4DEE"/>
    <w:rsid w:val="00102FC7"/>
    <w:rsid w:val="00106191"/>
    <w:rsid w:val="00106F1A"/>
    <w:rsid w:val="00110BDE"/>
    <w:rsid w:val="001132D8"/>
    <w:rsid w:val="00113416"/>
    <w:rsid w:val="00113FE5"/>
    <w:rsid w:val="00114875"/>
    <w:rsid w:val="00115D6A"/>
    <w:rsid w:val="001173F2"/>
    <w:rsid w:val="00124A6E"/>
    <w:rsid w:val="00127046"/>
    <w:rsid w:val="00136B06"/>
    <w:rsid w:val="00137AFC"/>
    <w:rsid w:val="00141B33"/>
    <w:rsid w:val="00145302"/>
    <w:rsid w:val="00147305"/>
    <w:rsid w:val="001532AD"/>
    <w:rsid w:val="00155D5C"/>
    <w:rsid w:val="00156603"/>
    <w:rsid w:val="00165091"/>
    <w:rsid w:val="0017165E"/>
    <w:rsid w:val="001745FA"/>
    <w:rsid w:val="00176658"/>
    <w:rsid w:val="00177799"/>
    <w:rsid w:val="001804E4"/>
    <w:rsid w:val="001816EE"/>
    <w:rsid w:val="0018270A"/>
    <w:rsid w:val="00187DCA"/>
    <w:rsid w:val="00193221"/>
    <w:rsid w:val="001936B7"/>
    <w:rsid w:val="00193F21"/>
    <w:rsid w:val="00196C2F"/>
    <w:rsid w:val="001A18F9"/>
    <w:rsid w:val="001A54A7"/>
    <w:rsid w:val="001A6D34"/>
    <w:rsid w:val="001B14B2"/>
    <w:rsid w:val="001B3357"/>
    <w:rsid w:val="001B453F"/>
    <w:rsid w:val="001B4DE4"/>
    <w:rsid w:val="001C2D28"/>
    <w:rsid w:val="001C6BBE"/>
    <w:rsid w:val="001C7693"/>
    <w:rsid w:val="001C7CA1"/>
    <w:rsid w:val="001D0A21"/>
    <w:rsid w:val="001E4A6A"/>
    <w:rsid w:val="001F0084"/>
    <w:rsid w:val="001F2BB5"/>
    <w:rsid w:val="0020250B"/>
    <w:rsid w:val="00204CD1"/>
    <w:rsid w:val="0021047B"/>
    <w:rsid w:val="002106D9"/>
    <w:rsid w:val="00214A9A"/>
    <w:rsid w:val="00217FAE"/>
    <w:rsid w:val="00222CC4"/>
    <w:rsid w:val="00223E8B"/>
    <w:rsid w:val="0023054B"/>
    <w:rsid w:val="0024017D"/>
    <w:rsid w:val="00241F80"/>
    <w:rsid w:val="002527E7"/>
    <w:rsid w:val="00256356"/>
    <w:rsid w:val="002570F1"/>
    <w:rsid w:val="00257EB3"/>
    <w:rsid w:val="0026049F"/>
    <w:rsid w:val="00260DCD"/>
    <w:rsid w:val="00264282"/>
    <w:rsid w:val="00271886"/>
    <w:rsid w:val="0027597A"/>
    <w:rsid w:val="002818E5"/>
    <w:rsid w:val="002819F0"/>
    <w:rsid w:val="00282435"/>
    <w:rsid w:val="00286207"/>
    <w:rsid w:val="00292003"/>
    <w:rsid w:val="00292A4F"/>
    <w:rsid w:val="00292E2A"/>
    <w:rsid w:val="00293AB6"/>
    <w:rsid w:val="002A1763"/>
    <w:rsid w:val="002A5A13"/>
    <w:rsid w:val="002A71FA"/>
    <w:rsid w:val="002B0E2D"/>
    <w:rsid w:val="002B194A"/>
    <w:rsid w:val="002B74AF"/>
    <w:rsid w:val="002C0037"/>
    <w:rsid w:val="002C3E7C"/>
    <w:rsid w:val="002C402F"/>
    <w:rsid w:val="002C5199"/>
    <w:rsid w:val="002C601D"/>
    <w:rsid w:val="002D080C"/>
    <w:rsid w:val="002D4805"/>
    <w:rsid w:val="002D5C52"/>
    <w:rsid w:val="002E26CC"/>
    <w:rsid w:val="002F0841"/>
    <w:rsid w:val="002F2064"/>
    <w:rsid w:val="002F3EB0"/>
    <w:rsid w:val="003024A8"/>
    <w:rsid w:val="00306030"/>
    <w:rsid w:val="0030623E"/>
    <w:rsid w:val="00306405"/>
    <w:rsid w:val="00306B8E"/>
    <w:rsid w:val="00313CEB"/>
    <w:rsid w:val="003142A6"/>
    <w:rsid w:val="00314524"/>
    <w:rsid w:val="0031528F"/>
    <w:rsid w:val="00323594"/>
    <w:rsid w:val="00335EFA"/>
    <w:rsid w:val="00336827"/>
    <w:rsid w:val="003374BE"/>
    <w:rsid w:val="00341689"/>
    <w:rsid w:val="0035708A"/>
    <w:rsid w:val="00360B28"/>
    <w:rsid w:val="00364421"/>
    <w:rsid w:val="00367A6D"/>
    <w:rsid w:val="00367C80"/>
    <w:rsid w:val="003712A6"/>
    <w:rsid w:val="00371C8D"/>
    <w:rsid w:val="00375D1C"/>
    <w:rsid w:val="00380B3F"/>
    <w:rsid w:val="00386C14"/>
    <w:rsid w:val="00387F4C"/>
    <w:rsid w:val="003913B1"/>
    <w:rsid w:val="003925BF"/>
    <w:rsid w:val="00394770"/>
    <w:rsid w:val="003961BA"/>
    <w:rsid w:val="003A218F"/>
    <w:rsid w:val="003A44EB"/>
    <w:rsid w:val="003A4C63"/>
    <w:rsid w:val="003A516E"/>
    <w:rsid w:val="003A5234"/>
    <w:rsid w:val="003A657E"/>
    <w:rsid w:val="003B1880"/>
    <w:rsid w:val="003C0440"/>
    <w:rsid w:val="003C1163"/>
    <w:rsid w:val="003C11BF"/>
    <w:rsid w:val="003C292F"/>
    <w:rsid w:val="003C6C62"/>
    <w:rsid w:val="003D04EE"/>
    <w:rsid w:val="003D3973"/>
    <w:rsid w:val="003D6B56"/>
    <w:rsid w:val="003D705B"/>
    <w:rsid w:val="003E085A"/>
    <w:rsid w:val="003E2C71"/>
    <w:rsid w:val="003E6D43"/>
    <w:rsid w:val="003F0611"/>
    <w:rsid w:val="003F0EEA"/>
    <w:rsid w:val="003F33CC"/>
    <w:rsid w:val="003F3455"/>
    <w:rsid w:val="003F3F8C"/>
    <w:rsid w:val="003F416C"/>
    <w:rsid w:val="003F4244"/>
    <w:rsid w:val="003F4DB4"/>
    <w:rsid w:val="00401D6D"/>
    <w:rsid w:val="00402E3C"/>
    <w:rsid w:val="0041443F"/>
    <w:rsid w:val="00414559"/>
    <w:rsid w:val="00420EE9"/>
    <w:rsid w:val="00422203"/>
    <w:rsid w:val="004231A8"/>
    <w:rsid w:val="0043022B"/>
    <w:rsid w:val="00433EAB"/>
    <w:rsid w:val="00436697"/>
    <w:rsid w:val="00444348"/>
    <w:rsid w:val="00451D2D"/>
    <w:rsid w:val="00457FFB"/>
    <w:rsid w:val="0046089A"/>
    <w:rsid w:val="004624E3"/>
    <w:rsid w:val="004631BC"/>
    <w:rsid w:val="004635CF"/>
    <w:rsid w:val="00464A19"/>
    <w:rsid w:val="00470931"/>
    <w:rsid w:val="004710F5"/>
    <w:rsid w:val="00471CD1"/>
    <w:rsid w:val="00472C88"/>
    <w:rsid w:val="00474DC3"/>
    <w:rsid w:val="004762DE"/>
    <w:rsid w:val="004767A5"/>
    <w:rsid w:val="00480B6A"/>
    <w:rsid w:val="00481C8F"/>
    <w:rsid w:val="004905C0"/>
    <w:rsid w:val="00490C1F"/>
    <w:rsid w:val="0049114D"/>
    <w:rsid w:val="0049189F"/>
    <w:rsid w:val="00492AC9"/>
    <w:rsid w:val="00493AAB"/>
    <w:rsid w:val="004955CA"/>
    <w:rsid w:val="004964CF"/>
    <w:rsid w:val="00496B03"/>
    <w:rsid w:val="004A12EB"/>
    <w:rsid w:val="004A2114"/>
    <w:rsid w:val="004B19FC"/>
    <w:rsid w:val="004B433B"/>
    <w:rsid w:val="004B7732"/>
    <w:rsid w:val="004C10DB"/>
    <w:rsid w:val="004C14FE"/>
    <w:rsid w:val="004C67D2"/>
    <w:rsid w:val="004D0F6A"/>
    <w:rsid w:val="004D216A"/>
    <w:rsid w:val="004D6955"/>
    <w:rsid w:val="004D779C"/>
    <w:rsid w:val="004D7BE9"/>
    <w:rsid w:val="004E2C75"/>
    <w:rsid w:val="004E3390"/>
    <w:rsid w:val="004E47F5"/>
    <w:rsid w:val="004E6798"/>
    <w:rsid w:val="004E74DD"/>
    <w:rsid w:val="004F0385"/>
    <w:rsid w:val="005042FC"/>
    <w:rsid w:val="00504C8D"/>
    <w:rsid w:val="005108DB"/>
    <w:rsid w:val="005169FE"/>
    <w:rsid w:val="00516B50"/>
    <w:rsid w:val="00524A50"/>
    <w:rsid w:val="00526576"/>
    <w:rsid w:val="00527B79"/>
    <w:rsid w:val="00531437"/>
    <w:rsid w:val="00531827"/>
    <w:rsid w:val="0053225F"/>
    <w:rsid w:val="005334E3"/>
    <w:rsid w:val="005340EC"/>
    <w:rsid w:val="0053477A"/>
    <w:rsid w:val="00540076"/>
    <w:rsid w:val="005468A3"/>
    <w:rsid w:val="00551856"/>
    <w:rsid w:val="00554FA5"/>
    <w:rsid w:val="0055783C"/>
    <w:rsid w:val="00561F3E"/>
    <w:rsid w:val="005652FF"/>
    <w:rsid w:val="005665CE"/>
    <w:rsid w:val="005673DF"/>
    <w:rsid w:val="00571D5F"/>
    <w:rsid w:val="00577594"/>
    <w:rsid w:val="00580016"/>
    <w:rsid w:val="005868C8"/>
    <w:rsid w:val="00586CEC"/>
    <w:rsid w:val="00592F3B"/>
    <w:rsid w:val="005941ED"/>
    <w:rsid w:val="0059517A"/>
    <w:rsid w:val="00597B15"/>
    <w:rsid w:val="005A4562"/>
    <w:rsid w:val="005A5AA6"/>
    <w:rsid w:val="005B0E75"/>
    <w:rsid w:val="005B5EDC"/>
    <w:rsid w:val="005B73D0"/>
    <w:rsid w:val="005B7D6C"/>
    <w:rsid w:val="005C61CA"/>
    <w:rsid w:val="005C745D"/>
    <w:rsid w:val="005C78C9"/>
    <w:rsid w:val="005E0288"/>
    <w:rsid w:val="005E15A6"/>
    <w:rsid w:val="005E35CD"/>
    <w:rsid w:val="005F0A4E"/>
    <w:rsid w:val="005F57C0"/>
    <w:rsid w:val="005F6440"/>
    <w:rsid w:val="00601923"/>
    <w:rsid w:val="006033DA"/>
    <w:rsid w:val="00611C35"/>
    <w:rsid w:val="006143A8"/>
    <w:rsid w:val="0061455A"/>
    <w:rsid w:val="006145C1"/>
    <w:rsid w:val="00614B69"/>
    <w:rsid w:val="006205DC"/>
    <w:rsid w:val="006232F7"/>
    <w:rsid w:val="00623F2A"/>
    <w:rsid w:val="00625C59"/>
    <w:rsid w:val="00626E22"/>
    <w:rsid w:val="006308E9"/>
    <w:rsid w:val="0063241A"/>
    <w:rsid w:val="006328AA"/>
    <w:rsid w:val="0063596D"/>
    <w:rsid w:val="0063640C"/>
    <w:rsid w:val="0064025E"/>
    <w:rsid w:val="00647FAA"/>
    <w:rsid w:val="00655B39"/>
    <w:rsid w:val="0066720D"/>
    <w:rsid w:val="00667674"/>
    <w:rsid w:val="00674992"/>
    <w:rsid w:val="00674DC2"/>
    <w:rsid w:val="00676B7A"/>
    <w:rsid w:val="006778A9"/>
    <w:rsid w:val="00677E47"/>
    <w:rsid w:val="00681EC4"/>
    <w:rsid w:val="006837B4"/>
    <w:rsid w:val="006856BD"/>
    <w:rsid w:val="006858A2"/>
    <w:rsid w:val="00694498"/>
    <w:rsid w:val="00695A98"/>
    <w:rsid w:val="006A08C0"/>
    <w:rsid w:val="006A119C"/>
    <w:rsid w:val="006A1AC6"/>
    <w:rsid w:val="006A3703"/>
    <w:rsid w:val="006A4988"/>
    <w:rsid w:val="006A50CF"/>
    <w:rsid w:val="006A5A93"/>
    <w:rsid w:val="006B08CA"/>
    <w:rsid w:val="006B445E"/>
    <w:rsid w:val="006B572B"/>
    <w:rsid w:val="006B635D"/>
    <w:rsid w:val="006B7ADD"/>
    <w:rsid w:val="006B7C0D"/>
    <w:rsid w:val="006C2999"/>
    <w:rsid w:val="006C4067"/>
    <w:rsid w:val="006C470B"/>
    <w:rsid w:val="006C6FEA"/>
    <w:rsid w:val="006D0A5D"/>
    <w:rsid w:val="006D2553"/>
    <w:rsid w:val="006D5CE7"/>
    <w:rsid w:val="006D6234"/>
    <w:rsid w:val="006E47DF"/>
    <w:rsid w:val="006E6F5B"/>
    <w:rsid w:val="006F546A"/>
    <w:rsid w:val="00702BF8"/>
    <w:rsid w:val="00705583"/>
    <w:rsid w:val="00705BEF"/>
    <w:rsid w:val="00707F3F"/>
    <w:rsid w:val="00710E86"/>
    <w:rsid w:val="00710F5F"/>
    <w:rsid w:val="00712C3E"/>
    <w:rsid w:val="007149EE"/>
    <w:rsid w:val="0071577B"/>
    <w:rsid w:val="007159DB"/>
    <w:rsid w:val="00715E35"/>
    <w:rsid w:val="0071640F"/>
    <w:rsid w:val="007209E4"/>
    <w:rsid w:val="00720E17"/>
    <w:rsid w:val="007214EB"/>
    <w:rsid w:val="007220C5"/>
    <w:rsid w:val="00722AF2"/>
    <w:rsid w:val="007232CF"/>
    <w:rsid w:val="0072555C"/>
    <w:rsid w:val="00725562"/>
    <w:rsid w:val="00725B5C"/>
    <w:rsid w:val="00725DD6"/>
    <w:rsid w:val="00726C4B"/>
    <w:rsid w:val="0073256B"/>
    <w:rsid w:val="00733FE8"/>
    <w:rsid w:val="007415FE"/>
    <w:rsid w:val="007429A1"/>
    <w:rsid w:val="00743847"/>
    <w:rsid w:val="007450B1"/>
    <w:rsid w:val="007569DF"/>
    <w:rsid w:val="00757D4E"/>
    <w:rsid w:val="00760DF9"/>
    <w:rsid w:val="0076335E"/>
    <w:rsid w:val="0076680A"/>
    <w:rsid w:val="00775014"/>
    <w:rsid w:val="00775541"/>
    <w:rsid w:val="00790F07"/>
    <w:rsid w:val="0079181F"/>
    <w:rsid w:val="00794EA4"/>
    <w:rsid w:val="007A1E8B"/>
    <w:rsid w:val="007A212C"/>
    <w:rsid w:val="007A2C84"/>
    <w:rsid w:val="007A30A6"/>
    <w:rsid w:val="007A3DB6"/>
    <w:rsid w:val="007A56E2"/>
    <w:rsid w:val="007A5DC5"/>
    <w:rsid w:val="007A64F0"/>
    <w:rsid w:val="007A746D"/>
    <w:rsid w:val="007B0DBA"/>
    <w:rsid w:val="007B373E"/>
    <w:rsid w:val="007B42C2"/>
    <w:rsid w:val="007B682E"/>
    <w:rsid w:val="007B7E3A"/>
    <w:rsid w:val="007C0356"/>
    <w:rsid w:val="007C4184"/>
    <w:rsid w:val="007C440F"/>
    <w:rsid w:val="007C5E26"/>
    <w:rsid w:val="007C6722"/>
    <w:rsid w:val="007C6EF9"/>
    <w:rsid w:val="007D0A0B"/>
    <w:rsid w:val="007D3F43"/>
    <w:rsid w:val="007E05B7"/>
    <w:rsid w:val="007E29D2"/>
    <w:rsid w:val="007E2EC8"/>
    <w:rsid w:val="007E3242"/>
    <w:rsid w:val="007E58AC"/>
    <w:rsid w:val="007E5D79"/>
    <w:rsid w:val="007F1157"/>
    <w:rsid w:val="007F1BDA"/>
    <w:rsid w:val="007F4CA7"/>
    <w:rsid w:val="007F55CA"/>
    <w:rsid w:val="007F5EBA"/>
    <w:rsid w:val="00802883"/>
    <w:rsid w:val="008031FB"/>
    <w:rsid w:val="00804DB0"/>
    <w:rsid w:val="008072D6"/>
    <w:rsid w:val="00810422"/>
    <w:rsid w:val="008117F8"/>
    <w:rsid w:val="008127EE"/>
    <w:rsid w:val="00814D8A"/>
    <w:rsid w:val="0082188E"/>
    <w:rsid w:val="00823343"/>
    <w:rsid w:val="008251EA"/>
    <w:rsid w:val="008310E8"/>
    <w:rsid w:val="00836C64"/>
    <w:rsid w:val="00843CFC"/>
    <w:rsid w:val="008445AF"/>
    <w:rsid w:val="008460EF"/>
    <w:rsid w:val="008473A9"/>
    <w:rsid w:val="008502D3"/>
    <w:rsid w:val="008522D4"/>
    <w:rsid w:val="008560C6"/>
    <w:rsid w:val="00856DD6"/>
    <w:rsid w:val="00857C28"/>
    <w:rsid w:val="008705E0"/>
    <w:rsid w:val="00874711"/>
    <w:rsid w:val="0087651F"/>
    <w:rsid w:val="00876971"/>
    <w:rsid w:val="008846FC"/>
    <w:rsid w:val="0089349F"/>
    <w:rsid w:val="008964AB"/>
    <w:rsid w:val="00897F3C"/>
    <w:rsid w:val="008A4BA9"/>
    <w:rsid w:val="008A4DE6"/>
    <w:rsid w:val="008B200A"/>
    <w:rsid w:val="008C169D"/>
    <w:rsid w:val="008C63C1"/>
    <w:rsid w:val="008D2B16"/>
    <w:rsid w:val="008D347E"/>
    <w:rsid w:val="008D3578"/>
    <w:rsid w:val="008D3B0E"/>
    <w:rsid w:val="008D5F14"/>
    <w:rsid w:val="008D6EC4"/>
    <w:rsid w:val="008D72FA"/>
    <w:rsid w:val="008E0BC3"/>
    <w:rsid w:val="008E12E3"/>
    <w:rsid w:val="008F16D8"/>
    <w:rsid w:val="008F2A90"/>
    <w:rsid w:val="008F3A78"/>
    <w:rsid w:val="008F61F5"/>
    <w:rsid w:val="008F6A05"/>
    <w:rsid w:val="00900DE2"/>
    <w:rsid w:val="00902A54"/>
    <w:rsid w:val="00905A83"/>
    <w:rsid w:val="0091238B"/>
    <w:rsid w:val="0091636D"/>
    <w:rsid w:val="00922F4F"/>
    <w:rsid w:val="0092592D"/>
    <w:rsid w:val="00934248"/>
    <w:rsid w:val="009367F4"/>
    <w:rsid w:val="009402C9"/>
    <w:rsid w:val="009419E9"/>
    <w:rsid w:val="00943537"/>
    <w:rsid w:val="00945A2C"/>
    <w:rsid w:val="00950103"/>
    <w:rsid w:val="009515DE"/>
    <w:rsid w:val="00952459"/>
    <w:rsid w:val="009524B2"/>
    <w:rsid w:val="00961049"/>
    <w:rsid w:val="00961D2B"/>
    <w:rsid w:val="00966020"/>
    <w:rsid w:val="00967847"/>
    <w:rsid w:val="00972BD5"/>
    <w:rsid w:val="009746CD"/>
    <w:rsid w:val="00974B5B"/>
    <w:rsid w:val="009757DC"/>
    <w:rsid w:val="00975DB6"/>
    <w:rsid w:val="009767FC"/>
    <w:rsid w:val="0098397C"/>
    <w:rsid w:val="0098530E"/>
    <w:rsid w:val="00985688"/>
    <w:rsid w:val="00987A0D"/>
    <w:rsid w:val="00992056"/>
    <w:rsid w:val="009A0D60"/>
    <w:rsid w:val="009A1BB7"/>
    <w:rsid w:val="009A4119"/>
    <w:rsid w:val="009A42CA"/>
    <w:rsid w:val="009A4D07"/>
    <w:rsid w:val="009A57C9"/>
    <w:rsid w:val="009B0BE9"/>
    <w:rsid w:val="009B29BB"/>
    <w:rsid w:val="009B2A2E"/>
    <w:rsid w:val="009B32A1"/>
    <w:rsid w:val="009B5000"/>
    <w:rsid w:val="009B5C12"/>
    <w:rsid w:val="009C4A9F"/>
    <w:rsid w:val="009D64D6"/>
    <w:rsid w:val="009E54D6"/>
    <w:rsid w:val="009E5C94"/>
    <w:rsid w:val="009E7A1E"/>
    <w:rsid w:val="009F0E2D"/>
    <w:rsid w:val="009F13DE"/>
    <w:rsid w:val="009F2E02"/>
    <w:rsid w:val="00A07616"/>
    <w:rsid w:val="00A11412"/>
    <w:rsid w:val="00A129E3"/>
    <w:rsid w:val="00A13496"/>
    <w:rsid w:val="00A16467"/>
    <w:rsid w:val="00A16DD5"/>
    <w:rsid w:val="00A211AE"/>
    <w:rsid w:val="00A222CC"/>
    <w:rsid w:val="00A25ECB"/>
    <w:rsid w:val="00A32E06"/>
    <w:rsid w:val="00A3347A"/>
    <w:rsid w:val="00A3707D"/>
    <w:rsid w:val="00A435AE"/>
    <w:rsid w:val="00A503F0"/>
    <w:rsid w:val="00A51C68"/>
    <w:rsid w:val="00A53F13"/>
    <w:rsid w:val="00A573D8"/>
    <w:rsid w:val="00A64876"/>
    <w:rsid w:val="00A67BDD"/>
    <w:rsid w:val="00A72B3D"/>
    <w:rsid w:val="00A743D4"/>
    <w:rsid w:val="00A82A8E"/>
    <w:rsid w:val="00A82C82"/>
    <w:rsid w:val="00A85364"/>
    <w:rsid w:val="00A8581C"/>
    <w:rsid w:val="00A86BEF"/>
    <w:rsid w:val="00A87DF2"/>
    <w:rsid w:val="00A94AD2"/>
    <w:rsid w:val="00A9506C"/>
    <w:rsid w:val="00AA4510"/>
    <w:rsid w:val="00AA4E80"/>
    <w:rsid w:val="00AA70C3"/>
    <w:rsid w:val="00AA7B9C"/>
    <w:rsid w:val="00AB0D07"/>
    <w:rsid w:val="00AB143C"/>
    <w:rsid w:val="00AB1F41"/>
    <w:rsid w:val="00AB424B"/>
    <w:rsid w:val="00AB5367"/>
    <w:rsid w:val="00AC318B"/>
    <w:rsid w:val="00AD0801"/>
    <w:rsid w:val="00AD29B4"/>
    <w:rsid w:val="00AD4E44"/>
    <w:rsid w:val="00AE1CC3"/>
    <w:rsid w:val="00AE1CC5"/>
    <w:rsid w:val="00AE2177"/>
    <w:rsid w:val="00AE2330"/>
    <w:rsid w:val="00AE2BDB"/>
    <w:rsid w:val="00AE362C"/>
    <w:rsid w:val="00AE3851"/>
    <w:rsid w:val="00AE78BB"/>
    <w:rsid w:val="00AF443A"/>
    <w:rsid w:val="00AF683F"/>
    <w:rsid w:val="00B05A41"/>
    <w:rsid w:val="00B05DC8"/>
    <w:rsid w:val="00B069F6"/>
    <w:rsid w:val="00B152B3"/>
    <w:rsid w:val="00B20A73"/>
    <w:rsid w:val="00B25399"/>
    <w:rsid w:val="00B25871"/>
    <w:rsid w:val="00B26037"/>
    <w:rsid w:val="00B328CA"/>
    <w:rsid w:val="00B34900"/>
    <w:rsid w:val="00B35105"/>
    <w:rsid w:val="00B46673"/>
    <w:rsid w:val="00B468B0"/>
    <w:rsid w:val="00B51F0D"/>
    <w:rsid w:val="00B538C3"/>
    <w:rsid w:val="00B541A8"/>
    <w:rsid w:val="00B5499F"/>
    <w:rsid w:val="00B54D90"/>
    <w:rsid w:val="00B54FD9"/>
    <w:rsid w:val="00B564B2"/>
    <w:rsid w:val="00B57FAD"/>
    <w:rsid w:val="00B64D45"/>
    <w:rsid w:val="00B7408A"/>
    <w:rsid w:val="00B75C56"/>
    <w:rsid w:val="00B768B0"/>
    <w:rsid w:val="00B81812"/>
    <w:rsid w:val="00B81E6E"/>
    <w:rsid w:val="00B83491"/>
    <w:rsid w:val="00B85CC9"/>
    <w:rsid w:val="00B86D83"/>
    <w:rsid w:val="00B87253"/>
    <w:rsid w:val="00B94E70"/>
    <w:rsid w:val="00BA5D90"/>
    <w:rsid w:val="00BB20E9"/>
    <w:rsid w:val="00BB35FA"/>
    <w:rsid w:val="00BC34C3"/>
    <w:rsid w:val="00BC509C"/>
    <w:rsid w:val="00BD1412"/>
    <w:rsid w:val="00BD4905"/>
    <w:rsid w:val="00BD4A35"/>
    <w:rsid w:val="00BD55B6"/>
    <w:rsid w:val="00BD6105"/>
    <w:rsid w:val="00BD6A83"/>
    <w:rsid w:val="00BD7D4F"/>
    <w:rsid w:val="00BE407D"/>
    <w:rsid w:val="00BE67AE"/>
    <w:rsid w:val="00BE7933"/>
    <w:rsid w:val="00BF36F3"/>
    <w:rsid w:val="00BF6C5C"/>
    <w:rsid w:val="00BF7455"/>
    <w:rsid w:val="00BF7672"/>
    <w:rsid w:val="00BF7688"/>
    <w:rsid w:val="00C03B44"/>
    <w:rsid w:val="00C05251"/>
    <w:rsid w:val="00C05B99"/>
    <w:rsid w:val="00C05DD8"/>
    <w:rsid w:val="00C07A26"/>
    <w:rsid w:val="00C12170"/>
    <w:rsid w:val="00C13729"/>
    <w:rsid w:val="00C1481B"/>
    <w:rsid w:val="00C17707"/>
    <w:rsid w:val="00C17773"/>
    <w:rsid w:val="00C20DD3"/>
    <w:rsid w:val="00C22621"/>
    <w:rsid w:val="00C23A37"/>
    <w:rsid w:val="00C2675F"/>
    <w:rsid w:val="00C27039"/>
    <w:rsid w:val="00C32310"/>
    <w:rsid w:val="00C33CF8"/>
    <w:rsid w:val="00C35726"/>
    <w:rsid w:val="00C35994"/>
    <w:rsid w:val="00C36851"/>
    <w:rsid w:val="00C40895"/>
    <w:rsid w:val="00C40983"/>
    <w:rsid w:val="00C4102C"/>
    <w:rsid w:val="00C42477"/>
    <w:rsid w:val="00C51B9A"/>
    <w:rsid w:val="00C555F2"/>
    <w:rsid w:val="00C603AA"/>
    <w:rsid w:val="00C64F8A"/>
    <w:rsid w:val="00C67E8C"/>
    <w:rsid w:val="00C701BA"/>
    <w:rsid w:val="00C7053D"/>
    <w:rsid w:val="00C70EF8"/>
    <w:rsid w:val="00C74845"/>
    <w:rsid w:val="00C769AA"/>
    <w:rsid w:val="00C80871"/>
    <w:rsid w:val="00C80CF3"/>
    <w:rsid w:val="00C84084"/>
    <w:rsid w:val="00C901B6"/>
    <w:rsid w:val="00C90F13"/>
    <w:rsid w:val="00C9250C"/>
    <w:rsid w:val="00C93166"/>
    <w:rsid w:val="00C93E49"/>
    <w:rsid w:val="00C97DF6"/>
    <w:rsid w:val="00CA0903"/>
    <w:rsid w:val="00CA20FB"/>
    <w:rsid w:val="00CA6620"/>
    <w:rsid w:val="00CA7032"/>
    <w:rsid w:val="00CA7244"/>
    <w:rsid w:val="00CA7D07"/>
    <w:rsid w:val="00CB44B2"/>
    <w:rsid w:val="00CB4E56"/>
    <w:rsid w:val="00CC13F9"/>
    <w:rsid w:val="00CC201C"/>
    <w:rsid w:val="00CC4BD4"/>
    <w:rsid w:val="00CD053E"/>
    <w:rsid w:val="00CD44C5"/>
    <w:rsid w:val="00CD6EB6"/>
    <w:rsid w:val="00CD73CB"/>
    <w:rsid w:val="00CE27AB"/>
    <w:rsid w:val="00CE4D98"/>
    <w:rsid w:val="00CE66AB"/>
    <w:rsid w:val="00CF1156"/>
    <w:rsid w:val="00CF2CE0"/>
    <w:rsid w:val="00D068E3"/>
    <w:rsid w:val="00D13ECE"/>
    <w:rsid w:val="00D1745C"/>
    <w:rsid w:val="00D22784"/>
    <w:rsid w:val="00D22832"/>
    <w:rsid w:val="00D23307"/>
    <w:rsid w:val="00D2397B"/>
    <w:rsid w:val="00D304D6"/>
    <w:rsid w:val="00D33023"/>
    <w:rsid w:val="00D36BE5"/>
    <w:rsid w:val="00D40348"/>
    <w:rsid w:val="00D43C7C"/>
    <w:rsid w:val="00D44340"/>
    <w:rsid w:val="00D50408"/>
    <w:rsid w:val="00D5640F"/>
    <w:rsid w:val="00D614C0"/>
    <w:rsid w:val="00D61DEA"/>
    <w:rsid w:val="00D667CE"/>
    <w:rsid w:val="00D857DF"/>
    <w:rsid w:val="00D87298"/>
    <w:rsid w:val="00D90253"/>
    <w:rsid w:val="00D913C3"/>
    <w:rsid w:val="00D92247"/>
    <w:rsid w:val="00DA060A"/>
    <w:rsid w:val="00DA1D6B"/>
    <w:rsid w:val="00DA2187"/>
    <w:rsid w:val="00DA281F"/>
    <w:rsid w:val="00DA330C"/>
    <w:rsid w:val="00DA4F45"/>
    <w:rsid w:val="00DB2F7C"/>
    <w:rsid w:val="00DC6504"/>
    <w:rsid w:val="00DC6F37"/>
    <w:rsid w:val="00DC7366"/>
    <w:rsid w:val="00DD128C"/>
    <w:rsid w:val="00DD2954"/>
    <w:rsid w:val="00DD3AB2"/>
    <w:rsid w:val="00DE020B"/>
    <w:rsid w:val="00DE1CC8"/>
    <w:rsid w:val="00DE265B"/>
    <w:rsid w:val="00DE2A5D"/>
    <w:rsid w:val="00DE2A75"/>
    <w:rsid w:val="00DE4857"/>
    <w:rsid w:val="00DE5CC0"/>
    <w:rsid w:val="00DF2617"/>
    <w:rsid w:val="00DF424F"/>
    <w:rsid w:val="00DF6363"/>
    <w:rsid w:val="00DF679C"/>
    <w:rsid w:val="00E0029F"/>
    <w:rsid w:val="00E1047C"/>
    <w:rsid w:val="00E12B62"/>
    <w:rsid w:val="00E163B2"/>
    <w:rsid w:val="00E16BCB"/>
    <w:rsid w:val="00E203D0"/>
    <w:rsid w:val="00E23209"/>
    <w:rsid w:val="00E232FB"/>
    <w:rsid w:val="00E24575"/>
    <w:rsid w:val="00E341D8"/>
    <w:rsid w:val="00E34394"/>
    <w:rsid w:val="00E41CDC"/>
    <w:rsid w:val="00E45580"/>
    <w:rsid w:val="00E4613B"/>
    <w:rsid w:val="00E462F8"/>
    <w:rsid w:val="00E46EBC"/>
    <w:rsid w:val="00E5192D"/>
    <w:rsid w:val="00E52BC1"/>
    <w:rsid w:val="00E548CA"/>
    <w:rsid w:val="00E56E49"/>
    <w:rsid w:val="00E5793A"/>
    <w:rsid w:val="00E60505"/>
    <w:rsid w:val="00E60891"/>
    <w:rsid w:val="00E62E6A"/>
    <w:rsid w:val="00E634AE"/>
    <w:rsid w:val="00E65F33"/>
    <w:rsid w:val="00E672F5"/>
    <w:rsid w:val="00E67786"/>
    <w:rsid w:val="00E72827"/>
    <w:rsid w:val="00E73F9F"/>
    <w:rsid w:val="00E740EC"/>
    <w:rsid w:val="00E75376"/>
    <w:rsid w:val="00E80419"/>
    <w:rsid w:val="00E81243"/>
    <w:rsid w:val="00E835A8"/>
    <w:rsid w:val="00E83B2A"/>
    <w:rsid w:val="00E841C6"/>
    <w:rsid w:val="00E845BC"/>
    <w:rsid w:val="00E85064"/>
    <w:rsid w:val="00E8574A"/>
    <w:rsid w:val="00E90BD7"/>
    <w:rsid w:val="00E91752"/>
    <w:rsid w:val="00E92575"/>
    <w:rsid w:val="00E93FF7"/>
    <w:rsid w:val="00EA05B9"/>
    <w:rsid w:val="00EA6C83"/>
    <w:rsid w:val="00EA71D0"/>
    <w:rsid w:val="00EB28C9"/>
    <w:rsid w:val="00EB61E0"/>
    <w:rsid w:val="00EB7B2E"/>
    <w:rsid w:val="00EC0052"/>
    <w:rsid w:val="00EC013E"/>
    <w:rsid w:val="00EC04D7"/>
    <w:rsid w:val="00EC1F03"/>
    <w:rsid w:val="00ED0324"/>
    <w:rsid w:val="00ED5F11"/>
    <w:rsid w:val="00ED7B7E"/>
    <w:rsid w:val="00EE1496"/>
    <w:rsid w:val="00EE4BD4"/>
    <w:rsid w:val="00EE579E"/>
    <w:rsid w:val="00EE5FD1"/>
    <w:rsid w:val="00EE67D3"/>
    <w:rsid w:val="00EF00B7"/>
    <w:rsid w:val="00EF04C2"/>
    <w:rsid w:val="00EF46EE"/>
    <w:rsid w:val="00EF476B"/>
    <w:rsid w:val="00EF71B8"/>
    <w:rsid w:val="00EF7480"/>
    <w:rsid w:val="00F01961"/>
    <w:rsid w:val="00F02085"/>
    <w:rsid w:val="00F03A21"/>
    <w:rsid w:val="00F03C8A"/>
    <w:rsid w:val="00F04EC3"/>
    <w:rsid w:val="00F06693"/>
    <w:rsid w:val="00F103EC"/>
    <w:rsid w:val="00F14825"/>
    <w:rsid w:val="00F21697"/>
    <w:rsid w:val="00F220E0"/>
    <w:rsid w:val="00F22D65"/>
    <w:rsid w:val="00F22FE9"/>
    <w:rsid w:val="00F23C98"/>
    <w:rsid w:val="00F2414A"/>
    <w:rsid w:val="00F24A3F"/>
    <w:rsid w:val="00F2621E"/>
    <w:rsid w:val="00F26AB7"/>
    <w:rsid w:val="00F27C6F"/>
    <w:rsid w:val="00F3224D"/>
    <w:rsid w:val="00F32C4D"/>
    <w:rsid w:val="00F46C80"/>
    <w:rsid w:val="00F514E3"/>
    <w:rsid w:val="00F52CA8"/>
    <w:rsid w:val="00F54D51"/>
    <w:rsid w:val="00F60134"/>
    <w:rsid w:val="00F60CE5"/>
    <w:rsid w:val="00F60DB7"/>
    <w:rsid w:val="00F62474"/>
    <w:rsid w:val="00F6538C"/>
    <w:rsid w:val="00F65999"/>
    <w:rsid w:val="00F65E31"/>
    <w:rsid w:val="00F70650"/>
    <w:rsid w:val="00F73CF7"/>
    <w:rsid w:val="00F778DE"/>
    <w:rsid w:val="00F77E82"/>
    <w:rsid w:val="00F804E3"/>
    <w:rsid w:val="00F82A9A"/>
    <w:rsid w:val="00F83586"/>
    <w:rsid w:val="00F835F5"/>
    <w:rsid w:val="00F84FAD"/>
    <w:rsid w:val="00F9587C"/>
    <w:rsid w:val="00F96ABB"/>
    <w:rsid w:val="00FA01A1"/>
    <w:rsid w:val="00FA2289"/>
    <w:rsid w:val="00FA3918"/>
    <w:rsid w:val="00FA45B1"/>
    <w:rsid w:val="00FA4737"/>
    <w:rsid w:val="00FA59AF"/>
    <w:rsid w:val="00FB0B31"/>
    <w:rsid w:val="00FB268B"/>
    <w:rsid w:val="00FB4F0B"/>
    <w:rsid w:val="00FD2477"/>
    <w:rsid w:val="00FD5C78"/>
    <w:rsid w:val="00FD6FC6"/>
    <w:rsid w:val="00FD71CB"/>
    <w:rsid w:val="00FE36B2"/>
    <w:rsid w:val="00FE4C2E"/>
    <w:rsid w:val="00FE6185"/>
    <w:rsid w:val="00FF0DC3"/>
    <w:rsid w:val="00FF2E76"/>
    <w:rsid w:val="00FF3306"/>
    <w:rsid w:val="00FF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778D9C"/>
  <w15:docId w15:val="{07B598C3-441B-4638-A507-FE629F1E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spacing w:after="200" w:line="288" w:lineRule="auto"/>
    </w:pPr>
    <w:rPr>
      <w:rFonts w:ascii="Calibri" w:eastAsia="Calibri" w:hAnsi="Calibri" w:cs="Calibri"/>
      <w:i/>
      <w:iCs/>
      <w:lang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uiPriority w:val="99"/>
    <w:semiHidden/>
    <w:unhideWhenUsed/>
    <w:rsid w:val="00492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0125">
      <w:bodyDiv w:val="1"/>
      <w:marLeft w:val="0"/>
      <w:marRight w:val="0"/>
      <w:marTop w:val="0"/>
      <w:marBottom w:val="0"/>
      <w:divBdr>
        <w:top w:val="none" w:sz="0" w:space="0" w:color="auto"/>
        <w:left w:val="none" w:sz="0" w:space="0" w:color="auto"/>
        <w:bottom w:val="none" w:sz="0" w:space="0" w:color="auto"/>
        <w:right w:val="none" w:sz="0" w:space="0" w:color="auto"/>
      </w:divBdr>
    </w:div>
    <w:div w:id="106438284">
      <w:bodyDiv w:val="1"/>
      <w:marLeft w:val="0"/>
      <w:marRight w:val="0"/>
      <w:marTop w:val="0"/>
      <w:marBottom w:val="0"/>
      <w:divBdr>
        <w:top w:val="none" w:sz="0" w:space="0" w:color="auto"/>
        <w:left w:val="none" w:sz="0" w:space="0" w:color="auto"/>
        <w:bottom w:val="none" w:sz="0" w:space="0" w:color="auto"/>
        <w:right w:val="none" w:sz="0" w:space="0" w:color="auto"/>
      </w:divBdr>
      <w:divsChild>
        <w:div w:id="506528090">
          <w:marLeft w:val="0"/>
          <w:marRight w:val="0"/>
          <w:marTop w:val="0"/>
          <w:marBottom w:val="0"/>
          <w:divBdr>
            <w:top w:val="none" w:sz="0" w:space="0" w:color="auto"/>
            <w:left w:val="none" w:sz="0" w:space="0" w:color="auto"/>
            <w:bottom w:val="none" w:sz="0" w:space="0" w:color="auto"/>
            <w:right w:val="none" w:sz="0" w:space="0" w:color="auto"/>
          </w:divBdr>
        </w:div>
        <w:div w:id="1442066511">
          <w:marLeft w:val="0"/>
          <w:marRight w:val="0"/>
          <w:marTop w:val="0"/>
          <w:marBottom w:val="0"/>
          <w:divBdr>
            <w:top w:val="none" w:sz="0" w:space="0" w:color="auto"/>
            <w:left w:val="none" w:sz="0" w:space="0" w:color="auto"/>
            <w:bottom w:val="none" w:sz="0" w:space="0" w:color="auto"/>
            <w:right w:val="none" w:sz="0" w:space="0" w:color="auto"/>
          </w:divBdr>
        </w:div>
        <w:div w:id="1859853575">
          <w:marLeft w:val="0"/>
          <w:marRight w:val="0"/>
          <w:marTop w:val="0"/>
          <w:marBottom w:val="0"/>
          <w:divBdr>
            <w:top w:val="none" w:sz="0" w:space="0" w:color="auto"/>
            <w:left w:val="none" w:sz="0" w:space="0" w:color="auto"/>
            <w:bottom w:val="none" w:sz="0" w:space="0" w:color="auto"/>
            <w:right w:val="none" w:sz="0" w:space="0" w:color="auto"/>
          </w:divBdr>
        </w:div>
        <w:div w:id="1929459282">
          <w:marLeft w:val="0"/>
          <w:marRight w:val="0"/>
          <w:marTop w:val="0"/>
          <w:marBottom w:val="0"/>
          <w:divBdr>
            <w:top w:val="none" w:sz="0" w:space="0" w:color="auto"/>
            <w:left w:val="none" w:sz="0" w:space="0" w:color="auto"/>
            <w:bottom w:val="none" w:sz="0" w:space="0" w:color="auto"/>
            <w:right w:val="none" w:sz="0" w:space="0" w:color="auto"/>
          </w:divBdr>
        </w:div>
      </w:divsChild>
    </w:div>
    <w:div w:id="131679574">
      <w:bodyDiv w:val="1"/>
      <w:marLeft w:val="0"/>
      <w:marRight w:val="0"/>
      <w:marTop w:val="0"/>
      <w:marBottom w:val="0"/>
      <w:divBdr>
        <w:top w:val="none" w:sz="0" w:space="0" w:color="auto"/>
        <w:left w:val="none" w:sz="0" w:space="0" w:color="auto"/>
        <w:bottom w:val="none" w:sz="0" w:space="0" w:color="auto"/>
        <w:right w:val="none" w:sz="0" w:space="0" w:color="auto"/>
      </w:divBdr>
      <w:divsChild>
        <w:div w:id="1473015398">
          <w:marLeft w:val="0"/>
          <w:marRight w:val="0"/>
          <w:marTop w:val="0"/>
          <w:marBottom w:val="0"/>
          <w:divBdr>
            <w:top w:val="none" w:sz="0" w:space="0" w:color="auto"/>
            <w:left w:val="none" w:sz="0" w:space="0" w:color="auto"/>
            <w:bottom w:val="none" w:sz="0" w:space="0" w:color="auto"/>
            <w:right w:val="none" w:sz="0" w:space="0" w:color="auto"/>
          </w:divBdr>
        </w:div>
      </w:divsChild>
    </w:div>
    <w:div w:id="141511993">
      <w:bodyDiv w:val="1"/>
      <w:marLeft w:val="0"/>
      <w:marRight w:val="0"/>
      <w:marTop w:val="0"/>
      <w:marBottom w:val="0"/>
      <w:divBdr>
        <w:top w:val="none" w:sz="0" w:space="0" w:color="auto"/>
        <w:left w:val="none" w:sz="0" w:space="0" w:color="auto"/>
        <w:bottom w:val="none" w:sz="0" w:space="0" w:color="auto"/>
        <w:right w:val="none" w:sz="0" w:space="0" w:color="auto"/>
      </w:divBdr>
      <w:divsChild>
        <w:div w:id="403457688">
          <w:marLeft w:val="0"/>
          <w:marRight w:val="0"/>
          <w:marTop w:val="0"/>
          <w:marBottom w:val="0"/>
          <w:divBdr>
            <w:top w:val="none" w:sz="0" w:space="0" w:color="auto"/>
            <w:left w:val="none" w:sz="0" w:space="0" w:color="auto"/>
            <w:bottom w:val="none" w:sz="0" w:space="0" w:color="auto"/>
            <w:right w:val="none" w:sz="0" w:space="0" w:color="auto"/>
          </w:divBdr>
        </w:div>
        <w:div w:id="728921791">
          <w:marLeft w:val="0"/>
          <w:marRight w:val="0"/>
          <w:marTop w:val="0"/>
          <w:marBottom w:val="0"/>
          <w:divBdr>
            <w:top w:val="none" w:sz="0" w:space="0" w:color="auto"/>
            <w:left w:val="none" w:sz="0" w:space="0" w:color="auto"/>
            <w:bottom w:val="none" w:sz="0" w:space="0" w:color="auto"/>
            <w:right w:val="none" w:sz="0" w:space="0" w:color="auto"/>
          </w:divBdr>
        </w:div>
        <w:div w:id="1199393727">
          <w:marLeft w:val="0"/>
          <w:marRight w:val="0"/>
          <w:marTop w:val="0"/>
          <w:marBottom w:val="0"/>
          <w:divBdr>
            <w:top w:val="none" w:sz="0" w:space="0" w:color="auto"/>
            <w:left w:val="none" w:sz="0" w:space="0" w:color="auto"/>
            <w:bottom w:val="none" w:sz="0" w:space="0" w:color="auto"/>
            <w:right w:val="none" w:sz="0" w:space="0" w:color="auto"/>
          </w:divBdr>
        </w:div>
        <w:div w:id="1394935800">
          <w:marLeft w:val="0"/>
          <w:marRight w:val="0"/>
          <w:marTop w:val="0"/>
          <w:marBottom w:val="0"/>
          <w:divBdr>
            <w:top w:val="none" w:sz="0" w:space="0" w:color="auto"/>
            <w:left w:val="none" w:sz="0" w:space="0" w:color="auto"/>
            <w:bottom w:val="none" w:sz="0" w:space="0" w:color="auto"/>
            <w:right w:val="none" w:sz="0" w:space="0" w:color="auto"/>
          </w:divBdr>
        </w:div>
      </w:divsChild>
    </w:div>
    <w:div w:id="171454296">
      <w:bodyDiv w:val="1"/>
      <w:marLeft w:val="0"/>
      <w:marRight w:val="0"/>
      <w:marTop w:val="0"/>
      <w:marBottom w:val="0"/>
      <w:divBdr>
        <w:top w:val="none" w:sz="0" w:space="0" w:color="auto"/>
        <w:left w:val="none" w:sz="0" w:space="0" w:color="auto"/>
        <w:bottom w:val="none" w:sz="0" w:space="0" w:color="auto"/>
        <w:right w:val="none" w:sz="0" w:space="0" w:color="auto"/>
      </w:divBdr>
    </w:div>
    <w:div w:id="251937533">
      <w:bodyDiv w:val="1"/>
      <w:marLeft w:val="0"/>
      <w:marRight w:val="0"/>
      <w:marTop w:val="0"/>
      <w:marBottom w:val="0"/>
      <w:divBdr>
        <w:top w:val="none" w:sz="0" w:space="0" w:color="auto"/>
        <w:left w:val="none" w:sz="0" w:space="0" w:color="auto"/>
        <w:bottom w:val="none" w:sz="0" w:space="0" w:color="auto"/>
        <w:right w:val="none" w:sz="0" w:space="0" w:color="auto"/>
      </w:divBdr>
      <w:divsChild>
        <w:div w:id="13193953">
          <w:marLeft w:val="0"/>
          <w:marRight w:val="0"/>
          <w:marTop w:val="0"/>
          <w:marBottom w:val="0"/>
          <w:divBdr>
            <w:top w:val="none" w:sz="0" w:space="0" w:color="auto"/>
            <w:left w:val="none" w:sz="0" w:space="0" w:color="auto"/>
            <w:bottom w:val="none" w:sz="0" w:space="0" w:color="auto"/>
            <w:right w:val="none" w:sz="0" w:space="0" w:color="auto"/>
          </w:divBdr>
        </w:div>
        <w:div w:id="154496017">
          <w:marLeft w:val="0"/>
          <w:marRight w:val="0"/>
          <w:marTop w:val="0"/>
          <w:marBottom w:val="0"/>
          <w:divBdr>
            <w:top w:val="none" w:sz="0" w:space="0" w:color="auto"/>
            <w:left w:val="none" w:sz="0" w:space="0" w:color="auto"/>
            <w:bottom w:val="none" w:sz="0" w:space="0" w:color="auto"/>
            <w:right w:val="none" w:sz="0" w:space="0" w:color="auto"/>
          </w:divBdr>
        </w:div>
        <w:div w:id="302085058">
          <w:marLeft w:val="0"/>
          <w:marRight w:val="0"/>
          <w:marTop w:val="0"/>
          <w:marBottom w:val="0"/>
          <w:divBdr>
            <w:top w:val="none" w:sz="0" w:space="0" w:color="auto"/>
            <w:left w:val="none" w:sz="0" w:space="0" w:color="auto"/>
            <w:bottom w:val="none" w:sz="0" w:space="0" w:color="auto"/>
            <w:right w:val="none" w:sz="0" w:space="0" w:color="auto"/>
          </w:divBdr>
        </w:div>
        <w:div w:id="1670253482">
          <w:marLeft w:val="0"/>
          <w:marRight w:val="0"/>
          <w:marTop w:val="0"/>
          <w:marBottom w:val="0"/>
          <w:divBdr>
            <w:top w:val="none" w:sz="0" w:space="0" w:color="auto"/>
            <w:left w:val="none" w:sz="0" w:space="0" w:color="auto"/>
            <w:bottom w:val="none" w:sz="0" w:space="0" w:color="auto"/>
            <w:right w:val="none" w:sz="0" w:space="0" w:color="auto"/>
          </w:divBdr>
        </w:div>
      </w:divsChild>
    </w:div>
    <w:div w:id="258873755">
      <w:bodyDiv w:val="1"/>
      <w:marLeft w:val="0"/>
      <w:marRight w:val="0"/>
      <w:marTop w:val="0"/>
      <w:marBottom w:val="0"/>
      <w:divBdr>
        <w:top w:val="none" w:sz="0" w:space="0" w:color="auto"/>
        <w:left w:val="none" w:sz="0" w:space="0" w:color="auto"/>
        <w:bottom w:val="none" w:sz="0" w:space="0" w:color="auto"/>
        <w:right w:val="none" w:sz="0" w:space="0" w:color="auto"/>
      </w:divBdr>
    </w:div>
    <w:div w:id="555120452">
      <w:bodyDiv w:val="1"/>
      <w:marLeft w:val="0"/>
      <w:marRight w:val="0"/>
      <w:marTop w:val="0"/>
      <w:marBottom w:val="0"/>
      <w:divBdr>
        <w:top w:val="none" w:sz="0" w:space="0" w:color="auto"/>
        <w:left w:val="none" w:sz="0" w:space="0" w:color="auto"/>
        <w:bottom w:val="none" w:sz="0" w:space="0" w:color="auto"/>
        <w:right w:val="none" w:sz="0" w:space="0" w:color="auto"/>
      </w:divBdr>
    </w:div>
    <w:div w:id="722826961">
      <w:bodyDiv w:val="1"/>
      <w:marLeft w:val="0"/>
      <w:marRight w:val="0"/>
      <w:marTop w:val="0"/>
      <w:marBottom w:val="0"/>
      <w:divBdr>
        <w:top w:val="none" w:sz="0" w:space="0" w:color="auto"/>
        <w:left w:val="none" w:sz="0" w:space="0" w:color="auto"/>
        <w:bottom w:val="none" w:sz="0" w:space="0" w:color="auto"/>
        <w:right w:val="none" w:sz="0" w:space="0" w:color="auto"/>
      </w:divBdr>
      <w:divsChild>
        <w:div w:id="135025330">
          <w:marLeft w:val="0"/>
          <w:marRight w:val="0"/>
          <w:marTop w:val="0"/>
          <w:marBottom w:val="0"/>
          <w:divBdr>
            <w:top w:val="none" w:sz="0" w:space="0" w:color="auto"/>
            <w:left w:val="none" w:sz="0" w:space="0" w:color="auto"/>
            <w:bottom w:val="none" w:sz="0" w:space="0" w:color="auto"/>
            <w:right w:val="none" w:sz="0" w:space="0" w:color="auto"/>
          </w:divBdr>
        </w:div>
      </w:divsChild>
    </w:div>
    <w:div w:id="735276672">
      <w:bodyDiv w:val="1"/>
      <w:marLeft w:val="0"/>
      <w:marRight w:val="0"/>
      <w:marTop w:val="0"/>
      <w:marBottom w:val="0"/>
      <w:divBdr>
        <w:top w:val="none" w:sz="0" w:space="0" w:color="auto"/>
        <w:left w:val="none" w:sz="0" w:space="0" w:color="auto"/>
        <w:bottom w:val="none" w:sz="0" w:space="0" w:color="auto"/>
        <w:right w:val="none" w:sz="0" w:space="0" w:color="auto"/>
      </w:divBdr>
    </w:div>
    <w:div w:id="751439279">
      <w:bodyDiv w:val="1"/>
      <w:marLeft w:val="0"/>
      <w:marRight w:val="0"/>
      <w:marTop w:val="0"/>
      <w:marBottom w:val="0"/>
      <w:divBdr>
        <w:top w:val="none" w:sz="0" w:space="0" w:color="auto"/>
        <w:left w:val="none" w:sz="0" w:space="0" w:color="auto"/>
        <w:bottom w:val="none" w:sz="0" w:space="0" w:color="auto"/>
        <w:right w:val="none" w:sz="0" w:space="0" w:color="auto"/>
      </w:divBdr>
      <w:divsChild>
        <w:div w:id="242951814">
          <w:marLeft w:val="0"/>
          <w:marRight w:val="0"/>
          <w:marTop w:val="0"/>
          <w:marBottom w:val="0"/>
          <w:divBdr>
            <w:top w:val="none" w:sz="0" w:space="0" w:color="auto"/>
            <w:left w:val="none" w:sz="0" w:space="0" w:color="auto"/>
            <w:bottom w:val="none" w:sz="0" w:space="0" w:color="auto"/>
            <w:right w:val="none" w:sz="0" w:space="0" w:color="auto"/>
          </w:divBdr>
        </w:div>
        <w:div w:id="291398575">
          <w:marLeft w:val="0"/>
          <w:marRight w:val="0"/>
          <w:marTop w:val="0"/>
          <w:marBottom w:val="0"/>
          <w:divBdr>
            <w:top w:val="none" w:sz="0" w:space="0" w:color="auto"/>
            <w:left w:val="none" w:sz="0" w:space="0" w:color="auto"/>
            <w:bottom w:val="none" w:sz="0" w:space="0" w:color="auto"/>
            <w:right w:val="none" w:sz="0" w:space="0" w:color="auto"/>
          </w:divBdr>
        </w:div>
        <w:div w:id="597299405">
          <w:marLeft w:val="0"/>
          <w:marRight w:val="0"/>
          <w:marTop w:val="0"/>
          <w:marBottom w:val="0"/>
          <w:divBdr>
            <w:top w:val="none" w:sz="0" w:space="0" w:color="auto"/>
            <w:left w:val="none" w:sz="0" w:space="0" w:color="auto"/>
            <w:bottom w:val="none" w:sz="0" w:space="0" w:color="auto"/>
            <w:right w:val="none" w:sz="0" w:space="0" w:color="auto"/>
          </w:divBdr>
        </w:div>
        <w:div w:id="927277931">
          <w:marLeft w:val="0"/>
          <w:marRight w:val="0"/>
          <w:marTop w:val="0"/>
          <w:marBottom w:val="0"/>
          <w:divBdr>
            <w:top w:val="none" w:sz="0" w:space="0" w:color="auto"/>
            <w:left w:val="none" w:sz="0" w:space="0" w:color="auto"/>
            <w:bottom w:val="none" w:sz="0" w:space="0" w:color="auto"/>
            <w:right w:val="none" w:sz="0" w:space="0" w:color="auto"/>
          </w:divBdr>
        </w:div>
        <w:div w:id="1232273606">
          <w:marLeft w:val="0"/>
          <w:marRight w:val="0"/>
          <w:marTop w:val="0"/>
          <w:marBottom w:val="0"/>
          <w:divBdr>
            <w:top w:val="none" w:sz="0" w:space="0" w:color="auto"/>
            <w:left w:val="none" w:sz="0" w:space="0" w:color="auto"/>
            <w:bottom w:val="none" w:sz="0" w:space="0" w:color="auto"/>
            <w:right w:val="none" w:sz="0" w:space="0" w:color="auto"/>
          </w:divBdr>
        </w:div>
        <w:div w:id="1270161393">
          <w:marLeft w:val="0"/>
          <w:marRight w:val="0"/>
          <w:marTop w:val="0"/>
          <w:marBottom w:val="0"/>
          <w:divBdr>
            <w:top w:val="none" w:sz="0" w:space="0" w:color="auto"/>
            <w:left w:val="none" w:sz="0" w:space="0" w:color="auto"/>
            <w:bottom w:val="none" w:sz="0" w:space="0" w:color="auto"/>
            <w:right w:val="none" w:sz="0" w:space="0" w:color="auto"/>
          </w:divBdr>
        </w:div>
        <w:div w:id="1274166704">
          <w:marLeft w:val="0"/>
          <w:marRight w:val="0"/>
          <w:marTop w:val="0"/>
          <w:marBottom w:val="0"/>
          <w:divBdr>
            <w:top w:val="none" w:sz="0" w:space="0" w:color="auto"/>
            <w:left w:val="none" w:sz="0" w:space="0" w:color="auto"/>
            <w:bottom w:val="none" w:sz="0" w:space="0" w:color="auto"/>
            <w:right w:val="none" w:sz="0" w:space="0" w:color="auto"/>
          </w:divBdr>
        </w:div>
        <w:div w:id="1309095968">
          <w:marLeft w:val="0"/>
          <w:marRight w:val="0"/>
          <w:marTop w:val="0"/>
          <w:marBottom w:val="0"/>
          <w:divBdr>
            <w:top w:val="none" w:sz="0" w:space="0" w:color="auto"/>
            <w:left w:val="none" w:sz="0" w:space="0" w:color="auto"/>
            <w:bottom w:val="none" w:sz="0" w:space="0" w:color="auto"/>
            <w:right w:val="none" w:sz="0" w:space="0" w:color="auto"/>
          </w:divBdr>
        </w:div>
        <w:div w:id="1497040492">
          <w:marLeft w:val="0"/>
          <w:marRight w:val="0"/>
          <w:marTop w:val="0"/>
          <w:marBottom w:val="0"/>
          <w:divBdr>
            <w:top w:val="none" w:sz="0" w:space="0" w:color="auto"/>
            <w:left w:val="none" w:sz="0" w:space="0" w:color="auto"/>
            <w:bottom w:val="none" w:sz="0" w:space="0" w:color="auto"/>
            <w:right w:val="none" w:sz="0" w:space="0" w:color="auto"/>
          </w:divBdr>
        </w:div>
        <w:div w:id="1987272295">
          <w:marLeft w:val="0"/>
          <w:marRight w:val="0"/>
          <w:marTop w:val="0"/>
          <w:marBottom w:val="0"/>
          <w:divBdr>
            <w:top w:val="none" w:sz="0" w:space="0" w:color="auto"/>
            <w:left w:val="none" w:sz="0" w:space="0" w:color="auto"/>
            <w:bottom w:val="none" w:sz="0" w:space="0" w:color="auto"/>
            <w:right w:val="none" w:sz="0" w:space="0" w:color="auto"/>
          </w:divBdr>
        </w:div>
        <w:div w:id="2094012241">
          <w:marLeft w:val="0"/>
          <w:marRight w:val="0"/>
          <w:marTop w:val="0"/>
          <w:marBottom w:val="0"/>
          <w:divBdr>
            <w:top w:val="none" w:sz="0" w:space="0" w:color="auto"/>
            <w:left w:val="none" w:sz="0" w:space="0" w:color="auto"/>
            <w:bottom w:val="none" w:sz="0" w:space="0" w:color="auto"/>
            <w:right w:val="none" w:sz="0" w:space="0" w:color="auto"/>
          </w:divBdr>
        </w:div>
        <w:div w:id="2099208778">
          <w:marLeft w:val="0"/>
          <w:marRight w:val="0"/>
          <w:marTop w:val="0"/>
          <w:marBottom w:val="0"/>
          <w:divBdr>
            <w:top w:val="none" w:sz="0" w:space="0" w:color="auto"/>
            <w:left w:val="none" w:sz="0" w:space="0" w:color="auto"/>
            <w:bottom w:val="none" w:sz="0" w:space="0" w:color="auto"/>
            <w:right w:val="none" w:sz="0" w:space="0" w:color="auto"/>
          </w:divBdr>
        </w:div>
      </w:divsChild>
    </w:div>
    <w:div w:id="811940944">
      <w:bodyDiv w:val="1"/>
      <w:marLeft w:val="0"/>
      <w:marRight w:val="0"/>
      <w:marTop w:val="0"/>
      <w:marBottom w:val="0"/>
      <w:divBdr>
        <w:top w:val="none" w:sz="0" w:space="0" w:color="auto"/>
        <w:left w:val="none" w:sz="0" w:space="0" w:color="auto"/>
        <w:bottom w:val="none" w:sz="0" w:space="0" w:color="auto"/>
        <w:right w:val="none" w:sz="0" w:space="0" w:color="auto"/>
      </w:divBdr>
    </w:div>
    <w:div w:id="954482787">
      <w:bodyDiv w:val="1"/>
      <w:marLeft w:val="0"/>
      <w:marRight w:val="0"/>
      <w:marTop w:val="0"/>
      <w:marBottom w:val="0"/>
      <w:divBdr>
        <w:top w:val="none" w:sz="0" w:space="0" w:color="auto"/>
        <w:left w:val="none" w:sz="0" w:space="0" w:color="auto"/>
        <w:bottom w:val="none" w:sz="0" w:space="0" w:color="auto"/>
        <w:right w:val="none" w:sz="0" w:space="0" w:color="auto"/>
      </w:divBdr>
      <w:divsChild>
        <w:div w:id="218175655">
          <w:marLeft w:val="0"/>
          <w:marRight w:val="0"/>
          <w:marTop w:val="0"/>
          <w:marBottom w:val="0"/>
          <w:divBdr>
            <w:top w:val="none" w:sz="0" w:space="0" w:color="auto"/>
            <w:left w:val="none" w:sz="0" w:space="0" w:color="auto"/>
            <w:bottom w:val="none" w:sz="0" w:space="0" w:color="auto"/>
            <w:right w:val="none" w:sz="0" w:space="0" w:color="auto"/>
          </w:divBdr>
        </w:div>
        <w:div w:id="1103452875">
          <w:marLeft w:val="0"/>
          <w:marRight w:val="0"/>
          <w:marTop w:val="0"/>
          <w:marBottom w:val="0"/>
          <w:divBdr>
            <w:top w:val="none" w:sz="0" w:space="0" w:color="auto"/>
            <w:left w:val="none" w:sz="0" w:space="0" w:color="auto"/>
            <w:bottom w:val="none" w:sz="0" w:space="0" w:color="auto"/>
            <w:right w:val="none" w:sz="0" w:space="0" w:color="auto"/>
          </w:divBdr>
        </w:div>
      </w:divsChild>
    </w:div>
    <w:div w:id="974337653">
      <w:bodyDiv w:val="1"/>
      <w:marLeft w:val="0"/>
      <w:marRight w:val="0"/>
      <w:marTop w:val="0"/>
      <w:marBottom w:val="0"/>
      <w:divBdr>
        <w:top w:val="none" w:sz="0" w:space="0" w:color="auto"/>
        <w:left w:val="none" w:sz="0" w:space="0" w:color="auto"/>
        <w:bottom w:val="none" w:sz="0" w:space="0" w:color="auto"/>
        <w:right w:val="none" w:sz="0" w:space="0" w:color="auto"/>
      </w:divBdr>
      <w:divsChild>
        <w:div w:id="9065580">
          <w:marLeft w:val="0"/>
          <w:marRight w:val="0"/>
          <w:marTop w:val="0"/>
          <w:marBottom w:val="0"/>
          <w:divBdr>
            <w:top w:val="none" w:sz="0" w:space="0" w:color="auto"/>
            <w:left w:val="none" w:sz="0" w:space="0" w:color="auto"/>
            <w:bottom w:val="none" w:sz="0" w:space="0" w:color="auto"/>
            <w:right w:val="none" w:sz="0" w:space="0" w:color="auto"/>
          </w:divBdr>
        </w:div>
        <w:div w:id="122576716">
          <w:marLeft w:val="0"/>
          <w:marRight w:val="0"/>
          <w:marTop w:val="0"/>
          <w:marBottom w:val="0"/>
          <w:divBdr>
            <w:top w:val="none" w:sz="0" w:space="0" w:color="auto"/>
            <w:left w:val="none" w:sz="0" w:space="0" w:color="auto"/>
            <w:bottom w:val="none" w:sz="0" w:space="0" w:color="auto"/>
            <w:right w:val="none" w:sz="0" w:space="0" w:color="auto"/>
          </w:divBdr>
        </w:div>
        <w:div w:id="244851064">
          <w:marLeft w:val="0"/>
          <w:marRight w:val="0"/>
          <w:marTop w:val="0"/>
          <w:marBottom w:val="0"/>
          <w:divBdr>
            <w:top w:val="none" w:sz="0" w:space="0" w:color="auto"/>
            <w:left w:val="none" w:sz="0" w:space="0" w:color="auto"/>
            <w:bottom w:val="none" w:sz="0" w:space="0" w:color="auto"/>
            <w:right w:val="none" w:sz="0" w:space="0" w:color="auto"/>
          </w:divBdr>
        </w:div>
        <w:div w:id="248007397">
          <w:marLeft w:val="0"/>
          <w:marRight w:val="0"/>
          <w:marTop w:val="0"/>
          <w:marBottom w:val="0"/>
          <w:divBdr>
            <w:top w:val="none" w:sz="0" w:space="0" w:color="auto"/>
            <w:left w:val="none" w:sz="0" w:space="0" w:color="auto"/>
            <w:bottom w:val="none" w:sz="0" w:space="0" w:color="auto"/>
            <w:right w:val="none" w:sz="0" w:space="0" w:color="auto"/>
          </w:divBdr>
        </w:div>
        <w:div w:id="526599372">
          <w:marLeft w:val="0"/>
          <w:marRight w:val="0"/>
          <w:marTop w:val="0"/>
          <w:marBottom w:val="0"/>
          <w:divBdr>
            <w:top w:val="none" w:sz="0" w:space="0" w:color="auto"/>
            <w:left w:val="none" w:sz="0" w:space="0" w:color="auto"/>
            <w:bottom w:val="none" w:sz="0" w:space="0" w:color="auto"/>
            <w:right w:val="none" w:sz="0" w:space="0" w:color="auto"/>
          </w:divBdr>
        </w:div>
        <w:div w:id="644088030">
          <w:marLeft w:val="0"/>
          <w:marRight w:val="0"/>
          <w:marTop w:val="0"/>
          <w:marBottom w:val="0"/>
          <w:divBdr>
            <w:top w:val="none" w:sz="0" w:space="0" w:color="auto"/>
            <w:left w:val="none" w:sz="0" w:space="0" w:color="auto"/>
            <w:bottom w:val="none" w:sz="0" w:space="0" w:color="auto"/>
            <w:right w:val="none" w:sz="0" w:space="0" w:color="auto"/>
          </w:divBdr>
        </w:div>
        <w:div w:id="890309377">
          <w:marLeft w:val="0"/>
          <w:marRight w:val="0"/>
          <w:marTop w:val="0"/>
          <w:marBottom w:val="0"/>
          <w:divBdr>
            <w:top w:val="none" w:sz="0" w:space="0" w:color="auto"/>
            <w:left w:val="none" w:sz="0" w:space="0" w:color="auto"/>
            <w:bottom w:val="none" w:sz="0" w:space="0" w:color="auto"/>
            <w:right w:val="none" w:sz="0" w:space="0" w:color="auto"/>
          </w:divBdr>
        </w:div>
        <w:div w:id="893346112">
          <w:marLeft w:val="0"/>
          <w:marRight w:val="0"/>
          <w:marTop w:val="0"/>
          <w:marBottom w:val="0"/>
          <w:divBdr>
            <w:top w:val="none" w:sz="0" w:space="0" w:color="auto"/>
            <w:left w:val="none" w:sz="0" w:space="0" w:color="auto"/>
            <w:bottom w:val="none" w:sz="0" w:space="0" w:color="auto"/>
            <w:right w:val="none" w:sz="0" w:space="0" w:color="auto"/>
          </w:divBdr>
        </w:div>
        <w:div w:id="1007638619">
          <w:marLeft w:val="0"/>
          <w:marRight w:val="0"/>
          <w:marTop w:val="0"/>
          <w:marBottom w:val="0"/>
          <w:divBdr>
            <w:top w:val="none" w:sz="0" w:space="0" w:color="auto"/>
            <w:left w:val="none" w:sz="0" w:space="0" w:color="auto"/>
            <w:bottom w:val="none" w:sz="0" w:space="0" w:color="auto"/>
            <w:right w:val="none" w:sz="0" w:space="0" w:color="auto"/>
          </w:divBdr>
        </w:div>
        <w:div w:id="1321150903">
          <w:marLeft w:val="0"/>
          <w:marRight w:val="0"/>
          <w:marTop w:val="0"/>
          <w:marBottom w:val="0"/>
          <w:divBdr>
            <w:top w:val="none" w:sz="0" w:space="0" w:color="auto"/>
            <w:left w:val="none" w:sz="0" w:space="0" w:color="auto"/>
            <w:bottom w:val="none" w:sz="0" w:space="0" w:color="auto"/>
            <w:right w:val="none" w:sz="0" w:space="0" w:color="auto"/>
          </w:divBdr>
        </w:div>
        <w:div w:id="1354453636">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516192768">
          <w:marLeft w:val="0"/>
          <w:marRight w:val="0"/>
          <w:marTop w:val="0"/>
          <w:marBottom w:val="0"/>
          <w:divBdr>
            <w:top w:val="none" w:sz="0" w:space="0" w:color="auto"/>
            <w:left w:val="none" w:sz="0" w:space="0" w:color="auto"/>
            <w:bottom w:val="none" w:sz="0" w:space="0" w:color="auto"/>
            <w:right w:val="none" w:sz="0" w:space="0" w:color="auto"/>
          </w:divBdr>
        </w:div>
        <w:div w:id="1561942089">
          <w:marLeft w:val="0"/>
          <w:marRight w:val="0"/>
          <w:marTop w:val="0"/>
          <w:marBottom w:val="0"/>
          <w:divBdr>
            <w:top w:val="none" w:sz="0" w:space="0" w:color="auto"/>
            <w:left w:val="none" w:sz="0" w:space="0" w:color="auto"/>
            <w:bottom w:val="none" w:sz="0" w:space="0" w:color="auto"/>
            <w:right w:val="none" w:sz="0" w:space="0" w:color="auto"/>
          </w:divBdr>
        </w:div>
        <w:div w:id="1725444596">
          <w:marLeft w:val="0"/>
          <w:marRight w:val="0"/>
          <w:marTop w:val="0"/>
          <w:marBottom w:val="0"/>
          <w:divBdr>
            <w:top w:val="none" w:sz="0" w:space="0" w:color="auto"/>
            <w:left w:val="none" w:sz="0" w:space="0" w:color="auto"/>
            <w:bottom w:val="none" w:sz="0" w:space="0" w:color="auto"/>
            <w:right w:val="none" w:sz="0" w:space="0" w:color="auto"/>
          </w:divBdr>
        </w:div>
        <w:div w:id="1867254066">
          <w:marLeft w:val="0"/>
          <w:marRight w:val="0"/>
          <w:marTop w:val="0"/>
          <w:marBottom w:val="0"/>
          <w:divBdr>
            <w:top w:val="none" w:sz="0" w:space="0" w:color="auto"/>
            <w:left w:val="none" w:sz="0" w:space="0" w:color="auto"/>
            <w:bottom w:val="none" w:sz="0" w:space="0" w:color="auto"/>
            <w:right w:val="none" w:sz="0" w:space="0" w:color="auto"/>
          </w:divBdr>
        </w:div>
        <w:div w:id="2074961562">
          <w:marLeft w:val="0"/>
          <w:marRight w:val="0"/>
          <w:marTop w:val="0"/>
          <w:marBottom w:val="0"/>
          <w:divBdr>
            <w:top w:val="none" w:sz="0" w:space="0" w:color="auto"/>
            <w:left w:val="none" w:sz="0" w:space="0" w:color="auto"/>
            <w:bottom w:val="none" w:sz="0" w:space="0" w:color="auto"/>
            <w:right w:val="none" w:sz="0" w:space="0" w:color="auto"/>
          </w:divBdr>
        </w:div>
        <w:div w:id="2108842405">
          <w:marLeft w:val="0"/>
          <w:marRight w:val="0"/>
          <w:marTop w:val="0"/>
          <w:marBottom w:val="0"/>
          <w:divBdr>
            <w:top w:val="none" w:sz="0" w:space="0" w:color="auto"/>
            <w:left w:val="none" w:sz="0" w:space="0" w:color="auto"/>
            <w:bottom w:val="none" w:sz="0" w:space="0" w:color="auto"/>
            <w:right w:val="none" w:sz="0" w:space="0" w:color="auto"/>
          </w:divBdr>
        </w:div>
      </w:divsChild>
    </w:div>
    <w:div w:id="1036351375">
      <w:bodyDiv w:val="1"/>
      <w:marLeft w:val="0"/>
      <w:marRight w:val="0"/>
      <w:marTop w:val="0"/>
      <w:marBottom w:val="0"/>
      <w:divBdr>
        <w:top w:val="none" w:sz="0" w:space="0" w:color="auto"/>
        <w:left w:val="none" w:sz="0" w:space="0" w:color="auto"/>
        <w:bottom w:val="none" w:sz="0" w:space="0" w:color="auto"/>
        <w:right w:val="none" w:sz="0" w:space="0" w:color="auto"/>
      </w:divBdr>
    </w:div>
    <w:div w:id="1067803474">
      <w:bodyDiv w:val="1"/>
      <w:marLeft w:val="0"/>
      <w:marRight w:val="0"/>
      <w:marTop w:val="0"/>
      <w:marBottom w:val="0"/>
      <w:divBdr>
        <w:top w:val="none" w:sz="0" w:space="0" w:color="auto"/>
        <w:left w:val="none" w:sz="0" w:space="0" w:color="auto"/>
        <w:bottom w:val="none" w:sz="0" w:space="0" w:color="auto"/>
        <w:right w:val="none" w:sz="0" w:space="0" w:color="auto"/>
      </w:divBdr>
    </w:div>
    <w:div w:id="1075320389">
      <w:bodyDiv w:val="1"/>
      <w:marLeft w:val="0"/>
      <w:marRight w:val="0"/>
      <w:marTop w:val="0"/>
      <w:marBottom w:val="0"/>
      <w:divBdr>
        <w:top w:val="none" w:sz="0" w:space="0" w:color="auto"/>
        <w:left w:val="none" w:sz="0" w:space="0" w:color="auto"/>
        <w:bottom w:val="none" w:sz="0" w:space="0" w:color="auto"/>
        <w:right w:val="none" w:sz="0" w:space="0" w:color="auto"/>
      </w:divBdr>
      <w:divsChild>
        <w:div w:id="71008169">
          <w:marLeft w:val="0"/>
          <w:marRight w:val="0"/>
          <w:marTop w:val="0"/>
          <w:marBottom w:val="0"/>
          <w:divBdr>
            <w:top w:val="none" w:sz="0" w:space="0" w:color="auto"/>
            <w:left w:val="none" w:sz="0" w:space="0" w:color="auto"/>
            <w:bottom w:val="none" w:sz="0" w:space="0" w:color="auto"/>
            <w:right w:val="none" w:sz="0" w:space="0" w:color="auto"/>
          </w:divBdr>
        </w:div>
        <w:div w:id="388039321">
          <w:marLeft w:val="0"/>
          <w:marRight w:val="0"/>
          <w:marTop w:val="0"/>
          <w:marBottom w:val="0"/>
          <w:divBdr>
            <w:top w:val="none" w:sz="0" w:space="0" w:color="auto"/>
            <w:left w:val="none" w:sz="0" w:space="0" w:color="auto"/>
            <w:bottom w:val="none" w:sz="0" w:space="0" w:color="auto"/>
            <w:right w:val="none" w:sz="0" w:space="0" w:color="auto"/>
          </w:divBdr>
        </w:div>
        <w:div w:id="857280982">
          <w:marLeft w:val="0"/>
          <w:marRight w:val="0"/>
          <w:marTop w:val="0"/>
          <w:marBottom w:val="0"/>
          <w:divBdr>
            <w:top w:val="none" w:sz="0" w:space="0" w:color="auto"/>
            <w:left w:val="none" w:sz="0" w:space="0" w:color="auto"/>
            <w:bottom w:val="none" w:sz="0" w:space="0" w:color="auto"/>
            <w:right w:val="none" w:sz="0" w:space="0" w:color="auto"/>
          </w:divBdr>
        </w:div>
      </w:divsChild>
    </w:div>
    <w:div w:id="1100027595">
      <w:bodyDiv w:val="1"/>
      <w:marLeft w:val="0"/>
      <w:marRight w:val="0"/>
      <w:marTop w:val="0"/>
      <w:marBottom w:val="0"/>
      <w:divBdr>
        <w:top w:val="none" w:sz="0" w:space="0" w:color="auto"/>
        <w:left w:val="none" w:sz="0" w:space="0" w:color="auto"/>
        <w:bottom w:val="none" w:sz="0" w:space="0" w:color="auto"/>
        <w:right w:val="none" w:sz="0" w:space="0" w:color="auto"/>
      </w:divBdr>
    </w:div>
    <w:div w:id="1120494917">
      <w:bodyDiv w:val="1"/>
      <w:marLeft w:val="0"/>
      <w:marRight w:val="0"/>
      <w:marTop w:val="0"/>
      <w:marBottom w:val="0"/>
      <w:divBdr>
        <w:top w:val="none" w:sz="0" w:space="0" w:color="auto"/>
        <w:left w:val="none" w:sz="0" w:space="0" w:color="auto"/>
        <w:bottom w:val="none" w:sz="0" w:space="0" w:color="auto"/>
        <w:right w:val="none" w:sz="0" w:space="0" w:color="auto"/>
      </w:divBdr>
    </w:div>
    <w:div w:id="1495027958">
      <w:bodyDiv w:val="1"/>
      <w:marLeft w:val="0"/>
      <w:marRight w:val="0"/>
      <w:marTop w:val="0"/>
      <w:marBottom w:val="0"/>
      <w:divBdr>
        <w:top w:val="none" w:sz="0" w:space="0" w:color="auto"/>
        <w:left w:val="none" w:sz="0" w:space="0" w:color="auto"/>
        <w:bottom w:val="none" w:sz="0" w:space="0" w:color="auto"/>
        <w:right w:val="none" w:sz="0" w:space="0" w:color="auto"/>
      </w:divBdr>
    </w:div>
    <w:div w:id="1535658035">
      <w:bodyDiv w:val="1"/>
      <w:marLeft w:val="0"/>
      <w:marRight w:val="0"/>
      <w:marTop w:val="0"/>
      <w:marBottom w:val="0"/>
      <w:divBdr>
        <w:top w:val="none" w:sz="0" w:space="0" w:color="auto"/>
        <w:left w:val="none" w:sz="0" w:space="0" w:color="auto"/>
        <w:bottom w:val="none" w:sz="0" w:space="0" w:color="auto"/>
        <w:right w:val="none" w:sz="0" w:space="0" w:color="auto"/>
      </w:divBdr>
    </w:div>
    <w:div w:id="1704481404">
      <w:bodyDiv w:val="1"/>
      <w:marLeft w:val="0"/>
      <w:marRight w:val="0"/>
      <w:marTop w:val="0"/>
      <w:marBottom w:val="0"/>
      <w:divBdr>
        <w:top w:val="none" w:sz="0" w:space="0" w:color="auto"/>
        <w:left w:val="none" w:sz="0" w:space="0" w:color="auto"/>
        <w:bottom w:val="none" w:sz="0" w:space="0" w:color="auto"/>
        <w:right w:val="none" w:sz="0" w:space="0" w:color="auto"/>
      </w:divBdr>
    </w:div>
    <w:div w:id="1834300319">
      <w:bodyDiv w:val="1"/>
      <w:marLeft w:val="0"/>
      <w:marRight w:val="0"/>
      <w:marTop w:val="0"/>
      <w:marBottom w:val="0"/>
      <w:divBdr>
        <w:top w:val="none" w:sz="0" w:space="0" w:color="auto"/>
        <w:left w:val="none" w:sz="0" w:space="0" w:color="auto"/>
        <w:bottom w:val="none" w:sz="0" w:space="0" w:color="auto"/>
        <w:right w:val="none" w:sz="0" w:space="0" w:color="auto"/>
      </w:divBdr>
      <w:divsChild>
        <w:div w:id="4719002">
          <w:marLeft w:val="0"/>
          <w:marRight w:val="0"/>
          <w:marTop w:val="0"/>
          <w:marBottom w:val="0"/>
          <w:divBdr>
            <w:top w:val="none" w:sz="0" w:space="0" w:color="auto"/>
            <w:left w:val="none" w:sz="0" w:space="0" w:color="auto"/>
            <w:bottom w:val="none" w:sz="0" w:space="0" w:color="auto"/>
            <w:right w:val="none" w:sz="0" w:space="0" w:color="auto"/>
          </w:divBdr>
        </w:div>
        <w:div w:id="180509190">
          <w:marLeft w:val="0"/>
          <w:marRight w:val="0"/>
          <w:marTop w:val="0"/>
          <w:marBottom w:val="0"/>
          <w:divBdr>
            <w:top w:val="none" w:sz="0" w:space="0" w:color="auto"/>
            <w:left w:val="none" w:sz="0" w:space="0" w:color="auto"/>
            <w:bottom w:val="none" w:sz="0" w:space="0" w:color="auto"/>
            <w:right w:val="none" w:sz="0" w:space="0" w:color="auto"/>
          </w:divBdr>
        </w:div>
        <w:div w:id="357198743">
          <w:marLeft w:val="0"/>
          <w:marRight w:val="0"/>
          <w:marTop w:val="0"/>
          <w:marBottom w:val="0"/>
          <w:divBdr>
            <w:top w:val="none" w:sz="0" w:space="0" w:color="auto"/>
            <w:left w:val="none" w:sz="0" w:space="0" w:color="auto"/>
            <w:bottom w:val="none" w:sz="0" w:space="0" w:color="auto"/>
            <w:right w:val="none" w:sz="0" w:space="0" w:color="auto"/>
          </w:divBdr>
        </w:div>
        <w:div w:id="367414012">
          <w:marLeft w:val="0"/>
          <w:marRight w:val="0"/>
          <w:marTop w:val="0"/>
          <w:marBottom w:val="0"/>
          <w:divBdr>
            <w:top w:val="none" w:sz="0" w:space="0" w:color="auto"/>
            <w:left w:val="none" w:sz="0" w:space="0" w:color="auto"/>
            <w:bottom w:val="none" w:sz="0" w:space="0" w:color="auto"/>
            <w:right w:val="none" w:sz="0" w:space="0" w:color="auto"/>
          </w:divBdr>
        </w:div>
        <w:div w:id="491718120">
          <w:marLeft w:val="0"/>
          <w:marRight w:val="0"/>
          <w:marTop w:val="0"/>
          <w:marBottom w:val="0"/>
          <w:divBdr>
            <w:top w:val="none" w:sz="0" w:space="0" w:color="auto"/>
            <w:left w:val="none" w:sz="0" w:space="0" w:color="auto"/>
            <w:bottom w:val="none" w:sz="0" w:space="0" w:color="auto"/>
            <w:right w:val="none" w:sz="0" w:space="0" w:color="auto"/>
          </w:divBdr>
        </w:div>
        <w:div w:id="572396916">
          <w:marLeft w:val="0"/>
          <w:marRight w:val="0"/>
          <w:marTop w:val="0"/>
          <w:marBottom w:val="0"/>
          <w:divBdr>
            <w:top w:val="none" w:sz="0" w:space="0" w:color="auto"/>
            <w:left w:val="none" w:sz="0" w:space="0" w:color="auto"/>
            <w:bottom w:val="none" w:sz="0" w:space="0" w:color="auto"/>
            <w:right w:val="none" w:sz="0" w:space="0" w:color="auto"/>
          </w:divBdr>
        </w:div>
        <w:div w:id="689453108">
          <w:marLeft w:val="0"/>
          <w:marRight w:val="0"/>
          <w:marTop w:val="0"/>
          <w:marBottom w:val="0"/>
          <w:divBdr>
            <w:top w:val="none" w:sz="0" w:space="0" w:color="auto"/>
            <w:left w:val="none" w:sz="0" w:space="0" w:color="auto"/>
            <w:bottom w:val="none" w:sz="0" w:space="0" w:color="auto"/>
            <w:right w:val="none" w:sz="0" w:space="0" w:color="auto"/>
          </w:divBdr>
        </w:div>
        <w:div w:id="810707711">
          <w:marLeft w:val="0"/>
          <w:marRight w:val="0"/>
          <w:marTop w:val="0"/>
          <w:marBottom w:val="0"/>
          <w:divBdr>
            <w:top w:val="none" w:sz="0" w:space="0" w:color="auto"/>
            <w:left w:val="none" w:sz="0" w:space="0" w:color="auto"/>
            <w:bottom w:val="none" w:sz="0" w:space="0" w:color="auto"/>
            <w:right w:val="none" w:sz="0" w:space="0" w:color="auto"/>
          </w:divBdr>
        </w:div>
        <w:div w:id="878667297">
          <w:marLeft w:val="0"/>
          <w:marRight w:val="0"/>
          <w:marTop w:val="0"/>
          <w:marBottom w:val="0"/>
          <w:divBdr>
            <w:top w:val="none" w:sz="0" w:space="0" w:color="auto"/>
            <w:left w:val="none" w:sz="0" w:space="0" w:color="auto"/>
            <w:bottom w:val="none" w:sz="0" w:space="0" w:color="auto"/>
            <w:right w:val="none" w:sz="0" w:space="0" w:color="auto"/>
          </w:divBdr>
        </w:div>
        <w:div w:id="894466410">
          <w:marLeft w:val="0"/>
          <w:marRight w:val="0"/>
          <w:marTop w:val="0"/>
          <w:marBottom w:val="0"/>
          <w:divBdr>
            <w:top w:val="none" w:sz="0" w:space="0" w:color="auto"/>
            <w:left w:val="none" w:sz="0" w:space="0" w:color="auto"/>
            <w:bottom w:val="none" w:sz="0" w:space="0" w:color="auto"/>
            <w:right w:val="none" w:sz="0" w:space="0" w:color="auto"/>
          </w:divBdr>
        </w:div>
        <w:div w:id="924338628">
          <w:marLeft w:val="0"/>
          <w:marRight w:val="0"/>
          <w:marTop w:val="0"/>
          <w:marBottom w:val="0"/>
          <w:divBdr>
            <w:top w:val="none" w:sz="0" w:space="0" w:color="auto"/>
            <w:left w:val="none" w:sz="0" w:space="0" w:color="auto"/>
            <w:bottom w:val="none" w:sz="0" w:space="0" w:color="auto"/>
            <w:right w:val="none" w:sz="0" w:space="0" w:color="auto"/>
          </w:divBdr>
        </w:div>
        <w:div w:id="1030182487">
          <w:marLeft w:val="0"/>
          <w:marRight w:val="0"/>
          <w:marTop w:val="0"/>
          <w:marBottom w:val="0"/>
          <w:divBdr>
            <w:top w:val="none" w:sz="0" w:space="0" w:color="auto"/>
            <w:left w:val="none" w:sz="0" w:space="0" w:color="auto"/>
            <w:bottom w:val="none" w:sz="0" w:space="0" w:color="auto"/>
            <w:right w:val="none" w:sz="0" w:space="0" w:color="auto"/>
          </w:divBdr>
        </w:div>
        <w:div w:id="1220288754">
          <w:marLeft w:val="0"/>
          <w:marRight w:val="0"/>
          <w:marTop w:val="0"/>
          <w:marBottom w:val="0"/>
          <w:divBdr>
            <w:top w:val="none" w:sz="0" w:space="0" w:color="auto"/>
            <w:left w:val="none" w:sz="0" w:space="0" w:color="auto"/>
            <w:bottom w:val="none" w:sz="0" w:space="0" w:color="auto"/>
            <w:right w:val="none" w:sz="0" w:space="0" w:color="auto"/>
          </w:divBdr>
        </w:div>
        <w:div w:id="1242254712">
          <w:marLeft w:val="0"/>
          <w:marRight w:val="0"/>
          <w:marTop w:val="0"/>
          <w:marBottom w:val="0"/>
          <w:divBdr>
            <w:top w:val="none" w:sz="0" w:space="0" w:color="auto"/>
            <w:left w:val="none" w:sz="0" w:space="0" w:color="auto"/>
            <w:bottom w:val="none" w:sz="0" w:space="0" w:color="auto"/>
            <w:right w:val="none" w:sz="0" w:space="0" w:color="auto"/>
          </w:divBdr>
        </w:div>
        <w:div w:id="1269850814">
          <w:marLeft w:val="0"/>
          <w:marRight w:val="0"/>
          <w:marTop w:val="0"/>
          <w:marBottom w:val="0"/>
          <w:divBdr>
            <w:top w:val="none" w:sz="0" w:space="0" w:color="auto"/>
            <w:left w:val="none" w:sz="0" w:space="0" w:color="auto"/>
            <w:bottom w:val="none" w:sz="0" w:space="0" w:color="auto"/>
            <w:right w:val="none" w:sz="0" w:space="0" w:color="auto"/>
          </w:divBdr>
        </w:div>
        <w:div w:id="1699810900">
          <w:marLeft w:val="0"/>
          <w:marRight w:val="0"/>
          <w:marTop w:val="0"/>
          <w:marBottom w:val="0"/>
          <w:divBdr>
            <w:top w:val="none" w:sz="0" w:space="0" w:color="auto"/>
            <w:left w:val="none" w:sz="0" w:space="0" w:color="auto"/>
            <w:bottom w:val="none" w:sz="0" w:space="0" w:color="auto"/>
            <w:right w:val="none" w:sz="0" w:space="0" w:color="auto"/>
          </w:divBdr>
        </w:div>
        <w:div w:id="1950354051">
          <w:marLeft w:val="0"/>
          <w:marRight w:val="0"/>
          <w:marTop w:val="0"/>
          <w:marBottom w:val="0"/>
          <w:divBdr>
            <w:top w:val="none" w:sz="0" w:space="0" w:color="auto"/>
            <w:left w:val="none" w:sz="0" w:space="0" w:color="auto"/>
            <w:bottom w:val="none" w:sz="0" w:space="0" w:color="auto"/>
            <w:right w:val="none" w:sz="0" w:space="0" w:color="auto"/>
          </w:divBdr>
        </w:div>
        <w:div w:id="2052267115">
          <w:marLeft w:val="0"/>
          <w:marRight w:val="0"/>
          <w:marTop w:val="0"/>
          <w:marBottom w:val="0"/>
          <w:divBdr>
            <w:top w:val="none" w:sz="0" w:space="0" w:color="auto"/>
            <w:left w:val="none" w:sz="0" w:space="0" w:color="auto"/>
            <w:bottom w:val="none" w:sz="0" w:space="0" w:color="auto"/>
            <w:right w:val="none" w:sz="0" w:space="0" w:color="auto"/>
          </w:divBdr>
        </w:div>
      </w:divsChild>
    </w:div>
    <w:div w:id="1927108445">
      <w:bodyDiv w:val="1"/>
      <w:marLeft w:val="0"/>
      <w:marRight w:val="0"/>
      <w:marTop w:val="0"/>
      <w:marBottom w:val="0"/>
      <w:divBdr>
        <w:top w:val="none" w:sz="0" w:space="0" w:color="auto"/>
        <w:left w:val="none" w:sz="0" w:space="0" w:color="auto"/>
        <w:bottom w:val="none" w:sz="0" w:space="0" w:color="auto"/>
        <w:right w:val="none" w:sz="0" w:space="0" w:color="auto"/>
      </w:divBdr>
    </w:div>
    <w:div w:id="1985694661">
      <w:bodyDiv w:val="1"/>
      <w:marLeft w:val="0"/>
      <w:marRight w:val="0"/>
      <w:marTop w:val="0"/>
      <w:marBottom w:val="0"/>
      <w:divBdr>
        <w:top w:val="none" w:sz="0" w:space="0" w:color="auto"/>
        <w:left w:val="none" w:sz="0" w:space="0" w:color="auto"/>
        <w:bottom w:val="none" w:sz="0" w:space="0" w:color="auto"/>
        <w:right w:val="none" w:sz="0" w:space="0" w:color="auto"/>
      </w:divBdr>
      <w:divsChild>
        <w:div w:id="188370598">
          <w:marLeft w:val="0"/>
          <w:marRight w:val="0"/>
          <w:marTop w:val="0"/>
          <w:marBottom w:val="0"/>
          <w:divBdr>
            <w:top w:val="none" w:sz="0" w:space="0" w:color="auto"/>
            <w:left w:val="none" w:sz="0" w:space="0" w:color="auto"/>
            <w:bottom w:val="none" w:sz="0" w:space="0" w:color="auto"/>
            <w:right w:val="none" w:sz="0" w:space="0" w:color="auto"/>
          </w:divBdr>
        </w:div>
        <w:div w:id="303703388">
          <w:marLeft w:val="0"/>
          <w:marRight w:val="0"/>
          <w:marTop w:val="0"/>
          <w:marBottom w:val="0"/>
          <w:divBdr>
            <w:top w:val="none" w:sz="0" w:space="0" w:color="auto"/>
            <w:left w:val="none" w:sz="0" w:space="0" w:color="auto"/>
            <w:bottom w:val="none" w:sz="0" w:space="0" w:color="auto"/>
            <w:right w:val="none" w:sz="0" w:space="0" w:color="auto"/>
          </w:divBdr>
        </w:div>
        <w:div w:id="759372340">
          <w:marLeft w:val="0"/>
          <w:marRight w:val="0"/>
          <w:marTop w:val="0"/>
          <w:marBottom w:val="0"/>
          <w:divBdr>
            <w:top w:val="none" w:sz="0" w:space="0" w:color="auto"/>
            <w:left w:val="none" w:sz="0" w:space="0" w:color="auto"/>
            <w:bottom w:val="none" w:sz="0" w:space="0" w:color="auto"/>
            <w:right w:val="none" w:sz="0" w:space="0" w:color="auto"/>
          </w:divBdr>
        </w:div>
        <w:div w:id="1058480956">
          <w:marLeft w:val="0"/>
          <w:marRight w:val="0"/>
          <w:marTop w:val="0"/>
          <w:marBottom w:val="0"/>
          <w:divBdr>
            <w:top w:val="none" w:sz="0" w:space="0" w:color="auto"/>
            <w:left w:val="none" w:sz="0" w:space="0" w:color="auto"/>
            <w:bottom w:val="none" w:sz="0" w:space="0" w:color="auto"/>
            <w:right w:val="none" w:sz="0" w:space="0" w:color="auto"/>
          </w:divBdr>
        </w:div>
        <w:div w:id="1197474109">
          <w:marLeft w:val="0"/>
          <w:marRight w:val="0"/>
          <w:marTop w:val="0"/>
          <w:marBottom w:val="0"/>
          <w:divBdr>
            <w:top w:val="none" w:sz="0" w:space="0" w:color="auto"/>
            <w:left w:val="none" w:sz="0" w:space="0" w:color="auto"/>
            <w:bottom w:val="none" w:sz="0" w:space="0" w:color="auto"/>
            <w:right w:val="none" w:sz="0" w:space="0" w:color="auto"/>
          </w:divBdr>
        </w:div>
        <w:div w:id="1368720294">
          <w:marLeft w:val="0"/>
          <w:marRight w:val="0"/>
          <w:marTop w:val="0"/>
          <w:marBottom w:val="0"/>
          <w:divBdr>
            <w:top w:val="none" w:sz="0" w:space="0" w:color="auto"/>
            <w:left w:val="none" w:sz="0" w:space="0" w:color="auto"/>
            <w:bottom w:val="none" w:sz="0" w:space="0" w:color="auto"/>
            <w:right w:val="none" w:sz="0" w:space="0" w:color="auto"/>
          </w:divBdr>
        </w:div>
        <w:div w:id="1383285577">
          <w:marLeft w:val="0"/>
          <w:marRight w:val="0"/>
          <w:marTop w:val="0"/>
          <w:marBottom w:val="0"/>
          <w:divBdr>
            <w:top w:val="none" w:sz="0" w:space="0" w:color="auto"/>
            <w:left w:val="none" w:sz="0" w:space="0" w:color="auto"/>
            <w:bottom w:val="none" w:sz="0" w:space="0" w:color="auto"/>
            <w:right w:val="none" w:sz="0" w:space="0" w:color="auto"/>
          </w:divBdr>
        </w:div>
        <w:div w:id="1624580835">
          <w:marLeft w:val="0"/>
          <w:marRight w:val="0"/>
          <w:marTop w:val="0"/>
          <w:marBottom w:val="0"/>
          <w:divBdr>
            <w:top w:val="none" w:sz="0" w:space="0" w:color="auto"/>
            <w:left w:val="none" w:sz="0" w:space="0" w:color="auto"/>
            <w:bottom w:val="none" w:sz="0" w:space="0" w:color="auto"/>
            <w:right w:val="none" w:sz="0" w:space="0" w:color="auto"/>
          </w:divBdr>
        </w:div>
        <w:div w:id="1693607874">
          <w:marLeft w:val="0"/>
          <w:marRight w:val="0"/>
          <w:marTop w:val="0"/>
          <w:marBottom w:val="0"/>
          <w:divBdr>
            <w:top w:val="none" w:sz="0" w:space="0" w:color="auto"/>
            <w:left w:val="none" w:sz="0" w:space="0" w:color="auto"/>
            <w:bottom w:val="none" w:sz="0" w:space="0" w:color="auto"/>
            <w:right w:val="none" w:sz="0" w:space="0" w:color="auto"/>
          </w:divBdr>
        </w:div>
        <w:div w:id="1800880844">
          <w:marLeft w:val="0"/>
          <w:marRight w:val="0"/>
          <w:marTop w:val="0"/>
          <w:marBottom w:val="0"/>
          <w:divBdr>
            <w:top w:val="none" w:sz="0" w:space="0" w:color="auto"/>
            <w:left w:val="none" w:sz="0" w:space="0" w:color="auto"/>
            <w:bottom w:val="none" w:sz="0" w:space="0" w:color="auto"/>
            <w:right w:val="none" w:sz="0" w:space="0" w:color="auto"/>
          </w:divBdr>
        </w:div>
        <w:div w:id="2039961612">
          <w:marLeft w:val="0"/>
          <w:marRight w:val="0"/>
          <w:marTop w:val="0"/>
          <w:marBottom w:val="0"/>
          <w:divBdr>
            <w:top w:val="none" w:sz="0" w:space="0" w:color="auto"/>
            <w:left w:val="none" w:sz="0" w:space="0" w:color="auto"/>
            <w:bottom w:val="none" w:sz="0" w:space="0" w:color="auto"/>
            <w:right w:val="none" w:sz="0" w:space="0" w:color="auto"/>
          </w:divBdr>
        </w:div>
      </w:divsChild>
    </w:div>
    <w:div w:id="2035181641">
      <w:bodyDiv w:val="1"/>
      <w:marLeft w:val="0"/>
      <w:marRight w:val="0"/>
      <w:marTop w:val="0"/>
      <w:marBottom w:val="0"/>
      <w:divBdr>
        <w:top w:val="none" w:sz="0" w:space="0" w:color="auto"/>
        <w:left w:val="none" w:sz="0" w:space="0" w:color="auto"/>
        <w:bottom w:val="none" w:sz="0" w:space="0" w:color="auto"/>
        <w:right w:val="none" w:sz="0" w:space="0" w:color="auto"/>
      </w:divBdr>
      <w:divsChild>
        <w:div w:id="364792176">
          <w:marLeft w:val="0"/>
          <w:marRight w:val="0"/>
          <w:marTop w:val="0"/>
          <w:marBottom w:val="0"/>
          <w:divBdr>
            <w:top w:val="none" w:sz="0" w:space="0" w:color="auto"/>
            <w:left w:val="none" w:sz="0" w:space="0" w:color="auto"/>
            <w:bottom w:val="none" w:sz="0" w:space="0" w:color="auto"/>
            <w:right w:val="none" w:sz="0" w:space="0" w:color="auto"/>
          </w:divBdr>
        </w:div>
      </w:divsChild>
    </w:div>
    <w:div w:id="2120103729">
      <w:bodyDiv w:val="1"/>
      <w:marLeft w:val="0"/>
      <w:marRight w:val="0"/>
      <w:marTop w:val="0"/>
      <w:marBottom w:val="0"/>
      <w:divBdr>
        <w:top w:val="none" w:sz="0" w:space="0" w:color="auto"/>
        <w:left w:val="none" w:sz="0" w:space="0" w:color="auto"/>
        <w:bottom w:val="none" w:sz="0" w:space="0" w:color="auto"/>
        <w:right w:val="none" w:sz="0" w:space="0" w:color="auto"/>
      </w:divBdr>
    </w:div>
    <w:div w:id="2137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sman\Downloads\template_artikel_profita_en%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A88040-5D4D-44E3-BAD6-19B24859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template_artikel_profita_en (3)</Template>
  <TotalTime>0</TotalTime>
  <Pages>11</Pages>
  <Words>3736</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home</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creator>Asep Risman</dc:creator>
  <cp:lastModifiedBy>Asep Risman</cp:lastModifiedBy>
  <cp:revision>2</cp:revision>
  <cp:lastPrinted>2017-01-26T11:37:00Z</cp:lastPrinted>
  <dcterms:created xsi:type="dcterms:W3CDTF">2022-03-30T02:20:00Z</dcterms:created>
  <dcterms:modified xsi:type="dcterms:W3CDTF">2022-03-30T02:20:00Z</dcterms:modified>
</cp:coreProperties>
</file>