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5D1A95E" w14:textId="4DD307B2" w:rsidR="00127046" w:rsidRPr="00A65F17" w:rsidRDefault="00A65F17" w:rsidP="00CE66AB">
      <w:pPr>
        <w:spacing w:after="0" w:line="240" w:lineRule="auto"/>
        <w:jc w:val="center"/>
        <w:rPr>
          <w:rFonts w:ascii="Times New Roman" w:hAnsi="Times New Roman" w:cs="Times New Roman"/>
          <w:b/>
          <w:i w:val="0"/>
          <w:sz w:val="24"/>
          <w:szCs w:val="24"/>
        </w:rPr>
      </w:pPr>
      <w:r w:rsidRPr="00A65F17">
        <w:rPr>
          <w:rFonts w:ascii="Times New Roman" w:hAnsi="Times New Roman" w:cs="Times New Roman"/>
          <w:b/>
          <w:i w:val="0"/>
          <w:sz w:val="28"/>
          <w:szCs w:val="24"/>
        </w:rPr>
        <w:t xml:space="preserve">Performance Analysis of Protected Fund and Equity Fund Using Sharpe, Treynor, Jensen  </w:t>
      </w:r>
    </w:p>
    <w:p w14:paraId="675B6E50" w14:textId="77777777" w:rsidR="009B32A1" w:rsidRPr="00A65F17" w:rsidRDefault="009B32A1" w:rsidP="009B32A1">
      <w:pPr>
        <w:tabs>
          <w:tab w:val="left" w:pos="5730"/>
        </w:tabs>
        <w:spacing w:after="0" w:line="240" w:lineRule="auto"/>
        <w:jc w:val="both"/>
        <w:rPr>
          <w:rFonts w:ascii="Times New Roman" w:hAnsi="Times New Roman" w:cs="Times New Roman"/>
          <w:b/>
          <w:i w:val="0"/>
          <w:sz w:val="24"/>
          <w:szCs w:val="24"/>
        </w:rPr>
      </w:pPr>
      <w:r w:rsidRPr="00A65F17">
        <w:rPr>
          <w:rFonts w:ascii="Times New Roman" w:hAnsi="Times New Roman" w:cs="Times New Roman"/>
          <w:b/>
          <w:i w:val="0"/>
          <w:sz w:val="24"/>
          <w:szCs w:val="24"/>
        </w:rPr>
        <w:tab/>
      </w:r>
    </w:p>
    <w:p w14:paraId="39A3D3DF" w14:textId="279170CE" w:rsidR="009B32A1" w:rsidRPr="00A65F17" w:rsidRDefault="000F4BAA" w:rsidP="009B32A1">
      <w:pPr>
        <w:spacing w:after="0" w:line="240" w:lineRule="auto"/>
        <w:jc w:val="both"/>
        <w:rPr>
          <w:rFonts w:ascii="Times New Roman" w:hAnsi="Times New Roman" w:cs="Times New Roman"/>
          <w:b/>
          <w:i w:val="0"/>
        </w:rPr>
      </w:pPr>
      <w:proofErr w:type="spellStart"/>
      <w:r w:rsidRPr="00A65F17">
        <w:rPr>
          <w:rFonts w:ascii="Times New Roman" w:hAnsi="Times New Roman" w:cs="Times New Roman"/>
          <w:b/>
          <w:i w:val="0"/>
        </w:rPr>
        <w:t>Mersa</w:t>
      </w:r>
      <w:proofErr w:type="spellEnd"/>
      <w:r w:rsidRPr="00A65F17">
        <w:rPr>
          <w:rFonts w:ascii="Times New Roman" w:hAnsi="Times New Roman" w:cs="Times New Roman"/>
          <w:b/>
          <w:i w:val="0"/>
        </w:rPr>
        <w:t xml:space="preserve"> Lestari </w:t>
      </w:r>
      <w:proofErr w:type="spellStart"/>
      <w:r w:rsidRPr="00A65F17">
        <w:rPr>
          <w:rFonts w:ascii="Times New Roman" w:hAnsi="Times New Roman" w:cs="Times New Roman"/>
          <w:b/>
          <w:i w:val="0"/>
        </w:rPr>
        <w:t>Ningrum</w:t>
      </w:r>
      <w:proofErr w:type="spellEnd"/>
      <w:r w:rsidR="004E2C75" w:rsidRPr="00A65F17">
        <w:rPr>
          <w:rFonts w:ascii="Times New Roman" w:hAnsi="Times New Roman" w:cs="Times New Roman"/>
          <w:b/>
          <w:i w:val="0"/>
        </w:rPr>
        <w:t xml:space="preserve"> </w:t>
      </w:r>
      <w:r w:rsidR="009B32A1" w:rsidRPr="00A65F17">
        <w:rPr>
          <w:rFonts w:ascii="Times New Roman" w:hAnsi="Times New Roman" w:cs="Times New Roman"/>
          <w:b/>
          <w:i w:val="0"/>
          <w:vertAlign w:val="superscript"/>
        </w:rPr>
        <w:t>1)</w:t>
      </w:r>
      <w:r w:rsidR="009B32A1" w:rsidRPr="00A65F17">
        <w:rPr>
          <w:rFonts w:ascii="Times New Roman" w:hAnsi="Times New Roman" w:cs="Times New Roman"/>
          <w:b/>
          <w:i w:val="0"/>
        </w:rPr>
        <w:t xml:space="preserve">; </w:t>
      </w:r>
      <w:r w:rsidRPr="00A65F17">
        <w:rPr>
          <w:rFonts w:ascii="Times New Roman" w:hAnsi="Times New Roman" w:cs="Times New Roman"/>
          <w:b/>
          <w:i w:val="0"/>
        </w:rPr>
        <w:t>Asep Risman</w:t>
      </w:r>
      <w:r w:rsidR="004E2C75" w:rsidRPr="00A65F17">
        <w:rPr>
          <w:rFonts w:ascii="Times New Roman" w:hAnsi="Times New Roman" w:cs="Times New Roman"/>
          <w:b/>
          <w:i w:val="0"/>
        </w:rPr>
        <w:t xml:space="preserve"> </w:t>
      </w:r>
      <w:r w:rsidR="009B32A1" w:rsidRPr="00A65F17">
        <w:rPr>
          <w:rFonts w:ascii="Times New Roman" w:hAnsi="Times New Roman" w:cs="Times New Roman"/>
          <w:b/>
          <w:i w:val="0"/>
          <w:vertAlign w:val="superscript"/>
        </w:rPr>
        <w:t>2)</w:t>
      </w:r>
    </w:p>
    <w:p w14:paraId="5D03DF90" w14:textId="77777777" w:rsidR="009B32A1" w:rsidRPr="00A65F17" w:rsidRDefault="009B32A1" w:rsidP="009B32A1">
      <w:pPr>
        <w:spacing w:after="0" w:line="240" w:lineRule="auto"/>
        <w:jc w:val="both"/>
        <w:rPr>
          <w:rFonts w:ascii="Times New Roman" w:hAnsi="Times New Roman" w:cs="Times New Roman"/>
          <w:b/>
          <w:bCs/>
          <w:sz w:val="24"/>
          <w:szCs w:val="24"/>
          <w:vertAlign w:val="superscript"/>
        </w:rPr>
      </w:pPr>
    </w:p>
    <w:p w14:paraId="78A47113" w14:textId="323EC41E" w:rsidR="009B32A1" w:rsidRPr="00A65F17" w:rsidRDefault="009B32A1" w:rsidP="00674992">
      <w:pPr>
        <w:spacing w:after="0" w:line="240" w:lineRule="auto"/>
        <w:jc w:val="both"/>
        <w:rPr>
          <w:rFonts w:ascii="Times New Roman" w:hAnsi="Times New Roman" w:cs="Times New Roman"/>
          <w:sz w:val="18"/>
          <w:szCs w:val="18"/>
        </w:rPr>
      </w:pPr>
      <w:r w:rsidRPr="00A65F17">
        <w:rPr>
          <w:rFonts w:ascii="Times New Roman" w:hAnsi="Times New Roman" w:cs="Times New Roman"/>
          <w:b/>
          <w:bCs/>
          <w:sz w:val="18"/>
          <w:szCs w:val="18"/>
          <w:vertAlign w:val="superscript"/>
        </w:rPr>
        <w:t>1)</w:t>
      </w:r>
      <w:r w:rsidRPr="00A65F17">
        <w:rPr>
          <w:rFonts w:ascii="Times New Roman" w:hAnsi="Times New Roman" w:cs="Times New Roman"/>
          <w:b/>
          <w:bCs/>
          <w:sz w:val="18"/>
          <w:szCs w:val="18"/>
        </w:rPr>
        <w:t xml:space="preserve"> </w:t>
      </w:r>
      <w:r w:rsidR="000F4BAA" w:rsidRPr="00A65F17">
        <w:rPr>
          <w:rFonts w:ascii="Times New Roman" w:hAnsi="Times New Roman" w:cs="Times New Roman"/>
          <w:b/>
          <w:bCs/>
          <w:sz w:val="18"/>
          <w:szCs w:val="18"/>
        </w:rPr>
        <w:t>mersalestari@gmail.com</w:t>
      </w:r>
      <w:r w:rsidRPr="00A65F17">
        <w:rPr>
          <w:rFonts w:ascii="Times New Roman" w:hAnsi="Times New Roman" w:cs="Times New Roman"/>
          <w:b/>
          <w:bCs/>
          <w:sz w:val="18"/>
          <w:szCs w:val="18"/>
        </w:rPr>
        <w:t xml:space="preserve">, </w:t>
      </w:r>
      <w:r w:rsidR="000F4BAA" w:rsidRPr="00A65F17">
        <w:rPr>
          <w:rFonts w:ascii="Times New Roman" w:hAnsi="Times New Roman" w:cs="Times New Roman"/>
          <w:b/>
          <w:bCs/>
          <w:sz w:val="18"/>
          <w:szCs w:val="18"/>
        </w:rPr>
        <w:t xml:space="preserve">Faculty of Economics and Business, Universitas </w:t>
      </w:r>
      <w:proofErr w:type="spellStart"/>
      <w:r w:rsidR="000F4BAA" w:rsidRPr="00A65F17">
        <w:rPr>
          <w:rFonts w:ascii="Times New Roman" w:hAnsi="Times New Roman" w:cs="Times New Roman"/>
          <w:b/>
          <w:bCs/>
          <w:sz w:val="18"/>
          <w:szCs w:val="18"/>
        </w:rPr>
        <w:t>Mercu</w:t>
      </w:r>
      <w:proofErr w:type="spellEnd"/>
      <w:r w:rsidR="000F4BAA" w:rsidRPr="00A65F17">
        <w:rPr>
          <w:rFonts w:ascii="Times New Roman" w:hAnsi="Times New Roman" w:cs="Times New Roman"/>
          <w:b/>
          <w:bCs/>
          <w:sz w:val="18"/>
          <w:szCs w:val="18"/>
        </w:rPr>
        <w:t xml:space="preserve"> </w:t>
      </w:r>
      <w:proofErr w:type="spellStart"/>
      <w:r w:rsidR="000F4BAA" w:rsidRPr="00A65F17">
        <w:rPr>
          <w:rFonts w:ascii="Times New Roman" w:hAnsi="Times New Roman" w:cs="Times New Roman"/>
          <w:b/>
          <w:bCs/>
          <w:sz w:val="18"/>
          <w:szCs w:val="18"/>
        </w:rPr>
        <w:t>Buana</w:t>
      </w:r>
      <w:proofErr w:type="spellEnd"/>
      <w:r w:rsidR="000F4BAA" w:rsidRPr="00A65F17">
        <w:rPr>
          <w:rFonts w:ascii="Times New Roman" w:hAnsi="Times New Roman" w:cs="Times New Roman"/>
          <w:b/>
          <w:bCs/>
          <w:sz w:val="18"/>
          <w:szCs w:val="18"/>
        </w:rPr>
        <w:t>, Indonesia</w:t>
      </w:r>
    </w:p>
    <w:p w14:paraId="5792D6F8" w14:textId="4DB0A89F" w:rsidR="009B32A1" w:rsidRPr="00A65F17" w:rsidRDefault="009B32A1" w:rsidP="009B32A1">
      <w:pPr>
        <w:spacing w:after="0" w:line="240" w:lineRule="auto"/>
        <w:jc w:val="both"/>
        <w:rPr>
          <w:rFonts w:ascii="Times New Roman" w:hAnsi="Times New Roman" w:cs="Times New Roman"/>
          <w:b/>
          <w:bCs/>
          <w:sz w:val="18"/>
          <w:szCs w:val="18"/>
        </w:rPr>
      </w:pPr>
      <w:r w:rsidRPr="00A65F17">
        <w:rPr>
          <w:rFonts w:ascii="Times New Roman" w:hAnsi="Times New Roman" w:cs="Times New Roman"/>
          <w:b/>
          <w:bCs/>
          <w:sz w:val="18"/>
          <w:szCs w:val="18"/>
          <w:vertAlign w:val="superscript"/>
        </w:rPr>
        <w:t>2)</w:t>
      </w:r>
      <w:r w:rsidRPr="00A65F17">
        <w:rPr>
          <w:rFonts w:ascii="Times New Roman" w:hAnsi="Times New Roman" w:cs="Times New Roman"/>
          <w:b/>
          <w:bCs/>
          <w:sz w:val="18"/>
          <w:szCs w:val="18"/>
        </w:rPr>
        <w:t xml:space="preserve"> </w:t>
      </w:r>
      <w:r w:rsidR="000F4BAA" w:rsidRPr="00A65F17">
        <w:rPr>
          <w:rFonts w:ascii="Times New Roman" w:hAnsi="Times New Roman" w:cs="Times New Roman"/>
          <w:b/>
          <w:bCs/>
          <w:sz w:val="18"/>
          <w:szCs w:val="18"/>
        </w:rPr>
        <w:t>asep.risman@mercubuana.ac.id</w:t>
      </w:r>
      <w:r w:rsidR="00674992" w:rsidRPr="00A65F17">
        <w:rPr>
          <w:rFonts w:ascii="Times New Roman" w:hAnsi="Times New Roman" w:cs="Times New Roman"/>
          <w:b/>
          <w:bCs/>
          <w:sz w:val="18"/>
          <w:szCs w:val="18"/>
        </w:rPr>
        <w:t xml:space="preserve">, </w:t>
      </w:r>
      <w:r w:rsidR="000F4BAA" w:rsidRPr="00A65F17">
        <w:rPr>
          <w:rFonts w:ascii="Times New Roman" w:hAnsi="Times New Roman" w:cs="Times New Roman"/>
          <w:b/>
          <w:bCs/>
          <w:sz w:val="18"/>
          <w:szCs w:val="18"/>
        </w:rPr>
        <w:t xml:space="preserve">Faculty of Economics and Business, Universitas </w:t>
      </w:r>
      <w:proofErr w:type="spellStart"/>
      <w:r w:rsidR="000F4BAA" w:rsidRPr="00A65F17">
        <w:rPr>
          <w:rFonts w:ascii="Times New Roman" w:hAnsi="Times New Roman" w:cs="Times New Roman"/>
          <w:b/>
          <w:bCs/>
          <w:sz w:val="18"/>
          <w:szCs w:val="18"/>
        </w:rPr>
        <w:t>Mercu</w:t>
      </w:r>
      <w:proofErr w:type="spellEnd"/>
      <w:r w:rsidR="000F4BAA" w:rsidRPr="00A65F17">
        <w:rPr>
          <w:rFonts w:ascii="Times New Roman" w:hAnsi="Times New Roman" w:cs="Times New Roman"/>
          <w:b/>
          <w:bCs/>
          <w:sz w:val="18"/>
          <w:szCs w:val="18"/>
        </w:rPr>
        <w:t xml:space="preserve"> </w:t>
      </w:r>
      <w:proofErr w:type="spellStart"/>
      <w:r w:rsidR="000F4BAA" w:rsidRPr="00A65F17">
        <w:rPr>
          <w:rFonts w:ascii="Times New Roman" w:hAnsi="Times New Roman" w:cs="Times New Roman"/>
          <w:b/>
          <w:bCs/>
          <w:sz w:val="18"/>
          <w:szCs w:val="18"/>
        </w:rPr>
        <w:t>Buana</w:t>
      </w:r>
      <w:proofErr w:type="spellEnd"/>
      <w:r w:rsidR="000F4BAA" w:rsidRPr="00A65F17">
        <w:rPr>
          <w:rFonts w:ascii="Times New Roman" w:hAnsi="Times New Roman" w:cs="Times New Roman"/>
          <w:b/>
          <w:bCs/>
          <w:sz w:val="18"/>
          <w:szCs w:val="18"/>
        </w:rPr>
        <w:t>, Indonesia</w:t>
      </w:r>
    </w:p>
    <w:p w14:paraId="374DC5AE" w14:textId="0D41AB57" w:rsidR="009B32A1" w:rsidRPr="00A65F17" w:rsidRDefault="009B32A1" w:rsidP="009B32A1">
      <w:pPr>
        <w:spacing w:after="0" w:line="240" w:lineRule="auto"/>
        <w:jc w:val="both"/>
        <w:rPr>
          <w:rFonts w:ascii="Times New Roman" w:hAnsi="Times New Roman" w:cs="Times New Roman"/>
          <w:b/>
          <w:bCs/>
          <w:i w:val="0"/>
          <w:sz w:val="18"/>
          <w:szCs w:val="18"/>
        </w:rPr>
      </w:pPr>
    </w:p>
    <w:p w14:paraId="3DA57908" w14:textId="77777777" w:rsidR="009B32A1" w:rsidRPr="00A65F17" w:rsidRDefault="009B32A1" w:rsidP="009B32A1">
      <w:pPr>
        <w:spacing w:after="0" w:line="240" w:lineRule="auto"/>
        <w:jc w:val="both"/>
        <w:rPr>
          <w:rFonts w:ascii="Times New Roman" w:hAnsi="Times New Roman" w:cs="Times New Roman"/>
          <w:b/>
          <w:bCs/>
          <w:sz w:val="10"/>
          <w:szCs w:val="10"/>
        </w:rPr>
      </w:pPr>
    </w:p>
    <w:tbl>
      <w:tblPr>
        <w:tblW w:w="9067" w:type="dxa"/>
        <w:tblBorders>
          <w:top w:val="single" w:sz="4" w:space="0" w:color="auto"/>
          <w:bottom w:val="single" w:sz="4" w:space="0" w:color="auto"/>
        </w:tblBorders>
        <w:tblLook w:val="04A0" w:firstRow="1" w:lastRow="0" w:firstColumn="1" w:lastColumn="0" w:noHBand="0" w:noVBand="1"/>
      </w:tblPr>
      <w:tblGrid>
        <w:gridCol w:w="3011"/>
        <w:gridCol w:w="6056"/>
      </w:tblGrid>
      <w:tr w:rsidR="009B32A1" w:rsidRPr="00A65F17" w14:paraId="22085ECB" w14:textId="77777777" w:rsidTr="001745FA">
        <w:tc>
          <w:tcPr>
            <w:tcW w:w="2547" w:type="dxa"/>
            <w:tcBorders>
              <w:top w:val="single" w:sz="8" w:space="0" w:color="auto"/>
              <w:bottom w:val="single" w:sz="8" w:space="0" w:color="auto"/>
            </w:tcBorders>
            <w:shd w:val="clear" w:color="auto" w:fill="auto"/>
          </w:tcPr>
          <w:p w14:paraId="1020F310" w14:textId="77777777" w:rsidR="009B32A1" w:rsidRPr="00A65F17" w:rsidRDefault="009B32A1" w:rsidP="001745FA">
            <w:pPr>
              <w:spacing w:after="0" w:line="240" w:lineRule="auto"/>
              <w:jc w:val="both"/>
              <w:rPr>
                <w:rFonts w:ascii="Times New Roman" w:hAnsi="Times New Roman" w:cs="Times New Roman"/>
                <w:b/>
                <w:i w:val="0"/>
                <w:sz w:val="18"/>
                <w:szCs w:val="18"/>
              </w:rPr>
            </w:pPr>
          </w:p>
          <w:p w14:paraId="5B196768" w14:textId="7C5B35EC" w:rsidR="009B32A1" w:rsidRPr="00A65F17" w:rsidRDefault="009B32A1" w:rsidP="001745FA">
            <w:pPr>
              <w:spacing w:after="0" w:line="240" w:lineRule="auto"/>
              <w:ind w:right="170"/>
              <w:jc w:val="both"/>
              <w:rPr>
                <w:rFonts w:ascii="Times New Roman" w:hAnsi="Times New Roman" w:cs="Times New Roman"/>
                <w:b/>
                <w:i w:val="0"/>
              </w:rPr>
            </w:pPr>
            <w:r w:rsidRPr="00A65F17">
              <w:rPr>
                <w:rFonts w:ascii="Times New Roman" w:hAnsi="Times New Roman" w:cs="Times New Roman"/>
                <w:b/>
                <w:i w:val="0"/>
              </w:rPr>
              <w:t>Article Info</w:t>
            </w:r>
            <w:r w:rsidR="00B152B3" w:rsidRPr="00A65F17">
              <w:rPr>
                <w:rFonts w:ascii="Times New Roman" w:hAnsi="Times New Roman" w:cs="Times New Roman"/>
                <w:b/>
                <w:i w:val="0"/>
              </w:rPr>
              <w:t>rmati</w:t>
            </w:r>
            <w:r w:rsidR="002100EB" w:rsidRPr="00A65F17">
              <w:rPr>
                <w:rFonts w:ascii="Times New Roman" w:hAnsi="Times New Roman" w:cs="Times New Roman"/>
                <w:b/>
                <w:i w:val="0"/>
              </w:rPr>
              <w:t>o</w:t>
            </w:r>
            <w:r w:rsidR="00B152B3" w:rsidRPr="00A65F17">
              <w:rPr>
                <w:rFonts w:ascii="Times New Roman" w:hAnsi="Times New Roman" w:cs="Times New Roman"/>
                <w:b/>
                <w:i w:val="0"/>
              </w:rPr>
              <w:t>n</w:t>
            </w:r>
            <w:r w:rsidRPr="00A65F17">
              <w:rPr>
                <w:rFonts w:ascii="Times New Roman" w:hAnsi="Times New Roman" w:cs="Times New Roman"/>
                <w:b/>
                <w:i w:val="0"/>
              </w:rPr>
              <w:t>:</w:t>
            </w:r>
          </w:p>
          <w:p w14:paraId="78A0DC44" w14:textId="77777777" w:rsidR="009B32A1" w:rsidRPr="00A65F17" w:rsidRDefault="009B32A1" w:rsidP="001745FA">
            <w:pPr>
              <w:pBdr>
                <w:bottom w:val="single" w:sz="8" w:space="1" w:color="auto"/>
              </w:pBdr>
              <w:spacing w:after="0" w:line="240" w:lineRule="auto"/>
              <w:ind w:right="170"/>
              <w:jc w:val="both"/>
              <w:rPr>
                <w:rFonts w:ascii="Times New Roman" w:hAnsi="Times New Roman" w:cs="Times New Roman"/>
                <w:b/>
                <w:i w:val="0"/>
                <w:sz w:val="18"/>
                <w:szCs w:val="18"/>
              </w:rPr>
            </w:pPr>
          </w:p>
          <w:p w14:paraId="4E2F1496" w14:textId="77777777" w:rsidR="009B32A1" w:rsidRPr="00A65F17" w:rsidRDefault="009B32A1" w:rsidP="001745FA">
            <w:pPr>
              <w:spacing w:after="0" w:line="240" w:lineRule="auto"/>
              <w:ind w:right="170"/>
              <w:jc w:val="both"/>
              <w:rPr>
                <w:rFonts w:ascii="Times New Roman" w:hAnsi="Times New Roman" w:cs="Times New Roman"/>
                <w:b/>
                <w:i w:val="0"/>
                <w:sz w:val="18"/>
                <w:szCs w:val="18"/>
              </w:rPr>
            </w:pPr>
          </w:p>
          <w:p w14:paraId="7F35B04E" w14:textId="77777777" w:rsidR="009B32A1" w:rsidRPr="00A65F17" w:rsidRDefault="009B32A1" w:rsidP="001745FA">
            <w:pPr>
              <w:pBdr>
                <w:bottom w:val="single" w:sz="8" w:space="1" w:color="auto"/>
              </w:pBdr>
              <w:spacing w:after="0" w:line="240" w:lineRule="auto"/>
              <w:ind w:right="170"/>
              <w:jc w:val="both"/>
              <w:rPr>
                <w:rFonts w:ascii="Times New Roman" w:hAnsi="Times New Roman" w:cs="Times New Roman"/>
                <w:b/>
                <w:bCs/>
                <w:sz w:val="14"/>
                <w:szCs w:val="14"/>
              </w:rPr>
            </w:pPr>
            <w:r w:rsidRPr="00A65F17">
              <w:rPr>
                <w:rFonts w:ascii="Times New Roman" w:hAnsi="Times New Roman" w:cs="Times New Roman"/>
                <w:b/>
                <w:bCs/>
                <w:sz w:val="14"/>
                <w:szCs w:val="14"/>
              </w:rPr>
              <w:t xml:space="preserve">Keywords: </w:t>
            </w:r>
          </w:p>
          <w:p w14:paraId="45CF6F3B" w14:textId="77777777" w:rsidR="00B222BB" w:rsidRPr="00A65F17" w:rsidRDefault="00B222BB" w:rsidP="001745FA">
            <w:pPr>
              <w:pBdr>
                <w:bottom w:val="single" w:sz="8" w:space="1" w:color="auto"/>
              </w:pBdr>
              <w:spacing w:after="0" w:line="240" w:lineRule="auto"/>
              <w:ind w:right="170"/>
              <w:jc w:val="both"/>
              <w:rPr>
                <w:rFonts w:ascii="Times New Roman" w:hAnsi="Times New Roman" w:cs="Times New Roman"/>
                <w:b/>
                <w:bCs/>
                <w:sz w:val="14"/>
                <w:szCs w:val="14"/>
              </w:rPr>
            </w:pPr>
            <w:r w:rsidRPr="00A65F17">
              <w:rPr>
                <w:rFonts w:ascii="Times New Roman" w:hAnsi="Times New Roman" w:cs="Times New Roman"/>
                <w:b/>
                <w:bCs/>
                <w:sz w:val="14"/>
                <w:szCs w:val="14"/>
              </w:rPr>
              <w:t>Capital protected fund;</w:t>
            </w:r>
          </w:p>
          <w:p w14:paraId="259CD69F" w14:textId="77777777" w:rsidR="00B222BB" w:rsidRPr="00A65F17" w:rsidRDefault="00B222BB" w:rsidP="001745FA">
            <w:pPr>
              <w:pBdr>
                <w:bottom w:val="single" w:sz="8" w:space="1" w:color="auto"/>
              </w:pBdr>
              <w:spacing w:after="0" w:line="240" w:lineRule="auto"/>
              <w:ind w:right="170"/>
              <w:jc w:val="both"/>
              <w:rPr>
                <w:rFonts w:ascii="Times New Roman" w:hAnsi="Times New Roman" w:cs="Times New Roman"/>
                <w:b/>
                <w:bCs/>
                <w:sz w:val="14"/>
                <w:szCs w:val="14"/>
              </w:rPr>
            </w:pPr>
            <w:r w:rsidRPr="00A65F17">
              <w:rPr>
                <w:rFonts w:ascii="Times New Roman" w:hAnsi="Times New Roman" w:cs="Times New Roman"/>
                <w:b/>
                <w:bCs/>
                <w:sz w:val="14"/>
                <w:szCs w:val="14"/>
              </w:rPr>
              <w:t>Equity fund;</w:t>
            </w:r>
          </w:p>
          <w:p w14:paraId="3B519B0F" w14:textId="77777777" w:rsidR="00B222BB" w:rsidRPr="00A65F17" w:rsidRDefault="00B222BB" w:rsidP="001745FA">
            <w:pPr>
              <w:pBdr>
                <w:bottom w:val="single" w:sz="8" w:space="1" w:color="auto"/>
              </w:pBdr>
              <w:spacing w:after="0" w:line="240" w:lineRule="auto"/>
              <w:ind w:right="170"/>
              <w:jc w:val="both"/>
              <w:rPr>
                <w:rFonts w:ascii="Times New Roman" w:hAnsi="Times New Roman" w:cs="Times New Roman"/>
                <w:b/>
                <w:bCs/>
                <w:sz w:val="14"/>
                <w:szCs w:val="14"/>
              </w:rPr>
            </w:pPr>
            <w:r w:rsidRPr="00A65F17">
              <w:rPr>
                <w:rFonts w:ascii="Times New Roman" w:hAnsi="Times New Roman" w:cs="Times New Roman"/>
                <w:b/>
                <w:bCs/>
                <w:sz w:val="14"/>
                <w:szCs w:val="14"/>
              </w:rPr>
              <w:t>Sharpe;</w:t>
            </w:r>
          </w:p>
          <w:p w14:paraId="07080D7B" w14:textId="77777777" w:rsidR="00B222BB" w:rsidRPr="00A65F17" w:rsidRDefault="00B222BB" w:rsidP="001745FA">
            <w:pPr>
              <w:pBdr>
                <w:bottom w:val="single" w:sz="8" w:space="1" w:color="auto"/>
              </w:pBdr>
              <w:spacing w:after="0" w:line="240" w:lineRule="auto"/>
              <w:ind w:right="170"/>
              <w:jc w:val="both"/>
              <w:rPr>
                <w:rFonts w:ascii="Times New Roman" w:hAnsi="Times New Roman" w:cs="Times New Roman"/>
                <w:b/>
                <w:bCs/>
                <w:sz w:val="14"/>
                <w:szCs w:val="14"/>
              </w:rPr>
            </w:pPr>
            <w:r w:rsidRPr="00A65F17">
              <w:rPr>
                <w:rFonts w:ascii="Times New Roman" w:hAnsi="Times New Roman" w:cs="Times New Roman"/>
                <w:b/>
                <w:bCs/>
                <w:sz w:val="14"/>
                <w:szCs w:val="14"/>
              </w:rPr>
              <w:t>Treynor;</w:t>
            </w:r>
          </w:p>
          <w:p w14:paraId="5F5EB83B" w14:textId="4144E3F1" w:rsidR="009B32A1" w:rsidRPr="00A65F17" w:rsidRDefault="00B222BB" w:rsidP="001745FA">
            <w:pPr>
              <w:pBdr>
                <w:bottom w:val="single" w:sz="8" w:space="1" w:color="auto"/>
              </w:pBdr>
              <w:spacing w:after="0" w:line="240" w:lineRule="auto"/>
              <w:ind w:right="170"/>
              <w:jc w:val="both"/>
              <w:rPr>
                <w:rFonts w:ascii="Times New Roman" w:hAnsi="Times New Roman" w:cs="Times New Roman"/>
                <w:b/>
                <w:bCs/>
                <w:sz w:val="14"/>
                <w:szCs w:val="14"/>
              </w:rPr>
            </w:pPr>
            <w:r w:rsidRPr="00A65F17">
              <w:rPr>
                <w:rFonts w:ascii="Times New Roman" w:hAnsi="Times New Roman" w:cs="Times New Roman"/>
                <w:b/>
                <w:bCs/>
                <w:sz w:val="14"/>
                <w:szCs w:val="14"/>
              </w:rPr>
              <w:t>Jensen;</w:t>
            </w:r>
          </w:p>
          <w:p w14:paraId="4FCEA5F8" w14:textId="77777777" w:rsidR="009B32A1" w:rsidRPr="00A65F17" w:rsidRDefault="009B32A1" w:rsidP="001745FA">
            <w:pPr>
              <w:spacing w:after="0" w:line="240" w:lineRule="auto"/>
              <w:ind w:right="170"/>
              <w:jc w:val="both"/>
              <w:rPr>
                <w:rFonts w:ascii="Times New Roman" w:hAnsi="Times New Roman" w:cs="Times New Roman"/>
                <w:b/>
                <w:i w:val="0"/>
                <w:sz w:val="14"/>
                <w:szCs w:val="14"/>
              </w:rPr>
            </w:pPr>
          </w:p>
          <w:p w14:paraId="45C20292" w14:textId="77777777" w:rsidR="009B32A1" w:rsidRPr="00A65F17" w:rsidRDefault="009B32A1" w:rsidP="001745FA">
            <w:pPr>
              <w:spacing w:after="0" w:line="240" w:lineRule="auto"/>
              <w:ind w:right="170"/>
              <w:jc w:val="both"/>
              <w:rPr>
                <w:rFonts w:ascii="Times New Roman" w:hAnsi="Times New Roman" w:cs="Times New Roman"/>
                <w:b/>
                <w:i w:val="0"/>
                <w:sz w:val="14"/>
                <w:szCs w:val="14"/>
              </w:rPr>
            </w:pPr>
            <w:r w:rsidRPr="00A65F17">
              <w:rPr>
                <w:rFonts w:ascii="Times New Roman" w:hAnsi="Times New Roman" w:cs="Times New Roman"/>
                <w:b/>
                <w:i w:val="0"/>
                <w:sz w:val="14"/>
                <w:szCs w:val="14"/>
              </w:rPr>
              <w:t>Article History:</w:t>
            </w:r>
          </w:p>
          <w:p w14:paraId="5FD9462B" w14:textId="55B90F30" w:rsidR="00C253C6" w:rsidRPr="00223E8B" w:rsidRDefault="00C253C6" w:rsidP="00C253C6">
            <w:pPr>
              <w:tabs>
                <w:tab w:val="left" w:pos="1134"/>
              </w:tabs>
              <w:suppressAutoHyphens w:val="0"/>
              <w:spacing w:after="0" w:line="240" w:lineRule="auto"/>
              <w:ind w:right="170"/>
              <w:rPr>
                <w:rFonts w:ascii="Times New Roman" w:eastAsia="Times New Roman" w:hAnsi="Times New Roman" w:cs="Times New Roman"/>
                <w:i w:val="0"/>
                <w:iCs w:val="0"/>
                <w:sz w:val="14"/>
                <w:szCs w:val="14"/>
                <w:lang w:val="id-ID" w:bidi="ar-SA"/>
              </w:rPr>
            </w:pPr>
            <w:proofErr w:type="gramStart"/>
            <w:r w:rsidRPr="00FD5BDB">
              <w:rPr>
                <w:rFonts w:ascii="Times New Roman" w:eastAsia="Times New Roman" w:hAnsi="Times New Roman" w:cs="Times New Roman"/>
                <w:i w:val="0"/>
                <w:iCs w:val="0"/>
                <w:sz w:val="14"/>
                <w:szCs w:val="14"/>
                <w:lang w:bidi="ar-SA"/>
              </w:rPr>
              <w:t>Received</w:t>
            </w:r>
            <w:r>
              <w:rPr>
                <w:rFonts w:ascii="Times New Roman" w:hAnsi="Times New Roman" w:cs="Times New Roman"/>
                <w:i w:val="0"/>
                <w:sz w:val="14"/>
                <w:szCs w:val="14"/>
              </w:rPr>
              <w:t xml:space="preserve"> </w:t>
            </w:r>
            <w:r w:rsidRPr="00FD5BDB">
              <w:rPr>
                <w:rFonts w:ascii="Times New Roman" w:hAnsi="Times New Roman" w:cs="Times New Roman"/>
                <w:i w:val="0"/>
                <w:sz w:val="14"/>
                <w:szCs w:val="14"/>
              </w:rPr>
              <w:t>:</w:t>
            </w:r>
            <w:proofErr w:type="gramEnd"/>
            <w:r w:rsidRPr="00FD5BDB">
              <w:rPr>
                <w:rFonts w:ascii="Times New Roman" w:hAnsi="Times New Roman" w:cs="Times New Roman"/>
                <w:i w:val="0"/>
                <w:sz w:val="14"/>
                <w:szCs w:val="14"/>
              </w:rPr>
              <w:t xml:space="preserve"> </w:t>
            </w:r>
            <w:r>
              <w:rPr>
                <w:rFonts w:ascii="Times New Roman" w:hAnsi="Times New Roman" w:cs="Times New Roman"/>
                <w:i w:val="0"/>
                <w:sz w:val="14"/>
                <w:szCs w:val="14"/>
              </w:rPr>
              <w:t>December</w:t>
            </w:r>
            <w:r w:rsidRPr="00FD5BDB">
              <w:rPr>
                <w:rFonts w:ascii="Times New Roman" w:hAnsi="Times New Roman" w:cs="Times New Roman"/>
                <w:i w:val="0"/>
                <w:sz w:val="14"/>
                <w:szCs w:val="14"/>
              </w:rPr>
              <w:t xml:space="preserve"> </w:t>
            </w:r>
            <w:r>
              <w:rPr>
                <w:rFonts w:ascii="Times New Roman" w:hAnsi="Times New Roman" w:cs="Times New Roman"/>
                <w:i w:val="0"/>
                <w:sz w:val="14"/>
                <w:szCs w:val="14"/>
              </w:rPr>
              <w:t>19</w:t>
            </w:r>
            <w:r w:rsidRPr="00FD5BDB">
              <w:rPr>
                <w:rFonts w:ascii="Times New Roman" w:hAnsi="Times New Roman" w:cs="Times New Roman"/>
                <w:i w:val="0"/>
                <w:sz w:val="14"/>
                <w:szCs w:val="14"/>
              </w:rPr>
              <w:t>, 20</w:t>
            </w:r>
            <w:r>
              <w:rPr>
                <w:rFonts w:ascii="Times New Roman" w:hAnsi="Times New Roman" w:cs="Times New Roman"/>
                <w:i w:val="0"/>
                <w:sz w:val="14"/>
                <w:szCs w:val="14"/>
              </w:rPr>
              <w:t>21</w:t>
            </w:r>
          </w:p>
          <w:p w14:paraId="2D65BB1C" w14:textId="0BDCAA66" w:rsidR="00C253C6" w:rsidRPr="00CA20FB" w:rsidRDefault="00C253C6" w:rsidP="00C253C6">
            <w:pPr>
              <w:tabs>
                <w:tab w:val="left" w:pos="1134"/>
              </w:tabs>
              <w:suppressAutoHyphens w:val="0"/>
              <w:spacing w:after="0" w:line="240" w:lineRule="auto"/>
              <w:ind w:right="170"/>
              <w:rPr>
                <w:rFonts w:ascii="Times New Roman" w:eastAsia="Times New Roman" w:hAnsi="Times New Roman" w:cs="Times New Roman"/>
                <w:i w:val="0"/>
                <w:iCs w:val="0"/>
                <w:sz w:val="14"/>
                <w:szCs w:val="14"/>
                <w:lang w:val="id-ID" w:bidi="ar-SA"/>
              </w:rPr>
            </w:pPr>
            <w:proofErr w:type="gramStart"/>
            <w:r w:rsidRPr="00FD5BDB">
              <w:rPr>
                <w:rFonts w:ascii="Times New Roman" w:eastAsia="Times New Roman" w:hAnsi="Times New Roman" w:cs="Times New Roman"/>
                <w:i w:val="0"/>
                <w:iCs w:val="0"/>
                <w:sz w:val="14"/>
                <w:szCs w:val="14"/>
                <w:lang w:bidi="ar-SA"/>
              </w:rPr>
              <w:t xml:space="preserve">Revised </w:t>
            </w:r>
            <w:r>
              <w:rPr>
                <w:rFonts w:ascii="Times New Roman" w:hAnsi="Times New Roman" w:cs="Times New Roman"/>
                <w:i w:val="0"/>
                <w:sz w:val="14"/>
                <w:szCs w:val="14"/>
              </w:rPr>
              <w:t xml:space="preserve"> </w:t>
            </w:r>
            <w:r>
              <w:rPr>
                <w:rFonts w:ascii="Times New Roman" w:hAnsi="Times New Roman" w:cs="Times New Roman"/>
                <w:i w:val="0"/>
                <w:sz w:val="14"/>
                <w:szCs w:val="14"/>
              </w:rPr>
              <w:t>:</w:t>
            </w:r>
            <w:proofErr w:type="gramEnd"/>
            <w:r>
              <w:rPr>
                <w:rFonts w:ascii="Times New Roman" w:hAnsi="Times New Roman" w:cs="Times New Roman"/>
                <w:i w:val="0"/>
                <w:sz w:val="14"/>
                <w:szCs w:val="14"/>
              </w:rPr>
              <w:t xml:space="preserve"> December</w:t>
            </w:r>
            <w:r w:rsidRPr="00FD5BDB">
              <w:rPr>
                <w:rFonts w:ascii="Times New Roman" w:hAnsi="Times New Roman" w:cs="Times New Roman"/>
                <w:i w:val="0"/>
                <w:sz w:val="14"/>
                <w:szCs w:val="14"/>
              </w:rPr>
              <w:t xml:space="preserve"> </w:t>
            </w:r>
            <w:r>
              <w:rPr>
                <w:rFonts w:ascii="Times New Roman" w:hAnsi="Times New Roman" w:cs="Times New Roman"/>
                <w:i w:val="0"/>
                <w:sz w:val="14"/>
                <w:szCs w:val="14"/>
              </w:rPr>
              <w:t>24</w:t>
            </w:r>
            <w:r w:rsidRPr="00FD5BDB">
              <w:rPr>
                <w:rFonts w:ascii="Times New Roman" w:hAnsi="Times New Roman" w:cs="Times New Roman"/>
                <w:i w:val="0"/>
                <w:sz w:val="14"/>
                <w:szCs w:val="14"/>
              </w:rPr>
              <w:t>, 20</w:t>
            </w:r>
            <w:r>
              <w:rPr>
                <w:rFonts w:ascii="Times New Roman" w:hAnsi="Times New Roman" w:cs="Times New Roman"/>
                <w:i w:val="0"/>
                <w:sz w:val="14"/>
                <w:szCs w:val="14"/>
              </w:rPr>
              <w:t>21</w:t>
            </w:r>
          </w:p>
          <w:p w14:paraId="32C7F2B2" w14:textId="2A5D85C1" w:rsidR="00C253C6" w:rsidRPr="00CA20FB" w:rsidRDefault="00C253C6" w:rsidP="00C253C6">
            <w:pPr>
              <w:tabs>
                <w:tab w:val="left" w:pos="1134"/>
              </w:tabs>
              <w:suppressAutoHyphens w:val="0"/>
              <w:spacing w:after="0" w:line="240" w:lineRule="auto"/>
              <w:ind w:right="170"/>
              <w:rPr>
                <w:rFonts w:ascii="Times New Roman" w:eastAsia="Times New Roman" w:hAnsi="Times New Roman" w:cs="Times New Roman"/>
                <w:i w:val="0"/>
                <w:iCs w:val="0"/>
                <w:sz w:val="14"/>
                <w:szCs w:val="14"/>
                <w:lang w:val="id-ID" w:bidi="ar-SA"/>
              </w:rPr>
            </w:pPr>
            <w:proofErr w:type="gramStart"/>
            <w:r w:rsidRPr="00FD5BDB">
              <w:rPr>
                <w:rFonts w:ascii="Times New Roman" w:eastAsia="Times New Roman" w:hAnsi="Times New Roman" w:cs="Times New Roman"/>
                <w:i w:val="0"/>
                <w:iCs w:val="0"/>
                <w:sz w:val="14"/>
                <w:szCs w:val="14"/>
                <w:lang w:bidi="ar-SA"/>
              </w:rPr>
              <w:t xml:space="preserve">Accepted </w:t>
            </w:r>
            <w:r>
              <w:rPr>
                <w:rFonts w:ascii="Times New Roman" w:hAnsi="Times New Roman" w:cs="Times New Roman"/>
                <w:i w:val="0"/>
                <w:sz w:val="14"/>
                <w:szCs w:val="14"/>
              </w:rPr>
              <w:t xml:space="preserve"> </w:t>
            </w:r>
            <w:r w:rsidRPr="00FD5BDB">
              <w:rPr>
                <w:rFonts w:ascii="Times New Roman" w:hAnsi="Times New Roman" w:cs="Times New Roman"/>
                <w:i w:val="0"/>
                <w:sz w:val="14"/>
                <w:szCs w:val="14"/>
              </w:rPr>
              <w:t>:</w:t>
            </w:r>
            <w:proofErr w:type="gramEnd"/>
            <w:r w:rsidRPr="00FD5BDB">
              <w:rPr>
                <w:rFonts w:ascii="Times New Roman" w:hAnsi="Times New Roman" w:cs="Times New Roman"/>
                <w:i w:val="0"/>
                <w:sz w:val="14"/>
                <w:szCs w:val="14"/>
              </w:rPr>
              <w:t xml:space="preserve"> </w:t>
            </w:r>
            <w:r>
              <w:rPr>
                <w:rFonts w:ascii="Times New Roman" w:hAnsi="Times New Roman" w:cs="Times New Roman"/>
                <w:i w:val="0"/>
                <w:sz w:val="14"/>
                <w:szCs w:val="14"/>
              </w:rPr>
              <w:t>December</w:t>
            </w:r>
            <w:r w:rsidRPr="00FD5BDB">
              <w:rPr>
                <w:rFonts w:ascii="Times New Roman" w:hAnsi="Times New Roman" w:cs="Times New Roman"/>
                <w:i w:val="0"/>
                <w:sz w:val="14"/>
                <w:szCs w:val="14"/>
              </w:rPr>
              <w:t xml:space="preserve"> </w:t>
            </w:r>
            <w:r>
              <w:rPr>
                <w:rFonts w:ascii="Times New Roman" w:hAnsi="Times New Roman" w:cs="Times New Roman"/>
                <w:i w:val="0"/>
                <w:sz w:val="14"/>
                <w:szCs w:val="14"/>
              </w:rPr>
              <w:t>27</w:t>
            </w:r>
            <w:r w:rsidRPr="00FD5BDB">
              <w:rPr>
                <w:rFonts w:ascii="Times New Roman" w:hAnsi="Times New Roman" w:cs="Times New Roman"/>
                <w:i w:val="0"/>
                <w:sz w:val="14"/>
                <w:szCs w:val="14"/>
              </w:rPr>
              <w:t>, 20</w:t>
            </w:r>
            <w:r>
              <w:rPr>
                <w:rFonts w:ascii="Times New Roman" w:hAnsi="Times New Roman" w:cs="Times New Roman"/>
                <w:i w:val="0"/>
                <w:sz w:val="14"/>
                <w:szCs w:val="14"/>
              </w:rPr>
              <w:t>21</w:t>
            </w:r>
          </w:p>
          <w:p w14:paraId="50F28BFA" w14:textId="77777777" w:rsidR="009B32A1" w:rsidRPr="00A65F17" w:rsidRDefault="009B32A1" w:rsidP="001745FA">
            <w:pPr>
              <w:pBdr>
                <w:bottom w:val="single" w:sz="8" w:space="1" w:color="auto"/>
              </w:pBdr>
              <w:spacing w:after="0" w:line="240" w:lineRule="auto"/>
              <w:ind w:right="170"/>
              <w:jc w:val="both"/>
              <w:rPr>
                <w:rFonts w:ascii="Times New Roman" w:hAnsi="Times New Roman" w:cs="Times New Roman"/>
                <w:b/>
                <w:i w:val="0"/>
                <w:sz w:val="14"/>
                <w:szCs w:val="14"/>
              </w:rPr>
            </w:pPr>
          </w:p>
          <w:p w14:paraId="03F0CB3E" w14:textId="77777777" w:rsidR="009B32A1" w:rsidRPr="00A65F17" w:rsidRDefault="009B32A1" w:rsidP="001745FA">
            <w:pPr>
              <w:spacing w:after="0" w:line="240" w:lineRule="auto"/>
              <w:ind w:right="170"/>
              <w:jc w:val="both"/>
              <w:rPr>
                <w:rFonts w:ascii="Times New Roman" w:hAnsi="Times New Roman" w:cs="Times New Roman"/>
                <w:b/>
                <w:i w:val="0"/>
                <w:sz w:val="14"/>
                <w:szCs w:val="14"/>
              </w:rPr>
            </w:pPr>
          </w:p>
          <w:p w14:paraId="4D0CB3BA" w14:textId="77777777" w:rsidR="0009280F" w:rsidRPr="00A65F17" w:rsidRDefault="0009280F" w:rsidP="0009280F">
            <w:pPr>
              <w:spacing w:after="0" w:line="240" w:lineRule="auto"/>
              <w:ind w:right="170"/>
              <w:jc w:val="both"/>
              <w:rPr>
                <w:rFonts w:ascii="Times New Roman" w:hAnsi="Times New Roman" w:cs="Times New Roman"/>
                <w:b/>
                <w:i w:val="0"/>
                <w:sz w:val="14"/>
                <w:szCs w:val="14"/>
              </w:rPr>
            </w:pPr>
            <w:r w:rsidRPr="00A65F17">
              <w:rPr>
                <w:rFonts w:ascii="Times New Roman" w:hAnsi="Times New Roman" w:cs="Times New Roman"/>
                <w:b/>
                <w:i w:val="0"/>
                <w:sz w:val="14"/>
                <w:szCs w:val="14"/>
              </w:rPr>
              <w:t>Article Doi:</w:t>
            </w:r>
          </w:p>
          <w:p w14:paraId="0913F605" w14:textId="16722256" w:rsidR="009B32A1" w:rsidRPr="00A65F17" w:rsidRDefault="0009280F" w:rsidP="001745FA">
            <w:pPr>
              <w:spacing w:after="0" w:line="240" w:lineRule="auto"/>
              <w:ind w:right="170"/>
              <w:jc w:val="both"/>
              <w:rPr>
                <w:rFonts w:ascii="Times New Roman" w:hAnsi="Times New Roman" w:cs="Times New Roman"/>
                <w:b/>
                <w:i w:val="0"/>
                <w:sz w:val="18"/>
                <w:szCs w:val="18"/>
              </w:rPr>
            </w:pPr>
            <w:r w:rsidRPr="00A65F17">
              <w:rPr>
                <w:rFonts w:ascii="Times New Roman" w:hAnsi="Times New Roman" w:cs="Times New Roman"/>
                <w:bCs/>
                <w:i w:val="0"/>
                <w:sz w:val="14"/>
                <w:szCs w:val="14"/>
              </w:rPr>
              <w:t>http://doi.org/10.22441/profita.2020.v13i1.001</w:t>
            </w:r>
          </w:p>
          <w:p w14:paraId="5DD1D5F0" w14:textId="77777777" w:rsidR="009B32A1" w:rsidRPr="00A65F17" w:rsidRDefault="009B32A1" w:rsidP="001745FA">
            <w:pPr>
              <w:spacing w:after="0" w:line="240" w:lineRule="auto"/>
              <w:jc w:val="both"/>
              <w:rPr>
                <w:rFonts w:ascii="Times New Roman" w:hAnsi="Times New Roman" w:cs="Times New Roman"/>
                <w:b/>
                <w:i w:val="0"/>
                <w:sz w:val="18"/>
                <w:szCs w:val="18"/>
              </w:rPr>
            </w:pPr>
          </w:p>
        </w:tc>
        <w:tc>
          <w:tcPr>
            <w:tcW w:w="6520" w:type="dxa"/>
            <w:tcBorders>
              <w:top w:val="single" w:sz="8" w:space="0" w:color="auto"/>
              <w:bottom w:val="single" w:sz="8" w:space="0" w:color="auto"/>
            </w:tcBorders>
            <w:shd w:val="clear" w:color="auto" w:fill="auto"/>
          </w:tcPr>
          <w:p w14:paraId="560933E6" w14:textId="77777777" w:rsidR="009B32A1" w:rsidRPr="00A65F17" w:rsidRDefault="009B32A1" w:rsidP="001745FA">
            <w:pPr>
              <w:spacing w:after="0" w:line="240" w:lineRule="auto"/>
              <w:jc w:val="both"/>
              <w:rPr>
                <w:rFonts w:ascii="Times New Roman" w:hAnsi="Times New Roman" w:cs="Times New Roman"/>
                <w:b/>
                <w:i w:val="0"/>
                <w:sz w:val="18"/>
                <w:szCs w:val="18"/>
              </w:rPr>
            </w:pPr>
          </w:p>
          <w:p w14:paraId="3A18E4FB" w14:textId="05223875" w:rsidR="009B32A1" w:rsidRPr="00A65F17" w:rsidRDefault="009B32A1" w:rsidP="001745FA">
            <w:pPr>
              <w:spacing w:after="0" w:line="240" w:lineRule="auto"/>
              <w:ind w:left="170"/>
              <w:jc w:val="both"/>
              <w:rPr>
                <w:rFonts w:ascii="Times New Roman" w:hAnsi="Times New Roman" w:cs="Times New Roman"/>
                <w:b/>
                <w:i w:val="0"/>
              </w:rPr>
            </w:pPr>
            <w:r w:rsidRPr="00A65F17">
              <w:rPr>
                <w:rFonts w:ascii="Times New Roman" w:hAnsi="Times New Roman" w:cs="Times New Roman"/>
                <w:b/>
                <w:bCs/>
              </w:rPr>
              <w:t>Abstract</w:t>
            </w:r>
            <w:r w:rsidR="00F778DE" w:rsidRPr="00A65F17">
              <w:rPr>
                <w:rFonts w:ascii="Times New Roman" w:hAnsi="Times New Roman" w:cs="Times New Roman"/>
                <w:b/>
                <w:bCs/>
              </w:rPr>
              <w:t xml:space="preserve"> </w:t>
            </w:r>
            <w:r w:rsidR="00B152B3" w:rsidRPr="00A65F17">
              <w:rPr>
                <w:rFonts w:ascii="Times New Roman" w:hAnsi="Times New Roman" w:cs="Times New Roman"/>
                <w:b/>
                <w:bCs/>
              </w:rPr>
              <w:t xml:space="preserve">in </w:t>
            </w:r>
            <w:r w:rsidR="00F778DE" w:rsidRPr="00A65F17">
              <w:rPr>
                <w:rFonts w:ascii="Times New Roman" w:hAnsi="Times New Roman" w:cs="Times New Roman"/>
                <w:b/>
                <w:bCs/>
              </w:rPr>
              <w:t>English</w:t>
            </w:r>
          </w:p>
          <w:p w14:paraId="681556A2" w14:textId="77777777" w:rsidR="009B32A1" w:rsidRPr="00A65F17" w:rsidRDefault="009B32A1" w:rsidP="001745FA">
            <w:pPr>
              <w:pBdr>
                <w:bottom w:val="single" w:sz="8" w:space="1" w:color="auto"/>
              </w:pBdr>
              <w:spacing w:after="0" w:line="240" w:lineRule="auto"/>
              <w:ind w:left="170"/>
              <w:jc w:val="both"/>
              <w:rPr>
                <w:rFonts w:ascii="Times New Roman" w:hAnsi="Times New Roman" w:cs="Times New Roman"/>
                <w:b/>
                <w:i w:val="0"/>
                <w:sz w:val="18"/>
                <w:szCs w:val="18"/>
              </w:rPr>
            </w:pPr>
          </w:p>
          <w:p w14:paraId="15A982CF" w14:textId="77777777" w:rsidR="009B32A1" w:rsidRPr="00A65F17" w:rsidRDefault="009B32A1" w:rsidP="001745FA">
            <w:pPr>
              <w:spacing w:after="0" w:line="240" w:lineRule="auto"/>
              <w:ind w:left="170"/>
              <w:jc w:val="both"/>
              <w:rPr>
                <w:rFonts w:ascii="Times New Roman" w:hAnsi="Times New Roman" w:cs="Times New Roman"/>
                <w:b/>
                <w:i w:val="0"/>
                <w:sz w:val="18"/>
                <w:szCs w:val="18"/>
              </w:rPr>
            </w:pPr>
          </w:p>
          <w:p w14:paraId="230BFFA4" w14:textId="3FF256B0" w:rsidR="009B32A1" w:rsidRPr="00A65F17" w:rsidRDefault="00B222BB" w:rsidP="00966020">
            <w:pPr>
              <w:spacing w:after="0" w:line="240" w:lineRule="auto"/>
              <w:ind w:left="171" w:right="166"/>
              <w:jc w:val="both"/>
              <w:rPr>
                <w:rFonts w:ascii="Times New Roman" w:hAnsi="Times New Roman" w:cs="Times New Roman"/>
                <w:bCs/>
                <w:iCs w:val="0"/>
              </w:rPr>
            </w:pPr>
            <w:r w:rsidRPr="00A65F17">
              <w:rPr>
                <w:rFonts w:ascii="Times New Roman" w:eastAsia="Times New Roman" w:hAnsi="Times New Roman" w:cs="Times New Roman"/>
                <w:lang w:eastAsia="id-ID" w:bidi="ar-SA"/>
              </w:rPr>
              <w:t>This study was conducted to determine the mutual funds' performance of capital-protected and equity funds from February 2021 to August 2021. Return, risk, Sharpe index, Treynor index, and Jensen index are all used to evaluate mutual fund performance. Sample data consisted of 462 capital-protected fund products and 273 equity fund products. The performance of equities funds outperforms that of capital-protected funds, according to the average Sharpe index. The Treynor index showed that capital-protected funds outperformed the market. The Jensen index shows that capital-protected funds outperform equity funds. In March, April, and May, capital-protected funds outperform the market (JCI), whereas equities funds outperform in April and August. In April, capital-protected funds outpaced risk-free investments, whereas equity funds outperformed in February, July, and August. The Independent T-Test is the statistical approach used to test the hypothesis. The findings revealed no substantial differences between capital-protected funds and equity funds, allowing investors to invest in one or both</w:t>
            </w:r>
            <w:r w:rsidR="000F4BAA" w:rsidRPr="00A65F17">
              <w:rPr>
                <w:rFonts w:ascii="Times New Roman" w:eastAsia="Times New Roman" w:hAnsi="Times New Roman" w:cs="Times New Roman"/>
                <w:lang w:eastAsia="id-ID" w:bidi="ar-SA"/>
              </w:rPr>
              <w:t xml:space="preserve">. </w:t>
            </w:r>
            <w:r w:rsidR="00966020" w:rsidRPr="00A65F17">
              <w:rPr>
                <w:rFonts w:ascii="Times New Roman" w:hAnsi="Times New Roman" w:cs="Times New Roman"/>
                <w:bCs/>
                <w:iCs w:val="0"/>
              </w:rPr>
              <w:t xml:space="preserve"> </w:t>
            </w:r>
            <w:r w:rsidR="009B32A1" w:rsidRPr="00A65F17">
              <w:rPr>
                <w:rFonts w:ascii="Times New Roman" w:hAnsi="Times New Roman" w:cs="Times New Roman"/>
                <w:bCs/>
                <w:iCs w:val="0"/>
              </w:rPr>
              <w:t xml:space="preserve"> </w:t>
            </w:r>
          </w:p>
          <w:p w14:paraId="1E5AF226" w14:textId="77777777" w:rsidR="009B32A1" w:rsidRPr="00A65F17" w:rsidRDefault="009B32A1" w:rsidP="001745FA">
            <w:pPr>
              <w:spacing w:after="0" w:line="240" w:lineRule="auto"/>
              <w:ind w:left="171" w:right="166"/>
              <w:jc w:val="both"/>
              <w:rPr>
                <w:rFonts w:ascii="Times New Roman" w:hAnsi="Times New Roman" w:cs="Times New Roman"/>
                <w:b/>
                <w:i w:val="0"/>
                <w:sz w:val="18"/>
                <w:szCs w:val="18"/>
              </w:rPr>
            </w:pPr>
          </w:p>
        </w:tc>
      </w:tr>
    </w:tbl>
    <w:p w14:paraId="3629540F" w14:textId="77777777" w:rsidR="009B32A1" w:rsidRPr="00A65F17" w:rsidRDefault="009B32A1" w:rsidP="009B32A1">
      <w:pPr>
        <w:spacing w:after="0" w:line="240" w:lineRule="auto"/>
        <w:jc w:val="both"/>
        <w:rPr>
          <w:rFonts w:ascii="Times New Roman" w:hAnsi="Times New Roman" w:cs="Times New Roman"/>
          <w:b/>
          <w:i w:val="0"/>
          <w:sz w:val="24"/>
          <w:szCs w:val="24"/>
        </w:rPr>
      </w:pPr>
    </w:p>
    <w:p w14:paraId="12C2B966" w14:textId="2EAE70F1" w:rsidR="007C4184" w:rsidRPr="00A65F17" w:rsidRDefault="00702BF8" w:rsidP="004D6955">
      <w:pPr>
        <w:spacing w:after="0" w:line="240" w:lineRule="auto"/>
        <w:jc w:val="both"/>
        <w:rPr>
          <w:rFonts w:ascii="Times New Roman" w:hAnsi="Times New Roman" w:cs="Times New Roman"/>
          <w:b/>
          <w:i w:val="0"/>
          <w:sz w:val="24"/>
          <w:szCs w:val="24"/>
        </w:rPr>
      </w:pPr>
      <w:r w:rsidRPr="00A65F17">
        <w:rPr>
          <w:rFonts w:ascii="Times New Roman" w:hAnsi="Times New Roman" w:cs="Times New Roman"/>
          <w:b/>
          <w:i w:val="0"/>
          <w:sz w:val="24"/>
          <w:szCs w:val="24"/>
        </w:rPr>
        <w:t>INTRODUCTION</w:t>
      </w:r>
    </w:p>
    <w:p w14:paraId="29DB9649" w14:textId="6B4F6494" w:rsidR="00690865" w:rsidRPr="00A65F17" w:rsidRDefault="00B222BB" w:rsidP="00B222BB">
      <w:pPr>
        <w:pStyle w:val="BodyText"/>
        <w:spacing w:after="0" w:line="240" w:lineRule="auto"/>
        <w:ind w:firstLine="720"/>
        <w:jc w:val="both"/>
        <w:rPr>
          <w:rFonts w:ascii="Times New Roman" w:hAnsi="Times New Roman" w:cs="Times New Roman"/>
          <w:i w:val="0"/>
          <w:iCs w:val="0"/>
          <w:sz w:val="24"/>
          <w:szCs w:val="24"/>
        </w:rPr>
      </w:pPr>
      <w:r w:rsidRPr="00A65F17">
        <w:rPr>
          <w:rFonts w:ascii="Times New Roman" w:hAnsi="Times New Roman" w:cs="Times New Roman"/>
          <w:i w:val="0"/>
          <w:iCs w:val="0"/>
          <w:sz w:val="24"/>
          <w:szCs w:val="24"/>
        </w:rPr>
        <w:t>Mutual funds are one type of investment that novice investors can choose, with this type of investment fund being professionally managed by an investment manager. Mutual fund products are classified into various categories based on their investing aims and risks, including capital-protected funds and equity funds. Capital-protected funds are lower-risk mutual funds that use a buy-and-hold strategy on investment instruments such as debt securities or bonds to protect investors' initial investment value. Equity funds are higher-risk mutual funds that invest at least 80% of their assets in stocks.</w:t>
      </w:r>
      <w:r w:rsidR="00A252D0" w:rsidRPr="00A65F17">
        <w:rPr>
          <w:rFonts w:ascii="Times New Roman" w:hAnsi="Times New Roman" w:cs="Times New Roman"/>
          <w:i w:val="0"/>
          <w:iCs w:val="0"/>
          <w:sz w:val="24"/>
          <w:szCs w:val="24"/>
        </w:rPr>
        <w:t xml:space="preserve"> </w:t>
      </w:r>
      <w:r w:rsidRPr="00A65F17">
        <w:rPr>
          <w:rFonts w:ascii="Times New Roman" w:hAnsi="Times New Roman" w:cs="Times New Roman"/>
          <w:i w:val="0"/>
          <w:iCs w:val="0"/>
          <w:sz w:val="24"/>
          <w:szCs w:val="24"/>
        </w:rPr>
        <w:t xml:space="preserve">Return is the most crucial measure for investment decisions, according to </w:t>
      </w:r>
      <w:proofErr w:type="spellStart"/>
      <w:r w:rsidRPr="00A65F17">
        <w:rPr>
          <w:rFonts w:ascii="Times New Roman" w:hAnsi="Times New Roman" w:cs="Times New Roman"/>
          <w:i w:val="0"/>
          <w:iCs w:val="0"/>
          <w:sz w:val="24"/>
          <w:szCs w:val="24"/>
        </w:rPr>
        <w:t>Putro</w:t>
      </w:r>
      <w:proofErr w:type="spellEnd"/>
      <w:r w:rsidRPr="00A65F17">
        <w:rPr>
          <w:rFonts w:ascii="Times New Roman" w:hAnsi="Times New Roman" w:cs="Times New Roman"/>
          <w:i w:val="0"/>
          <w:iCs w:val="0"/>
          <w:sz w:val="24"/>
          <w:szCs w:val="24"/>
        </w:rPr>
        <w:t xml:space="preserve"> &amp; Risman (2021). Risk and expected earnings (return) from assets are taken into account while making investment decisions (Risman et al, 2017). Where are the mutual funds with more active management, higher expenditure ratios, and greater turnover ratios, according to Livingston et al. (2019), are riskier. </w:t>
      </w:r>
    </w:p>
    <w:p w14:paraId="5A61C22C" w14:textId="03FE1F5A" w:rsidR="00B222BB" w:rsidRPr="00A65F17" w:rsidRDefault="00B222BB" w:rsidP="00B222BB">
      <w:pPr>
        <w:pStyle w:val="BodyText"/>
        <w:spacing w:after="0" w:line="240" w:lineRule="auto"/>
        <w:ind w:firstLine="720"/>
        <w:jc w:val="both"/>
        <w:rPr>
          <w:rFonts w:ascii="Times New Roman" w:hAnsi="Times New Roman" w:cs="Times New Roman"/>
          <w:i w:val="0"/>
          <w:iCs w:val="0"/>
          <w:sz w:val="24"/>
          <w:szCs w:val="24"/>
        </w:rPr>
      </w:pPr>
      <w:r w:rsidRPr="00A65F17">
        <w:rPr>
          <w:rFonts w:ascii="Times New Roman" w:hAnsi="Times New Roman" w:cs="Times New Roman"/>
          <w:i w:val="0"/>
          <w:iCs w:val="0"/>
          <w:sz w:val="24"/>
          <w:szCs w:val="24"/>
        </w:rPr>
        <w:t>According to Kim et al (2002), the three accessible indexes to quantify portfolio performance based on risk-adjusted are the Treynor index, Sharpe index, and Jensen index. Haugen (1997) recommends utilizing risk-adjusted-performance assessment.</w:t>
      </w:r>
      <w:r w:rsidR="000B3213">
        <w:rPr>
          <w:rFonts w:ascii="Times New Roman" w:hAnsi="Times New Roman" w:cs="Times New Roman"/>
          <w:i w:val="0"/>
          <w:iCs w:val="0"/>
          <w:sz w:val="24"/>
          <w:szCs w:val="24"/>
        </w:rPr>
        <w:t xml:space="preserve"> </w:t>
      </w:r>
      <w:r w:rsidRPr="00A65F17">
        <w:rPr>
          <w:rFonts w:ascii="Times New Roman" w:hAnsi="Times New Roman" w:cs="Times New Roman"/>
          <w:i w:val="0"/>
          <w:iCs w:val="0"/>
          <w:sz w:val="24"/>
          <w:szCs w:val="24"/>
        </w:rPr>
        <w:t xml:space="preserve">According to Wang et al (2020), mutual funds risk the market system to obtain excess gains in a short cycle, but they employ other elements to generate excess profits in long cycles and trends. Based on this problem, research is carried out with the aim to determine the performance of capital-protected funds and equity funds using the Sharpe, Treynor, and Jensen methods. This research will use this strategy to evaluate the performance of capital-protected funds and equity funds to the BI Rate as risk-free investments. Investing in mutual funds is more beneficial than risk-free </w:t>
      </w:r>
      <w:r w:rsidRPr="00A65F17">
        <w:rPr>
          <w:rFonts w:ascii="Times New Roman" w:hAnsi="Times New Roman" w:cs="Times New Roman"/>
          <w:i w:val="0"/>
          <w:iCs w:val="0"/>
          <w:sz w:val="24"/>
          <w:szCs w:val="24"/>
        </w:rPr>
        <w:lastRenderedPageBreak/>
        <w:t>investments if the mutual fund's performance is favorable. Next, compare the mutual fund's performance to its benchmark, the JCI, and present the findings of the number and product of capital-protected funds and which equity funds outperform the market (JCI).</w:t>
      </w:r>
    </w:p>
    <w:p w14:paraId="7A41E47B" w14:textId="092D2CC7" w:rsidR="00C769AA" w:rsidRPr="00A65F17" w:rsidRDefault="00C769AA" w:rsidP="00C769AA">
      <w:pPr>
        <w:spacing w:after="0" w:line="240" w:lineRule="auto"/>
        <w:jc w:val="center"/>
        <w:rPr>
          <w:rFonts w:ascii="Times New Roman" w:hAnsi="Times New Roman" w:cs="Times New Roman"/>
          <w:b/>
          <w:bCs/>
          <w:i w:val="0"/>
          <w:iCs w:val="0"/>
          <w:sz w:val="24"/>
          <w:szCs w:val="24"/>
        </w:rPr>
      </w:pPr>
    </w:p>
    <w:p w14:paraId="5D03E6F9" w14:textId="57E09362" w:rsidR="004D6955" w:rsidRPr="00A65F17" w:rsidRDefault="006A50CF" w:rsidP="004D6955">
      <w:pPr>
        <w:spacing w:after="0" w:line="240" w:lineRule="auto"/>
        <w:jc w:val="both"/>
        <w:rPr>
          <w:rFonts w:ascii="Times New Roman" w:hAnsi="Times New Roman" w:cs="Times New Roman"/>
          <w:b/>
          <w:i w:val="0"/>
          <w:sz w:val="24"/>
          <w:szCs w:val="24"/>
        </w:rPr>
      </w:pPr>
      <w:r w:rsidRPr="00A65F17">
        <w:rPr>
          <w:rFonts w:ascii="Times New Roman" w:hAnsi="Times New Roman" w:cs="Times New Roman"/>
          <w:b/>
          <w:i w:val="0"/>
          <w:sz w:val="24"/>
          <w:szCs w:val="24"/>
        </w:rPr>
        <w:t>LITERATURE REVIEW</w:t>
      </w:r>
    </w:p>
    <w:p w14:paraId="3A7E9C04" w14:textId="32A9ED49" w:rsidR="00617BE2" w:rsidRPr="00A65F17" w:rsidRDefault="00B222BB" w:rsidP="00617BE2">
      <w:pPr>
        <w:pStyle w:val="BodyText"/>
        <w:spacing w:after="0" w:line="240" w:lineRule="auto"/>
        <w:ind w:firstLine="720"/>
        <w:jc w:val="both"/>
        <w:rPr>
          <w:rFonts w:ascii="Times New Roman" w:hAnsi="Times New Roman" w:cs="Times New Roman"/>
          <w:b/>
          <w:bCs/>
          <w:i w:val="0"/>
          <w:iCs w:val="0"/>
          <w:sz w:val="24"/>
          <w:szCs w:val="24"/>
        </w:rPr>
      </w:pPr>
      <w:r w:rsidRPr="00A65F17">
        <w:rPr>
          <w:rFonts w:ascii="Times New Roman" w:hAnsi="Times New Roman" w:cs="Times New Roman"/>
          <w:b/>
          <w:bCs/>
          <w:i w:val="0"/>
          <w:iCs w:val="0"/>
          <w:sz w:val="24"/>
          <w:szCs w:val="24"/>
        </w:rPr>
        <w:t>Risk-Return Perspective</w:t>
      </w:r>
      <w:r w:rsidR="00617BE2" w:rsidRPr="00A65F17">
        <w:rPr>
          <w:rFonts w:ascii="Times New Roman" w:hAnsi="Times New Roman" w:cs="Times New Roman"/>
          <w:b/>
          <w:bCs/>
          <w:i w:val="0"/>
          <w:iCs w:val="0"/>
          <w:sz w:val="24"/>
          <w:szCs w:val="24"/>
        </w:rPr>
        <w:t>.</w:t>
      </w:r>
    </w:p>
    <w:p w14:paraId="263429C9" w14:textId="1B4A114F" w:rsidR="00617BE2" w:rsidRPr="00A65F17" w:rsidRDefault="00B222BB" w:rsidP="00617BE2">
      <w:pPr>
        <w:pStyle w:val="BodyText"/>
        <w:spacing w:after="0" w:line="240" w:lineRule="auto"/>
        <w:ind w:firstLine="720"/>
        <w:jc w:val="both"/>
        <w:rPr>
          <w:rFonts w:ascii="Times New Roman" w:hAnsi="Times New Roman" w:cs="Times New Roman"/>
          <w:i w:val="0"/>
          <w:iCs w:val="0"/>
          <w:sz w:val="24"/>
          <w:szCs w:val="24"/>
        </w:rPr>
      </w:pPr>
      <w:r w:rsidRPr="00A65F17">
        <w:rPr>
          <w:rFonts w:ascii="Times New Roman" w:hAnsi="Times New Roman" w:cs="Times New Roman"/>
          <w:i w:val="0"/>
          <w:iCs w:val="0"/>
          <w:sz w:val="24"/>
          <w:szCs w:val="24"/>
        </w:rPr>
        <w:t>The volatility of the return spread between long and short positions captures the amount of factor risk. As a result, we would anticipate a component with a big standard deviation in its related spread relative to the benchmark to have a strong widespread influence on stock returns (Chan et al, 1998). Portfolio and capital market theories provide a framework for defining and measuring investment risk, building correlations between expected security returns and risk, and evaluating the performance of managed portfolios such as mutual funds and pension funds (Modigliani &amp; Pogue, 1974).</w:t>
      </w:r>
    </w:p>
    <w:p w14:paraId="3A33BFD0" w14:textId="77777777" w:rsidR="00617BE2" w:rsidRPr="00A65F17" w:rsidRDefault="00617BE2" w:rsidP="00617BE2">
      <w:pPr>
        <w:pStyle w:val="BodyText"/>
        <w:spacing w:after="0" w:line="240" w:lineRule="auto"/>
        <w:ind w:firstLine="720"/>
        <w:jc w:val="both"/>
        <w:rPr>
          <w:rFonts w:ascii="Times New Roman" w:hAnsi="Times New Roman" w:cs="Times New Roman"/>
          <w:i w:val="0"/>
          <w:iCs w:val="0"/>
          <w:sz w:val="24"/>
          <w:szCs w:val="24"/>
        </w:rPr>
      </w:pPr>
    </w:p>
    <w:p w14:paraId="6E526673" w14:textId="551E0EE1" w:rsidR="00617BE2" w:rsidRPr="00A65F17" w:rsidRDefault="00B222BB" w:rsidP="00617BE2">
      <w:pPr>
        <w:pStyle w:val="BodyText"/>
        <w:spacing w:after="0" w:line="240" w:lineRule="auto"/>
        <w:ind w:firstLine="720"/>
        <w:jc w:val="both"/>
        <w:rPr>
          <w:rFonts w:ascii="Times New Roman" w:hAnsi="Times New Roman" w:cs="Times New Roman"/>
          <w:b/>
          <w:bCs/>
          <w:i w:val="0"/>
          <w:iCs w:val="0"/>
          <w:sz w:val="24"/>
          <w:szCs w:val="24"/>
        </w:rPr>
      </w:pPr>
      <w:r w:rsidRPr="00A65F17">
        <w:rPr>
          <w:rFonts w:ascii="Times New Roman" w:hAnsi="Times New Roman" w:cs="Times New Roman"/>
          <w:b/>
          <w:bCs/>
          <w:i w:val="0"/>
          <w:iCs w:val="0"/>
          <w:sz w:val="24"/>
          <w:szCs w:val="24"/>
        </w:rPr>
        <w:t>Sharpe Index</w:t>
      </w:r>
      <w:r w:rsidR="00617BE2" w:rsidRPr="00A65F17">
        <w:rPr>
          <w:rFonts w:ascii="Times New Roman" w:hAnsi="Times New Roman" w:cs="Times New Roman"/>
          <w:b/>
          <w:bCs/>
          <w:i w:val="0"/>
          <w:iCs w:val="0"/>
          <w:sz w:val="24"/>
          <w:szCs w:val="24"/>
        </w:rPr>
        <w:t>.</w:t>
      </w:r>
    </w:p>
    <w:p w14:paraId="6A314C73" w14:textId="0386B9E0" w:rsidR="00617BE2" w:rsidRPr="00A65F17" w:rsidRDefault="00B222BB" w:rsidP="00617BE2">
      <w:pPr>
        <w:pStyle w:val="BodyText"/>
        <w:spacing w:after="0" w:line="240" w:lineRule="auto"/>
        <w:ind w:firstLine="720"/>
        <w:jc w:val="both"/>
        <w:rPr>
          <w:rFonts w:ascii="Times New Roman" w:hAnsi="Times New Roman" w:cs="Times New Roman"/>
          <w:i w:val="0"/>
          <w:iCs w:val="0"/>
          <w:sz w:val="24"/>
          <w:szCs w:val="24"/>
        </w:rPr>
      </w:pPr>
      <w:r w:rsidRPr="00A65F17">
        <w:rPr>
          <w:rFonts w:ascii="Times New Roman" w:hAnsi="Times New Roman" w:cs="Times New Roman"/>
          <w:i w:val="0"/>
          <w:iCs w:val="0"/>
          <w:sz w:val="24"/>
          <w:szCs w:val="24"/>
        </w:rPr>
        <w:t>The expected return per unit of risk is calculated using the Sharpe ratio. The outcome of such a strategy is the difference in the returns on two investment assets (Sharpe, 1994). Sharpe's ratio is calculated by dividing the average portfolio excess return over the sample period by the standard deviation of those returns. It calculates the investment's (total) volatility trade-offs (Bodie et al, 2014).</w:t>
      </w:r>
    </w:p>
    <w:p w14:paraId="004ECF98" w14:textId="77777777" w:rsidR="00617BE2" w:rsidRPr="00A65F17" w:rsidRDefault="00617BE2" w:rsidP="00617BE2">
      <w:pPr>
        <w:pStyle w:val="BodyText"/>
        <w:spacing w:after="0" w:line="240" w:lineRule="auto"/>
        <w:ind w:firstLine="720"/>
        <w:jc w:val="both"/>
        <w:rPr>
          <w:rFonts w:ascii="Times New Roman" w:hAnsi="Times New Roman" w:cs="Times New Roman"/>
          <w:i w:val="0"/>
          <w:iCs w:val="0"/>
          <w:sz w:val="24"/>
          <w:szCs w:val="24"/>
        </w:rPr>
      </w:pPr>
    </w:p>
    <w:p w14:paraId="6A7E9856" w14:textId="3DA779AC" w:rsidR="00617BE2" w:rsidRPr="00A65F17" w:rsidRDefault="00B222BB" w:rsidP="00617BE2">
      <w:pPr>
        <w:pStyle w:val="BodyText"/>
        <w:spacing w:after="0" w:line="240" w:lineRule="auto"/>
        <w:ind w:firstLine="720"/>
        <w:jc w:val="both"/>
        <w:rPr>
          <w:rFonts w:ascii="Times New Roman" w:hAnsi="Times New Roman" w:cs="Times New Roman"/>
          <w:b/>
          <w:bCs/>
          <w:i w:val="0"/>
          <w:iCs w:val="0"/>
          <w:sz w:val="24"/>
          <w:szCs w:val="24"/>
        </w:rPr>
      </w:pPr>
      <w:r w:rsidRPr="00A65F17">
        <w:rPr>
          <w:rFonts w:ascii="Times New Roman" w:hAnsi="Times New Roman" w:cs="Times New Roman"/>
          <w:b/>
          <w:bCs/>
          <w:i w:val="0"/>
          <w:iCs w:val="0"/>
          <w:sz w:val="24"/>
          <w:szCs w:val="24"/>
        </w:rPr>
        <w:t>Treynor Index</w:t>
      </w:r>
      <w:r w:rsidR="00617BE2" w:rsidRPr="00A65F17">
        <w:rPr>
          <w:rFonts w:ascii="Times New Roman" w:hAnsi="Times New Roman" w:cs="Times New Roman"/>
          <w:b/>
          <w:bCs/>
          <w:i w:val="0"/>
          <w:iCs w:val="0"/>
          <w:sz w:val="24"/>
          <w:szCs w:val="24"/>
        </w:rPr>
        <w:t>.</w:t>
      </w:r>
    </w:p>
    <w:p w14:paraId="41807262" w14:textId="77A30D0B" w:rsidR="007C69EE" w:rsidRPr="00A65F17" w:rsidRDefault="00B222BB" w:rsidP="00617BE2">
      <w:pPr>
        <w:pStyle w:val="BodyText"/>
        <w:spacing w:after="0" w:line="240" w:lineRule="auto"/>
        <w:ind w:firstLine="720"/>
        <w:jc w:val="both"/>
        <w:rPr>
          <w:rFonts w:ascii="Times New Roman" w:hAnsi="Times New Roman" w:cs="Times New Roman"/>
          <w:i w:val="0"/>
          <w:iCs w:val="0"/>
          <w:sz w:val="24"/>
          <w:szCs w:val="24"/>
        </w:rPr>
      </w:pPr>
      <w:r w:rsidRPr="00A65F17">
        <w:rPr>
          <w:rFonts w:ascii="Times New Roman" w:hAnsi="Times New Roman" w:cs="Times New Roman"/>
          <w:i w:val="0"/>
          <w:iCs w:val="0"/>
          <w:sz w:val="24"/>
          <w:szCs w:val="24"/>
        </w:rPr>
        <w:t>The Treynor measure produces larger returns per unit of risk since it concentrates on systematic risk rather than total risk (Bodie et al, 2014). The Treynor ratio is a straightforward modification of the Sharpe ratio that eliminates the first constraint by substituting total risk for beta risk (</w:t>
      </w:r>
      <w:proofErr w:type="spellStart"/>
      <w:r w:rsidRPr="00A65F17">
        <w:rPr>
          <w:rFonts w:ascii="Times New Roman" w:hAnsi="Times New Roman" w:cs="Times New Roman"/>
          <w:i w:val="0"/>
          <w:iCs w:val="0"/>
          <w:sz w:val="24"/>
          <w:szCs w:val="24"/>
        </w:rPr>
        <w:t>Sarker</w:t>
      </w:r>
      <w:proofErr w:type="spellEnd"/>
      <w:r w:rsidRPr="00A65F17">
        <w:rPr>
          <w:rFonts w:ascii="Times New Roman" w:hAnsi="Times New Roman" w:cs="Times New Roman"/>
          <w:i w:val="0"/>
          <w:iCs w:val="0"/>
          <w:sz w:val="24"/>
          <w:szCs w:val="24"/>
        </w:rPr>
        <w:t>, 2015).</w:t>
      </w:r>
    </w:p>
    <w:p w14:paraId="5AAB1E27" w14:textId="77777777" w:rsidR="00B222BB" w:rsidRPr="00A65F17" w:rsidRDefault="00B222BB" w:rsidP="00B222BB">
      <w:pPr>
        <w:pStyle w:val="BodyText"/>
        <w:spacing w:after="0" w:line="240" w:lineRule="auto"/>
        <w:ind w:firstLine="720"/>
        <w:jc w:val="both"/>
        <w:rPr>
          <w:rFonts w:ascii="Times New Roman" w:hAnsi="Times New Roman" w:cs="Times New Roman"/>
          <w:i w:val="0"/>
          <w:iCs w:val="0"/>
          <w:sz w:val="24"/>
          <w:szCs w:val="24"/>
        </w:rPr>
      </w:pPr>
    </w:p>
    <w:p w14:paraId="71B09322" w14:textId="1A011C17" w:rsidR="00B222BB" w:rsidRPr="00A65F17" w:rsidRDefault="00B222BB" w:rsidP="00B222BB">
      <w:pPr>
        <w:pStyle w:val="BodyText"/>
        <w:spacing w:after="0" w:line="240" w:lineRule="auto"/>
        <w:ind w:firstLine="720"/>
        <w:jc w:val="both"/>
        <w:rPr>
          <w:rFonts w:ascii="Times New Roman" w:hAnsi="Times New Roman" w:cs="Times New Roman"/>
          <w:b/>
          <w:bCs/>
          <w:i w:val="0"/>
          <w:iCs w:val="0"/>
          <w:sz w:val="24"/>
          <w:szCs w:val="24"/>
        </w:rPr>
      </w:pPr>
      <w:r w:rsidRPr="00A65F17">
        <w:rPr>
          <w:rFonts w:ascii="Times New Roman" w:hAnsi="Times New Roman" w:cs="Times New Roman"/>
          <w:b/>
          <w:bCs/>
          <w:i w:val="0"/>
          <w:iCs w:val="0"/>
          <w:sz w:val="24"/>
          <w:szCs w:val="24"/>
        </w:rPr>
        <w:t>Jensen Index.</w:t>
      </w:r>
    </w:p>
    <w:p w14:paraId="1E097ECF" w14:textId="1F3E728D" w:rsidR="00B222BB" w:rsidRPr="00A65F17" w:rsidRDefault="00B222BB" w:rsidP="00B222BB">
      <w:pPr>
        <w:pStyle w:val="BodyText"/>
        <w:spacing w:after="0" w:line="240" w:lineRule="auto"/>
        <w:ind w:firstLine="720"/>
        <w:jc w:val="both"/>
        <w:rPr>
          <w:rFonts w:ascii="Times New Roman" w:hAnsi="Times New Roman" w:cs="Times New Roman"/>
          <w:i w:val="0"/>
          <w:iCs w:val="0"/>
          <w:sz w:val="24"/>
          <w:szCs w:val="24"/>
        </w:rPr>
      </w:pPr>
      <w:r w:rsidRPr="00A65F17">
        <w:rPr>
          <w:rFonts w:ascii="Times New Roman" w:hAnsi="Times New Roman" w:cs="Times New Roman"/>
          <w:i w:val="0"/>
          <w:iCs w:val="0"/>
          <w:sz w:val="24"/>
          <w:szCs w:val="24"/>
        </w:rPr>
        <w:t>Jensen Alpha is the average return on a portfolio that exceeds the CAPM's prediction given the portfolio beta and average market return given the portfolio beta and average market return (Bodie et al, 2014). When measuring the performance of portfolios, the effects of varying degrees of risk on portfolio returns must be taken into account (Jensen, 1967).</w:t>
      </w:r>
    </w:p>
    <w:p w14:paraId="511B71F9" w14:textId="77777777" w:rsidR="007450B1" w:rsidRPr="00A65F17" w:rsidRDefault="007450B1" w:rsidP="004D6955">
      <w:pPr>
        <w:spacing w:after="0" w:line="240" w:lineRule="auto"/>
        <w:jc w:val="both"/>
        <w:rPr>
          <w:rFonts w:ascii="Times New Roman" w:hAnsi="Times New Roman" w:cs="Times New Roman"/>
          <w:i w:val="0"/>
          <w:sz w:val="24"/>
          <w:szCs w:val="24"/>
        </w:rPr>
      </w:pPr>
    </w:p>
    <w:p w14:paraId="24F02EAE" w14:textId="2D850437" w:rsidR="007450B1" w:rsidRPr="00A65F17" w:rsidRDefault="00FB0B31" w:rsidP="007450B1">
      <w:pPr>
        <w:spacing w:after="0" w:line="240" w:lineRule="auto"/>
        <w:jc w:val="both"/>
        <w:rPr>
          <w:rFonts w:ascii="Times New Roman" w:hAnsi="Times New Roman" w:cs="Times New Roman"/>
          <w:b/>
          <w:i w:val="0"/>
          <w:sz w:val="24"/>
          <w:szCs w:val="24"/>
        </w:rPr>
      </w:pPr>
      <w:r w:rsidRPr="00A65F17">
        <w:rPr>
          <w:rFonts w:ascii="Times New Roman" w:hAnsi="Times New Roman" w:cs="Times New Roman"/>
          <w:b/>
          <w:i w:val="0"/>
          <w:sz w:val="24"/>
          <w:szCs w:val="24"/>
        </w:rPr>
        <w:t>METHOD</w:t>
      </w:r>
    </w:p>
    <w:p w14:paraId="6C477C57" w14:textId="38FE4818" w:rsidR="000F4BAA" w:rsidRPr="00A65F17" w:rsidRDefault="00D275CD" w:rsidP="000F4BAA">
      <w:pPr>
        <w:spacing w:after="0" w:line="240" w:lineRule="auto"/>
        <w:ind w:firstLine="720"/>
        <w:jc w:val="both"/>
        <w:rPr>
          <w:rFonts w:ascii="Times New Roman" w:hAnsi="Times New Roman" w:cs="Times New Roman"/>
          <w:i w:val="0"/>
          <w:sz w:val="24"/>
          <w:szCs w:val="24"/>
        </w:rPr>
      </w:pPr>
      <w:r w:rsidRPr="00A65F17">
        <w:rPr>
          <w:rFonts w:ascii="Times New Roman" w:hAnsi="Times New Roman" w:cs="Times New Roman"/>
          <w:i w:val="0"/>
          <w:sz w:val="24"/>
          <w:szCs w:val="24"/>
        </w:rPr>
        <w:t>This research is a descriptive study with a quantitative approach. Quantitative data used is information on the sample's positive Net Asset Value (NAV), the Composite Stock Price Index (JCI), and Bank Indonesia Interest Rates (BI Rate) from February 2021 to August 2021. The data population contains 462 capital-protected fund products from 45 investment managers and 273 equity fund products from 68 investment managers. The Sharpe, Treynor, and Jensen indexes are used as a comparison factor for the performance of the mutual fund portfolio in this study's data analysis technique</w:t>
      </w:r>
      <w:r w:rsidR="000F4BAA" w:rsidRPr="00A65F17">
        <w:rPr>
          <w:rFonts w:ascii="Times New Roman" w:hAnsi="Times New Roman" w:cs="Times New Roman"/>
          <w:i w:val="0"/>
          <w:sz w:val="24"/>
          <w:szCs w:val="24"/>
        </w:rPr>
        <w:t>.</w:t>
      </w:r>
    </w:p>
    <w:p w14:paraId="32E0C5B9" w14:textId="740E11E9" w:rsidR="003723E1" w:rsidRPr="00A65F17" w:rsidRDefault="003723E1" w:rsidP="000F4BAA">
      <w:pPr>
        <w:spacing w:after="0" w:line="240" w:lineRule="auto"/>
        <w:ind w:firstLine="720"/>
        <w:jc w:val="both"/>
        <w:rPr>
          <w:rFonts w:ascii="Times New Roman" w:hAnsi="Times New Roman" w:cs="Times New Roman"/>
          <w:i w:val="0"/>
          <w:sz w:val="24"/>
          <w:szCs w:val="24"/>
        </w:rPr>
      </w:pPr>
    </w:p>
    <w:p w14:paraId="50540EC0" w14:textId="1B9FE6FA" w:rsidR="00901BEF" w:rsidRPr="00A65F17" w:rsidRDefault="00901BEF" w:rsidP="00901BEF">
      <w:pPr>
        <w:pStyle w:val="Caption"/>
        <w:keepNext/>
        <w:spacing w:after="0" w:line="240" w:lineRule="auto"/>
        <w:jc w:val="center"/>
        <w:rPr>
          <w:rFonts w:ascii="Times New Roman" w:hAnsi="Times New Roman" w:cs="Times New Roman"/>
          <w:i w:val="0"/>
          <w:iCs w:val="0"/>
          <w:color w:val="auto"/>
          <w:sz w:val="24"/>
          <w:szCs w:val="24"/>
        </w:rPr>
      </w:pPr>
      <w:r w:rsidRPr="00A65F17">
        <w:rPr>
          <w:rFonts w:ascii="Times New Roman" w:hAnsi="Times New Roman" w:cs="Times New Roman"/>
          <w:i w:val="0"/>
          <w:iCs w:val="0"/>
          <w:color w:val="auto"/>
          <w:sz w:val="24"/>
          <w:szCs w:val="24"/>
        </w:rPr>
        <w:t xml:space="preserve">Table </w:t>
      </w:r>
      <w:r w:rsidRPr="00A65F17">
        <w:rPr>
          <w:rFonts w:ascii="Times New Roman" w:hAnsi="Times New Roman" w:cs="Times New Roman"/>
          <w:i w:val="0"/>
          <w:iCs w:val="0"/>
          <w:color w:val="auto"/>
          <w:sz w:val="24"/>
          <w:szCs w:val="24"/>
        </w:rPr>
        <w:fldChar w:fldCharType="begin"/>
      </w:r>
      <w:r w:rsidRPr="00A65F17">
        <w:rPr>
          <w:rFonts w:ascii="Times New Roman" w:hAnsi="Times New Roman" w:cs="Times New Roman"/>
          <w:i w:val="0"/>
          <w:iCs w:val="0"/>
          <w:color w:val="auto"/>
          <w:sz w:val="24"/>
          <w:szCs w:val="24"/>
        </w:rPr>
        <w:instrText xml:space="preserve"> SEQ Table \* ARABIC </w:instrText>
      </w:r>
      <w:r w:rsidRPr="00A65F17">
        <w:rPr>
          <w:rFonts w:ascii="Times New Roman" w:hAnsi="Times New Roman" w:cs="Times New Roman"/>
          <w:i w:val="0"/>
          <w:iCs w:val="0"/>
          <w:color w:val="auto"/>
          <w:sz w:val="24"/>
          <w:szCs w:val="24"/>
        </w:rPr>
        <w:fldChar w:fldCharType="separate"/>
      </w:r>
      <w:r w:rsidRPr="00A65F17">
        <w:rPr>
          <w:rFonts w:ascii="Times New Roman" w:hAnsi="Times New Roman" w:cs="Times New Roman"/>
          <w:i w:val="0"/>
          <w:iCs w:val="0"/>
          <w:noProof/>
          <w:color w:val="auto"/>
          <w:sz w:val="24"/>
          <w:szCs w:val="24"/>
        </w:rPr>
        <w:t>1</w:t>
      </w:r>
      <w:r w:rsidRPr="00A65F17">
        <w:rPr>
          <w:rFonts w:ascii="Times New Roman" w:hAnsi="Times New Roman" w:cs="Times New Roman"/>
          <w:i w:val="0"/>
          <w:iCs w:val="0"/>
          <w:color w:val="auto"/>
          <w:sz w:val="24"/>
          <w:szCs w:val="24"/>
        </w:rPr>
        <w:fldChar w:fldCharType="end"/>
      </w:r>
      <w:r w:rsidRPr="00A65F17">
        <w:rPr>
          <w:rFonts w:ascii="Times New Roman" w:hAnsi="Times New Roman" w:cs="Times New Roman"/>
          <w:i w:val="0"/>
          <w:iCs w:val="0"/>
          <w:color w:val="auto"/>
          <w:sz w:val="24"/>
          <w:szCs w:val="24"/>
        </w:rPr>
        <w:t xml:space="preserve">. </w:t>
      </w:r>
      <w:r w:rsidRPr="00A65F17">
        <w:rPr>
          <w:rFonts w:ascii="Times New Roman" w:hAnsi="Times New Roman" w:cs="Times New Roman"/>
          <w:i w:val="0"/>
          <w:color w:val="auto"/>
          <w:sz w:val="24"/>
          <w:szCs w:val="24"/>
        </w:rPr>
        <w:t>Variable Calculation Using Market Model</w:t>
      </w:r>
    </w:p>
    <w:tbl>
      <w:tblPr>
        <w:tblW w:w="89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590"/>
        <w:gridCol w:w="3780"/>
      </w:tblGrid>
      <w:tr w:rsidR="00D275CD" w:rsidRPr="00A65F17" w14:paraId="45FEB091" w14:textId="77777777" w:rsidTr="00D275CD">
        <w:trPr>
          <w:trHeight w:val="50"/>
        </w:trPr>
        <w:tc>
          <w:tcPr>
            <w:tcW w:w="540" w:type="dxa"/>
            <w:shd w:val="clear" w:color="auto" w:fill="auto"/>
            <w:noWrap/>
            <w:hideMark/>
          </w:tcPr>
          <w:p w14:paraId="4A65B6BD" w14:textId="77777777" w:rsidR="00D275CD" w:rsidRPr="00A65F17" w:rsidRDefault="00D275CD" w:rsidP="00690865">
            <w:pPr>
              <w:spacing w:after="0" w:line="240" w:lineRule="auto"/>
              <w:jc w:val="center"/>
              <w:rPr>
                <w:rFonts w:ascii="Times New Roman" w:hAnsi="Times New Roman" w:cs="Times New Roman"/>
                <w:i w:val="0"/>
                <w:iCs w:val="0"/>
                <w:color w:val="000000"/>
                <w:sz w:val="24"/>
                <w:szCs w:val="24"/>
              </w:rPr>
            </w:pPr>
            <w:r w:rsidRPr="00A65F17">
              <w:rPr>
                <w:rFonts w:ascii="Times New Roman" w:hAnsi="Times New Roman" w:cs="Times New Roman"/>
                <w:i w:val="0"/>
                <w:iCs w:val="0"/>
                <w:color w:val="000000"/>
                <w:sz w:val="24"/>
                <w:szCs w:val="24"/>
              </w:rPr>
              <w:t>No</w:t>
            </w:r>
          </w:p>
        </w:tc>
        <w:tc>
          <w:tcPr>
            <w:tcW w:w="4590" w:type="dxa"/>
            <w:shd w:val="clear" w:color="auto" w:fill="auto"/>
            <w:noWrap/>
            <w:hideMark/>
          </w:tcPr>
          <w:p w14:paraId="3B205763" w14:textId="77777777" w:rsidR="00D275CD" w:rsidRPr="00A65F17" w:rsidRDefault="00D275CD" w:rsidP="00690865">
            <w:pPr>
              <w:spacing w:after="0" w:line="240" w:lineRule="auto"/>
              <w:jc w:val="center"/>
              <w:rPr>
                <w:rFonts w:ascii="Times New Roman" w:hAnsi="Times New Roman" w:cs="Times New Roman"/>
                <w:i w:val="0"/>
                <w:iCs w:val="0"/>
                <w:color w:val="000000"/>
                <w:sz w:val="24"/>
                <w:szCs w:val="24"/>
              </w:rPr>
            </w:pPr>
            <w:r w:rsidRPr="00A65F17">
              <w:rPr>
                <w:rFonts w:ascii="Times New Roman" w:hAnsi="Times New Roman" w:cs="Times New Roman"/>
                <w:i w:val="0"/>
                <w:iCs w:val="0"/>
                <w:color w:val="000000"/>
                <w:sz w:val="24"/>
                <w:szCs w:val="24"/>
              </w:rPr>
              <w:t>Description</w:t>
            </w:r>
          </w:p>
        </w:tc>
        <w:tc>
          <w:tcPr>
            <w:tcW w:w="3780" w:type="dxa"/>
            <w:shd w:val="clear" w:color="auto" w:fill="auto"/>
            <w:noWrap/>
            <w:hideMark/>
          </w:tcPr>
          <w:p w14:paraId="62C54BED" w14:textId="77777777" w:rsidR="00D275CD" w:rsidRPr="00A65F17" w:rsidRDefault="00D275CD" w:rsidP="00690865">
            <w:pPr>
              <w:spacing w:after="0" w:line="240" w:lineRule="auto"/>
              <w:jc w:val="center"/>
              <w:rPr>
                <w:rFonts w:ascii="Times New Roman" w:hAnsi="Times New Roman" w:cs="Times New Roman"/>
                <w:i w:val="0"/>
                <w:iCs w:val="0"/>
                <w:color w:val="000000"/>
                <w:sz w:val="24"/>
                <w:szCs w:val="24"/>
              </w:rPr>
            </w:pPr>
            <w:r w:rsidRPr="00A65F17">
              <w:rPr>
                <w:rFonts w:ascii="Times New Roman" w:hAnsi="Times New Roman" w:cs="Times New Roman"/>
                <w:i w:val="0"/>
                <w:iCs w:val="0"/>
                <w:color w:val="000000"/>
                <w:sz w:val="24"/>
                <w:szCs w:val="24"/>
              </w:rPr>
              <w:t>Formula</w:t>
            </w:r>
          </w:p>
        </w:tc>
      </w:tr>
      <w:tr w:rsidR="00D275CD" w:rsidRPr="00A65F17" w14:paraId="591BF8AE" w14:textId="77777777" w:rsidTr="00D275CD">
        <w:trPr>
          <w:trHeight w:val="471"/>
        </w:trPr>
        <w:tc>
          <w:tcPr>
            <w:tcW w:w="540" w:type="dxa"/>
            <w:shd w:val="clear" w:color="auto" w:fill="auto"/>
            <w:noWrap/>
            <w:hideMark/>
          </w:tcPr>
          <w:p w14:paraId="56C892FA" w14:textId="77777777" w:rsidR="00D275CD" w:rsidRPr="00A65F17" w:rsidRDefault="00D275CD" w:rsidP="00690865">
            <w:pPr>
              <w:spacing w:after="0" w:line="240" w:lineRule="auto"/>
              <w:jc w:val="center"/>
              <w:rPr>
                <w:rFonts w:ascii="Times New Roman" w:hAnsi="Times New Roman" w:cs="Times New Roman"/>
                <w:i w:val="0"/>
                <w:iCs w:val="0"/>
                <w:color w:val="000000"/>
                <w:sz w:val="24"/>
                <w:szCs w:val="24"/>
              </w:rPr>
            </w:pPr>
            <w:r w:rsidRPr="00A65F17">
              <w:rPr>
                <w:rFonts w:ascii="Times New Roman" w:hAnsi="Times New Roman" w:cs="Times New Roman"/>
                <w:i w:val="0"/>
                <w:iCs w:val="0"/>
                <w:color w:val="000000"/>
                <w:sz w:val="24"/>
                <w:szCs w:val="24"/>
              </w:rPr>
              <w:t>1</w:t>
            </w:r>
          </w:p>
        </w:tc>
        <w:tc>
          <w:tcPr>
            <w:tcW w:w="4590" w:type="dxa"/>
            <w:shd w:val="clear" w:color="auto" w:fill="auto"/>
            <w:noWrap/>
            <w:hideMark/>
          </w:tcPr>
          <w:p w14:paraId="67BB54AA" w14:textId="77777777" w:rsidR="00D275CD" w:rsidRPr="00A65F17" w:rsidRDefault="00D275CD" w:rsidP="00690865">
            <w:pPr>
              <w:spacing w:after="0" w:line="240" w:lineRule="auto"/>
              <w:rPr>
                <w:rFonts w:ascii="Times New Roman" w:hAnsi="Times New Roman" w:cs="Times New Roman"/>
                <w:i w:val="0"/>
                <w:iCs w:val="0"/>
                <w:color w:val="000000"/>
                <w:sz w:val="24"/>
                <w:szCs w:val="24"/>
              </w:rPr>
            </w:pPr>
            <w:r w:rsidRPr="00A65F17">
              <w:rPr>
                <w:rFonts w:ascii="Times New Roman" w:hAnsi="Times New Roman" w:cs="Times New Roman"/>
                <w:i w:val="0"/>
                <w:iCs w:val="0"/>
                <w:color w:val="000000" w:themeColor="text1"/>
                <w:sz w:val="24"/>
                <w:szCs w:val="24"/>
              </w:rPr>
              <w:t xml:space="preserve">Calculating actual return from the mutual fund </w:t>
            </w:r>
            <w:r w:rsidRPr="00A65F17">
              <w:rPr>
                <w:rFonts w:ascii="Times New Roman" w:hAnsi="Times New Roman" w:cs="Times New Roman"/>
                <w:i w:val="0"/>
                <w:iCs w:val="0"/>
                <w:color w:val="000000"/>
                <w:sz w:val="24"/>
                <w:szCs w:val="24"/>
              </w:rPr>
              <w:t>(Ri)</w:t>
            </w:r>
          </w:p>
        </w:tc>
        <w:tc>
          <w:tcPr>
            <w:tcW w:w="3780" w:type="dxa"/>
            <w:shd w:val="clear" w:color="auto" w:fill="auto"/>
            <w:noWrap/>
            <w:hideMark/>
          </w:tcPr>
          <w:p w14:paraId="18ABE16A" w14:textId="734D94E9" w:rsidR="00D275CD" w:rsidRPr="00A65F17" w:rsidRDefault="00D275CD" w:rsidP="00690865">
            <w:pPr>
              <w:spacing w:after="0" w:line="240" w:lineRule="auto"/>
              <w:rPr>
                <w:rFonts w:ascii="Times New Roman" w:hAnsi="Times New Roman" w:cs="Times New Roman"/>
                <w:i w:val="0"/>
                <w:iCs w:val="0"/>
                <w:color w:val="000000"/>
                <w:sz w:val="24"/>
                <w:szCs w:val="24"/>
              </w:rPr>
            </w:pPr>
            <w:r w:rsidRPr="00A65F17">
              <w:rPr>
                <w:rFonts w:ascii="Times New Roman" w:hAnsi="Times New Roman" w:cs="Times New Roman"/>
                <w:i w:val="0"/>
                <w:iCs w:val="0"/>
                <w:color w:val="000000"/>
                <w:sz w:val="24"/>
                <w:szCs w:val="24"/>
              </w:rPr>
              <w:t xml:space="preserve">Ri = </w:t>
            </w:r>
            <m:oMath>
              <m:f>
                <m:fPr>
                  <m:ctrlPr>
                    <w:rPr>
                      <w:rFonts w:ascii="Cambria Math" w:hAnsi="Cambria Math" w:cs="Times New Roman"/>
                      <w:i w:val="0"/>
                      <w:iCs w:val="0"/>
                      <w:color w:val="000000"/>
                      <w:sz w:val="24"/>
                      <w:szCs w:val="24"/>
                    </w:rPr>
                  </m:ctrlPr>
                </m:fPr>
                <m:num>
                  <m:r>
                    <w:rPr>
                      <w:rFonts w:ascii="Cambria Math" w:hAnsi="Cambria Math" w:cs="Times New Roman"/>
                      <w:color w:val="000000"/>
                      <w:sz w:val="24"/>
                      <w:szCs w:val="24"/>
                    </w:rPr>
                    <m:t>NABt-NABt-1</m:t>
                  </m:r>
                </m:num>
                <m:den>
                  <m:r>
                    <w:rPr>
                      <w:rFonts w:ascii="Cambria Math" w:hAnsi="Cambria Math" w:cs="Times New Roman"/>
                      <w:color w:val="000000"/>
                      <w:sz w:val="24"/>
                      <w:szCs w:val="24"/>
                    </w:rPr>
                    <m:t>NABt-1</m:t>
                  </m:r>
                </m:den>
              </m:f>
            </m:oMath>
          </w:p>
          <w:p w14:paraId="14F36951" w14:textId="77777777" w:rsidR="00D275CD" w:rsidRPr="00A65F17" w:rsidRDefault="00D275CD" w:rsidP="00690865">
            <w:pPr>
              <w:spacing w:after="0" w:line="240" w:lineRule="auto"/>
              <w:rPr>
                <w:rFonts w:ascii="Times New Roman" w:hAnsi="Times New Roman" w:cs="Times New Roman"/>
                <w:i w:val="0"/>
                <w:iCs w:val="0"/>
                <w:color w:val="000000"/>
                <w:sz w:val="24"/>
                <w:szCs w:val="24"/>
              </w:rPr>
            </w:pPr>
          </w:p>
        </w:tc>
      </w:tr>
      <w:tr w:rsidR="00D275CD" w:rsidRPr="00A65F17" w14:paraId="1DE2BA6C" w14:textId="77777777" w:rsidTr="00D275CD">
        <w:trPr>
          <w:trHeight w:val="444"/>
        </w:trPr>
        <w:tc>
          <w:tcPr>
            <w:tcW w:w="540" w:type="dxa"/>
            <w:shd w:val="clear" w:color="auto" w:fill="auto"/>
            <w:noWrap/>
            <w:hideMark/>
          </w:tcPr>
          <w:p w14:paraId="21200427" w14:textId="77777777" w:rsidR="00D275CD" w:rsidRPr="00A65F17" w:rsidRDefault="00D275CD" w:rsidP="00690865">
            <w:pPr>
              <w:spacing w:after="0" w:line="240" w:lineRule="auto"/>
              <w:jc w:val="center"/>
              <w:rPr>
                <w:rFonts w:ascii="Times New Roman" w:hAnsi="Times New Roman" w:cs="Times New Roman"/>
                <w:i w:val="0"/>
                <w:iCs w:val="0"/>
                <w:color w:val="000000"/>
                <w:sz w:val="24"/>
                <w:szCs w:val="24"/>
              </w:rPr>
            </w:pPr>
            <w:r w:rsidRPr="00A65F17">
              <w:rPr>
                <w:rFonts w:ascii="Times New Roman" w:hAnsi="Times New Roman" w:cs="Times New Roman"/>
                <w:i w:val="0"/>
                <w:iCs w:val="0"/>
                <w:color w:val="000000"/>
                <w:sz w:val="24"/>
                <w:szCs w:val="24"/>
              </w:rPr>
              <w:t>2</w:t>
            </w:r>
          </w:p>
        </w:tc>
        <w:tc>
          <w:tcPr>
            <w:tcW w:w="4590" w:type="dxa"/>
            <w:shd w:val="clear" w:color="auto" w:fill="auto"/>
            <w:noWrap/>
            <w:hideMark/>
          </w:tcPr>
          <w:p w14:paraId="644C16F2" w14:textId="77777777" w:rsidR="00D275CD" w:rsidRPr="00A65F17" w:rsidRDefault="00D275CD" w:rsidP="00690865">
            <w:pPr>
              <w:spacing w:after="0" w:line="240" w:lineRule="auto"/>
              <w:rPr>
                <w:rFonts w:ascii="Times New Roman" w:hAnsi="Times New Roman" w:cs="Times New Roman"/>
                <w:i w:val="0"/>
                <w:iCs w:val="0"/>
                <w:color w:val="000000"/>
                <w:sz w:val="24"/>
                <w:szCs w:val="24"/>
              </w:rPr>
            </w:pPr>
            <w:r w:rsidRPr="00A65F17">
              <w:rPr>
                <w:rFonts w:ascii="Times New Roman" w:hAnsi="Times New Roman" w:cs="Times New Roman"/>
                <w:i w:val="0"/>
                <w:iCs w:val="0"/>
                <w:color w:val="000000" w:themeColor="text1"/>
                <w:sz w:val="24"/>
                <w:szCs w:val="24"/>
              </w:rPr>
              <w:t xml:space="preserve">Calculating the level of risk of mutual funds </w:t>
            </w:r>
            <w:r w:rsidRPr="00A65F17">
              <w:rPr>
                <w:rFonts w:ascii="Times New Roman" w:hAnsi="Times New Roman" w:cs="Times New Roman"/>
                <w:i w:val="0"/>
                <w:iCs w:val="0"/>
                <w:color w:val="000000"/>
                <w:sz w:val="24"/>
                <w:szCs w:val="24"/>
              </w:rPr>
              <w:t>(σ)</w:t>
            </w:r>
          </w:p>
        </w:tc>
        <w:tc>
          <w:tcPr>
            <w:tcW w:w="3780" w:type="dxa"/>
            <w:shd w:val="clear" w:color="auto" w:fill="auto"/>
            <w:noWrap/>
          </w:tcPr>
          <w:p w14:paraId="56192664" w14:textId="0057648F" w:rsidR="00D275CD" w:rsidRPr="00A65F17" w:rsidRDefault="00D275CD" w:rsidP="00690865">
            <w:pPr>
              <w:spacing w:after="0" w:line="240" w:lineRule="auto"/>
              <w:rPr>
                <w:rFonts w:ascii="Times New Roman" w:hAnsi="Times New Roman" w:cs="Times New Roman"/>
                <w:i w:val="0"/>
                <w:iCs w:val="0"/>
                <w:color w:val="000000"/>
                <w:sz w:val="24"/>
                <w:szCs w:val="24"/>
              </w:rPr>
            </w:pPr>
            <m:oMath>
              <m:r>
                <w:rPr>
                  <w:rFonts w:ascii="Cambria Math" w:hAnsi="Cambria Math" w:cs="Times New Roman"/>
                  <w:color w:val="000000"/>
                  <w:sz w:val="24"/>
                  <w:szCs w:val="24"/>
                </w:rPr>
                <m:t xml:space="preserve">σ= </m:t>
              </m:r>
              <m:rad>
                <m:radPr>
                  <m:degHide m:val="1"/>
                  <m:ctrlPr>
                    <w:rPr>
                      <w:rFonts w:ascii="Cambria Math" w:hAnsi="Cambria Math" w:cs="Times New Roman"/>
                      <w:i w:val="0"/>
                      <w:iCs w:val="0"/>
                      <w:color w:val="000000"/>
                      <w:sz w:val="24"/>
                      <w:szCs w:val="24"/>
                    </w:rPr>
                  </m:ctrlPr>
                </m:radPr>
                <m:deg/>
                <m:e>
                  <m:f>
                    <m:fPr>
                      <m:ctrlPr>
                        <w:rPr>
                          <w:rFonts w:ascii="Cambria Math" w:hAnsi="Cambria Math" w:cs="Times New Roman"/>
                          <w:i w:val="0"/>
                          <w:iCs w:val="0"/>
                          <w:color w:val="000000"/>
                          <w:sz w:val="24"/>
                          <w:szCs w:val="24"/>
                        </w:rPr>
                      </m:ctrlPr>
                    </m:fPr>
                    <m:num>
                      <m:nary>
                        <m:naryPr>
                          <m:chr m:val="∑"/>
                          <m:limLoc m:val="undOvr"/>
                          <m:subHide m:val="1"/>
                          <m:supHide m:val="1"/>
                          <m:ctrlPr>
                            <w:rPr>
                              <w:rFonts w:ascii="Cambria Math" w:hAnsi="Cambria Math" w:cs="Times New Roman"/>
                              <w:i w:val="0"/>
                              <w:iCs w:val="0"/>
                              <w:color w:val="000000"/>
                              <w:sz w:val="24"/>
                              <w:szCs w:val="24"/>
                            </w:rPr>
                          </m:ctrlPr>
                        </m:naryPr>
                        <m:sub/>
                        <m:sup/>
                        <m:e>
                          <m:r>
                            <w:rPr>
                              <w:rFonts w:ascii="Cambria Math" w:hAnsi="Cambria Math" w:cs="Times New Roman"/>
                              <w:color w:val="000000"/>
                              <w:sz w:val="24"/>
                              <w:szCs w:val="24"/>
                            </w:rPr>
                            <m:t xml:space="preserve">(Ri- </m:t>
                          </m:r>
                          <m:sSup>
                            <m:sSupPr>
                              <m:ctrlPr>
                                <w:rPr>
                                  <w:rFonts w:ascii="Cambria Math" w:hAnsi="Cambria Math" w:cs="Times New Roman"/>
                                  <w:i w:val="0"/>
                                  <w:iCs w:val="0"/>
                                  <w:color w:val="000000"/>
                                  <w:sz w:val="24"/>
                                  <w:szCs w:val="24"/>
                                </w:rPr>
                              </m:ctrlPr>
                            </m:sSupPr>
                            <m:e>
                              <m:acc>
                                <m:accPr>
                                  <m:chr m:val="̅"/>
                                  <m:ctrlPr>
                                    <w:rPr>
                                      <w:rFonts w:ascii="Cambria Math" w:hAnsi="Cambria Math" w:cs="Times New Roman"/>
                                      <w:i w:val="0"/>
                                      <w:iCs w:val="0"/>
                                      <w:color w:val="000000"/>
                                      <w:sz w:val="24"/>
                                      <w:szCs w:val="24"/>
                                    </w:rPr>
                                  </m:ctrlPr>
                                </m:accPr>
                                <m:e>
                                  <m:r>
                                    <w:rPr>
                                      <w:rFonts w:ascii="Cambria Math" w:hAnsi="Cambria Math" w:cs="Times New Roman"/>
                                      <w:color w:val="000000"/>
                                      <w:sz w:val="24"/>
                                      <w:szCs w:val="24"/>
                                    </w:rPr>
                                    <m:t>Ri)</m:t>
                                  </m:r>
                                </m:e>
                              </m:acc>
                            </m:e>
                            <m:sup>
                              <m:r>
                                <w:rPr>
                                  <w:rFonts w:ascii="Cambria Math" w:hAnsi="Cambria Math" w:cs="Times New Roman"/>
                                  <w:color w:val="000000"/>
                                  <w:sz w:val="24"/>
                                  <w:szCs w:val="24"/>
                                </w:rPr>
                                <m:t>2</m:t>
                              </m:r>
                            </m:sup>
                          </m:sSup>
                        </m:e>
                      </m:nary>
                    </m:num>
                    <m:den>
                      <m:r>
                        <w:rPr>
                          <w:rFonts w:ascii="Cambria Math" w:hAnsi="Cambria Math" w:cs="Times New Roman"/>
                          <w:color w:val="000000"/>
                          <w:sz w:val="24"/>
                          <w:szCs w:val="24"/>
                        </w:rPr>
                        <m:t>n-1</m:t>
                      </m:r>
                    </m:den>
                  </m:f>
                </m:e>
              </m:rad>
            </m:oMath>
            <w:r w:rsidRPr="00A65F17">
              <w:rPr>
                <w:rFonts w:ascii="Times New Roman" w:hAnsi="Times New Roman" w:cs="Times New Roman"/>
                <w:i w:val="0"/>
                <w:iCs w:val="0"/>
                <w:color w:val="000000"/>
                <w:sz w:val="24"/>
                <w:szCs w:val="24"/>
              </w:rPr>
              <w:t xml:space="preserve"> </w:t>
            </w:r>
          </w:p>
        </w:tc>
      </w:tr>
      <w:tr w:rsidR="00D275CD" w:rsidRPr="00A65F17" w14:paraId="09E37F66" w14:textId="77777777" w:rsidTr="00D275CD">
        <w:trPr>
          <w:trHeight w:val="280"/>
        </w:trPr>
        <w:tc>
          <w:tcPr>
            <w:tcW w:w="540" w:type="dxa"/>
            <w:shd w:val="clear" w:color="auto" w:fill="auto"/>
            <w:noWrap/>
            <w:hideMark/>
          </w:tcPr>
          <w:p w14:paraId="1E1690E3" w14:textId="77777777" w:rsidR="00D275CD" w:rsidRPr="00A65F17" w:rsidRDefault="00D275CD" w:rsidP="00690865">
            <w:pPr>
              <w:spacing w:after="0" w:line="240" w:lineRule="auto"/>
              <w:jc w:val="center"/>
              <w:rPr>
                <w:rFonts w:ascii="Times New Roman" w:hAnsi="Times New Roman" w:cs="Times New Roman"/>
                <w:i w:val="0"/>
                <w:iCs w:val="0"/>
                <w:color w:val="000000"/>
                <w:sz w:val="24"/>
                <w:szCs w:val="24"/>
              </w:rPr>
            </w:pPr>
            <w:r w:rsidRPr="00A65F17">
              <w:rPr>
                <w:rFonts w:ascii="Times New Roman" w:hAnsi="Times New Roman" w:cs="Times New Roman"/>
                <w:i w:val="0"/>
                <w:iCs w:val="0"/>
                <w:color w:val="000000"/>
                <w:sz w:val="24"/>
                <w:szCs w:val="24"/>
              </w:rPr>
              <w:lastRenderedPageBreak/>
              <w:t>3</w:t>
            </w:r>
          </w:p>
        </w:tc>
        <w:tc>
          <w:tcPr>
            <w:tcW w:w="4590" w:type="dxa"/>
            <w:shd w:val="clear" w:color="auto" w:fill="auto"/>
            <w:noWrap/>
            <w:hideMark/>
          </w:tcPr>
          <w:p w14:paraId="62C10B29" w14:textId="77777777" w:rsidR="00D275CD" w:rsidRPr="00A65F17" w:rsidRDefault="00D275CD" w:rsidP="00690865">
            <w:pPr>
              <w:spacing w:after="0" w:line="240" w:lineRule="auto"/>
              <w:rPr>
                <w:rFonts w:ascii="Times New Roman" w:hAnsi="Times New Roman" w:cs="Times New Roman"/>
                <w:i w:val="0"/>
                <w:iCs w:val="0"/>
                <w:color w:val="000000"/>
                <w:sz w:val="24"/>
                <w:szCs w:val="24"/>
              </w:rPr>
            </w:pPr>
            <w:r w:rsidRPr="00A65F17">
              <w:rPr>
                <w:rFonts w:ascii="Times New Roman" w:hAnsi="Times New Roman" w:cs="Times New Roman"/>
                <w:i w:val="0"/>
                <w:iCs w:val="0"/>
                <w:color w:val="000000" w:themeColor="text1"/>
                <w:sz w:val="24"/>
                <w:szCs w:val="24"/>
              </w:rPr>
              <w:t>Calculating the systematic risk of mutual funds</w:t>
            </w:r>
            <w:r w:rsidRPr="00A65F17">
              <w:rPr>
                <w:rFonts w:ascii="Times New Roman" w:hAnsi="Times New Roman" w:cs="Times New Roman"/>
                <w:i w:val="0"/>
                <w:iCs w:val="0"/>
                <w:color w:val="000000"/>
                <w:sz w:val="24"/>
                <w:szCs w:val="24"/>
              </w:rPr>
              <w:t xml:space="preserve"> (β)</w:t>
            </w:r>
          </w:p>
        </w:tc>
        <w:tc>
          <w:tcPr>
            <w:tcW w:w="3780" w:type="dxa"/>
            <w:shd w:val="clear" w:color="auto" w:fill="auto"/>
            <w:noWrap/>
          </w:tcPr>
          <w:p w14:paraId="22D614AA" w14:textId="3D75E19C" w:rsidR="00D275CD" w:rsidRPr="00A65F17" w:rsidRDefault="00D275CD" w:rsidP="00690865">
            <w:pPr>
              <w:spacing w:after="0" w:line="240" w:lineRule="auto"/>
              <w:rPr>
                <w:rFonts w:ascii="Times New Roman" w:hAnsi="Times New Roman" w:cs="Times New Roman"/>
                <w:i w:val="0"/>
                <w:iCs w:val="0"/>
                <w:color w:val="000000"/>
                <w:sz w:val="24"/>
                <w:szCs w:val="24"/>
              </w:rPr>
            </w:pPr>
            <w:r w:rsidRPr="00A65F17">
              <w:rPr>
                <w:rFonts w:ascii="Times New Roman" w:hAnsi="Times New Roman" w:cs="Times New Roman"/>
                <w:i w:val="0"/>
                <w:iCs w:val="0"/>
                <w:color w:val="000000"/>
                <w:sz w:val="24"/>
                <w:szCs w:val="24"/>
              </w:rPr>
              <w:t xml:space="preserve">β = </w:t>
            </w:r>
            <m:oMath>
              <m:f>
                <m:fPr>
                  <m:ctrlPr>
                    <w:rPr>
                      <w:rFonts w:ascii="Cambria Math" w:hAnsi="Cambria Math" w:cs="Times New Roman"/>
                      <w:i w:val="0"/>
                      <w:iCs w:val="0"/>
                      <w:color w:val="000000"/>
                      <w:sz w:val="24"/>
                      <w:szCs w:val="24"/>
                    </w:rPr>
                  </m:ctrlPr>
                </m:fPr>
                <m:num>
                  <m:r>
                    <w:rPr>
                      <w:rFonts w:ascii="Cambria Math" w:hAnsi="Cambria Math" w:cs="Times New Roman"/>
                      <w:color w:val="000000"/>
                      <w:sz w:val="24"/>
                      <w:szCs w:val="24"/>
                    </w:rPr>
                    <m:t>COVim</m:t>
                  </m:r>
                </m:num>
                <m:den>
                  <m:sSup>
                    <m:sSupPr>
                      <m:ctrlPr>
                        <w:rPr>
                          <w:rFonts w:ascii="Cambria Math" w:hAnsi="Cambria Math" w:cs="Times New Roman"/>
                          <w:i w:val="0"/>
                          <w:iCs w:val="0"/>
                          <w:color w:val="000000"/>
                          <w:sz w:val="24"/>
                          <w:szCs w:val="24"/>
                        </w:rPr>
                      </m:ctrlPr>
                    </m:sSupPr>
                    <m:e>
                      <m:r>
                        <w:rPr>
                          <w:rFonts w:ascii="Cambria Math" w:hAnsi="Cambria Math" w:cs="Times New Roman"/>
                          <w:color w:val="000000"/>
                          <w:sz w:val="24"/>
                          <w:szCs w:val="24"/>
                        </w:rPr>
                        <m:t>σ</m:t>
                      </m:r>
                    </m:e>
                    <m:sup>
                      <m:r>
                        <w:rPr>
                          <w:rFonts w:ascii="Cambria Math" w:hAnsi="Cambria Math" w:cs="Times New Roman"/>
                          <w:color w:val="000000"/>
                          <w:sz w:val="24"/>
                          <w:szCs w:val="24"/>
                        </w:rPr>
                        <m:t>2</m:t>
                      </m:r>
                    </m:sup>
                  </m:sSup>
                  <m:r>
                    <w:rPr>
                      <w:rFonts w:ascii="Cambria Math" w:hAnsi="Cambria Math" w:cs="Times New Roman"/>
                      <w:color w:val="000000"/>
                      <w:sz w:val="24"/>
                      <w:szCs w:val="24"/>
                    </w:rPr>
                    <m:t>m</m:t>
                  </m:r>
                </m:den>
              </m:f>
            </m:oMath>
          </w:p>
        </w:tc>
      </w:tr>
      <w:tr w:rsidR="00D275CD" w:rsidRPr="00A65F17" w14:paraId="7FD7A529" w14:textId="77777777" w:rsidTr="00D275CD">
        <w:trPr>
          <w:trHeight w:val="280"/>
        </w:trPr>
        <w:tc>
          <w:tcPr>
            <w:tcW w:w="540" w:type="dxa"/>
            <w:shd w:val="clear" w:color="auto" w:fill="auto"/>
            <w:noWrap/>
          </w:tcPr>
          <w:p w14:paraId="779B2406" w14:textId="77777777" w:rsidR="00D275CD" w:rsidRPr="00A65F17" w:rsidRDefault="00D275CD" w:rsidP="00690865">
            <w:pPr>
              <w:spacing w:after="0" w:line="240" w:lineRule="auto"/>
              <w:jc w:val="center"/>
              <w:rPr>
                <w:rFonts w:ascii="Times New Roman" w:hAnsi="Times New Roman" w:cs="Times New Roman"/>
                <w:i w:val="0"/>
                <w:iCs w:val="0"/>
                <w:color w:val="000000"/>
                <w:sz w:val="24"/>
                <w:szCs w:val="24"/>
              </w:rPr>
            </w:pPr>
            <w:r w:rsidRPr="00A65F17">
              <w:rPr>
                <w:rFonts w:ascii="Times New Roman" w:hAnsi="Times New Roman" w:cs="Times New Roman"/>
                <w:i w:val="0"/>
                <w:iCs w:val="0"/>
                <w:color w:val="000000"/>
                <w:sz w:val="24"/>
                <w:szCs w:val="24"/>
              </w:rPr>
              <w:t>4</w:t>
            </w:r>
          </w:p>
        </w:tc>
        <w:tc>
          <w:tcPr>
            <w:tcW w:w="4590" w:type="dxa"/>
            <w:shd w:val="clear" w:color="auto" w:fill="auto"/>
            <w:noWrap/>
          </w:tcPr>
          <w:p w14:paraId="15C1EE52" w14:textId="77777777" w:rsidR="00D275CD" w:rsidRPr="00A65F17" w:rsidRDefault="00D275CD" w:rsidP="00690865">
            <w:pPr>
              <w:spacing w:after="0" w:line="240" w:lineRule="auto"/>
              <w:rPr>
                <w:rFonts w:ascii="Times New Roman" w:hAnsi="Times New Roman" w:cs="Times New Roman"/>
                <w:i w:val="0"/>
                <w:iCs w:val="0"/>
                <w:color w:val="000000"/>
                <w:sz w:val="24"/>
                <w:szCs w:val="24"/>
              </w:rPr>
            </w:pPr>
            <w:r w:rsidRPr="00A65F17">
              <w:rPr>
                <w:rFonts w:ascii="Times New Roman" w:hAnsi="Times New Roman" w:cs="Times New Roman"/>
                <w:i w:val="0"/>
                <w:iCs w:val="0"/>
                <w:color w:val="000000" w:themeColor="text1"/>
                <w:sz w:val="24"/>
                <w:szCs w:val="24"/>
              </w:rPr>
              <w:t>Calculating the Sharpe Index (</w:t>
            </w:r>
            <w:r w:rsidRPr="00A65F17">
              <w:rPr>
                <w:rFonts w:ascii="Times New Roman" w:hAnsi="Times New Roman" w:cs="Times New Roman"/>
                <w:i w:val="0"/>
                <w:iCs w:val="0"/>
                <w:sz w:val="24"/>
                <w:szCs w:val="24"/>
              </w:rPr>
              <w:t>Si</w:t>
            </w:r>
            <w:r w:rsidRPr="00A65F17">
              <w:rPr>
                <w:rFonts w:ascii="Times New Roman" w:hAnsi="Times New Roman" w:cs="Times New Roman"/>
                <w:i w:val="0"/>
                <w:iCs w:val="0"/>
                <w:color w:val="000000" w:themeColor="text1"/>
                <w:sz w:val="24"/>
                <w:szCs w:val="24"/>
              </w:rPr>
              <w:t xml:space="preserve">) </w:t>
            </w:r>
          </w:p>
        </w:tc>
        <w:tc>
          <w:tcPr>
            <w:tcW w:w="3780" w:type="dxa"/>
            <w:shd w:val="clear" w:color="auto" w:fill="auto"/>
            <w:noWrap/>
          </w:tcPr>
          <w:p w14:paraId="4BE0883F" w14:textId="77B00A20" w:rsidR="00D275CD" w:rsidRPr="00A65F17" w:rsidRDefault="00D275CD" w:rsidP="00690865">
            <w:pPr>
              <w:spacing w:after="0" w:line="240" w:lineRule="auto"/>
              <w:rPr>
                <w:rFonts w:ascii="Times New Roman" w:hAnsi="Times New Roman" w:cs="Times New Roman"/>
                <w:i w:val="0"/>
                <w:iCs w:val="0"/>
                <w:color w:val="000000"/>
                <w:sz w:val="24"/>
                <w:szCs w:val="24"/>
              </w:rPr>
            </w:pPr>
            <w:r w:rsidRPr="00A65F17">
              <w:rPr>
                <w:rFonts w:ascii="Times New Roman" w:hAnsi="Times New Roman" w:cs="Times New Roman"/>
                <w:i w:val="0"/>
                <w:iCs w:val="0"/>
                <w:sz w:val="24"/>
                <w:szCs w:val="24"/>
              </w:rPr>
              <w:t xml:space="preserve">Si = </w:t>
            </w:r>
            <m:oMath>
              <m:f>
                <m:fPr>
                  <m:ctrlPr>
                    <w:rPr>
                      <w:rFonts w:ascii="Cambria Math" w:hAnsi="Cambria Math" w:cs="Times New Roman"/>
                      <w:i w:val="0"/>
                      <w:iCs w:val="0"/>
                      <w:color w:val="000000"/>
                      <w:sz w:val="24"/>
                      <w:szCs w:val="24"/>
                    </w:rPr>
                  </m:ctrlPr>
                </m:fPr>
                <m:num>
                  <m:r>
                    <w:rPr>
                      <w:rFonts w:ascii="Cambria Math" w:hAnsi="Cambria Math" w:cs="Times New Roman"/>
                      <w:color w:val="000000"/>
                      <w:sz w:val="24"/>
                      <w:szCs w:val="24"/>
                    </w:rPr>
                    <m:t xml:space="preserve">Rit- Rf </m:t>
                  </m:r>
                </m:num>
                <m:den>
                  <m:r>
                    <w:rPr>
                      <w:rFonts w:ascii="Cambria Math" w:hAnsi="Cambria Math" w:cs="Times New Roman"/>
                      <w:color w:val="000000"/>
                      <w:sz w:val="24"/>
                      <w:szCs w:val="24"/>
                    </w:rPr>
                    <m:t>σit</m:t>
                  </m:r>
                </m:den>
              </m:f>
            </m:oMath>
            <w:r w:rsidRPr="00A65F17">
              <w:rPr>
                <w:rFonts w:ascii="Times New Roman" w:hAnsi="Times New Roman" w:cs="Times New Roman"/>
                <w:i w:val="0"/>
                <w:iCs w:val="0"/>
                <w:sz w:val="24"/>
                <w:szCs w:val="24"/>
              </w:rPr>
              <w:t xml:space="preserve"> </w:t>
            </w:r>
          </w:p>
        </w:tc>
      </w:tr>
      <w:tr w:rsidR="00D275CD" w:rsidRPr="00A65F17" w14:paraId="2B2432A7" w14:textId="77777777" w:rsidTr="00D275CD">
        <w:trPr>
          <w:trHeight w:val="280"/>
        </w:trPr>
        <w:tc>
          <w:tcPr>
            <w:tcW w:w="540" w:type="dxa"/>
            <w:shd w:val="clear" w:color="auto" w:fill="auto"/>
            <w:noWrap/>
          </w:tcPr>
          <w:p w14:paraId="0EE812A7" w14:textId="77777777" w:rsidR="00D275CD" w:rsidRPr="00A65F17" w:rsidRDefault="00D275CD" w:rsidP="00690865">
            <w:pPr>
              <w:spacing w:after="0" w:line="240" w:lineRule="auto"/>
              <w:jc w:val="center"/>
              <w:rPr>
                <w:rFonts w:ascii="Times New Roman" w:hAnsi="Times New Roman" w:cs="Times New Roman"/>
                <w:i w:val="0"/>
                <w:iCs w:val="0"/>
                <w:color w:val="000000"/>
                <w:sz w:val="24"/>
                <w:szCs w:val="24"/>
              </w:rPr>
            </w:pPr>
            <w:r w:rsidRPr="00A65F17">
              <w:rPr>
                <w:rFonts w:ascii="Times New Roman" w:hAnsi="Times New Roman" w:cs="Times New Roman"/>
                <w:i w:val="0"/>
                <w:iCs w:val="0"/>
                <w:color w:val="000000"/>
                <w:sz w:val="24"/>
                <w:szCs w:val="24"/>
              </w:rPr>
              <w:t>5</w:t>
            </w:r>
          </w:p>
        </w:tc>
        <w:tc>
          <w:tcPr>
            <w:tcW w:w="4590" w:type="dxa"/>
            <w:shd w:val="clear" w:color="auto" w:fill="auto"/>
            <w:noWrap/>
          </w:tcPr>
          <w:p w14:paraId="782054C6" w14:textId="77777777" w:rsidR="00D275CD" w:rsidRPr="00A65F17" w:rsidRDefault="00D275CD" w:rsidP="00690865">
            <w:pPr>
              <w:spacing w:after="0" w:line="240" w:lineRule="auto"/>
              <w:rPr>
                <w:rFonts w:ascii="Times New Roman" w:hAnsi="Times New Roman" w:cs="Times New Roman"/>
                <w:i w:val="0"/>
                <w:iCs w:val="0"/>
                <w:color w:val="000000"/>
                <w:sz w:val="24"/>
                <w:szCs w:val="24"/>
              </w:rPr>
            </w:pPr>
            <w:r w:rsidRPr="00A65F17">
              <w:rPr>
                <w:rFonts w:ascii="Times New Roman" w:hAnsi="Times New Roman" w:cs="Times New Roman"/>
                <w:i w:val="0"/>
                <w:iCs w:val="0"/>
                <w:color w:val="000000" w:themeColor="text1"/>
                <w:sz w:val="24"/>
                <w:szCs w:val="24"/>
              </w:rPr>
              <w:t>Calculating the Treynor Index (</w:t>
            </w:r>
            <w:proofErr w:type="spellStart"/>
            <w:r w:rsidRPr="00A65F17">
              <w:rPr>
                <w:rFonts w:ascii="Times New Roman" w:hAnsi="Times New Roman" w:cs="Times New Roman"/>
                <w:i w:val="0"/>
                <w:iCs w:val="0"/>
                <w:sz w:val="24"/>
                <w:szCs w:val="24"/>
              </w:rPr>
              <w:t>Ti</w:t>
            </w:r>
            <w:proofErr w:type="spellEnd"/>
            <w:r w:rsidRPr="00A65F17">
              <w:rPr>
                <w:rFonts w:ascii="Times New Roman" w:hAnsi="Times New Roman" w:cs="Times New Roman"/>
                <w:i w:val="0"/>
                <w:iCs w:val="0"/>
                <w:color w:val="000000" w:themeColor="text1"/>
                <w:sz w:val="24"/>
                <w:szCs w:val="24"/>
              </w:rPr>
              <w:t>)</w:t>
            </w:r>
          </w:p>
        </w:tc>
        <w:tc>
          <w:tcPr>
            <w:tcW w:w="3780" w:type="dxa"/>
            <w:shd w:val="clear" w:color="auto" w:fill="auto"/>
            <w:noWrap/>
          </w:tcPr>
          <w:p w14:paraId="0B613468" w14:textId="5219378C" w:rsidR="00D275CD" w:rsidRPr="00A65F17" w:rsidRDefault="00D275CD" w:rsidP="00690865">
            <w:pPr>
              <w:spacing w:after="0" w:line="240" w:lineRule="auto"/>
              <w:rPr>
                <w:rFonts w:ascii="Times New Roman" w:hAnsi="Times New Roman" w:cs="Times New Roman"/>
                <w:i w:val="0"/>
                <w:iCs w:val="0"/>
                <w:color w:val="000000"/>
                <w:sz w:val="24"/>
                <w:szCs w:val="24"/>
              </w:rPr>
            </w:pPr>
            <w:proofErr w:type="spellStart"/>
            <w:r w:rsidRPr="00A65F17">
              <w:rPr>
                <w:rFonts w:ascii="Times New Roman" w:hAnsi="Times New Roman" w:cs="Times New Roman"/>
                <w:i w:val="0"/>
                <w:iCs w:val="0"/>
                <w:sz w:val="24"/>
                <w:szCs w:val="24"/>
              </w:rPr>
              <w:t>Ti</w:t>
            </w:r>
            <w:proofErr w:type="spellEnd"/>
            <w:r w:rsidRPr="00A65F17">
              <w:rPr>
                <w:rFonts w:ascii="Times New Roman" w:hAnsi="Times New Roman" w:cs="Times New Roman"/>
                <w:i w:val="0"/>
                <w:iCs w:val="0"/>
                <w:sz w:val="24"/>
                <w:szCs w:val="24"/>
              </w:rPr>
              <w:t xml:space="preserve"> = </w:t>
            </w:r>
            <m:oMath>
              <m:f>
                <m:fPr>
                  <m:ctrlPr>
                    <w:rPr>
                      <w:rFonts w:ascii="Cambria Math" w:hAnsi="Cambria Math" w:cs="Times New Roman"/>
                      <w:i w:val="0"/>
                      <w:iCs w:val="0"/>
                      <w:color w:val="000000"/>
                      <w:sz w:val="24"/>
                      <w:szCs w:val="24"/>
                    </w:rPr>
                  </m:ctrlPr>
                </m:fPr>
                <m:num>
                  <m:r>
                    <w:rPr>
                      <w:rFonts w:ascii="Cambria Math" w:hAnsi="Cambria Math" w:cs="Times New Roman"/>
                      <w:color w:val="000000"/>
                      <w:sz w:val="24"/>
                      <w:szCs w:val="24"/>
                    </w:rPr>
                    <m:t>Rit -Rf</m:t>
                  </m:r>
                  <m:r>
                    <w:rPr>
                      <w:rFonts w:ascii="Cambria Math" w:hAnsi="Cambria Math" w:cs="Times New Roman"/>
                      <w:sz w:val="24"/>
                      <w:szCs w:val="24"/>
                    </w:rPr>
                    <m:t xml:space="preserve"> </m:t>
                  </m:r>
                </m:num>
                <m:den>
                  <m:r>
                    <w:rPr>
                      <w:rFonts w:ascii="Cambria Math" w:hAnsi="Cambria Math" w:cs="Times New Roman"/>
                      <w:sz w:val="24"/>
                      <w:szCs w:val="24"/>
                    </w:rPr>
                    <m:t>β</m:t>
                  </m:r>
                </m:den>
              </m:f>
            </m:oMath>
          </w:p>
        </w:tc>
      </w:tr>
      <w:tr w:rsidR="00D275CD" w:rsidRPr="00A65F17" w14:paraId="3D8F6226" w14:textId="77777777" w:rsidTr="00D275CD">
        <w:trPr>
          <w:trHeight w:val="50"/>
        </w:trPr>
        <w:tc>
          <w:tcPr>
            <w:tcW w:w="540" w:type="dxa"/>
            <w:shd w:val="clear" w:color="auto" w:fill="auto"/>
            <w:noWrap/>
          </w:tcPr>
          <w:p w14:paraId="26B80557" w14:textId="77777777" w:rsidR="00D275CD" w:rsidRPr="00A65F17" w:rsidRDefault="00D275CD" w:rsidP="00690865">
            <w:pPr>
              <w:spacing w:after="0" w:line="240" w:lineRule="auto"/>
              <w:jc w:val="center"/>
              <w:rPr>
                <w:rFonts w:ascii="Times New Roman" w:hAnsi="Times New Roman" w:cs="Times New Roman"/>
                <w:i w:val="0"/>
                <w:iCs w:val="0"/>
                <w:color w:val="000000"/>
                <w:sz w:val="24"/>
                <w:szCs w:val="24"/>
              </w:rPr>
            </w:pPr>
            <w:r w:rsidRPr="00A65F17">
              <w:rPr>
                <w:rFonts w:ascii="Times New Roman" w:hAnsi="Times New Roman" w:cs="Times New Roman"/>
                <w:i w:val="0"/>
                <w:iCs w:val="0"/>
                <w:color w:val="000000"/>
                <w:sz w:val="24"/>
                <w:szCs w:val="24"/>
              </w:rPr>
              <w:t>6</w:t>
            </w:r>
          </w:p>
        </w:tc>
        <w:tc>
          <w:tcPr>
            <w:tcW w:w="4590" w:type="dxa"/>
            <w:shd w:val="clear" w:color="auto" w:fill="auto"/>
            <w:noWrap/>
          </w:tcPr>
          <w:p w14:paraId="7CB197D2" w14:textId="77777777" w:rsidR="00D275CD" w:rsidRPr="00A65F17" w:rsidRDefault="00D275CD" w:rsidP="00690865">
            <w:pPr>
              <w:spacing w:after="0" w:line="240" w:lineRule="auto"/>
              <w:rPr>
                <w:rFonts w:ascii="Times New Roman" w:hAnsi="Times New Roman" w:cs="Times New Roman"/>
                <w:i w:val="0"/>
                <w:iCs w:val="0"/>
                <w:color w:val="000000"/>
                <w:sz w:val="24"/>
                <w:szCs w:val="24"/>
              </w:rPr>
            </w:pPr>
            <w:r w:rsidRPr="00A65F17">
              <w:rPr>
                <w:rFonts w:ascii="Times New Roman" w:hAnsi="Times New Roman" w:cs="Times New Roman"/>
                <w:i w:val="0"/>
                <w:iCs w:val="0"/>
                <w:color w:val="000000" w:themeColor="text1"/>
                <w:sz w:val="24"/>
                <w:szCs w:val="24"/>
              </w:rPr>
              <w:t xml:space="preserve">Calculating Jensen's Alpha </w:t>
            </w:r>
            <w:r w:rsidRPr="00A65F17">
              <w:rPr>
                <w:rFonts w:ascii="Times New Roman" w:hAnsi="Times New Roman" w:cs="Times New Roman"/>
                <w:i w:val="0"/>
                <w:iCs w:val="0"/>
                <w:color w:val="000000"/>
                <w:sz w:val="24"/>
                <w:szCs w:val="24"/>
              </w:rPr>
              <w:t>(αp)</w:t>
            </w:r>
          </w:p>
        </w:tc>
        <w:tc>
          <w:tcPr>
            <w:tcW w:w="3780" w:type="dxa"/>
            <w:shd w:val="clear" w:color="auto" w:fill="auto"/>
            <w:noWrap/>
          </w:tcPr>
          <w:p w14:paraId="441A3C7D" w14:textId="77777777" w:rsidR="00D275CD" w:rsidRPr="00A65F17" w:rsidRDefault="00D275CD" w:rsidP="00690865">
            <w:pPr>
              <w:spacing w:after="0" w:line="240" w:lineRule="auto"/>
              <w:rPr>
                <w:rFonts w:ascii="Times New Roman" w:hAnsi="Times New Roman" w:cs="Times New Roman"/>
                <w:i w:val="0"/>
                <w:iCs w:val="0"/>
                <w:color w:val="000000"/>
                <w:sz w:val="24"/>
                <w:szCs w:val="24"/>
              </w:rPr>
            </w:pPr>
            <w:proofErr w:type="spellStart"/>
            <w:r w:rsidRPr="00A65F17">
              <w:rPr>
                <w:rFonts w:ascii="Times New Roman" w:hAnsi="Times New Roman" w:cs="Times New Roman"/>
                <w:i w:val="0"/>
                <w:iCs w:val="0"/>
                <w:color w:val="000000"/>
                <w:sz w:val="24"/>
                <w:szCs w:val="24"/>
              </w:rPr>
              <w:t>Rit</w:t>
            </w:r>
            <w:proofErr w:type="spellEnd"/>
            <w:r w:rsidRPr="00A65F17">
              <w:rPr>
                <w:rFonts w:ascii="Times New Roman" w:hAnsi="Times New Roman" w:cs="Times New Roman"/>
                <w:i w:val="0"/>
                <w:iCs w:val="0"/>
                <w:color w:val="000000"/>
                <w:sz w:val="24"/>
                <w:szCs w:val="24"/>
              </w:rPr>
              <w:t xml:space="preserve"> – </w:t>
            </w:r>
            <w:proofErr w:type="spellStart"/>
            <w:r w:rsidRPr="00A65F17">
              <w:rPr>
                <w:rFonts w:ascii="Times New Roman" w:hAnsi="Times New Roman" w:cs="Times New Roman"/>
                <w:i w:val="0"/>
                <w:iCs w:val="0"/>
                <w:color w:val="000000"/>
                <w:sz w:val="24"/>
                <w:szCs w:val="24"/>
              </w:rPr>
              <w:t>Rft</w:t>
            </w:r>
            <w:proofErr w:type="spellEnd"/>
            <w:r w:rsidRPr="00A65F17">
              <w:rPr>
                <w:rFonts w:ascii="Times New Roman" w:hAnsi="Times New Roman" w:cs="Times New Roman"/>
                <w:i w:val="0"/>
                <w:iCs w:val="0"/>
                <w:color w:val="000000"/>
                <w:sz w:val="24"/>
                <w:szCs w:val="24"/>
              </w:rPr>
              <w:t xml:space="preserve"> = αp + βp(</w:t>
            </w:r>
            <w:proofErr w:type="spellStart"/>
            <w:r w:rsidRPr="00A65F17">
              <w:rPr>
                <w:rFonts w:ascii="Times New Roman" w:hAnsi="Times New Roman" w:cs="Times New Roman"/>
                <w:i w:val="0"/>
                <w:iCs w:val="0"/>
                <w:color w:val="000000"/>
                <w:sz w:val="24"/>
                <w:szCs w:val="24"/>
              </w:rPr>
              <w:t>Rmt</w:t>
            </w:r>
            <w:proofErr w:type="spellEnd"/>
            <w:r w:rsidRPr="00A65F17">
              <w:rPr>
                <w:rFonts w:ascii="Times New Roman" w:hAnsi="Times New Roman" w:cs="Times New Roman"/>
                <w:i w:val="0"/>
                <w:iCs w:val="0"/>
                <w:color w:val="000000"/>
                <w:sz w:val="24"/>
                <w:szCs w:val="24"/>
              </w:rPr>
              <w:t xml:space="preserve"> – </w:t>
            </w:r>
            <w:proofErr w:type="spellStart"/>
            <w:r w:rsidRPr="00A65F17">
              <w:rPr>
                <w:rFonts w:ascii="Times New Roman" w:hAnsi="Times New Roman" w:cs="Times New Roman"/>
                <w:i w:val="0"/>
                <w:iCs w:val="0"/>
                <w:color w:val="000000"/>
                <w:sz w:val="24"/>
                <w:szCs w:val="24"/>
              </w:rPr>
              <w:t>Rft</w:t>
            </w:r>
            <w:proofErr w:type="spellEnd"/>
            <w:r w:rsidRPr="00A65F17">
              <w:rPr>
                <w:rFonts w:ascii="Times New Roman" w:hAnsi="Times New Roman" w:cs="Times New Roman"/>
                <w:i w:val="0"/>
                <w:iCs w:val="0"/>
                <w:color w:val="000000"/>
                <w:sz w:val="24"/>
                <w:szCs w:val="24"/>
              </w:rPr>
              <w:t>) + µt</w:t>
            </w:r>
          </w:p>
        </w:tc>
      </w:tr>
    </w:tbl>
    <w:p w14:paraId="3E42A567" w14:textId="270D2DC7" w:rsidR="00D275CD" w:rsidRPr="00A65F17" w:rsidRDefault="008D372C" w:rsidP="008D372C">
      <w:pPr>
        <w:spacing w:after="0" w:line="240" w:lineRule="auto"/>
        <w:jc w:val="both"/>
        <w:rPr>
          <w:rFonts w:ascii="Times New Roman" w:eastAsia="Times New Roman" w:hAnsi="Times New Roman" w:cs="Times New Roman"/>
          <w:i w:val="0"/>
          <w:iCs w:val="0"/>
          <w:sz w:val="22"/>
          <w:szCs w:val="22"/>
        </w:rPr>
      </w:pPr>
      <w:r w:rsidRPr="00A65F17">
        <w:rPr>
          <w:rFonts w:ascii="Times New Roman" w:eastAsia="Times New Roman" w:hAnsi="Times New Roman" w:cs="Times New Roman"/>
          <w:i w:val="0"/>
          <w:iCs w:val="0"/>
          <w:sz w:val="22"/>
          <w:szCs w:val="22"/>
        </w:rPr>
        <w:t xml:space="preserve">Source: Hamzah &amp; </w:t>
      </w:r>
      <w:proofErr w:type="spellStart"/>
      <w:r w:rsidRPr="00A65F17">
        <w:rPr>
          <w:rFonts w:ascii="Times New Roman" w:eastAsia="Times New Roman" w:hAnsi="Times New Roman" w:cs="Times New Roman"/>
          <w:i w:val="0"/>
          <w:iCs w:val="0"/>
          <w:sz w:val="22"/>
          <w:szCs w:val="22"/>
        </w:rPr>
        <w:t>Yohanes</w:t>
      </w:r>
      <w:proofErr w:type="spellEnd"/>
      <w:r w:rsidRPr="00A65F17">
        <w:rPr>
          <w:rFonts w:ascii="Times New Roman" w:eastAsia="Times New Roman" w:hAnsi="Times New Roman" w:cs="Times New Roman"/>
          <w:i w:val="0"/>
          <w:iCs w:val="0"/>
          <w:sz w:val="22"/>
          <w:szCs w:val="22"/>
        </w:rPr>
        <w:t xml:space="preserve"> (2014)</w:t>
      </w:r>
    </w:p>
    <w:p w14:paraId="3FA1EECE" w14:textId="77777777" w:rsidR="008D372C" w:rsidRPr="00A65F17" w:rsidRDefault="008D372C" w:rsidP="003723E1">
      <w:pPr>
        <w:spacing w:after="0" w:line="240" w:lineRule="auto"/>
        <w:ind w:firstLine="720"/>
        <w:jc w:val="center"/>
        <w:rPr>
          <w:rFonts w:ascii="Times New Roman" w:hAnsi="Times New Roman" w:cs="Times New Roman"/>
          <w:b/>
          <w:bCs/>
          <w:i w:val="0"/>
          <w:sz w:val="24"/>
          <w:szCs w:val="24"/>
        </w:rPr>
      </w:pPr>
    </w:p>
    <w:p w14:paraId="6EB909AB" w14:textId="77777777" w:rsidR="00D275CD" w:rsidRPr="00A65F17" w:rsidRDefault="00D275CD" w:rsidP="0041789E">
      <w:pPr>
        <w:spacing w:after="0" w:line="240" w:lineRule="auto"/>
        <w:ind w:firstLine="720"/>
        <w:jc w:val="both"/>
        <w:rPr>
          <w:rFonts w:ascii="Times New Roman" w:hAnsi="Times New Roman" w:cs="Times New Roman"/>
          <w:i w:val="0"/>
          <w:sz w:val="24"/>
          <w:szCs w:val="24"/>
        </w:rPr>
      </w:pPr>
      <w:r w:rsidRPr="00A65F17">
        <w:rPr>
          <w:rFonts w:ascii="Times New Roman" w:hAnsi="Times New Roman" w:cs="Times New Roman"/>
          <w:i w:val="0"/>
          <w:sz w:val="24"/>
          <w:szCs w:val="24"/>
        </w:rPr>
        <w:t xml:space="preserve">This research study uses path analysis along with the model: </w:t>
      </w:r>
    </w:p>
    <w:p w14:paraId="4BB4D55D" w14:textId="77777777" w:rsidR="00D275CD" w:rsidRPr="00A65F17" w:rsidRDefault="00D275CD" w:rsidP="0041789E">
      <w:pPr>
        <w:spacing w:after="0" w:line="240" w:lineRule="auto"/>
        <w:ind w:firstLine="720"/>
        <w:jc w:val="both"/>
        <w:rPr>
          <w:rFonts w:ascii="Times New Roman" w:hAnsi="Times New Roman" w:cs="Times New Roman"/>
          <w:i w:val="0"/>
          <w:sz w:val="24"/>
          <w:szCs w:val="24"/>
        </w:rPr>
      </w:pPr>
      <w:r w:rsidRPr="00A65F17">
        <w:rPr>
          <w:rFonts w:ascii="Times New Roman" w:hAnsi="Times New Roman" w:cs="Times New Roman"/>
          <w:i w:val="0"/>
          <w:sz w:val="24"/>
          <w:szCs w:val="24"/>
        </w:rPr>
        <w:t>H</w:t>
      </w:r>
      <w:r w:rsidRPr="00A65F17">
        <w:rPr>
          <w:rFonts w:ascii="Times New Roman" w:hAnsi="Times New Roman" w:cs="Times New Roman"/>
          <w:i w:val="0"/>
          <w:sz w:val="24"/>
          <w:szCs w:val="24"/>
          <w:vertAlign w:val="subscript"/>
        </w:rPr>
        <w:t>1</w:t>
      </w:r>
      <w:r w:rsidRPr="00A65F17">
        <w:rPr>
          <w:rFonts w:ascii="Times New Roman" w:hAnsi="Times New Roman" w:cs="Times New Roman"/>
          <w:i w:val="0"/>
          <w:sz w:val="24"/>
          <w:szCs w:val="24"/>
        </w:rPr>
        <w:t>: In terms of return and risk, capital protected funds and equity funds perform significantly differently.</w:t>
      </w:r>
    </w:p>
    <w:p w14:paraId="736A2E85" w14:textId="77777777" w:rsidR="00D275CD" w:rsidRPr="00A65F17" w:rsidRDefault="00D275CD" w:rsidP="0041789E">
      <w:pPr>
        <w:spacing w:after="0" w:line="240" w:lineRule="auto"/>
        <w:ind w:firstLine="720"/>
        <w:jc w:val="both"/>
        <w:rPr>
          <w:rFonts w:ascii="Times New Roman" w:hAnsi="Times New Roman" w:cs="Times New Roman"/>
          <w:i w:val="0"/>
          <w:sz w:val="24"/>
          <w:szCs w:val="24"/>
        </w:rPr>
      </w:pPr>
      <w:r w:rsidRPr="00A65F17">
        <w:rPr>
          <w:rFonts w:ascii="Times New Roman" w:hAnsi="Times New Roman" w:cs="Times New Roman"/>
          <w:i w:val="0"/>
          <w:sz w:val="24"/>
          <w:szCs w:val="24"/>
        </w:rPr>
        <w:t>H</w:t>
      </w:r>
      <w:r w:rsidRPr="00A65F17">
        <w:rPr>
          <w:rFonts w:ascii="Times New Roman" w:hAnsi="Times New Roman" w:cs="Times New Roman"/>
          <w:i w:val="0"/>
          <w:sz w:val="24"/>
          <w:szCs w:val="24"/>
          <w:vertAlign w:val="subscript"/>
        </w:rPr>
        <w:t>2</w:t>
      </w:r>
      <w:r w:rsidRPr="00A65F17">
        <w:rPr>
          <w:rFonts w:ascii="Times New Roman" w:hAnsi="Times New Roman" w:cs="Times New Roman"/>
          <w:i w:val="0"/>
          <w:sz w:val="24"/>
          <w:szCs w:val="24"/>
        </w:rPr>
        <w:t>: The Sharpe, Treynor, and Jensen index measurement models reveal that capital protected funds and equity funds perform very differently.</w:t>
      </w:r>
    </w:p>
    <w:p w14:paraId="23BDA669" w14:textId="2955A6F7" w:rsidR="003723E1" w:rsidRPr="00A65F17" w:rsidRDefault="00D275CD" w:rsidP="0041789E">
      <w:pPr>
        <w:spacing w:after="0" w:line="240" w:lineRule="auto"/>
        <w:ind w:firstLine="720"/>
        <w:jc w:val="both"/>
        <w:rPr>
          <w:rFonts w:ascii="Times New Roman" w:hAnsi="Times New Roman" w:cs="Times New Roman"/>
          <w:i w:val="0"/>
          <w:sz w:val="24"/>
          <w:szCs w:val="24"/>
        </w:rPr>
      </w:pPr>
      <w:r w:rsidRPr="00A65F17">
        <w:rPr>
          <w:rFonts w:ascii="Times New Roman" w:hAnsi="Times New Roman" w:cs="Times New Roman"/>
          <w:i w:val="0"/>
          <w:sz w:val="24"/>
          <w:szCs w:val="24"/>
        </w:rPr>
        <w:t>The difference t-test was used to examine if two unconnected samples had different mean values and a significant difference between the two independent samples at the 5% confidence level, assuming the data were normally distributed. If the significance value is less than 5%, the two samples are said to be significantly different</w:t>
      </w:r>
      <w:r w:rsidR="00444014" w:rsidRPr="00A65F17">
        <w:rPr>
          <w:rFonts w:ascii="Times New Roman" w:hAnsi="Times New Roman" w:cs="Times New Roman"/>
          <w:i w:val="0"/>
          <w:sz w:val="24"/>
          <w:szCs w:val="24"/>
        </w:rPr>
        <w:t>.</w:t>
      </w:r>
    </w:p>
    <w:p w14:paraId="7B5AEF78" w14:textId="77777777" w:rsidR="00087EFF" w:rsidRPr="00A65F17" w:rsidRDefault="00087EFF" w:rsidP="007450B1">
      <w:pPr>
        <w:pStyle w:val="Default"/>
        <w:jc w:val="center"/>
        <w:rPr>
          <w:rFonts w:ascii="Times New Roman" w:hAnsi="Times New Roman" w:cs="Times New Roman"/>
          <w:b/>
        </w:rPr>
      </w:pPr>
    </w:p>
    <w:p w14:paraId="6AA1DA68" w14:textId="250F7654" w:rsidR="008460EF" w:rsidRPr="00A65F17" w:rsidRDefault="00E841C6" w:rsidP="008460EF">
      <w:pPr>
        <w:spacing w:after="0" w:line="240" w:lineRule="auto"/>
        <w:jc w:val="both"/>
        <w:rPr>
          <w:rFonts w:ascii="Times New Roman" w:hAnsi="Times New Roman" w:cs="Times New Roman"/>
          <w:b/>
          <w:i w:val="0"/>
          <w:sz w:val="24"/>
          <w:szCs w:val="24"/>
        </w:rPr>
      </w:pPr>
      <w:r w:rsidRPr="00A65F17">
        <w:rPr>
          <w:rFonts w:ascii="Times New Roman" w:hAnsi="Times New Roman" w:cs="Times New Roman"/>
          <w:b/>
          <w:i w:val="0"/>
          <w:sz w:val="24"/>
          <w:szCs w:val="24"/>
        </w:rPr>
        <w:t>RESULTS AND DISCUSSION</w:t>
      </w:r>
    </w:p>
    <w:p w14:paraId="48318575" w14:textId="0CD7D08D" w:rsidR="00D275CD" w:rsidRPr="00A65F17" w:rsidRDefault="00D275CD" w:rsidP="00D275CD">
      <w:pPr>
        <w:pStyle w:val="Normal1"/>
        <w:spacing w:after="0" w:line="240" w:lineRule="auto"/>
        <w:ind w:firstLine="567"/>
        <w:jc w:val="both"/>
        <w:rPr>
          <w:rFonts w:ascii="Times New Roman" w:eastAsia="Times New Roman" w:hAnsi="Times New Roman" w:cs="Times New Roman"/>
          <w:b/>
          <w:bCs/>
          <w:sz w:val="24"/>
          <w:szCs w:val="24"/>
        </w:rPr>
      </w:pPr>
      <w:r w:rsidRPr="00A65F17">
        <w:rPr>
          <w:rFonts w:ascii="Times New Roman" w:eastAsia="Times New Roman" w:hAnsi="Times New Roman" w:cs="Times New Roman"/>
          <w:b/>
          <w:bCs/>
          <w:sz w:val="24"/>
          <w:szCs w:val="24"/>
        </w:rPr>
        <w:t xml:space="preserve">The Performance of Mutual Funds </w:t>
      </w:r>
      <w:r w:rsidR="00A65F17">
        <w:rPr>
          <w:rFonts w:ascii="Times New Roman" w:eastAsia="Times New Roman" w:hAnsi="Times New Roman" w:cs="Times New Roman"/>
          <w:b/>
          <w:bCs/>
          <w:sz w:val="24"/>
          <w:szCs w:val="24"/>
        </w:rPr>
        <w:t>i</w:t>
      </w:r>
      <w:r w:rsidRPr="00A65F17">
        <w:rPr>
          <w:rFonts w:ascii="Times New Roman" w:eastAsia="Times New Roman" w:hAnsi="Times New Roman" w:cs="Times New Roman"/>
          <w:b/>
          <w:bCs/>
          <w:sz w:val="24"/>
          <w:szCs w:val="24"/>
        </w:rPr>
        <w:t>s Based on Their Average Return and Risk.</w:t>
      </w:r>
    </w:p>
    <w:p w14:paraId="726895A0" w14:textId="15EBBC95" w:rsidR="00D275CD" w:rsidRDefault="00D275CD" w:rsidP="00690865">
      <w:pPr>
        <w:pStyle w:val="Normal1"/>
        <w:spacing w:after="0" w:line="240" w:lineRule="auto"/>
        <w:ind w:firstLine="567"/>
        <w:jc w:val="both"/>
        <w:rPr>
          <w:rFonts w:ascii="Times New Roman" w:eastAsia="Times New Roman" w:hAnsi="Times New Roman" w:cs="Times New Roman"/>
          <w:sz w:val="24"/>
          <w:szCs w:val="24"/>
        </w:rPr>
      </w:pPr>
      <w:r w:rsidRPr="00A65F17">
        <w:rPr>
          <w:rFonts w:ascii="Times New Roman" w:eastAsia="Times New Roman" w:hAnsi="Times New Roman" w:cs="Times New Roman"/>
          <w:sz w:val="24"/>
          <w:szCs w:val="24"/>
        </w:rPr>
        <w:t>The average return generated by the mutual fund portfolio can be compared to its market return (JCI) benchmark to determine mutual fund performance. According to Table 2, the average market return is positive for the months of February, April, June, July, and August. Capital protected funds and equity funds, on the other hand, follow a different path. The market's highest average return (JCI) is 0.73 percent, and the average return for equity funds is higher than the average return for capital protection funds, according to the average return. If mutual fund returns are compared with market returns, it is known that capital-protected funds outperform the market in March, April, and May, while other months are still below the market (underperform). Meanwhile, equity fund mutual funds outperformed the market in April and August and underperformed in additional months.</w:t>
      </w:r>
    </w:p>
    <w:p w14:paraId="0FAE6823" w14:textId="77777777" w:rsidR="00A65F17" w:rsidRPr="00A65F17" w:rsidRDefault="00A65F17" w:rsidP="00690865">
      <w:pPr>
        <w:pStyle w:val="Normal1"/>
        <w:spacing w:after="0" w:line="240" w:lineRule="auto"/>
        <w:ind w:firstLine="567"/>
        <w:jc w:val="both"/>
        <w:rPr>
          <w:i/>
          <w:iCs/>
          <w:sz w:val="24"/>
          <w:szCs w:val="24"/>
        </w:rPr>
      </w:pPr>
    </w:p>
    <w:p w14:paraId="314122E5" w14:textId="20A5B746" w:rsidR="00D275CD" w:rsidRPr="00A65F17" w:rsidRDefault="00901BEF" w:rsidP="00901BEF">
      <w:pPr>
        <w:pStyle w:val="Caption"/>
        <w:keepNext/>
        <w:spacing w:after="0" w:line="240" w:lineRule="auto"/>
        <w:jc w:val="center"/>
        <w:rPr>
          <w:rFonts w:ascii="Times New Roman" w:hAnsi="Times New Roman" w:cs="Times New Roman"/>
          <w:i w:val="0"/>
          <w:iCs w:val="0"/>
          <w:color w:val="auto"/>
          <w:sz w:val="24"/>
          <w:szCs w:val="24"/>
        </w:rPr>
      </w:pPr>
      <w:r w:rsidRPr="00A65F17">
        <w:rPr>
          <w:rFonts w:ascii="Times New Roman" w:hAnsi="Times New Roman" w:cs="Times New Roman"/>
          <w:i w:val="0"/>
          <w:iCs w:val="0"/>
          <w:color w:val="auto"/>
          <w:sz w:val="24"/>
          <w:szCs w:val="24"/>
        </w:rPr>
        <w:t xml:space="preserve">Table </w:t>
      </w:r>
      <w:r w:rsidRPr="00A65F17">
        <w:rPr>
          <w:rFonts w:ascii="Times New Roman" w:hAnsi="Times New Roman" w:cs="Times New Roman"/>
          <w:i w:val="0"/>
          <w:iCs w:val="0"/>
          <w:color w:val="auto"/>
          <w:sz w:val="24"/>
          <w:szCs w:val="24"/>
        </w:rPr>
        <w:fldChar w:fldCharType="begin"/>
      </w:r>
      <w:r w:rsidRPr="00A65F17">
        <w:rPr>
          <w:rFonts w:ascii="Times New Roman" w:hAnsi="Times New Roman" w:cs="Times New Roman"/>
          <w:i w:val="0"/>
          <w:iCs w:val="0"/>
          <w:color w:val="auto"/>
          <w:sz w:val="24"/>
          <w:szCs w:val="24"/>
        </w:rPr>
        <w:instrText xml:space="preserve"> SEQ Table \* ARABIC </w:instrText>
      </w:r>
      <w:r w:rsidRPr="00A65F17">
        <w:rPr>
          <w:rFonts w:ascii="Times New Roman" w:hAnsi="Times New Roman" w:cs="Times New Roman"/>
          <w:i w:val="0"/>
          <w:iCs w:val="0"/>
          <w:color w:val="auto"/>
          <w:sz w:val="24"/>
          <w:szCs w:val="24"/>
        </w:rPr>
        <w:fldChar w:fldCharType="separate"/>
      </w:r>
      <w:r w:rsidRPr="00A65F17">
        <w:rPr>
          <w:rFonts w:ascii="Times New Roman" w:hAnsi="Times New Roman" w:cs="Times New Roman"/>
          <w:i w:val="0"/>
          <w:iCs w:val="0"/>
          <w:noProof/>
          <w:color w:val="auto"/>
          <w:sz w:val="24"/>
          <w:szCs w:val="24"/>
        </w:rPr>
        <w:t>2</w:t>
      </w:r>
      <w:r w:rsidRPr="00A65F17">
        <w:rPr>
          <w:rFonts w:ascii="Times New Roman" w:hAnsi="Times New Roman" w:cs="Times New Roman"/>
          <w:i w:val="0"/>
          <w:iCs w:val="0"/>
          <w:color w:val="auto"/>
          <w:sz w:val="24"/>
          <w:szCs w:val="24"/>
        </w:rPr>
        <w:fldChar w:fldCharType="end"/>
      </w:r>
      <w:r w:rsidRPr="00A65F17">
        <w:rPr>
          <w:rFonts w:ascii="Times New Roman" w:hAnsi="Times New Roman" w:cs="Times New Roman"/>
          <w:i w:val="0"/>
          <w:iCs w:val="0"/>
          <w:color w:val="auto"/>
          <w:sz w:val="24"/>
          <w:szCs w:val="24"/>
        </w:rPr>
        <w:t xml:space="preserve">. </w:t>
      </w:r>
      <w:r w:rsidR="008D372C" w:rsidRPr="00A65F17">
        <w:rPr>
          <w:rFonts w:ascii="Times New Roman" w:hAnsi="Times New Roman" w:cs="Times New Roman"/>
          <w:i w:val="0"/>
          <w:iCs w:val="0"/>
          <w:color w:val="auto"/>
          <w:sz w:val="24"/>
          <w:szCs w:val="24"/>
        </w:rPr>
        <w:t>A</w:t>
      </w:r>
      <w:r w:rsidR="00D275CD" w:rsidRPr="00A65F17">
        <w:rPr>
          <w:rFonts w:ascii="Times New Roman" w:hAnsi="Times New Roman" w:cs="Times New Roman"/>
          <w:i w:val="0"/>
          <w:iCs w:val="0"/>
          <w:color w:val="auto"/>
          <w:sz w:val="24"/>
          <w:szCs w:val="24"/>
        </w:rPr>
        <w:t>verage Return of Capital Protected Funds, Equity Funds, and Markets</w:t>
      </w:r>
    </w:p>
    <w:tbl>
      <w:tblPr>
        <w:tblStyle w:val="TableGrid"/>
        <w:tblW w:w="9108" w:type="dxa"/>
        <w:tblLayout w:type="fixed"/>
        <w:tblLook w:val="04A0" w:firstRow="1" w:lastRow="0" w:firstColumn="1" w:lastColumn="0" w:noHBand="0" w:noVBand="1"/>
      </w:tblPr>
      <w:tblGrid>
        <w:gridCol w:w="1638"/>
        <w:gridCol w:w="990"/>
        <w:gridCol w:w="900"/>
        <w:gridCol w:w="810"/>
        <w:gridCol w:w="900"/>
        <w:gridCol w:w="900"/>
        <w:gridCol w:w="900"/>
        <w:gridCol w:w="900"/>
        <w:gridCol w:w="1170"/>
      </w:tblGrid>
      <w:tr w:rsidR="00D275CD" w:rsidRPr="00A65F17" w14:paraId="3A7BBF15" w14:textId="77777777" w:rsidTr="006C528B">
        <w:tc>
          <w:tcPr>
            <w:tcW w:w="1638" w:type="dxa"/>
          </w:tcPr>
          <w:p w14:paraId="6D2408B8" w14:textId="77777777" w:rsidR="00D275CD" w:rsidRPr="00A65F17" w:rsidRDefault="00D275CD" w:rsidP="00A252D0">
            <w:pPr>
              <w:spacing w:after="0" w:line="240" w:lineRule="auto"/>
              <w:jc w:val="center"/>
              <w:rPr>
                <w:rFonts w:ascii="Times New Roman" w:hAnsi="Times New Roman" w:cs="Times New Roman"/>
                <w:i w:val="0"/>
                <w:iCs w:val="0"/>
              </w:rPr>
            </w:pPr>
          </w:p>
        </w:tc>
        <w:tc>
          <w:tcPr>
            <w:tcW w:w="990" w:type="dxa"/>
          </w:tcPr>
          <w:p w14:paraId="1A6F628C" w14:textId="77777777" w:rsidR="00D275CD" w:rsidRPr="00A65F17" w:rsidRDefault="00D275CD" w:rsidP="00A252D0">
            <w:pPr>
              <w:spacing w:after="0" w:line="240" w:lineRule="auto"/>
              <w:jc w:val="center"/>
              <w:rPr>
                <w:rFonts w:ascii="Times New Roman" w:hAnsi="Times New Roman" w:cs="Times New Roman"/>
                <w:i w:val="0"/>
                <w:iCs w:val="0"/>
              </w:rPr>
            </w:pPr>
            <w:r w:rsidRPr="00A65F17">
              <w:rPr>
                <w:rFonts w:ascii="Times New Roman" w:hAnsi="Times New Roman" w:cs="Times New Roman"/>
                <w:i w:val="0"/>
                <w:iCs w:val="0"/>
              </w:rPr>
              <w:t>February</w:t>
            </w:r>
          </w:p>
        </w:tc>
        <w:tc>
          <w:tcPr>
            <w:tcW w:w="900" w:type="dxa"/>
          </w:tcPr>
          <w:p w14:paraId="3E245752" w14:textId="77777777" w:rsidR="00D275CD" w:rsidRPr="00A65F17" w:rsidRDefault="00D275CD" w:rsidP="00A252D0">
            <w:pPr>
              <w:spacing w:after="0" w:line="240" w:lineRule="auto"/>
              <w:jc w:val="center"/>
              <w:rPr>
                <w:rFonts w:ascii="Times New Roman" w:hAnsi="Times New Roman" w:cs="Times New Roman"/>
                <w:i w:val="0"/>
                <w:iCs w:val="0"/>
              </w:rPr>
            </w:pPr>
            <w:r w:rsidRPr="00A65F17">
              <w:rPr>
                <w:rFonts w:ascii="Times New Roman" w:hAnsi="Times New Roman" w:cs="Times New Roman"/>
                <w:i w:val="0"/>
                <w:iCs w:val="0"/>
              </w:rPr>
              <w:t>March</w:t>
            </w:r>
          </w:p>
        </w:tc>
        <w:tc>
          <w:tcPr>
            <w:tcW w:w="810" w:type="dxa"/>
          </w:tcPr>
          <w:p w14:paraId="1336C30D" w14:textId="77777777" w:rsidR="00D275CD" w:rsidRPr="00A65F17" w:rsidRDefault="00D275CD" w:rsidP="00A252D0">
            <w:pPr>
              <w:spacing w:after="0" w:line="240" w:lineRule="auto"/>
              <w:jc w:val="center"/>
              <w:rPr>
                <w:rFonts w:ascii="Times New Roman" w:hAnsi="Times New Roman" w:cs="Times New Roman"/>
                <w:i w:val="0"/>
                <w:iCs w:val="0"/>
              </w:rPr>
            </w:pPr>
            <w:r w:rsidRPr="00A65F17">
              <w:rPr>
                <w:rFonts w:ascii="Times New Roman" w:hAnsi="Times New Roman" w:cs="Times New Roman"/>
                <w:i w:val="0"/>
                <w:iCs w:val="0"/>
              </w:rPr>
              <w:t>April</w:t>
            </w:r>
          </w:p>
        </w:tc>
        <w:tc>
          <w:tcPr>
            <w:tcW w:w="900" w:type="dxa"/>
          </w:tcPr>
          <w:p w14:paraId="36E59088" w14:textId="77777777" w:rsidR="00D275CD" w:rsidRPr="00A65F17" w:rsidRDefault="00D275CD" w:rsidP="00A252D0">
            <w:pPr>
              <w:spacing w:after="0" w:line="240" w:lineRule="auto"/>
              <w:jc w:val="center"/>
              <w:rPr>
                <w:rFonts w:ascii="Times New Roman" w:hAnsi="Times New Roman" w:cs="Times New Roman"/>
                <w:i w:val="0"/>
                <w:iCs w:val="0"/>
              </w:rPr>
            </w:pPr>
            <w:r w:rsidRPr="00A65F17">
              <w:rPr>
                <w:rFonts w:ascii="Times New Roman" w:hAnsi="Times New Roman" w:cs="Times New Roman"/>
                <w:i w:val="0"/>
                <w:iCs w:val="0"/>
              </w:rPr>
              <w:t>May</w:t>
            </w:r>
          </w:p>
        </w:tc>
        <w:tc>
          <w:tcPr>
            <w:tcW w:w="900" w:type="dxa"/>
          </w:tcPr>
          <w:p w14:paraId="1FE67DD6" w14:textId="77777777" w:rsidR="00D275CD" w:rsidRPr="00A65F17" w:rsidRDefault="00D275CD" w:rsidP="00A252D0">
            <w:pPr>
              <w:spacing w:after="0" w:line="240" w:lineRule="auto"/>
              <w:jc w:val="center"/>
              <w:rPr>
                <w:rFonts w:ascii="Times New Roman" w:hAnsi="Times New Roman" w:cs="Times New Roman"/>
                <w:i w:val="0"/>
                <w:iCs w:val="0"/>
              </w:rPr>
            </w:pPr>
            <w:r w:rsidRPr="00A65F17">
              <w:rPr>
                <w:rFonts w:ascii="Times New Roman" w:hAnsi="Times New Roman" w:cs="Times New Roman"/>
                <w:i w:val="0"/>
                <w:iCs w:val="0"/>
              </w:rPr>
              <w:t>June</w:t>
            </w:r>
          </w:p>
        </w:tc>
        <w:tc>
          <w:tcPr>
            <w:tcW w:w="900" w:type="dxa"/>
          </w:tcPr>
          <w:p w14:paraId="687638B5" w14:textId="77777777" w:rsidR="00D275CD" w:rsidRPr="00A65F17" w:rsidRDefault="00D275CD" w:rsidP="00A252D0">
            <w:pPr>
              <w:spacing w:after="0" w:line="240" w:lineRule="auto"/>
              <w:jc w:val="center"/>
              <w:rPr>
                <w:rFonts w:ascii="Times New Roman" w:hAnsi="Times New Roman" w:cs="Times New Roman"/>
                <w:i w:val="0"/>
                <w:iCs w:val="0"/>
              </w:rPr>
            </w:pPr>
            <w:r w:rsidRPr="00A65F17">
              <w:rPr>
                <w:rFonts w:ascii="Times New Roman" w:hAnsi="Times New Roman" w:cs="Times New Roman"/>
                <w:i w:val="0"/>
                <w:iCs w:val="0"/>
              </w:rPr>
              <w:t>July</w:t>
            </w:r>
          </w:p>
        </w:tc>
        <w:tc>
          <w:tcPr>
            <w:tcW w:w="900" w:type="dxa"/>
          </w:tcPr>
          <w:p w14:paraId="1A6A59EA" w14:textId="77777777" w:rsidR="00D275CD" w:rsidRPr="00A65F17" w:rsidRDefault="00D275CD" w:rsidP="00A252D0">
            <w:pPr>
              <w:spacing w:after="0" w:line="240" w:lineRule="auto"/>
              <w:jc w:val="center"/>
              <w:rPr>
                <w:rFonts w:ascii="Times New Roman" w:hAnsi="Times New Roman" w:cs="Times New Roman"/>
                <w:i w:val="0"/>
                <w:iCs w:val="0"/>
              </w:rPr>
            </w:pPr>
            <w:r w:rsidRPr="00A65F17">
              <w:rPr>
                <w:rFonts w:ascii="Times New Roman" w:hAnsi="Times New Roman" w:cs="Times New Roman"/>
                <w:i w:val="0"/>
                <w:iCs w:val="0"/>
              </w:rPr>
              <w:t>August</w:t>
            </w:r>
          </w:p>
        </w:tc>
        <w:tc>
          <w:tcPr>
            <w:tcW w:w="1170" w:type="dxa"/>
          </w:tcPr>
          <w:p w14:paraId="7D081788" w14:textId="77777777" w:rsidR="00D275CD" w:rsidRPr="00A65F17" w:rsidRDefault="00D275CD" w:rsidP="00A252D0">
            <w:pPr>
              <w:spacing w:after="0" w:line="240" w:lineRule="auto"/>
              <w:jc w:val="center"/>
              <w:rPr>
                <w:rFonts w:ascii="Times New Roman" w:hAnsi="Times New Roman" w:cs="Times New Roman"/>
                <w:i w:val="0"/>
                <w:iCs w:val="0"/>
              </w:rPr>
            </w:pPr>
            <w:r w:rsidRPr="00A65F17">
              <w:rPr>
                <w:rFonts w:ascii="Times New Roman" w:hAnsi="Times New Roman" w:cs="Times New Roman"/>
                <w:i w:val="0"/>
                <w:iCs w:val="0"/>
              </w:rPr>
              <w:t>Average</w:t>
            </w:r>
          </w:p>
        </w:tc>
      </w:tr>
      <w:tr w:rsidR="00D275CD" w:rsidRPr="00A65F17" w14:paraId="5BAA3406" w14:textId="77777777" w:rsidTr="006C528B">
        <w:tc>
          <w:tcPr>
            <w:tcW w:w="1638" w:type="dxa"/>
          </w:tcPr>
          <w:p w14:paraId="385E5A14" w14:textId="77777777" w:rsidR="00D275CD" w:rsidRPr="00A65F17" w:rsidRDefault="00D275CD" w:rsidP="00A252D0">
            <w:pPr>
              <w:spacing w:after="0" w:line="240" w:lineRule="auto"/>
              <w:rPr>
                <w:rFonts w:ascii="Times New Roman" w:hAnsi="Times New Roman" w:cs="Times New Roman"/>
                <w:i w:val="0"/>
                <w:iCs w:val="0"/>
              </w:rPr>
            </w:pPr>
            <w:r w:rsidRPr="00A65F17">
              <w:rPr>
                <w:rFonts w:ascii="Times New Roman" w:hAnsi="Times New Roman" w:cs="Times New Roman"/>
                <w:i w:val="0"/>
                <w:iCs w:val="0"/>
              </w:rPr>
              <w:t>Capital Protected Fund</w:t>
            </w:r>
          </w:p>
        </w:tc>
        <w:tc>
          <w:tcPr>
            <w:tcW w:w="990" w:type="dxa"/>
          </w:tcPr>
          <w:p w14:paraId="16B275C1"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-0.0036</w:t>
            </w:r>
          </w:p>
        </w:tc>
        <w:tc>
          <w:tcPr>
            <w:tcW w:w="900" w:type="dxa"/>
          </w:tcPr>
          <w:p w14:paraId="575C2156"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-0.0108</w:t>
            </w:r>
          </w:p>
        </w:tc>
        <w:tc>
          <w:tcPr>
            <w:tcW w:w="810" w:type="dxa"/>
          </w:tcPr>
          <w:p w14:paraId="0477D13D"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0.0035</w:t>
            </w:r>
          </w:p>
        </w:tc>
        <w:tc>
          <w:tcPr>
            <w:tcW w:w="900" w:type="dxa"/>
          </w:tcPr>
          <w:p w14:paraId="03A2C158"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-0.0014</w:t>
            </w:r>
          </w:p>
        </w:tc>
        <w:tc>
          <w:tcPr>
            <w:tcW w:w="900" w:type="dxa"/>
          </w:tcPr>
          <w:p w14:paraId="15DFF894"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-0.0138</w:t>
            </w:r>
          </w:p>
        </w:tc>
        <w:tc>
          <w:tcPr>
            <w:tcW w:w="900" w:type="dxa"/>
          </w:tcPr>
          <w:p w14:paraId="4C5014AA"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-0.0050</w:t>
            </w:r>
          </w:p>
        </w:tc>
        <w:tc>
          <w:tcPr>
            <w:tcW w:w="900" w:type="dxa"/>
          </w:tcPr>
          <w:p w14:paraId="3735A1DD"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-0.0133</w:t>
            </w:r>
          </w:p>
        </w:tc>
        <w:tc>
          <w:tcPr>
            <w:tcW w:w="1170" w:type="dxa"/>
          </w:tcPr>
          <w:p w14:paraId="1F8F688A"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-0.0064</w:t>
            </w:r>
          </w:p>
        </w:tc>
      </w:tr>
      <w:tr w:rsidR="00D275CD" w:rsidRPr="00A65F17" w14:paraId="0D3B497E" w14:textId="77777777" w:rsidTr="006C528B">
        <w:tc>
          <w:tcPr>
            <w:tcW w:w="1638" w:type="dxa"/>
          </w:tcPr>
          <w:p w14:paraId="2B9AA55E" w14:textId="77777777" w:rsidR="00D275CD" w:rsidRPr="00A65F17" w:rsidRDefault="00D275CD" w:rsidP="00A252D0">
            <w:pPr>
              <w:spacing w:after="0" w:line="240" w:lineRule="auto"/>
              <w:rPr>
                <w:rFonts w:ascii="Times New Roman" w:hAnsi="Times New Roman" w:cs="Times New Roman"/>
                <w:i w:val="0"/>
                <w:iCs w:val="0"/>
              </w:rPr>
            </w:pPr>
            <w:r w:rsidRPr="00A65F17">
              <w:rPr>
                <w:rFonts w:ascii="Times New Roman" w:hAnsi="Times New Roman" w:cs="Times New Roman"/>
                <w:i w:val="0"/>
                <w:iCs w:val="0"/>
              </w:rPr>
              <w:t>Equity Fund</w:t>
            </w:r>
          </w:p>
        </w:tc>
        <w:tc>
          <w:tcPr>
            <w:tcW w:w="990" w:type="dxa"/>
          </w:tcPr>
          <w:p w14:paraId="66C6E329"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0.0367</w:t>
            </w:r>
          </w:p>
        </w:tc>
        <w:tc>
          <w:tcPr>
            <w:tcW w:w="900" w:type="dxa"/>
          </w:tcPr>
          <w:p w14:paraId="770577D4"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-0.0415</w:t>
            </w:r>
          </w:p>
        </w:tc>
        <w:tc>
          <w:tcPr>
            <w:tcW w:w="810" w:type="dxa"/>
          </w:tcPr>
          <w:p w14:paraId="27D2FB59"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0.0031</w:t>
            </w:r>
          </w:p>
        </w:tc>
        <w:tc>
          <w:tcPr>
            <w:tcW w:w="900" w:type="dxa"/>
          </w:tcPr>
          <w:p w14:paraId="64015E92"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-0.0086</w:t>
            </w:r>
          </w:p>
        </w:tc>
        <w:tc>
          <w:tcPr>
            <w:tcW w:w="900" w:type="dxa"/>
          </w:tcPr>
          <w:p w14:paraId="2395EDB1"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-0.0198</w:t>
            </w:r>
          </w:p>
        </w:tc>
        <w:tc>
          <w:tcPr>
            <w:tcW w:w="900" w:type="dxa"/>
          </w:tcPr>
          <w:p w14:paraId="49CC734C"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0.0032</w:t>
            </w:r>
          </w:p>
        </w:tc>
        <w:tc>
          <w:tcPr>
            <w:tcW w:w="900" w:type="dxa"/>
          </w:tcPr>
          <w:p w14:paraId="436FF5D6"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0.0257</w:t>
            </w:r>
          </w:p>
        </w:tc>
        <w:tc>
          <w:tcPr>
            <w:tcW w:w="1170" w:type="dxa"/>
          </w:tcPr>
          <w:p w14:paraId="3936FAAB"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-0.0002</w:t>
            </w:r>
          </w:p>
        </w:tc>
      </w:tr>
      <w:tr w:rsidR="00D275CD" w:rsidRPr="00A65F17" w14:paraId="036EA31C" w14:textId="77777777" w:rsidTr="006C528B">
        <w:tc>
          <w:tcPr>
            <w:tcW w:w="1638" w:type="dxa"/>
          </w:tcPr>
          <w:p w14:paraId="367F124F" w14:textId="77777777" w:rsidR="00D275CD" w:rsidRPr="00A65F17" w:rsidRDefault="00D275CD" w:rsidP="00A252D0">
            <w:pPr>
              <w:spacing w:after="0" w:line="240" w:lineRule="auto"/>
              <w:rPr>
                <w:rFonts w:ascii="Times New Roman" w:hAnsi="Times New Roman" w:cs="Times New Roman"/>
                <w:i w:val="0"/>
                <w:iCs w:val="0"/>
              </w:rPr>
            </w:pPr>
            <w:r w:rsidRPr="00A65F17">
              <w:rPr>
                <w:rFonts w:ascii="Times New Roman" w:hAnsi="Times New Roman" w:cs="Times New Roman"/>
                <w:i w:val="0"/>
                <w:iCs w:val="0"/>
              </w:rPr>
              <w:t>JCI</w:t>
            </w:r>
          </w:p>
        </w:tc>
        <w:tc>
          <w:tcPr>
            <w:tcW w:w="990" w:type="dxa"/>
          </w:tcPr>
          <w:p w14:paraId="43EE28A1"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0.0647</w:t>
            </w:r>
          </w:p>
        </w:tc>
        <w:tc>
          <w:tcPr>
            <w:tcW w:w="900" w:type="dxa"/>
          </w:tcPr>
          <w:p w14:paraId="229990B7"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-0.0411</w:t>
            </w:r>
          </w:p>
        </w:tc>
        <w:tc>
          <w:tcPr>
            <w:tcW w:w="810" w:type="dxa"/>
          </w:tcPr>
          <w:p w14:paraId="7851895B"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0.0017</w:t>
            </w:r>
          </w:p>
        </w:tc>
        <w:tc>
          <w:tcPr>
            <w:tcW w:w="900" w:type="dxa"/>
          </w:tcPr>
          <w:p w14:paraId="6B0F4FD5"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-0.0080</w:t>
            </w:r>
          </w:p>
        </w:tc>
        <w:tc>
          <w:tcPr>
            <w:tcW w:w="900" w:type="dxa"/>
          </w:tcPr>
          <w:p w14:paraId="45768E3F"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0.0064</w:t>
            </w:r>
          </w:p>
        </w:tc>
        <w:tc>
          <w:tcPr>
            <w:tcW w:w="900" w:type="dxa"/>
          </w:tcPr>
          <w:p w14:paraId="703BE811"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0.0141</w:t>
            </w:r>
          </w:p>
        </w:tc>
        <w:tc>
          <w:tcPr>
            <w:tcW w:w="900" w:type="dxa"/>
          </w:tcPr>
          <w:p w14:paraId="4542C491"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0.0132</w:t>
            </w:r>
          </w:p>
        </w:tc>
        <w:tc>
          <w:tcPr>
            <w:tcW w:w="1170" w:type="dxa"/>
          </w:tcPr>
          <w:p w14:paraId="2D7BDA33"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0.0073</w:t>
            </w:r>
          </w:p>
        </w:tc>
      </w:tr>
      <w:tr w:rsidR="00D275CD" w:rsidRPr="00A65F17" w14:paraId="2E18C033" w14:textId="77777777" w:rsidTr="006C528B">
        <w:tc>
          <w:tcPr>
            <w:tcW w:w="1638" w:type="dxa"/>
          </w:tcPr>
          <w:p w14:paraId="46740EB6" w14:textId="77777777" w:rsidR="00D275CD" w:rsidRPr="00A65F17" w:rsidRDefault="00D275CD" w:rsidP="00A252D0">
            <w:pPr>
              <w:spacing w:after="0" w:line="240" w:lineRule="auto"/>
              <w:rPr>
                <w:rFonts w:ascii="Times New Roman" w:hAnsi="Times New Roman" w:cs="Times New Roman"/>
                <w:i w:val="0"/>
                <w:iCs w:val="0"/>
              </w:rPr>
            </w:pPr>
            <w:r w:rsidRPr="00A65F17">
              <w:rPr>
                <w:rFonts w:ascii="Times New Roman" w:hAnsi="Times New Roman" w:cs="Times New Roman"/>
                <w:i w:val="0"/>
                <w:iCs w:val="0"/>
              </w:rPr>
              <w:t>BI Rate</w:t>
            </w:r>
          </w:p>
        </w:tc>
        <w:tc>
          <w:tcPr>
            <w:tcW w:w="990" w:type="dxa"/>
            <w:vAlign w:val="bottom"/>
          </w:tcPr>
          <w:p w14:paraId="6D653607"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color w:val="000000"/>
              </w:rPr>
              <w:t>0.0029</w:t>
            </w:r>
          </w:p>
        </w:tc>
        <w:tc>
          <w:tcPr>
            <w:tcW w:w="900" w:type="dxa"/>
            <w:vAlign w:val="bottom"/>
          </w:tcPr>
          <w:p w14:paraId="5ED6A98B"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color w:val="000000"/>
              </w:rPr>
              <w:t>0.0029</w:t>
            </w:r>
          </w:p>
        </w:tc>
        <w:tc>
          <w:tcPr>
            <w:tcW w:w="810" w:type="dxa"/>
            <w:vAlign w:val="bottom"/>
          </w:tcPr>
          <w:p w14:paraId="6C333533"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color w:val="000000"/>
              </w:rPr>
              <w:t>0.0029</w:t>
            </w:r>
          </w:p>
        </w:tc>
        <w:tc>
          <w:tcPr>
            <w:tcW w:w="900" w:type="dxa"/>
            <w:vAlign w:val="bottom"/>
          </w:tcPr>
          <w:p w14:paraId="038CE176"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color w:val="000000"/>
              </w:rPr>
              <w:t>0.0029</w:t>
            </w:r>
          </w:p>
        </w:tc>
        <w:tc>
          <w:tcPr>
            <w:tcW w:w="900" w:type="dxa"/>
            <w:vAlign w:val="bottom"/>
          </w:tcPr>
          <w:p w14:paraId="4EB23020"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color w:val="000000"/>
              </w:rPr>
              <w:t>0.0029</w:t>
            </w:r>
          </w:p>
        </w:tc>
        <w:tc>
          <w:tcPr>
            <w:tcW w:w="900" w:type="dxa"/>
            <w:vAlign w:val="bottom"/>
          </w:tcPr>
          <w:p w14:paraId="24ED27AC"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color w:val="000000"/>
              </w:rPr>
              <w:t>0.0029</w:t>
            </w:r>
          </w:p>
        </w:tc>
        <w:tc>
          <w:tcPr>
            <w:tcW w:w="900" w:type="dxa"/>
            <w:vAlign w:val="bottom"/>
          </w:tcPr>
          <w:p w14:paraId="3917C87A"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color w:val="000000"/>
              </w:rPr>
              <w:t>0.0029</w:t>
            </w:r>
          </w:p>
        </w:tc>
        <w:tc>
          <w:tcPr>
            <w:tcW w:w="1170" w:type="dxa"/>
            <w:vAlign w:val="bottom"/>
          </w:tcPr>
          <w:p w14:paraId="6072C5BD"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color w:val="000000"/>
              </w:rPr>
              <w:t>0.0029</w:t>
            </w:r>
          </w:p>
        </w:tc>
      </w:tr>
    </w:tbl>
    <w:p w14:paraId="29B4B46F" w14:textId="77777777" w:rsidR="008D372C" w:rsidRPr="00A65F17" w:rsidRDefault="008D372C" w:rsidP="008D372C">
      <w:pPr>
        <w:spacing w:after="0" w:line="240" w:lineRule="auto"/>
        <w:jc w:val="both"/>
        <w:rPr>
          <w:rFonts w:ascii="Times New Roman" w:hAnsi="Times New Roman" w:cs="Times New Roman"/>
          <w:i w:val="0"/>
          <w:iCs w:val="0"/>
          <w:sz w:val="22"/>
          <w:szCs w:val="22"/>
        </w:rPr>
      </w:pPr>
      <w:r w:rsidRPr="00A65F17">
        <w:rPr>
          <w:rFonts w:ascii="Times New Roman" w:hAnsi="Times New Roman" w:cs="Times New Roman"/>
          <w:i w:val="0"/>
          <w:iCs w:val="0"/>
          <w:sz w:val="22"/>
          <w:szCs w:val="22"/>
        </w:rPr>
        <w:t xml:space="preserve">Source: </w:t>
      </w:r>
      <w:r w:rsidRPr="00A65F17">
        <w:rPr>
          <w:rFonts w:ascii="Times New Roman" w:eastAsia="Times New Roman" w:hAnsi="Times New Roman" w:cs="Times New Roman"/>
          <w:i w:val="0"/>
          <w:iCs w:val="0"/>
          <w:sz w:val="22"/>
          <w:szCs w:val="22"/>
        </w:rPr>
        <w:t>processed data (2021)</w:t>
      </w:r>
      <w:r w:rsidRPr="00A65F17">
        <w:rPr>
          <w:rFonts w:ascii="Times New Roman" w:hAnsi="Times New Roman" w:cs="Times New Roman"/>
          <w:i w:val="0"/>
          <w:iCs w:val="0"/>
          <w:sz w:val="22"/>
          <w:szCs w:val="22"/>
        </w:rPr>
        <w:t>.</w:t>
      </w:r>
    </w:p>
    <w:p w14:paraId="06922485" w14:textId="77777777" w:rsidR="00D275CD" w:rsidRPr="0041789E" w:rsidRDefault="00D275CD" w:rsidP="0041789E">
      <w:pPr>
        <w:spacing w:after="0" w:line="240" w:lineRule="auto"/>
        <w:rPr>
          <w:rFonts w:ascii="Times New Roman" w:hAnsi="Times New Roman" w:cs="Times New Roman"/>
          <w:i w:val="0"/>
          <w:iCs w:val="0"/>
          <w:sz w:val="24"/>
          <w:szCs w:val="24"/>
        </w:rPr>
      </w:pPr>
    </w:p>
    <w:p w14:paraId="2F8FBA70" w14:textId="30DDCF8C" w:rsidR="00D275CD" w:rsidRDefault="00D275CD" w:rsidP="00D275CD">
      <w:pPr>
        <w:spacing w:after="0" w:line="240" w:lineRule="auto"/>
        <w:ind w:firstLine="720"/>
        <w:jc w:val="both"/>
        <w:rPr>
          <w:rFonts w:ascii="Times New Roman" w:hAnsi="Times New Roman" w:cs="Times New Roman"/>
          <w:i w:val="0"/>
          <w:iCs w:val="0"/>
          <w:sz w:val="24"/>
          <w:szCs w:val="24"/>
        </w:rPr>
      </w:pPr>
      <w:r w:rsidRPr="00A65F17">
        <w:rPr>
          <w:rFonts w:ascii="Times New Roman" w:hAnsi="Times New Roman" w:cs="Times New Roman"/>
          <w:i w:val="0"/>
          <w:iCs w:val="0"/>
          <w:sz w:val="24"/>
          <w:szCs w:val="24"/>
        </w:rPr>
        <w:t xml:space="preserve">When a comparison is made with the BI Rate, it is known that capital-protected funds outperformed risk-free investments in April, while other months were still below risk-free investments (underperform). Meanwhile, equity funds outperformed risk-free investments in February, July, August, and additional underperforming months. Based on Table 3, it is known that, on average, an equity fund has a lower portfolio risk than the portfolio risk of a capital-protected fund. However, the capital-protected fund has less market risk than equity funds. By comparing portfolio risk with market risk, it can be seen that the capital-protected fund outperformed the market in the April period, and the rest underperformed the market. </w:t>
      </w:r>
      <w:r w:rsidRPr="00A65F17">
        <w:rPr>
          <w:rFonts w:ascii="Times New Roman" w:hAnsi="Times New Roman" w:cs="Times New Roman"/>
          <w:i w:val="0"/>
          <w:iCs w:val="0"/>
          <w:sz w:val="24"/>
          <w:szCs w:val="24"/>
        </w:rPr>
        <w:lastRenderedPageBreak/>
        <w:t>Meanwhile, equity funds outperformed the market in March, April, June, and August, and the rest underperformed the market.</w:t>
      </w:r>
    </w:p>
    <w:p w14:paraId="486FF69D" w14:textId="77777777" w:rsidR="00A65F17" w:rsidRPr="00A65F17" w:rsidRDefault="00A65F17" w:rsidP="00D275CD">
      <w:pPr>
        <w:spacing w:after="0" w:line="240" w:lineRule="auto"/>
        <w:ind w:firstLine="720"/>
        <w:jc w:val="both"/>
        <w:rPr>
          <w:rFonts w:ascii="Times New Roman" w:hAnsi="Times New Roman" w:cs="Times New Roman"/>
          <w:i w:val="0"/>
          <w:iCs w:val="0"/>
          <w:sz w:val="24"/>
          <w:szCs w:val="24"/>
        </w:rPr>
      </w:pPr>
    </w:p>
    <w:p w14:paraId="1563CD7C" w14:textId="4EED1F84" w:rsidR="00D275CD" w:rsidRPr="00A65F17" w:rsidRDefault="00901BEF" w:rsidP="00901BEF">
      <w:pPr>
        <w:pStyle w:val="Caption"/>
        <w:keepNext/>
        <w:spacing w:after="0" w:line="240" w:lineRule="auto"/>
        <w:jc w:val="center"/>
        <w:rPr>
          <w:rFonts w:ascii="Times New Roman" w:hAnsi="Times New Roman" w:cs="Times New Roman"/>
          <w:i w:val="0"/>
          <w:iCs w:val="0"/>
          <w:color w:val="auto"/>
          <w:sz w:val="24"/>
          <w:szCs w:val="24"/>
        </w:rPr>
      </w:pPr>
      <w:r w:rsidRPr="00A65F17">
        <w:rPr>
          <w:rFonts w:ascii="Times New Roman" w:hAnsi="Times New Roman" w:cs="Times New Roman"/>
          <w:i w:val="0"/>
          <w:iCs w:val="0"/>
          <w:color w:val="auto"/>
          <w:sz w:val="24"/>
          <w:szCs w:val="24"/>
        </w:rPr>
        <w:t xml:space="preserve">Table </w:t>
      </w:r>
      <w:r w:rsidRPr="00A65F17">
        <w:rPr>
          <w:rFonts w:ascii="Times New Roman" w:hAnsi="Times New Roman" w:cs="Times New Roman"/>
          <w:i w:val="0"/>
          <w:iCs w:val="0"/>
          <w:color w:val="auto"/>
          <w:sz w:val="24"/>
          <w:szCs w:val="24"/>
        </w:rPr>
        <w:fldChar w:fldCharType="begin"/>
      </w:r>
      <w:r w:rsidRPr="00A65F17">
        <w:rPr>
          <w:rFonts w:ascii="Times New Roman" w:hAnsi="Times New Roman" w:cs="Times New Roman"/>
          <w:i w:val="0"/>
          <w:iCs w:val="0"/>
          <w:color w:val="auto"/>
          <w:sz w:val="24"/>
          <w:szCs w:val="24"/>
        </w:rPr>
        <w:instrText xml:space="preserve"> SEQ Table \* ARABIC </w:instrText>
      </w:r>
      <w:r w:rsidRPr="00A65F17">
        <w:rPr>
          <w:rFonts w:ascii="Times New Roman" w:hAnsi="Times New Roman" w:cs="Times New Roman"/>
          <w:i w:val="0"/>
          <w:iCs w:val="0"/>
          <w:color w:val="auto"/>
          <w:sz w:val="24"/>
          <w:szCs w:val="24"/>
        </w:rPr>
        <w:fldChar w:fldCharType="separate"/>
      </w:r>
      <w:r w:rsidRPr="00A65F17">
        <w:rPr>
          <w:rFonts w:ascii="Times New Roman" w:hAnsi="Times New Roman" w:cs="Times New Roman"/>
          <w:i w:val="0"/>
          <w:iCs w:val="0"/>
          <w:noProof/>
          <w:color w:val="auto"/>
          <w:sz w:val="24"/>
          <w:szCs w:val="24"/>
        </w:rPr>
        <w:t>3</w:t>
      </w:r>
      <w:r w:rsidRPr="00A65F17">
        <w:rPr>
          <w:rFonts w:ascii="Times New Roman" w:hAnsi="Times New Roman" w:cs="Times New Roman"/>
          <w:i w:val="0"/>
          <w:iCs w:val="0"/>
          <w:color w:val="auto"/>
          <w:sz w:val="24"/>
          <w:szCs w:val="24"/>
        </w:rPr>
        <w:fldChar w:fldCharType="end"/>
      </w:r>
      <w:r w:rsidRPr="00A65F17">
        <w:rPr>
          <w:rFonts w:ascii="Times New Roman" w:hAnsi="Times New Roman" w:cs="Times New Roman"/>
          <w:i w:val="0"/>
          <w:iCs w:val="0"/>
          <w:color w:val="auto"/>
          <w:sz w:val="24"/>
          <w:szCs w:val="24"/>
        </w:rPr>
        <w:t xml:space="preserve">. </w:t>
      </w:r>
      <w:r w:rsidR="008D372C" w:rsidRPr="00A65F17">
        <w:rPr>
          <w:rFonts w:ascii="Times New Roman" w:hAnsi="Times New Roman" w:cs="Times New Roman"/>
          <w:i w:val="0"/>
          <w:iCs w:val="0"/>
          <w:color w:val="auto"/>
          <w:sz w:val="24"/>
          <w:szCs w:val="24"/>
        </w:rPr>
        <w:t>M</w:t>
      </w:r>
      <w:r w:rsidR="00D275CD" w:rsidRPr="00A65F17">
        <w:rPr>
          <w:rFonts w:ascii="Times New Roman" w:hAnsi="Times New Roman" w:cs="Times New Roman"/>
          <w:i w:val="0"/>
          <w:iCs w:val="0"/>
          <w:color w:val="auto"/>
          <w:sz w:val="24"/>
          <w:szCs w:val="24"/>
        </w:rPr>
        <w:t>utual Fund Risk Comparison.</w:t>
      </w:r>
    </w:p>
    <w:tbl>
      <w:tblPr>
        <w:tblStyle w:val="TableGrid"/>
        <w:tblW w:w="9108" w:type="dxa"/>
        <w:tblLayout w:type="fixed"/>
        <w:tblLook w:val="04A0" w:firstRow="1" w:lastRow="0" w:firstColumn="1" w:lastColumn="0" w:noHBand="0" w:noVBand="1"/>
      </w:tblPr>
      <w:tblGrid>
        <w:gridCol w:w="1728"/>
        <w:gridCol w:w="990"/>
        <w:gridCol w:w="900"/>
        <w:gridCol w:w="810"/>
        <w:gridCol w:w="900"/>
        <w:gridCol w:w="900"/>
        <w:gridCol w:w="900"/>
        <w:gridCol w:w="990"/>
        <w:gridCol w:w="990"/>
      </w:tblGrid>
      <w:tr w:rsidR="00D275CD" w:rsidRPr="00A65F17" w14:paraId="26F459E5" w14:textId="77777777" w:rsidTr="006C528B">
        <w:tc>
          <w:tcPr>
            <w:tcW w:w="1728" w:type="dxa"/>
          </w:tcPr>
          <w:p w14:paraId="12A68A24" w14:textId="77777777" w:rsidR="00D275CD" w:rsidRPr="00A65F17" w:rsidRDefault="00D275CD" w:rsidP="00A252D0">
            <w:pPr>
              <w:spacing w:after="0" w:line="240" w:lineRule="auto"/>
              <w:jc w:val="center"/>
              <w:rPr>
                <w:rFonts w:ascii="Times New Roman" w:hAnsi="Times New Roman" w:cs="Times New Roman"/>
                <w:i w:val="0"/>
                <w:iCs w:val="0"/>
              </w:rPr>
            </w:pPr>
          </w:p>
        </w:tc>
        <w:tc>
          <w:tcPr>
            <w:tcW w:w="990" w:type="dxa"/>
          </w:tcPr>
          <w:p w14:paraId="1A0E42A6" w14:textId="77777777" w:rsidR="00D275CD" w:rsidRPr="00A65F17" w:rsidRDefault="00D275CD" w:rsidP="00A252D0">
            <w:pPr>
              <w:spacing w:after="0" w:line="240" w:lineRule="auto"/>
              <w:jc w:val="center"/>
              <w:rPr>
                <w:rFonts w:ascii="Times New Roman" w:hAnsi="Times New Roman" w:cs="Times New Roman"/>
                <w:i w:val="0"/>
                <w:iCs w:val="0"/>
              </w:rPr>
            </w:pPr>
            <w:r w:rsidRPr="00A65F17">
              <w:rPr>
                <w:rFonts w:ascii="Times New Roman" w:hAnsi="Times New Roman" w:cs="Times New Roman"/>
                <w:i w:val="0"/>
                <w:iCs w:val="0"/>
              </w:rPr>
              <w:t>February</w:t>
            </w:r>
          </w:p>
        </w:tc>
        <w:tc>
          <w:tcPr>
            <w:tcW w:w="900" w:type="dxa"/>
          </w:tcPr>
          <w:p w14:paraId="301F9D4B" w14:textId="77777777" w:rsidR="00D275CD" w:rsidRPr="00A65F17" w:rsidRDefault="00D275CD" w:rsidP="00A252D0">
            <w:pPr>
              <w:spacing w:after="0" w:line="240" w:lineRule="auto"/>
              <w:jc w:val="center"/>
              <w:rPr>
                <w:rFonts w:ascii="Times New Roman" w:hAnsi="Times New Roman" w:cs="Times New Roman"/>
                <w:i w:val="0"/>
                <w:iCs w:val="0"/>
              </w:rPr>
            </w:pPr>
            <w:r w:rsidRPr="00A65F17">
              <w:rPr>
                <w:rFonts w:ascii="Times New Roman" w:hAnsi="Times New Roman" w:cs="Times New Roman"/>
                <w:i w:val="0"/>
                <w:iCs w:val="0"/>
              </w:rPr>
              <w:t>March</w:t>
            </w:r>
          </w:p>
        </w:tc>
        <w:tc>
          <w:tcPr>
            <w:tcW w:w="810" w:type="dxa"/>
          </w:tcPr>
          <w:p w14:paraId="47E2088F" w14:textId="77777777" w:rsidR="00D275CD" w:rsidRPr="00A65F17" w:rsidRDefault="00D275CD" w:rsidP="00A252D0">
            <w:pPr>
              <w:spacing w:after="0" w:line="240" w:lineRule="auto"/>
              <w:jc w:val="center"/>
              <w:rPr>
                <w:rFonts w:ascii="Times New Roman" w:hAnsi="Times New Roman" w:cs="Times New Roman"/>
                <w:i w:val="0"/>
                <w:iCs w:val="0"/>
              </w:rPr>
            </w:pPr>
            <w:r w:rsidRPr="00A65F17">
              <w:rPr>
                <w:rFonts w:ascii="Times New Roman" w:hAnsi="Times New Roman" w:cs="Times New Roman"/>
                <w:i w:val="0"/>
                <w:iCs w:val="0"/>
              </w:rPr>
              <w:t>April</w:t>
            </w:r>
          </w:p>
        </w:tc>
        <w:tc>
          <w:tcPr>
            <w:tcW w:w="900" w:type="dxa"/>
          </w:tcPr>
          <w:p w14:paraId="456F2646" w14:textId="77777777" w:rsidR="00D275CD" w:rsidRPr="00A65F17" w:rsidRDefault="00D275CD" w:rsidP="00A252D0">
            <w:pPr>
              <w:spacing w:after="0" w:line="240" w:lineRule="auto"/>
              <w:jc w:val="center"/>
              <w:rPr>
                <w:rFonts w:ascii="Times New Roman" w:hAnsi="Times New Roman" w:cs="Times New Roman"/>
                <w:i w:val="0"/>
                <w:iCs w:val="0"/>
              </w:rPr>
            </w:pPr>
            <w:r w:rsidRPr="00A65F17">
              <w:rPr>
                <w:rFonts w:ascii="Times New Roman" w:hAnsi="Times New Roman" w:cs="Times New Roman"/>
                <w:i w:val="0"/>
                <w:iCs w:val="0"/>
              </w:rPr>
              <w:t>May</w:t>
            </w:r>
          </w:p>
        </w:tc>
        <w:tc>
          <w:tcPr>
            <w:tcW w:w="900" w:type="dxa"/>
          </w:tcPr>
          <w:p w14:paraId="541C1A7A" w14:textId="77777777" w:rsidR="00D275CD" w:rsidRPr="00A65F17" w:rsidRDefault="00D275CD" w:rsidP="00A252D0">
            <w:pPr>
              <w:spacing w:after="0" w:line="240" w:lineRule="auto"/>
              <w:jc w:val="center"/>
              <w:rPr>
                <w:rFonts w:ascii="Times New Roman" w:hAnsi="Times New Roman" w:cs="Times New Roman"/>
                <w:i w:val="0"/>
                <w:iCs w:val="0"/>
              </w:rPr>
            </w:pPr>
            <w:r w:rsidRPr="00A65F17">
              <w:rPr>
                <w:rFonts w:ascii="Times New Roman" w:hAnsi="Times New Roman" w:cs="Times New Roman"/>
                <w:i w:val="0"/>
                <w:iCs w:val="0"/>
              </w:rPr>
              <w:t>June</w:t>
            </w:r>
          </w:p>
        </w:tc>
        <w:tc>
          <w:tcPr>
            <w:tcW w:w="900" w:type="dxa"/>
          </w:tcPr>
          <w:p w14:paraId="5530AC5C" w14:textId="77777777" w:rsidR="00D275CD" w:rsidRPr="00A65F17" w:rsidRDefault="00D275CD" w:rsidP="00A252D0">
            <w:pPr>
              <w:spacing w:after="0" w:line="240" w:lineRule="auto"/>
              <w:jc w:val="center"/>
              <w:rPr>
                <w:rFonts w:ascii="Times New Roman" w:hAnsi="Times New Roman" w:cs="Times New Roman"/>
                <w:i w:val="0"/>
                <w:iCs w:val="0"/>
              </w:rPr>
            </w:pPr>
            <w:r w:rsidRPr="00A65F17">
              <w:rPr>
                <w:rFonts w:ascii="Times New Roman" w:hAnsi="Times New Roman" w:cs="Times New Roman"/>
                <w:i w:val="0"/>
                <w:iCs w:val="0"/>
              </w:rPr>
              <w:t>July</w:t>
            </w:r>
          </w:p>
        </w:tc>
        <w:tc>
          <w:tcPr>
            <w:tcW w:w="990" w:type="dxa"/>
          </w:tcPr>
          <w:p w14:paraId="475130CB" w14:textId="77777777" w:rsidR="00D275CD" w:rsidRPr="00A65F17" w:rsidRDefault="00D275CD" w:rsidP="00A252D0">
            <w:pPr>
              <w:spacing w:after="0" w:line="240" w:lineRule="auto"/>
              <w:jc w:val="center"/>
              <w:rPr>
                <w:rFonts w:ascii="Times New Roman" w:hAnsi="Times New Roman" w:cs="Times New Roman"/>
                <w:i w:val="0"/>
                <w:iCs w:val="0"/>
              </w:rPr>
            </w:pPr>
            <w:r w:rsidRPr="00A65F17">
              <w:rPr>
                <w:rFonts w:ascii="Times New Roman" w:hAnsi="Times New Roman" w:cs="Times New Roman"/>
                <w:i w:val="0"/>
                <w:iCs w:val="0"/>
              </w:rPr>
              <w:t>August</w:t>
            </w:r>
          </w:p>
        </w:tc>
        <w:tc>
          <w:tcPr>
            <w:tcW w:w="990" w:type="dxa"/>
          </w:tcPr>
          <w:p w14:paraId="10C9C0C1" w14:textId="77777777" w:rsidR="00D275CD" w:rsidRPr="00A65F17" w:rsidRDefault="00D275CD" w:rsidP="00A252D0">
            <w:pPr>
              <w:spacing w:after="0" w:line="240" w:lineRule="auto"/>
              <w:jc w:val="center"/>
              <w:rPr>
                <w:rFonts w:ascii="Times New Roman" w:hAnsi="Times New Roman" w:cs="Times New Roman"/>
                <w:i w:val="0"/>
                <w:iCs w:val="0"/>
              </w:rPr>
            </w:pPr>
            <w:r w:rsidRPr="00A65F17">
              <w:rPr>
                <w:rFonts w:ascii="Times New Roman" w:hAnsi="Times New Roman" w:cs="Times New Roman"/>
                <w:i w:val="0"/>
                <w:iCs w:val="0"/>
              </w:rPr>
              <w:t>Average</w:t>
            </w:r>
          </w:p>
        </w:tc>
      </w:tr>
      <w:tr w:rsidR="00D275CD" w:rsidRPr="00A65F17" w14:paraId="0D224511" w14:textId="77777777" w:rsidTr="006C528B">
        <w:tc>
          <w:tcPr>
            <w:tcW w:w="1728" w:type="dxa"/>
          </w:tcPr>
          <w:p w14:paraId="07297F5C" w14:textId="77777777" w:rsidR="00D275CD" w:rsidRPr="00A65F17" w:rsidRDefault="00D275CD" w:rsidP="00A252D0">
            <w:pPr>
              <w:spacing w:after="0" w:line="240" w:lineRule="auto"/>
              <w:rPr>
                <w:rFonts w:ascii="Times New Roman" w:hAnsi="Times New Roman" w:cs="Times New Roman"/>
                <w:i w:val="0"/>
                <w:iCs w:val="0"/>
              </w:rPr>
            </w:pPr>
            <w:r w:rsidRPr="00A65F17">
              <w:rPr>
                <w:rFonts w:ascii="Times New Roman" w:hAnsi="Times New Roman" w:cs="Times New Roman"/>
                <w:i w:val="0"/>
                <w:iCs w:val="0"/>
              </w:rPr>
              <w:t>Portfolio risk:</w:t>
            </w:r>
          </w:p>
          <w:p w14:paraId="5E07A5BE" w14:textId="77777777" w:rsidR="00D275CD" w:rsidRPr="00A65F17" w:rsidRDefault="00D275CD" w:rsidP="00A252D0">
            <w:pPr>
              <w:spacing w:after="0" w:line="240" w:lineRule="auto"/>
              <w:rPr>
                <w:rFonts w:ascii="Times New Roman" w:hAnsi="Times New Roman" w:cs="Times New Roman"/>
                <w:i w:val="0"/>
                <w:iCs w:val="0"/>
              </w:rPr>
            </w:pPr>
            <w:r w:rsidRPr="00A65F17">
              <w:rPr>
                <w:rFonts w:ascii="Times New Roman" w:hAnsi="Times New Roman" w:cs="Times New Roman"/>
                <w:i w:val="0"/>
                <w:iCs w:val="0"/>
              </w:rPr>
              <w:t>Capital Protected Fund</w:t>
            </w:r>
          </w:p>
        </w:tc>
        <w:tc>
          <w:tcPr>
            <w:tcW w:w="990" w:type="dxa"/>
          </w:tcPr>
          <w:p w14:paraId="666E4223"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0.0394</w:t>
            </w:r>
          </w:p>
        </w:tc>
        <w:tc>
          <w:tcPr>
            <w:tcW w:w="900" w:type="dxa"/>
          </w:tcPr>
          <w:p w14:paraId="2EEC29EF"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0.0769</w:t>
            </w:r>
          </w:p>
        </w:tc>
        <w:tc>
          <w:tcPr>
            <w:tcW w:w="810" w:type="dxa"/>
          </w:tcPr>
          <w:p w14:paraId="35117AE9"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0.1423</w:t>
            </w:r>
          </w:p>
        </w:tc>
        <w:tc>
          <w:tcPr>
            <w:tcW w:w="900" w:type="dxa"/>
          </w:tcPr>
          <w:p w14:paraId="7AA50240"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0.1112</w:t>
            </w:r>
          </w:p>
        </w:tc>
        <w:tc>
          <w:tcPr>
            <w:tcW w:w="900" w:type="dxa"/>
          </w:tcPr>
          <w:p w14:paraId="275447A3"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0.0853</w:t>
            </w:r>
          </w:p>
        </w:tc>
        <w:tc>
          <w:tcPr>
            <w:tcW w:w="900" w:type="dxa"/>
          </w:tcPr>
          <w:p w14:paraId="674D11C1"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0.0638</w:t>
            </w:r>
          </w:p>
        </w:tc>
        <w:tc>
          <w:tcPr>
            <w:tcW w:w="990" w:type="dxa"/>
          </w:tcPr>
          <w:p w14:paraId="12AEF547"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0.0843</w:t>
            </w:r>
          </w:p>
        </w:tc>
        <w:tc>
          <w:tcPr>
            <w:tcW w:w="990" w:type="dxa"/>
          </w:tcPr>
          <w:p w14:paraId="5D04684D"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0.0862</w:t>
            </w:r>
          </w:p>
        </w:tc>
      </w:tr>
      <w:tr w:rsidR="00D275CD" w:rsidRPr="00A65F17" w14:paraId="2441BDE1" w14:textId="77777777" w:rsidTr="006C528B">
        <w:tc>
          <w:tcPr>
            <w:tcW w:w="1728" w:type="dxa"/>
          </w:tcPr>
          <w:p w14:paraId="76C050A6" w14:textId="77777777" w:rsidR="00D275CD" w:rsidRPr="00A65F17" w:rsidRDefault="00D275CD" w:rsidP="00A252D0">
            <w:pPr>
              <w:spacing w:after="0" w:line="240" w:lineRule="auto"/>
              <w:rPr>
                <w:rFonts w:ascii="Times New Roman" w:hAnsi="Times New Roman" w:cs="Times New Roman"/>
                <w:i w:val="0"/>
                <w:iCs w:val="0"/>
              </w:rPr>
            </w:pPr>
            <w:r w:rsidRPr="00A65F17">
              <w:rPr>
                <w:rFonts w:ascii="Times New Roman" w:hAnsi="Times New Roman" w:cs="Times New Roman"/>
                <w:i w:val="0"/>
                <w:iCs w:val="0"/>
              </w:rPr>
              <w:t>Portfolio risk: Equity Fund</w:t>
            </w:r>
          </w:p>
        </w:tc>
        <w:tc>
          <w:tcPr>
            <w:tcW w:w="990" w:type="dxa"/>
          </w:tcPr>
          <w:p w14:paraId="4AE2E857"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0.0920</w:t>
            </w:r>
          </w:p>
        </w:tc>
        <w:tc>
          <w:tcPr>
            <w:tcW w:w="900" w:type="dxa"/>
          </w:tcPr>
          <w:p w14:paraId="7DF82B24"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0.1001</w:t>
            </w:r>
          </w:p>
        </w:tc>
        <w:tc>
          <w:tcPr>
            <w:tcW w:w="810" w:type="dxa"/>
          </w:tcPr>
          <w:p w14:paraId="349C069B"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0.0727</w:t>
            </w:r>
          </w:p>
        </w:tc>
        <w:tc>
          <w:tcPr>
            <w:tcW w:w="900" w:type="dxa"/>
          </w:tcPr>
          <w:p w14:paraId="60B62BF8"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0.0444</w:t>
            </w:r>
          </w:p>
        </w:tc>
        <w:tc>
          <w:tcPr>
            <w:tcW w:w="900" w:type="dxa"/>
          </w:tcPr>
          <w:p w14:paraId="47C1A3C2"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0.0831</w:t>
            </w:r>
          </w:p>
        </w:tc>
        <w:tc>
          <w:tcPr>
            <w:tcW w:w="900" w:type="dxa"/>
          </w:tcPr>
          <w:p w14:paraId="6AB41B12"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0.0477</w:t>
            </w:r>
          </w:p>
        </w:tc>
        <w:tc>
          <w:tcPr>
            <w:tcW w:w="990" w:type="dxa"/>
          </w:tcPr>
          <w:p w14:paraId="1A7F7A53"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0.0866</w:t>
            </w:r>
          </w:p>
        </w:tc>
        <w:tc>
          <w:tcPr>
            <w:tcW w:w="990" w:type="dxa"/>
          </w:tcPr>
          <w:p w14:paraId="27849480"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0.0752</w:t>
            </w:r>
          </w:p>
        </w:tc>
      </w:tr>
      <w:tr w:rsidR="00D275CD" w:rsidRPr="00A65F17" w14:paraId="35BCDEF5" w14:textId="77777777" w:rsidTr="006C528B">
        <w:tc>
          <w:tcPr>
            <w:tcW w:w="1728" w:type="dxa"/>
          </w:tcPr>
          <w:p w14:paraId="091E303E" w14:textId="77777777" w:rsidR="00D275CD" w:rsidRPr="00A65F17" w:rsidRDefault="00D275CD" w:rsidP="00A252D0">
            <w:pPr>
              <w:spacing w:after="0" w:line="240" w:lineRule="auto"/>
              <w:rPr>
                <w:rFonts w:ascii="Times New Roman" w:hAnsi="Times New Roman" w:cs="Times New Roman"/>
                <w:i w:val="0"/>
                <w:iCs w:val="0"/>
              </w:rPr>
            </w:pPr>
            <w:r w:rsidRPr="00A65F17">
              <w:rPr>
                <w:rFonts w:ascii="Times New Roman" w:hAnsi="Times New Roman" w:cs="Times New Roman"/>
                <w:i w:val="0"/>
                <w:iCs w:val="0"/>
              </w:rPr>
              <w:t>Market risk:</w:t>
            </w:r>
          </w:p>
          <w:p w14:paraId="662D6348" w14:textId="77777777" w:rsidR="00D275CD" w:rsidRPr="00A65F17" w:rsidRDefault="00D275CD" w:rsidP="00A252D0">
            <w:pPr>
              <w:spacing w:after="0" w:line="240" w:lineRule="auto"/>
              <w:rPr>
                <w:rFonts w:ascii="Times New Roman" w:hAnsi="Times New Roman" w:cs="Times New Roman"/>
                <w:i w:val="0"/>
                <w:iCs w:val="0"/>
              </w:rPr>
            </w:pPr>
            <w:r w:rsidRPr="00A65F17">
              <w:rPr>
                <w:rFonts w:ascii="Times New Roman" w:hAnsi="Times New Roman" w:cs="Times New Roman"/>
                <w:i w:val="0"/>
                <w:iCs w:val="0"/>
              </w:rPr>
              <w:t>Capital Protected Fund</w:t>
            </w:r>
          </w:p>
        </w:tc>
        <w:tc>
          <w:tcPr>
            <w:tcW w:w="990" w:type="dxa"/>
          </w:tcPr>
          <w:p w14:paraId="7646BA2A"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0.0001</w:t>
            </w:r>
          </w:p>
        </w:tc>
        <w:tc>
          <w:tcPr>
            <w:tcW w:w="900" w:type="dxa"/>
          </w:tcPr>
          <w:p w14:paraId="1260C483"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-0.0421</w:t>
            </w:r>
          </w:p>
        </w:tc>
        <w:tc>
          <w:tcPr>
            <w:tcW w:w="810" w:type="dxa"/>
          </w:tcPr>
          <w:p w14:paraId="255F94C2"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0.1811</w:t>
            </w:r>
          </w:p>
        </w:tc>
        <w:tc>
          <w:tcPr>
            <w:tcW w:w="900" w:type="dxa"/>
          </w:tcPr>
          <w:p w14:paraId="5EDA8EAC"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-0.0367</w:t>
            </w:r>
          </w:p>
        </w:tc>
        <w:tc>
          <w:tcPr>
            <w:tcW w:w="900" w:type="dxa"/>
          </w:tcPr>
          <w:p w14:paraId="01A03F2B"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-0.0742</w:t>
            </w:r>
          </w:p>
        </w:tc>
        <w:tc>
          <w:tcPr>
            <w:tcW w:w="900" w:type="dxa"/>
          </w:tcPr>
          <w:p w14:paraId="7BA4108F"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0.0121</w:t>
            </w:r>
          </w:p>
        </w:tc>
        <w:tc>
          <w:tcPr>
            <w:tcW w:w="990" w:type="dxa"/>
          </w:tcPr>
          <w:p w14:paraId="601C4A24"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-0.0438</w:t>
            </w:r>
          </w:p>
        </w:tc>
        <w:tc>
          <w:tcPr>
            <w:tcW w:w="990" w:type="dxa"/>
          </w:tcPr>
          <w:p w14:paraId="385526C3"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-0.0005</w:t>
            </w:r>
          </w:p>
        </w:tc>
      </w:tr>
      <w:tr w:rsidR="00D275CD" w:rsidRPr="00A65F17" w14:paraId="7413B410" w14:textId="77777777" w:rsidTr="006C528B">
        <w:tc>
          <w:tcPr>
            <w:tcW w:w="1728" w:type="dxa"/>
          </w:tcPr>
          <w:p w14:paraId="29C227DC" w14:textId="77777777" w:rsidR="00D275CD" w:rsidRPr="00A65F17" w:rsidRDefault="00D275CD" w:rsidP="00A252D0">
            <w:pPr>
              <w:spacing w:after="0" w:line="240" w:lineRule="auto"/>
              <w:rPr>
                <w:rFonts w:ascii="Times New Roman" w:hAnsi="Times New Roman" w:cs="Times New Roman"/>
                <w:i w:val="0"/>
                <w:iCs w:val="0"/>
              </w:rPr>
            </w:pPr>
            <w:r w:rsidRPr="00A65F17">
              <w:rPr>
                <w:rFonts w:ascii="Times New Roman" w:hAnsi="Times New Roman" w:cs="Times New Roman"/>
                <w:i w:val="0"/>
                <w:iCs w:val="0"/>
              </w:rPr>
              <w:t>Market risk: Equity Fund</w:t>
            </w:r>
          </w:p>
        </w:tc>
        <w:tc>
          <w:tcPr>
            <w:tcW w:w="990" w:type="dxa"/>
          </w:tcPr>
          <w:p w14:paraId="187FE802"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0.0413</w:t>
            </w:r>
          </w:p>
        </w:tc>
        <w:tc>
          <w:tcPr>
            <w:tcW w:w="900" w:type="dxa"/>
          </w:tcPr>
          <w:p w14:paraId="7DF45A55"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0.1793</w:t>
            </w:r>
          </w:p>
        </w:tc>
        <w:tc>
          <w:tcPr>
            <w:tcW w:w="810" w:type="dxa"/>
          </w:tcPr>
          <w:p w14:paraId="223A6545"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0.7158</w:t>
            </w:r>
          </w:p>
        </w:tc>
        <w:tc>
          <w:tcPr>
            <w:tcW w:w="900" w:type="dxa"/>
          </w:tcPr>
          <w:p w14:paraId="354BBB3E"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0.0270</w:t>
            </w:r>
          </w:p>
        </w:tc>
        <w:tc>
          <w:tcPr>
            <w:tcW w:w="900" w:type="dxa"/>
          </w:tcPr>
          <w:p w14:paraId="355B15B0"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-1.2753</w:t>
            </w:r>
          </w:p>
        </w:tc>
        <w:tc>
          <w:tcPr>
            <w:tcW w:w="900" w:type="dxa"/>
          </w:tcPr>
          <w:p w14:paraId="025BC474"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-0.0402</w:t>
            </w:r>
          </w:p>
        </w:tc>
        <w:tc>
          <w:tcPr>
            <w:tcW w:w="990" w:type="dxa"/>
          </w:tcPr>
          <w:p w14:paraId="158C3C82"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0.5451</w:t>
            </w:r>
          </w:p>
        </w:tc>
        <w:tc>
          <w:tcPr>
            <w:tcW w:w="990" w:type="dxa"/>
          </w:tcPr>
          <w:p w14:paraId="3FF9FAB4"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0.0276</w:t>
            </w:r>
          </w:p>
        </w:tc>
      </w:tr>
    </w:tbl>
    <w:p w14:paraId="577F1C3E" w14:textId="77777777" w:rsidR="008D372C" w:rsidRPr="00A65F17" w:rsidRDefault="008D372C" w:rsidP="008D372C">
      <w:pPr>
        <w:spacing w:after="0" w:line="240" w:lineRule="auto"/>
        <w:jc w:val="both"/>
        <w:rPr>
          <w:rFonts w:ascii="Times New Roman" w:hAnsi="Times New Roman" w:cs="Times New Roman"/>
          <w:i w:val="0"/>
          <w:iCs w:val="0"/>
          <w:sz w:val="22"/>
          <w:szCs w:val="22"/>
        </w:rPr>
      </w:pPr>
      <w:r w:rsidRPr="00A65F17">
        <w:rPr>
          <w:rFonts w:ascii="Times New Roman" w:hAnsi="Times New Roman" w:cs="Times New Roman"/>
          <w:i w:val="0"/>
          <w:iCs w:val="0"/>
          <w:sz w:val="22"/>
          <w:szCs w:val="22"/>
        </w:rPr>
        <w:t xml:space="preserve">Source: </w:t>
      </w:r>
      <w:r w:rsidRPr="00A65F17">
        <w:rPr>
          <w:rFonts w:ascii="Times New Roman" w:eastAsia="Times New Roman" w:hAnsi="Times New Roman" w:cs="Times New Roman"/>
          <w:i w:val="0"/>
          <w:iCs w:val="0"/>
          <w:sz w:val="22"/>
          <w:szCs w:val="22"/>
        </w:rPr>
        <w:t>processed data (2021)</w:t>
      </w:r>
      <w:r w:rsidRPr="00A65F17">
        <w:rPr>
          <w:rFonts w:ascii="Times New Roman" w:hAnsi="Times New Roman" w:cs="Times New Roman"/>
          <w:i w:val="0"/>
          <w:iCs w:val="0"/>
          <w:sz w:val="22"/>
          <w:szCs w:val="22"/>
        </w:rPr>
        <w:t>.</w:t>
      </w:r>
    </w:p>
    <w:p w14:paraId="32EFC080" w14:textId="77777777" w:rsidR="00D275CD" w:rsidRPr="00A65F17" w:rsidRDefault="00D275CD" w:rsidP="00D275CD">
      <w:pPr>
        <w:spacing w:after="0" w:line="240" w:lineRule="auto"/>
        <w:jc w:val="both"/>
        <w:rPr>
          <w:rFonts w:ascii="Times New Roman" w:hAnsi="Times New Roman" w:cs="Times New Roman"/>
          <w:sz w:val="24"/>
          <w:szCs w:val="24"/>
        </w:rPr>
      </w:pPr>
    </w:p>
    <w:p w14:paraId="32B8BD8D" w14:textId="77777777" w:rsidR="00D275CD" w:rsidRPr="00A65F17" w:rsidRDefault="00D275CD" w:rsidP="00D275CD">
      <w:pPr>
        <w:spacing w:after="0" w:line="240" w:lineRule="auto"/>
        <w:ind w:firstLine="720"/>
        <w:jc w:val="both"/>
        <w:rPr>
          <w:rFonts w:ascii="Times New Roman" w:hAnsi="Times New Roman" w:cs="Times New Roman"/>
          <w:b/>
          <w:bCs/>
          <w:i w:val="0"/>
          <w:iCs w:val="0"/>
          <w:sz w:val="24"/>
          <w:szCs w:val="24"/>
        </w:rPr>
      </w:pPr>
      <w:r w:rsidRPr="00A65F17">
        <w:rPr>
          <w:rFonts w:ascii="Times New Roman" w:hAnsi="Times New Roman" w:cs="Times New Roman"/>
          <w:b/>
          <w:bCs/>
          <w:i w:val="0"/>
          <w:iCs w:val="0"/>
          <w:sz w:val="24"/>
          <w:szCs w:val="24"/>
        </w:rPr>
        <w:t>Sharpe, Treynor, and Jensen Indexes Were Used to Calculate Mutual Fund Performance.</w:t>
      </w:r>
    </w:p>
    <w:p w14:paraId="744C95E6" w14:textId="390169BA" w:rsidR="00D275CD" w:rsidRPr="00A65F17" w:rsidRDefault="00D275CD" w:rsidP="00D275CD">
      <w:pPr>
        <w:spacing w:after="0" w:line="240" w:lineRule="auto"/>
        <w:ind w:firstLine="720"/>
        <w:jc w:val="both"/>
        <w:rPr>
          <w:rFonts w:ascii="Times New Roman" w:hAnsi="Times New Roman" w:cs="Times New Roman"/>
          <w:i w:val="0"/>
          <w:iCs w:val="0"/>
          <w:sz w:val="24"/>
          <w:szCs w:val="24"/>
        </w:rPr>
      </w:pPr>
      <w:r w:rsidRPr="00A65F17">
        <w:rPr>
          <w:rFonts w:ascii="Times New Roman" w:hAnsi="Times New Roman" w:cs="Times New Roman"/>
          <w:i w:val="0"/>
          <w:iCs w:val="0"/>
          <w:sz w:val="24"/>
          <w:szCs w:val="24"/>
        </w:rPr>
        <w:t>According to the Sharpe index value</w:t>
      </w:r>
      <w:r w:rsidR="000B3213">
        <w:rPr>
          <w:rFonts w:ascii="Times New Roman" w:hAnsi="Times New Roman" w:cs="Times New Roman"/>
          <w:i w:val="0"/>
          <w:iCs w:val="0"/>
          <w:sz w:val="24"/>
          <w:szCs w:val="24"/>
        </w:rPr>
        <w:t xml:space="preserve"> in Table 4</w:t>
      </w:r>
      <w:r w:rsidRPr="00A65F17">
        <w:rPr>
          <w:rFonts w:ascii="Times New Roman" w:hAnsi="Times New Roman" w:cs="Times New Roman"/>
          <w:i w:val="0"/>
          <w:iCs w:val="0"/>
          <w:sz w:val="24"/>
          <w:szCs w:val="24"/>
        </w:rPr>
        <w:t xml:space="preserve">, equities funds outperform capital-protected funds on average. From February to August, the capital-protected fund had a negative return, but it nevertheless outperformed equity funds in March, May, June, and July. The performance of the equities fund was favorable in April and August but negative in the remaining months. Despite the negative value, equities funds outperformed capital-protected funds in February and August. According to Hamid &amp; </w:t>
      </w:r>
      <w:proofErr w:type="spellStart"/>
      <w:r w:rsidRPr="00A65F17">
        <w:rPr>
          <w:rFonts w:ascii="Times New Roman" w:hAnsi="Times New Roman" w:cs="Times New Roman"/>
          <w:i w:val="0"/>
          <w:iCs w:val="0"/>
          <w:sz w:val="24"/>
          <w:szCs w:val="24"/>
        </w:rPr>
        <w:t>Cahyadi</w:t>
      </w:r>
      <w:proofErr w:type="spellEnd"/>
      <w:r w:rsidRPr="00A65F17">
        <w:rPr>
          <w:rFonts w:ascii="Times New Roman" w:hAnsi="Times New Roman" w:cs="Times New Roman"/>
          <w:i w:val="0"/>
          <w:iCs w:val="0"/>
          <w:sz w:val="24"/>
          <w:szCs w:val="24"/>
        </w:rPr>
        <w:t xml:space="preserve"> in </w:t>
      </w:r>
      <w:proofErr w:type="spellStart"/>
      <w:r w:rsidRPr="00A65F17">
        <w:rPr>
          <w:rFonts w:ascii="Times New Roman" w:hAnsi="Times New Roman" w:cs="Times New Roman"/>
          <w:i w:val="0"/>
          <w:iCs w:val="0"/>
          <w:sz w:val="24"/>
          <w:szCs w:val="24"/>
        </w:rPr>
        <w:t>Pratomo</w:t>
      </w:r>
      <w:proofErr w:type="spellEnd"/>
      <w:r w:rsidRPr="00A65F17">
        <w:rPr>
          <w:rFonts w:ascii="Times New Roman" w:hAnsi="Times New Roman" w:cs="Times New Roman"/>
          <w:i w:val="0"/>
          <w:iCs w:val="0"/>
          <w:sz w:val="24"/>
          <w:szCs w:val="24"/>
        </w:rPr>
        <w:t xml:space="preserve"> (2019), investment in mutual funds carries risks, but it is predicted to provide higher investment returns than risk-free investments. Sharpe calculates how much extra investment returns (risk premium) are earned for each unit of risk incurred. According to </w:t>
      </w:r>
      <w:proofErr w:type="spellStart"/>
      <w:r w:rsidRPr="00A65F17">
        <w:rPr>
          <w:rFonts w:ascii="Times New Roman" w:hAnsi="Times New Roman" w:cs="Times New Roman"/>
          <w:i w:val="0"/>
          <w:iCs w:val="0"/>
          <w:sz w:val="24"/>
          <w:szCs w:val="24"/>
        </w:rPr>
        <w:t>Rumintang</w:t>
      </w:r>
      <w:proofErr w:type="spellEnd"/>
      <w:r w:rsidRPr="00A65F17">
        <w:rPr>
          <w:rFonts w:ascii="Times New Roman" w:hAnsi="Times New Roman" w:cs="Times New Roman"/>
          <w:i w:val="0"/>
          <w:iCs w:val="0"/>
          <w:sz w:val="24"/>
          <w:szCs w:val="24"/>
        </w:rPr>
        <w:t xml:space="preserve"> &amp; </w:t>
      </w:r>
      <w:proofErr w:type="spellStart"/>
      <w:r w:rsidRPr="00A65F17">
        <w:rPr>
          <w:rFonts w:ascii="Times New Roman" w:hAnsi="Times New Roman" w:cs="Times New Roman"/>
          <w:i w:val="0"/>
          <w:iCs w:val="0"/>
          <w:sz w:val="24"/>
          <w:szCs w:val="24"/>
        </w:rPr>
        <w:t>Azhari</w:t>
      </w:r>
      <w:proofErr w:type="spellEnd"/>
      <w:r w:rsidRPr="00A65F17">
        <w:rPr>
          <w:rFonts w:ascii="Times New Roman" w:hAnsi="Times New Roman" w:cs="Times New Roman"/>
          <w:i w:val="0"/>
          <w:iCs w:val="0"/>
          <w:sz w:val="24"/>
          <w:szCs w:val="24"/>
        </w:rPr>
        <w:t xml:space="preserve"> (2015), this positive number in Sharpe shows that mutual funds' rates of return are higher than the risk-free rate of return, in this case, Indonesia Bank Certificates (SBI) and Indonesia Sharia Bank Certificates (SBIS).</w:t>
      </w:r>
    </w:p>
    <w:p w14:paraId="391F83ED" w14:textId="0A54CD30" w:rsidR="00D275CD" w:rsidRDefault="00D275CD" w:rsidP="00D275CD">
      <w:pPr>
        <w:spacing w:after="0" w:line="240" w:lineRule="auto"/>
        <w:ind w:firstLine="720"/>
        <w:jc w:val="both"/>
        <w:rPr>
          <w:rFonts w:ascii="Times New Roman" w:hAnsi="Times New Roman" w:cs="Times New Roman"/>
          <w:i w:val="0"/>
          <w:iCs w:val="0"/>
          <w:sz w:val="24"/>
          <w:szCs w:val="24"/>
        </w:rPr>
      </w:pPr>
      <w:r w:rsidRPr="00A65F17">
        <w:rPr>
          <w:rFonts w:ascii="Times New Roman" w:hAnsi="Times New Roman" w:cs="Times New Roman"/>
          <w:i w:val="0"/>
          <w:iCs w:val="0"/>
          <w:sz w:val="24"/>
          <w:szCs w:val="24"/>
        </w:rPr>
        <w:t>If a comparison is made between capital-protected funds and equity funds with the JCI, it is known that equity funds outperformed the market in February and August. Meanwhile, no capital-protected funds exceed the market performance. If a comparison is made between capital-protected funds and equity funds with the BI rate, it is known that equity funds have higher performance than risk-free investments in February and August. Meanwhile, no capital-protected funds exceed risk-free investment performance.</w:t>
      </w:r>
    </w:p>
    <w:p w14:paraId="72507058" w14:textId="77777777" w:rsidR="00A65F17" w:rsidRPr="00A65F17" w:rsidRDefault="00A65F17" w:rsidP="00D275CD">
      <w:pPr>
        <w:spacing w:after="0" w:line="240" w:lineRule="auto"/>
        <w:ind w:firstLine="720"/>
        <w:jc w:val="both"/>
        <w:rPr>
          <w:rFonts w:ascii="Times New Roman" w:hAnsi="Times New Roman" w:cs="Times New Roman"/>
          <w:i w:val="0"/>
          <w:iCs w:val="0"/>
          <w:sz w:val="24"/>
          <w:szCs w:val="24"/>
        </w:rPr>
      </w:pPr>
    </w:p>
    <w:p w14:paraId="05B49977" w14:textId="7DDCD6F4" w:rsidR="00D275CD" w:rsidRPr="00A65F17" w:rsidRDefault="00901BEF" w:rsidP="00901BEF">
      <w:pPr>
        <w:pStyle w:val="Caption"/>
        <w:keepNext/>
        <w:spacing w:after="0" w:line="240" w:lineRule="auto"/>
        <w:jc w:val="center"/>
        <w:rPr>
          <w:rFonts w:ascii="Times New Roman" w:hAnsi="Times New Roman" w:cs="Times New Roman"/>
          <w:i w:val="0"/>
          <w:iCs w:val="0"/>
          <w:color w:val="auto"/>
          <w:sz w:val="24"/>
          <w:szCs w:val="24"/>
        </w:rPr>
      </w:pPr>
      <w:r w:rsidRPr="00A65F17">
        <w:rPr>
          <w:rFonts w:ascii="Times New Roman" w:hAnsi="Times New Roman" w:cs="Times New Roman"/>
          <w:i w:val="0"/>
          <w:iCs w:val="0"/>
          <w:color w:val="auto"/>
          <w:sz w:val="24"/>
          <w:szCs w:val="24"/>
        </w:rPr>
        <w:t xml:space="preserve">Table </w:t>
      </w:r>
      <w:r w:rsidRPr="00A65F17">
        <w:rPr>
          <w:rFonts w:ascii="Times New Roman" w:hAnsi="Times New Roman" w:cs="Times New Roman"/>
          <w:i w:val="0"/>
          <w:iCs w:val="0"/>
          <w:color w:val="auto"/>
          <w:sz w:val="24"/>
          <w:szCs w:val="24"/>
        </w:rPr>
        <w:fldChar w:fldCharType="begin"/>
      </w:r>
      <w:r w:rsidRPr="00A65F17">
        <w:rPr>
          <w:rFonts w:ascii="Times New Roman" w:hAnsi="Times New Roman" w:cs="Times New Roman"/>
          <w:i w:val="0"/>
          <w:iCs w:val="0"/>
          <w:color w:val="auto"/>
          <w:sz w:val="24"/>
          <w:szCs w:val="24"/>
        </w:rPr>
        <w:instrText xml:space="preserve"> SEQ Table \* ARABIC </w:instrText>
      </w:r>
      <w:r w:rsidRPr="00A65F17">
        <w:rPr>
          <w:rFonts w:ascii="Times New Roman" w:hAnsi="Times New Roman" w:cs="Times New Roman"/>
          <w:i w:val="0"/>
          <w:iCs w:val="0"/>
          <w:color w:val="auto"/>
          <w:sz w:val="24"/>
          <w:szCs w:val="24"/>
        </w:rPr>
        <w:fldChar w:fldCharType="separate"/>
      </w:r>
      <w:r w:rsidRPr="00A65F17">
        <w:rPr>
          <w:rFonts w:ascii="Times New Roman" w:hAnsi="Times New Roman" w:cs="Times New Roman"/>
          <w:i w:val="0"/>
          <w:iCs w:val="0"/>
          <w:noProof/>
          <w:color w:val="auto"/>
          <w:sz w:val="24"/>
          <w:szCs w:val="24"/>
        </w:rPr>
        <w:t>4</w:t>
      </w:r>
      <w:r w:rsidRPr="00A65F17">
        <w:rPr>
          <w:rFonts w:ascii="Times New Roman" w:hAnsi="Times New Roman" w:cs="Times New Roman"/>
          <w:i w:val="0"/>
          <w:iCs w:val="0"/>
          <w:color w:val="auto"/>
          <w:sz w:val="24"/>
          <w:szCs w:val="24"/>
        </w:rPr>
        <w:fldChar w:fldCharType="end"/>
      </w:r>
      <w:r w:rsidRPr="00A65F17">
        <w:rPr>
          <w:rFonts w:ascii="Times New Roman" w:hAnsi="Times New Roman" w:cs="Times New Roman"/>
          <w:i w:val="0"/>
          <w:iCs w:val="0"/>
          <w:color w:val="auto"/>
          <w:sz w:val="24"/>
          <w:szCs w:val="24"/>
        </w:rPr>
        <w:t xml:space="preserve">. </w:t>
      </w:r>
      <w:r w:rsidR="00D275CD" w:rsidRPr="00A65F17">
        <w:rPr>
          <w:rFonts w:ascii="Times New Roman" w:hAnsi="Times New Roman" w:cs="Times New Roman"/>
          <w:i w:val="0"/>
          <w:iCs w:val="0"/>
          <w:color w:val="auto"/>
          <w:sz w:val="24"/>
          <w:szCs w:val="24"/>
        </w:rPr>
        <w:t>Sharpe Index Mutual Funds</w:t>
      </w:r>
    </w:p>
    <w:tbl>
      <w:tblPr>
        <w:tblStyle w:val="TableGrid"/>
        <w:tblW w:w="9108" w:type="dxa"/>
        <w:tblLayout w:type="fixed"/>
        <w:tblLook w:val="04A0" w:firstRow="1" w:lastRow="0" w:firstColumn="1" w:lastColumn="0" w:noHBand="0" w:noVBand="1"/>
      </w:tblPr>
      <w:tblGrid>
        <w:gridCol w:w="1638"/>
        <w:gridCol w:w="990"/>
        <w:gridCol w:w="900"/>
        <w:gridCol w:w="900"/>
        <w:gridCol w:w="900"/>
        <w:gridCol w:w="990"/>
        <w:gridCol w:w="990"/>
        <w:gridCol w:w="900"/>
        <w:gridCol w:w="900"/>
      </w:tblGrid>
      <w:tr w:rsidR="00D275CD" w:rsidRPr="00A65F17" w14:paraId="72439EB3" w14:textId="77777777" w:rsidTr="006C528B">
        <w:tc>
          <w:tcPr>
            <w:tcW w:w="1638" w:type="dxa"/>
          </w:tcPr>
          <w:p w14:paraId="713B0822" w14:textId="77777777" w:rsidR="00D275CD" w:rsidRPr="00A65F17" w:rsidRDefault="00D275CD" w:rsidP="00A252D0">
            <w:pPr>
              <w:spacing w:after="0" w:line="240" w:lineRule="auto"/>
              <w:jc w:val="center"/>
              <w:rPr>
                <w:rFonts w:ascii="Times New Roman" w:hAnsi="Times New Roman" w:cs="Times New Roman"/>
                <w:i w:val="0"/>
                <w:iCs w:val="0"/>
              </w:rPr>
            </w:pPr>
          </w:p>
        </w:tc>
        <w:tc>
          <w:tcPr>
            <w:tcW w:w="990" w:type="dxa"/>
          </w:tcPr>
          <w:p w14:paraId="00B3EAFB" w14:textId="77777777" w:rsidR="00D275CD" w:rsidRPr="00A65F17" w:rsidRDefault="00D275CD" w:rsidP="00A252D0">
            <w:pPr>
              <w:spacing w:after="0" w:line="240" w:lineRule="auto"/>
              <w:jc w:val="center"/>
              <w:rPr>
                <w:rFonts w:ascii="Times New Roman" w:hAnsi="Times New Roman" w:cs="Times New Roman"/>
                <w:i w:val="0"/>
                <w:iCs w:val="0"/>
              </w:rPr>
            </w:pPr>
            <w:r w:rsidRPr="00A65F17">
              <w:rPr>
                <w:rFonts w:ascii="Times New Roman" w:hAnsi="Times New Roman" w:cs="Times New Roman"/>
                <w:i w:val="0"/>
                <w:iCs w:val="0"/>
              </w:rPr>
              <w:t>February</w:t>
            </w:r>
          </w:p>
        </w:tc>
        <w:tc>
          <w:tcPr>
            <w:tcW w:w="900" w:type="dxa"/>
          </w:tcPr>
          <w:p w14:paraId="114A3E95" w14:textId="77777777" w:rsidR="00D275CD" w:rsidRPr="00A65F17" w:rsidRDefault="00D275CD" w:rsidP="00A252D0">
            <w:pPr>
              <w:spacing w:after="0" w:line="240" w:lineRule="auto"/>
              <w:jc w:val="center"/>
              <w:rPr>
                <w:rFonts w:ascii="Times New Roman" w:hAnsi="Times New Roman" w:cs="Times New Roman"/>
                <w:i w:val="0"/>
                <w:iCs w:val="0"/>
              </w:rPr>
            </w:pPr>
            <w:r w:rsidRPr="00A65F17">
              <w:rPr>
                <w:rFonts w:ascii="Times New Roman" w:hAnsi="Times New Roman" w:cs="Times New Roman"/>
                <w:i w:val="0"/>
                <w:iCs w:val="0"/>
              </w:rPr>
              <w:t>March</w:t>
            </w:r>
          </w:p>
        </w:tc>
        <w:tc>
          <w:tcPr>
            <w:tcW w:w="900" w:type="dxa"/>
          </w:tcPr>
          <w:p w14:paraId="684F91BA" w14:textId="77777777" w:rsidR="00D275CD" w:rsidRPr="00A65F17" w:rsidRDefault="00D275CD" w:rsidP="00A252D0">
            <w:pPr>
              <w:spacing w:after="0" w:line="240" w:lineRule="auto"/>
              <w:jc w:val="center"/>
              <w:rPr>
                <w:rFonts w:ascii="Times New Roman" w:hAnsi="Times New Roman" w:cs="Times New Roman"/>
                <w:i w:val="0"/>
                <w:iCs w:val="0"/>
              </w:rPr>
            </w:pPr>
            <w:r w:rsidRPr="00A65F17">
              <w:rPr>
                <w:rFonts w:ascii="Times New Roman" w:hAnsi="Times New Roman" w:cs="Times New Roman"/>
                <w:i w:val="0"/>
                <w:iCs w:val="0"/>
              </w:rPr>
              <w:t>April</w:t>
            </w:r>
          </w:p>
        </w:tc>
        <w:tc>
          <w:tcPr>
            <w:tcW w:w="900" w:type="dxa"/>
          </w:tcPr>
          <w:p w14:paraId="4F96695E" w14:textId="77777777" w:rsidR="00D275CD" w:rsidRPr="00A65F17" w:rsidRDefault="00D275CD" w:rsidP="00A252D0">
            <w:pPr>
              <w:spacing w:after="0" w:line="240" w:lineRule="auto"/>
              <w:jc w:val="center"/>
              <w:rPr>
                <w:rFonts w:ascii="Times New Roman" w:hAnsi="Times New Roman" w:cs="Times New Roman"/>
                <w:i w:val="0"/>
                <w:iCs w:val="0"/>
              </w:rPr>
            </w:pPr>
            <w:r w:rsidRPr="00A65F17">
              <w:rPr>
                <w:rFonts w:ascii="Times New Roman" w:hAnsi="Times New Roman" w:cs="Times New Roman"/>
                <w:i w:val="0"/>
                <w:iCs w:val="0"/>
              </w:rPr>
              <w:t>May</w:t>
            </w:r>
          </w:p>
        </w:tc>
        <w:tc>
          <w:tcPr>
            <w:tcW w:w="990" w:type="dxa"/>
          </w:tcPr>
          <w:p w14:paraId="585526BF" w14:textId="77777777" w:rsidR="00D275CD" w:rsidRPr="00A65F17" w:rsidRDefault="00D275CD" w:rsidP="00A252D0">
            <w:pPr>
              <w:spacing w:after="0" w:line="240" w:lineRule="auto"/>
              <w:jc w:val="center"/>
              <w:rPr>
                <w:rFonts w:ascii="Times New Roman" w:hAnsi="Times New Roman" w:cs="Times New Roman"/>
                <w:i w:val="0"/>
                <w:iCs w:val="0"/>
              </w:rPr>
            </w:pPr>
            <w:r w:rsidRPr="00A65F17">
              <w:rPr>
                <w:rFonts w:ascii="Times New Roman" w:hAnsi="Times New Roman" w:cs="Times New Roman"/>
                <w:i w:val="0"/>
                <w:iCs w:val="0"/>
              </w:rPr>
              <w:t>June</w:t>
            </w:r>
          </w:p>
        </w:tc>
        <w:tc>
          <w:tcPr>
            <w:tcW w:w="990" w:type="dxa"/>
          </w:tcPr>
          <w:p w14:paraId="55BC40EE" w14:textId="77777777" w:rsidR="00D275CD" w:rsidRPr="00A65F17" w:rsidRDefault="00D275CD" w:rsidP="00A252D0">
            <w:pPr>
              <w:spacing w:after="0" w:line="240" w:lineRule="auto"/>
              <w:jc w:val="center"/>
              <w:rPr>
                <w:rFonts w:ascii="Times New Roman" w:hAnsi="Times New Roman" w:cs="Times New Roman"/>
                <w:i w:val="0"/>
                <w:iCs w:val="0"/>
              </w:rPr>
            </w:pPr>
            <w:r w:rsidRPr="00A65F17">
              <w:rPr>
                <w:rFonts w:ascii="Times New Roman" w:hAnsi="Times New Roman" w:cs="Times New Roman"/>
                <w:i w:val="0"/>
                <w:iCs w:val="0"/>
              </w:rPr>
              <w:t>July</w:t>
            </w:r>
          </w:p>
        </w:tc>
        <w:tc>
          <w:tcPr>
            <w:tcW w:w="900" w:type="dxa"/>
          </w:tcPr>
          <w:p w14:paraId="3213D89B" w14:textId="77777777" w:rsidR="00D275CD" w:rsidRPr="00A65F17" w:rsidRDefault="00D275CD" w:rsidP="00A252D0">
            <w:pPr>
              <w:spacing w:after="0" w:line="240" w:lineRule="auto"/>
              <w:jc w:val="center"/>
              <w:rPr>
                <w:rFonts w:ascii="Times New Roman" w:hAnsi="Times New Roman" w:cs="Times New Roman"/>
                <w:i w:val="0"/>
                <w:iCs w:val="0"/>
              </w:rPr>
            </w:pPr>
            <w:r w:rsidRPr="00A65F17">
              <w:rPr>
                <w:rFonts w:ascii="Times New Roman" w:hAnsi="Times New Roman" w:cs="Times New Roman"/>
                <w:i w:val="0"/>
                <w:iCs w:val="0"/>
              </w:rPr>
              <w:t>August</w:t>
            </w:r>
          </w:p>
        </w:tc>
        <w:tc>
          <w:tcPr>
            <w:tcW w:w="900" w:type="dxa"/>
          </w:tcPr>
          <w:p w14:paraId="3E698C99" w14:textId="77777777" w:rsidR="00D275CD" w:rsidRPr="00A65F17" w:rsidRDefault="00D275CD" w:rsidP="00A252D0">
            <w:pPr>
              <w:spacing w:after="0" w:line="240" w:lineRule="auto"/>
              <w:jc w:val="center"/>
              <w:rPr>
                <w:rFonts w:ascii="Times New Roman" w:hAnsi="Times New Roman" w:cs="Times New Roman"/>
                <w:i w:val="0"/>
                <w:iCs w:val="0"/>
              </w:rPr>
            </w:pPr>
            <w:r w:rsidRPr="00A65F17">
              <w:rPr>
                <w:rFonts w:ascii="Times New Roman" w:hAnsi="Times New Roman" w:cs="Times New Roman"/>
                <w:i w:val="0"/>
                <w:iCs w:val="0"/>
              </w:rPr>
              <w:t>Average</w:t>
            </w:r>
          </w:p>
        </w:tc>
      </w:tr>
      <w:tr w:rsidR="00D275CD" w:rsidRPr="00A65F17" w14:paraId="79E7A853" w14:textId="77777777" w:rsidTr="006C528B">
        <w:tc>
          <w:tcPr>
            <w:tcW w:w="1638" w:type="dxa"/>
          </w:tcPr>
          <w:p w14:paraId="272C200E" w14:textId="77777777" w:rsidR="00D275CD" w:rsidRPr="00A65F17" w:rsidRDefault="00D275CD" w:rsidP="00A252D0">
            <w:pPr>
              <w:spacing w:after="0" w:line="240" w:lineRule="auto"/>
              <w:rPr>
                <w:rFonts w:ascii="Times New Roman" w:hAnsi="Times New Roman" w:cs="Times New Roman"/>
                <w:i w:val="0"/>
                <w:iCs w:val="0"/>
              </w:rPr>
            </w:pPr>
            <w:r w:rsidRPr="00A65F17">
              <w:rPr>
                <w:rFonts w:ascii="Times New Roman" w:hAnsi="Times New Roman" w:cs="Times New Roman"/>
                <w:i w:val="0"/>
                <w:iCs w:val="0"/>
              </w:rPr>
              <w:t>Capital Protected Fund</w:t>
            </w:r>
          </w:p>
        </w:tc>
        <w:tc>
          <w:tcPr>
            <w:tcW w:w="990" w:type="dxa"/>
          </w:tcPr>
          <w:p w14:paraId="62D689A2"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-0.2383</w:t>
            </w:r>
          </w:p>
        </w:tc>
        <w:tc>
          <w:tcPr>
            <w:tcW w:w="900" w:type="dxa"/>
          </w:tcPr>
          <w:p w14:paraId="5B6AEFCE"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-0.3746</w:t>
            </w:r>
          </w:p>
        </w:tc>
        <w:tc>
          <w:tcPr>
            <w:tcW w:w="900" w:type="dxa"/>
          </w:tcPr>
          <w:p w14:paraId="307E9784"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-0.0507</w:t>
            </w:r>
          </w:p>
        </w:tc>
        <w:tc>
          <w:tcPr>
            <w:tcW w:w="900" w:type="dxa"/>
          </w:tcPr>
          <w:p w14:paraId="03876917"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-0.1922</w:t>
            </w:r>
          </w:p>
        </w:tc>
        <w:tc>
          <w:tcPr>
            <w:tcW w:w="990" w:type="dxa"/>
          </w:tcPr>
          <w:p w14:paraId="7CD74B6D"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-0.3863</w:t>
            </w:r>
          </w:p>
        </w:tc>
        <w:tc>
          <w:tcPr>
            <w:tcW w:w="990" w:type="dxa"/>
          </w:tcPr>
          <w:p w14:paraId="6A759E04"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-0.0604</w:t>
            </w:r>
          </w:p>
        </w:tc>
        <w:tc>
          <w:tcPr>
            <w:tcW w:w="900" w:type="dxa"/>
          </w:tcPr>
          <w:p w14:paraId="3D3BDE63"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-0.2386</w:t>
            </w:r>
          </w:p>
        </w:tc>
        <w:tc>
          <w:tcPr>
            <w:tcW w:w="900" w:type="dxa"/>
          </w:tcPr>
          <w:p w14:paraId="3CCF5B20"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-0.2202</w:t>
            </w:r>
          </w:p>
        </w:tc>
      </w:tr>
      <w:tr w:rsidR="00D275CD" w:rsidRPr="00A65F17" w14:paraId="7E89348E" w14:textId="77777777" w:rsidTr="006C528B">
        <w:tc>
          <w:tcPr>
            <w:tcW w:w="1638" w:type="dxa"/>
          </w:tcPr>
          <w:p w14:paraId="47315FDA" w14:textId="77777777" w:rsidR="00D275CD" w:rsidRPr="00A65F17" w:rsidRDefault="00D275CD" w:rsidP="00A252D0">
            <w:pPr>
              <w:spacing w:after="0" w:line="240" w:lineRule="auto"/>
              <w:rPr>
                <w:rFonts w:ascii="Times New Roman" w:hAnsi="Times New Roman" w:cs="Times New Roman"/>
                <w:i w:val="0"/>
                <w:iCs w:val="0"/>
              </w:rPr>
            </w:pPr>
            <w:r w:rsidRPr="00A65F17">
              <w:rPr>
                <w:rFonts w:ascii="Times New Roman" w:hAnsi="Times New Roman" w:cs="Times New Roman"/>
                <w:i w:val="0"/>
                <w:iCs w:val="0"/>
              </w:rPr>
              <w:t>Equity Fund</w:t>
            </w:r>
          </w:p>
        </w:tc>
        <w:tc>
          <w:tcPr>
            <w:tcW w:w="990" w:type="dxa"/>
          </w:tcPr>
          <w:p w14:paraId="4C371705"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0.7967</w:t>
            </w:r>
          </w:p>
        </w:tc>
        <w:tc>
          <w:tcPr>
            <w:tcW w:w="900" w:type="dxa"/>
          </w:tcPr>
          <w:p w14:paraId="787AF913"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-1.1309</w:t>
            </w:r>
          </w:p>
        </w:tc>
        <w:tc>
          <w:tcPr>
            <w:tcW w:w="900" w:type="dxa"/>
          </w:tcPr>
          <w:p w14:paraId="20B23B13"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-0.0074</w:t>
            </w:r>
          </w:p>
        </w:tc>
        <w:tc>
          <w:tcPr>
            <w:tcW w:w="900" w:type="dxa"/>
          </w:tcPr>
          <w:p w14:paraId="70911467"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-0.3259</w:t>
            </w:r>
          </w:p>
        </w:tc>
        <w:tc>
          <w:tcPr>
            <w:tcW w:w="990" w:type="dxa"/>
          </w:tcPr>
          <w:p w14:paraId="08C89EB8"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-0.7664</w:t>
            </w:r>
          </w:p>
        </w:tc>
        <w:tc>
          <w:tcPr>
            <w:tcW w:w="990" w:type="dxa"/>
          </w:tcPr>
          <w:p w14:paraId="137DB085"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-0.1341</w:t>
            </w:r>
          </w:p>
        </w:tc>
        <w:tc>
          <w:tcPr>
            <w:tcW w:w="900" w:type="dxa"/>
          </w:tcPr>
          <w:p w14:paraId="57E99038"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0.3283</w:t>
            </w:r>
          </w:p>
        </w:tc>
        <w:tc>
          <w:tcPr>
            <w:tcW w:w="900" w:type="dxa"/>
          </w:tcPr>
          <w:p w14:paraId="364E8D22"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-0.1771</w:t>
            </w:r>
          </w:p>
        </w:tc>
      </w:tr>
      <w:tr w:rsidR="00D275CD" w:rsidRPr="00A65F17" w14:paraId="6DF7907B" w14:textId="77777777" w:rsidTr="006C528B">
        <w:tc>
          <w:tcPr>
            <w:tcW w:w="1638" w:type="dxa"/>
          </w:tcPr>
          <w:p w14:paraId="70B2184E" w14:textId="77777777" w:rsidR="00D275CD" w:rsidRPr="00A65F17" w:rsidRDefault="00D275CD" w:rsidP="00A252D0">
            <w:pPr>
              <w:spacing w:after="0" w:line="240" w:lineRule="auto"/>
              <w:rPr>
                <w:rFonts w:ascii="Times New Roman" w:hAnsi="Times New Roman" w:cs="Times New Roman"/>
                <w:i w:val="0"/>
                <w:iCs w:val="0"/>
              </w:rPr>
            </w:pPr>
            <w:r w:rsidRPr="00A65F17">
              <w:rPr>
                <w:rFonts w:ascii="Times New Roman" w:hAnsi="Times New Roman" w:cs="Times New Roman"/>
                <w:i w:val="0"/>
                <w:iCs w:val="0"/>
              </w:rPr>
              <w:t>JCI</w:t>
            </w:r>
          </w:p>
        </w:tc>
        <w:tc>
          <w:tcPr>
            <w:tcW w:w="990" w:type="dxa"/>
          </w:tcPr>
          <w:p w14:paraId="7B5B57C0"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0.0647</w:t>
            </w:r>
          </w:p>
        </w:tc>
        <w:tc>
          <w:tcPr>
            <w:tcW w:w="900" w:type="dxa"/>
          </w:tcPr>
          <w:p w14:paraId="7A4264D8"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-0.0411</w:t>
            </w:r>
          </w:p>
        </w:tc>
        <w:tc>
          <w:tcPr>
            <w:tcW w:w="900" w:type="dxa"/>
          </w:tcPr>
          <w:p w14:paraId="6023BBA9"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0.0017</w:t>
            </w:r>
          </w:p>
        </w:tc>
        <w:tc>
          <w:tcPr>
            <w:tcW w:w="900" w:type="dxa"/>
          </w:tcPr>
          <w:p w14:paraId="55E332B6"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-0.0080</w:t>
            </w:r>
          </w:p>
        </w:tc>
        <w:tc>
          <w:tcPr>
            <w:tcW w:w="990" w:type="dxa"/>
          </w:tcPr>
          <w:p w14:paraId="081D54AD"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0.0064</w:t>
            </w:r>
          </w:p>
        </w:tc>
        <w:tc>
          <w:tcPr>
            <w:tcW w:w="990" w:type="dxa"/>
          </w:tcPr>
          <w:p w14:paraId="68461B2E"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0.0141</w:t>
            </w:r>
          </w:p>
        </w:tc>
        <w:tc>
          <w:tcPr>
            <w:tcW w:w="900" w:type="dxa"/>
          </w:tcPr>
          <w:p w14:paraId="648DA59A"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0.0132</w:t>
            </w:r>
          </w:p>
        </w:tc>
        <w:tc>
          <w:tcPr>
            <w:tcW w:w="900" w:type="dxa"/>
          </w:tcPr>
          <w:p w14:paraId="2916E262"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0.0073</w:t>
            </w:r>
          </w:p>
        </w:tc>
      </w:tr>
      <w:tr w:rsidR="00D275CD" w:rsidRPr="00A65F17" w14:paraId="340F8694" w14:textId="77777777" w:rsidTr="006C528B">
        <w:tc>
          <w:tcPr>
            <w:tcW w:w="1638" w:type="dxa"/>
          </w:tcPr>
          <w:p w14:paraId="4D6EB871" w14:textId="77777777" w:rsidR="00D275CD" w:rsidRPr="00A65F17" w:rsidRDefault="00D275CD" w:rsidP="00A252D0">
            <w:pPr>
              <w:spacing w:after="0" w:line="240" w:lineRule="auto"/>
              <w:rPr>
                <w:rFonts w:ascii="Times New Roman" w:hAnsi="Times New Roman" w:cs="Times New Roman"/>
                <w:i w:val="0"/>
                <w:iCs w:val="0"/>
              </w:rPr>
            </w:pPr>
            <w:r w:rsidRPr="00A65F17">
              <w:rPr>
                <w:rFonts w:ascii="Times New Roman" w:hAnsi="Times New Roman" w:cs="Times New Roman"/>
                <w:i w:val="0"/>
                <w:iCs w:val="0"/>
              </w:rPr>
              <w:t>BI Rate</w:t>
            </w:r>
          </w:p>
        </w:tc>
        <w:tc>
          <w:tcPr>
            <w:tcW w:w="990" w:type="dxa"/>
            <w:vAlign w:val="bottom"/>
          </w:tcPr>
          <w:p w14:paraId="2BA6A756"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color w:val="000000"/>
              </w:rPr>
              <w:t>0.0029</w:t>
            </w:r>
          </w:p>
        </w:tc>
        <w:tc>
          <w:tcPr>
            <w:tcW w:w="900" w:type="dxa"/>
            <w:vAlign w:val="bottom"/>
          </w:tcPr>
          <w:p w14:paraId="336E5161"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color w:val="000000"/>
              </w:rPr>
              <w:t>0.0029</w:t>
            </w:r>
          </w:p>
        </w:tc>
        <w:tc>
          <w:tcPr>
            <w:tcW w:w="900" w:type="dxa"/>
            <w:vAlign w:val="bottom"/>
          </w:tcPr>
          <w:p w14:paraId="2A34C67D"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color w:val="000000"/>
              </w:rPr>
              <w:t>0.0029</w:t>
            </w:r>
          </w:p>
        </w:tc>
        <w:tc>
          <w:tcPr>
            <w:tcW w:w="900" w:type="dxa"/>
            <w:vAlign w:val="bottom"/>
          </w:tcPr>
          <w:p w14:paraId="45AF717E"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color w:val="000000"/>
              </w:rPr>
              <w:t>0.0029</w:t>
            </w:r>
          </w:p>
        </w:tc>
        <w:tc>
          <w:tcPr>
            <w:tcW w:w="990" w:type="dxa"/>
            <w:vAlign w:val="bottom"/>
          </w:tcPr>
          <w:p w14:paraId="76A1BE92"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color w:val="000000"/>
              </w:rPr>
              <w:t>0.0029</w:t>
            </w:r>
          </w:p>
        </w:tc>
        <w:tc>
          <w:tcPr>
            <w:tcW w:w="990" w:type="dxa"/>
            <w:vAlign w:val="bottom"/>
          </w:tcPr>
          <w:p w14:paraId="3618D20A"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color w:val="000000"/>
              </w:rPr>
              <w:t>0.0029</w:t>
            </w:r>
          </w:p>
        </w:tc>
        <w:tc>
          <w:tcPr>
            <w:tcW w:w="900" w:type="dxa"/>
            <w:vAlign w:val="bottom"/>
          </w:tcPr>
          <w:p w14:paraId="713E8BCB"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color w:val="000000"/>
              </w:rPr>
              <w:t>0.0029</w:t>
            </w:r>
          </w:p>
        </w:tc>
        <w:tc>
          <w:tcPr>
            <w:tcW w:w="900" w:type="dxa"/>
            <w:vAlign w:val="bottom"/>
          </w:tcPr>
          <w:p w14:paraId="0785D380"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color w:val="000000"/>
              </w:rPr>
              <w:t>0.0029</w:t>
            </w:r>
          </w:p>
        </w:tc>
      </w:tr>
    </w:tbl>
    <w:p w14:paraId="0E4A67DC" w14:textId="77777777" w:rsidR="008D372C" w:rsidRPr="00A65F17" w:rsidRDefault="008D372C" w:rsidP="008D372C">
      <w:pPr>
        <w:spacing w:after="0" w:line="240" w:lineRule="auto"/>
        <w:jc w:val="both"/>
        <w:rPr>
          <w:rFonts w:ascii="Times New Roman" w:hAnsi="Times New Roman" w:cs="Times New Roman"/>
          <w:i w:val="0"/>
          <w:iCs w:val="0"/>
          <w:sz w:val="22"/>
          <w:szCs w:val="22"/>
        </w:rPr>
      </w:pPr>
      <w:r w:rsidRPr="00A65F17">
        <w:rPr>
          <w:rFonts w:ascii="Times New Roman" w:hAnsi="Times New Roman" w:cs="Times New Roman"/>
          <w:i w:val="0"/>
          <w:iCs w:val="0"/>
          <w:sz w:val="22"/>
          <w:szCs w:val="22"/>
        </w:rPr>
        <w:t xml:space="preserve">Source: </w:t>
      </w:r>
      <w:r w:rsidRPr="00A65F17">
        <w:rPr>
          <w:rFonts w:ascii="Times New Roman" w:eastAsia="Times New Roman" w:hAnsi="Times New Roman" w:cs="Times New Roman"/>
          <w:i w:val="0"/>
          <w:iCs w:val="0"/>
          <w:sz w:val="22"/>
          <w:szCs w:val="22"/>
        </w:rPr>
        <w:t>processed data (2021)</w:t>
      </w:r>
      <w:r w:rsidRPr="00A65F17">
        <w:rPr>
          <w:rFonts w:ascii="Times New Roman" w:hAnsi="Times New Roman" w:cs="Times New Roman"/>
          <w:i w:val="0"/>
          <w:iCs w:val="0"/>
          <w:sz w:val="22"/>
          <w:szCs w:val="22"/>
        </w:rPr>
        <w:t>.</w:t>
      </w:r>
    </w:p>
    <w:p w14:paraId="52AAB4A1" w14:textId="1EE2B3AE" w:rsidR="00D275CD" w:rsidRDefault="00D275CD" w:rsidP="00D275CD">
      <w:pPr>
        <w:spacing w:after="0" w:line="240" w:lineRule="auto"/>
        <w:ind w:firstLine="720"/>
        <w:jc w:val="both"/>
        <w:rPr>
          <w:rFonts w:ascii="Times New Roman" w:hAnsi="Times New Roman" w:cs="Times New Roman"/>
          <w:sz w:val="24"/>
          <w:szCs w:val="24"/>
        </w:rPr>
      </w:pPr>
    </w:p>
    <w:p w14:paraId="7A13E104" w14:textId="67AC493E" w:rsidR="00A8587D" w:rsidRDefault="00A8587D" w:rsidP="00D275CD">
      <w:pPr>
        <w:spacing w:after="0" w:line="240" w:lineRule="auto"/>
        <w:ind w:firstLine="720"/>
        <w:jc w:val="both"/>
        <w:rPr>
          <w:rFonts w:ascii="Times New Roman" w:hAnsi="Times New Roman" w:cs="Times New Roman"/>
          <w:sz w:val="24"/>
          <w:szCs w:val="24"/>
        </w:rPr>
      </w:pPr>
    </w:p>
    <w:p w14:paraId="5782B3DA" w14:textId="4C3A945A" w:rsidR="00A8587D" w:rsidRDefault="00A8587D" w:rsidP="00D275CD">
      <w:pPr>
        <w:spacing w:after="0" w:line="240" w:lineRule="auto"/>
        <w:ind w:firstLine="720"/>
        <w:jc w:val="both"/>
        <w:rPr>
          <w:rFonts w:ascii="Times New Roman" w:hAnsi="Times New Roman" w:cs="Times New Roman"/>
          <w:sz w:val="24"/>
          <w:szCs w:val="24"/>
        </w:rPr>
      </w:pPr>
    </w:p>
    <w:p w14:paraId="7E5A1895" w14:textId="77777777" w:rsidR="00A8587D" w:rsidRPr="00A65F17" w:rsidRDefault="00A8587D" w:rsidP="00D275CD">
      <w:pPr>
        <w:spacing w:after="0" w:line="240" w:lineRule="auto"/>
        <w:ind w:firstLine="720"/>
        <w:jc w:val="both"/>
        <w:rPr>
          <w:rFonts w:ascii="Times New Roman" w:hAnsi="Times New Roman" w:cs="Times New Roman"/>
          <w:sz w:val="24"/>
          <w:szCs w:val="24"/>
        </w:rPr>
      </w:pPr>
    </w:p>
    <w:p w14:paraId="79E06EA9" w14:textId="64810FE1" w:rsidR="00D275CD" w:rsidRPr="00A65F17" w:rsidRDefault="00901BEF" w:rsidP="00901BEF">
      <w:pPr>
        <w:pStyle w:val="Caption"/>
        <w:keepNext/>
        <w:spacing w:after="0" w:line="240" w:lineRule="auto"/>
        <w:jc w:val="center"/>
        <w:rPr>
          <w:rFonts w:ascii="Times New Roman" w:hAnsi="Times New Roman" w:cs="Times New Roman"/>
          <w:i w:val="0"/>
          <w:iCs w:val="0"/>
          <w:color w:val="auto"/>
          <w:sz w:val="24"/>
          <w:szCs w:val="24"/>
        </w:rPr>
      </w:pPr>
      <w:r w:rsidRPr="00A65F17">
        <w:rPr>
          <w:rFonts w:ascii="Times New Roman" w:hAnsi="Times New Roman" w:cs="Times New Roman"/>
          <w:i w:val="0"/>
          <w:iCs w:val="0"/>
          <w:color w:val="auto"/>
          <w:sz w:val="24"/>
          <w:szCs w:val="24"/>
        </w:rPr>
        <w:lastRenderedPageBreak/>
        <w:t xml:space="preserve">Table </w:t>
      </w:r>
      <w:r w:rsidRPr="00A65F17">
        <w:rPr>
          <w:rFonts w:ascii="Times New Roman" w:hAnsi="Times New Roman" w:cs="Times New Roman"/>
          <w:i w:val="0"/>
          <w:iCs w:val="0"/>
          <w:color w:val="auto"/>
          <w:sz w:val="24"/>
          <w:szCs w:val="24"/>
        </w:rPr>
        <w:fldChar w:fldCharType="begin"/>
      </w:r>
      <w:r w:rsidRPr="00A65F17">
        <w:rPr>
          <w:rFonts w:ascii="Times New Roman" w:hAnsi="Times New Roman" w:cs="Times New Roman"/>
          <w:i w:val="0"/>
          <w:iCs w:val="0"/>
          <w:color w:val="auto"/>
          <w:sz w:val="24"/>
          <w:szCs w:val="24"/>
        </w:rPr>
        <w:instrText xml:space="preserve"> SEQ Table \* ARABIC </w:instrText>
      </w:r>
      <w:r w:rsidRPr="00A65F17">
        <w:rPr>
          <w:rFonts w:ascii="Times New Roman" w:hAnsi="Times New Roman" w:cs="Times New Roman"/>
          <w:i w:val="0"/>
          <w:iCs w:val="0"/>
          <w:color w:val="auto"/>
          <w:sz w:val="24"/>
          <w:szCs w:val="24"/>
        </w:rPr>
        <w:fldChar w:fldCharType="separate"/>
      </w:r>
      <w:r w:rsidRPr="00A65F17">
        <w:rPr>
          <w:rFonts w:ascii="Times New Roman" w:hAnsi="Times New Roman" w:cs="Times New Roman"/>
          <w:i w:val="0"/>
          <w:iCs w:val="0"/>
          <w:noProof/>
          <w:color w:val="auto"/>
          <w:sz w:val="24"/>
          <w:szCs w:val="24"/>
        </w:rPr>
        <w:t>5</w:t>
      </w:r>
      <w:r w:rsidRPr="00A65F17">
        <w:rPr>
          <w:rFonts w:ascii="Times New Roman" w:hAnsi="Times New Roman" w:cs="Times New Roman"/>
          <w:i w:val="0"/>
          <w:iCs w:val="0"/>
          <w:color w:val="auto"/>
          <w:sz w:val="24"/>
          <w:szCs w:val="24"/>
        </w:rPr>
        <w:fldChar w:fldCharType="end"/>
      </w:r>
      <w:r w:rsidRPr="00A65F17">
        <w:rPr>
          <w:rFonts w:ascii="Times New Roman" w:hAnsi="Times New Roman" w:cs="Times New Roman"/>
          <w:i w:val="0"/>
          <w:iCs w:val="0"/>
          <w:color w:val="auto"/>
          <w:sz w:val="24"/>
          <w:szCs w:val="24"/>
        </w:rPr>
        <w:t xml:space="preserve">. </w:t>
      </w:r>
      <w:r w:rsidR="00D275CD" w:rsidRPr="00A65F17">
        <w:rPr>
          <w:rFonts w:ascii="Times New Roman" w:hAnsi="Times New Roman" w:cs="Times New Roman"/>
          <w:i w:val="0"/>
          <w:iCs w:val="0"/>
          <w:color w:val="auto"/>
          <w:sz w:val="24"/>
          <w:szCs w:val="24"/>
        </w:rPr>
        <w:t>Treynor Index Mutual Funds</w:t>
      </w:r>
    </w:p>
    <w:tbl>
      <w:tblPr>
        <w:tblStyle w:val="TableGrid"/>
        <w:tblW w:w="9108" w:type="dxa"/>
        <w:tblLayout w:type="fixed"/>
        <w:tblLook w:val="04A0" w:firstRow="1" w:lastRow="0" w:firstColumn="1" w:lastColumn="0" w:noHBand="0" w:noVBand="1"/>
      </w:tblPr>
      <w:tblGrid>
        <w:gridCol w:w="1638"/>
        <w:gridCol w:w="990"/>
        <w:gridCol w:w="900"/>
        <w:gridCol w:w="900"/>
        <w:gridCol w:w="900"/>
        <w:gridCol w:w="990"/>
        <w:gridCol w:w="990"/>
        <w:gridCol w:w="900"/>
        <w:gridCol w:w="900"/>
      </w:tblGrid>
      <w:tr w:rsidR="00D275CD" w:rsidRPr="00A65F17" w14:paraId="697C1F72" w14:textId="77777777" w:rsidTr="006C528B">
        <w:tc>
          <w:tcPr>
            <w:tcW w:w="1638" w:type="dxa"/>
          </w:tcPr>
          <w:p w14:paraId="7F78FF71" w14:textId="77777777" w:rsidR="00D275CD" w:rsidRPr="00A65F17" w:rsidRDefault="00D275CD" w:rsidP="00A252D0">
            <w:pPr>
              <w:spacing w:after="0" w:line="240" w:lineRule="auto"/>
              <w:jc w:val="center"/>
              <w:rPr>
                <w:rFonts w:ascii="Times New Roman" w:hAnsi="Times New Roman" w:cs="Times New Roman"/>
                <w:i w:val="0"/>
                <w:iCs w:val="0"/>
              </w:rPr>
            </w:pPr>
          </w:p>
        </w:tc>
        <w:tc>
          <w:tcPr>
            <w:tcW w:w="990" w:type="dxa"/>
          </w:tcPr>
          <w:p w14:paraId="5FEC83B7" w14:textId="77777777" w:rsidR="00D275CD" w:rsidRPr="00A65F17" w:rsidRDefault="00D275CD" w:rsidP="00A252D0">
            <w:pPr>
              <w:spacing w:after="0" w:line="240" w:lineRule="auto"/>
              <w:jc w:val="center"/>
              <w:rPr>
                <w:rFonts w:ascii="Times New Roman" w:hAnsi="Times New Roman" w:cs="Times New Roman"/>
                <w:i w:val="0"/>
                <w:iCs w:val="0"/>
              </w:rPr>
            </w:pPr>
            <w:r w:rsidRPr="00A65F17">
              <w:rPr>
                <w:rFonts w:ascii="Times New Roman" w:hAnsi="Times New Roman" w:cs="Times New Roman"/>
                <w:i w:val="0"/>
                <w:iCs w:val="0"/>
              </w:rPr>
              <w:t>February</w:t>
            </w:r>
          </w:p>
        </w:tc>
        <w:tc>
          <w:tcPr>
            <w:tcW w:w="900" w:type="dxa"/>
          </w:tcPr>
          <w:p w14:paraId="0F85F274" w14:textId="77777777" w:rsidR="00D275CD" w:rsidRPr="00A65F17" w:rsidRDefault="00D275CD" w:rsidP="00A252D0">
            <w:pPr>
              <w:spacing w:after="0" w:line="240" w:lineRule="auto"/>
              <w:jc w:val="center"/>
              <w:rPr>
                <w:rFonts w:ascii="Times New Roman" w:hAnsi="Times New Roman" w:cs="Times New Roman"/>
                <w:i w:val="0"/>
                <w:iCs w:val="0"/>
              </w:rPr>
            </w:pPr>
            <w:r w:rsidRPr="00A65F17">
              <w:rPr>
                <w:rFonts w:ascii="Times New Roman" w:hAnsi="Times New Roman" w:cs="Times New Roman"/>
                <w:i w:val="0"/>
                <w:iCs w:val="0"/>
              </w:rPr>
              <w:t>March</w:t>
            </w:r>
          </w:p>
        </w:tc>
        <w:tc>
          <w:tcPr>
            <w:tcW w:w="900" w:type="dxa"/>
          </w:tcPr>
          <w:p w14:paraId="20B2FFFE" w14:textId="77777777" w:rsidR="00D275CD" w:rsidRPr="00A65F17" w:rsidRDefault="00D275CD" w:rsidP="00A252D0">
            <w:pPr>
              <w:spacing w:after="0" w:line="240" w:lineRule="auto"/>
              <w:jc w:val="center"/>
              <w:rPr>
                <w:rFonts w:ascii="Times New Roman" w:hAnsi="Times New Roman" w:cs="Times New Roman"/>
                <w:i w:val="0"/>
                <w:iCs w:val="0"/>
              </w:rPr>
            </w:pPr>
            <w:r w:rsidRPr="00A65F17">
              <w:rPr>
                <w:rFonts w:ascii="Times New Roman" w:hAnsi="Times New Roman" w:cs="Times New Roman"/>
                <w:i w:val="0"/>
                <w:iCs w:val="0"/>
              </w:rPr>
              <w:t>April</w:t>
            </w:r>
          </w:p>
        </w:tc>
        <w:tc>
          <w:tcPr>
            <w:tcW w:w="900" w:type="dxa"/>
          </w:tcPr>
          <w:p w14:paraId="0E13816D" w14:textId="77777777" w:rsidR="00D275CD" w:rsidRPr="00A65F17" w:rsidRDefault="00D275CD" w:rsidP="00A252D0">
            <w:pPr>
              <w:spacing w:after="0" w:line="240" w:lineRule="auto"/>
              <w:jc w:val="center"/>
              <w:rPr>
                <w:rFonts w:ascii="Times New Roman" w:hAnsi="Times New Roman" w:cs="Times New Roman"/>
                <w:i w:val="0"/>
                <w:iCs w:val="0"/>
              </w:rPr>
            </w:pPr>
            <w:r w:rsidRPr="00A65F17">
              <w:rPr>
                <w:rFonts w:ascii="Times New Roman" w:hAnsi="Times New Roman" w:cs="Times New Roman"/>
                <w:i w:val="0"/>
                <w:iCs w:val="0"/>
              </w:rPr>
              <w:t>May</w:t>
            </w:r>
          </w:p>
        </w:tc>
        <w:tc>
          <w:tcPr>
            <w:tcW w:w="990" w:type="dxa"/>
          </w:tcPr>
          <w:p w14:paraId="1D58F762" w14:textId="77777777" w:rsidR="00D275CD" w:rsidRPr="00A65F17" w:rsidRDefault="00D275CD" w:rsidP="00A252D0">
            <w:pPr>
              <w:spacing w:after="0" w:line="240" w:lineRule="auto"/>
              <w:jc w:val="center"/>
              <w:rPr>
                <w:rFonts w:ascii="Times New Roman" w:hAnsi="Times New Roman" w:cs="Times New Roman"/>
                <w:i w:val="0"/>
                <w:iCs w:val="0"/>
              </w:rPr>
            </w:pPr>
            <w:r w:rsidRPr="00A65F17">
              <w:rPr>
                <w:rFonts w:ascii="Times New Roman" w:hAnsi="Times New Roman" w:cs="Times New Roman"/>
                <w:i w:val="0"/>
                <w:iCs w:val="0"/>
              </w:rPr>
              <w:t>June</w:t>
            </w:r>
          </w:p>
        </w:tc>
        <w:tc>
          <w:tcPr>
            <w:tcW w:w="990" w:type="dxa"/>
          </w:tcPr>
          <w:p w14:paraId="79173AB2" w14:textId="77777777" w:rsidR="00D275CD" w:rsidRPr="00A65F17" w:rsidRDefault="00D275CD" w:rsidP="00A252D0">
            <w:pPr>
              <w:spacing w:after="0" w:line="240" w:lineRule="auto"/>
              <w:jc w:val="center"/>
              <w:rPr>
                <w:rFonts w:ascii="Times New Roman" w:hAnsi="Times New Roman" w:cs="Times New Roman"/>
                <w:i w:val="0"/>
                <w:iCs w:val="0"/>
              </w:rPr>
            </w:pPr>
            <w:r w:rsidRPr="00A65F17">
              <w:rPr>
                <w:rFonts w:ascii="Times New Roman" w:hAnsi="Times New Roman" w:cs="Times New Roman"/>
                <w:i w:val="0"/>
                <w:iCs w:val="0"/>
              </w:rPr>
              <w:t>July</w:t>
            </w:r>
          </w:p>
        </w:tc>
        <w:tc>
          <w:tcPr>
            <w:tcW w:w="900" w:type="dxa"/>
          </w:tcPr>
          <w:p w14:paraId="0B33C58A" w14:textId="77777777" w:rsidR="00D275CD" w:rsidRPr="00A65F17" w:rsidRDefault="00D275CD" w:rsidP="00A252D0">
            <w:pPr>
              <w:spacing w:after="0" w:line="240" w:lineRule="auto"/>
              <w:jc w:val="center"/>
              <w:rPr>
                <w:rFonts w:ascii="Times New Roman" w:hAnsi="Times New Roman" w:cs="Times New Roman"/>
                <w:i w:val="0"/>
                <w:iCs w:val="0"/>
              </w:rPr>
            </w:pPr>
            <w:r w:rsidRPr="00A65F17">
              <w:rPr>
                <w:rFonts w:ascii="Times New Roman" w:hAnsi="Times New Roman" w:cs="Times New Roman"/>
                <w:i w:val="0"/>
                <w:iCs w:val="0"/>
              </w:rPr>
              <w:t>August</w:t>
            </w:r>
          </w:p>
        </w:tc>
        <w:tc>
          <w:tcPr>
            <w:tcW w:w="900" w:type="dxa"/>
          </w:tcPr>
          <w:p w14:paraId="5C2DF0CF" w14:textId="77777777" w:rsidR="00D275CD" w:rsidRPr="00A65F17" w:rsidRDefault="00D275CD" w:rsidP="00A252D0">
            <w:pPr>
              <w:spacing w:after="0" w:line="240" w:lineRule="auto"/>
              <w:jc w:val="center"/>
              <w:rPr>
                <w:rFonts w:ascii="Times New Roman" w:hAnsi="Times New Roman" w:cs="Times New Roman"/>
                <w:i w:val="0"/>
                <w:iCs w:val="0"/>
              </w:rPr>
            </w:pPr>
            <w:r w:rsidRPr="00A65F17">
              <w:rPr>
                <w:rFonts w:ascii="Times New Roman" w:hAnsi="Times New Roman" w:cs="Times New Roman"/>
                <w:i w:val="0"/>
                <w:iCs w:val="0"/>
              </w:rPr>
              <w:t>Average</w:t>
            </w:r>
          </w:p>
        </w:tc>
      </w:tr>
      <w:tr w:rsidR="00D275CD" w:rsidRPr="00A65F17" w14:paraId="12AD4CB0" w14:textId="77777777" w:rsidTr="006C528B">
        <w:tc>
          <w:tcPr>
            <w:tcW w:w="1638" w:type="dxa"/>
          </w:tcPr>
          <w:p w14:paraId="59CF47FB" w14:textId="77777777" w:rsidR="00D275CD" w:rsidRPr="00A65F17" w:rsidRDefault="00D275CD" w:rsidP="00A252D0">
            <w:pPr>
              <w:spacing w:after="0" w:line="240" w:lineRule="auto"/>
              <w:rPr>
                <w:rFonts w:ascii="Times New Roman" w:hAnsi="Times New Roman" w:cs="Times New Roman"/>
                <w:i w:val="0"/>
                <w:iCs w:val="0"/>
              </w:rPr>
            </w:pPr>
            <w:r w:rsidRPr="00A65F17">
              <w:rPr>
                <w:rFonts w:ascii="Times New Roman" w:hAnsi="Times New Roman" w:cs="Times New Roman"/>
                <w:i w:val="0"/>
                <w:iCs w:val="0"/>
              </w:rPr>
              <w:t>Capital Protected Fund</w:t>
            </w:r>
          </w:p>
        </w:tc>
        <w:tc>
          <w:tcPr>
            <w:tcW w:w="990" w:type="dxa"/>
          </w:tcPr>
          <w:p w14:paraId="000953C9"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0.0477</w:t>
            </w:r>
          </w:p>
        </w:tc>
        <w:tc>
          <w:tcPr>
            <w:tcW w:w="900" w:type="dxa"/>
          </w:tcPr>
          <w:p w14:paraId="00DFF335"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-0.0494</w:t>
            </w:r>
          </w:p>
        </w:tc>
        <w:tc>
          <w:tcPr>
            <w:tcW w:w="900" w:type="dxa"/>
          </w:tcPr>
          <w:p w14:paraId="2A81D9AD"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0.0058</w:t>
            </w:r>
          </w:p>
        </w:tc>
        <w:tc>
          <w:tcPr>
            <w:tcW w:w="900" w:type="dxa"/>
          </w:tcPr>
          <w:p w14:paraId="5288836D"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-0.0303</w:t>
            </w:r>
          </w:p>
        </w:tc>
        <w:tc>
          <w:tcPr>
            <w:tcW w:w="990" w:type="dxa"/>
          </w:tcPr>
          <w:p w14:paraId="5A26D6FF"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0.0560</w:t>
            </w:r>
          </w:p>
        </w:tc>
        <w:tc>
          <w:tcPr>
            <w:tcW w:w="990" w:type="dxa"/>
          </w:tcPr>
          <w:p w14:paraId="1F12CBC8"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0.0811</w:t>
            </w:r>
          </w:p>
        </w:tc>
        <w:tc>
          <w:tcPr>
            <w:tcW w:w="900" w:type="dxa"/>
          </w:tcPr>
          <w:p w14:paraId="2F2074A6"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-0.0133</w:t>
            </w:r>
          </w:p>
        </w:tc>
        <w:tc>
          <w:tcPr>
            <w:tcW w:w="900" w:type="dxa"/>
          </w:tcPr>
          <w:p w14:paraId="0B27D89A"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0.0114</w:t>
            </w:r>
          </w:p>
        </w:tc>
      </w:tr>
      <w:tr w:rsidR="00D275CD" w:rsidRPr="00A65F17" w14:paraId="797383CA" w14:textId="77777777" w:rsidTr="006C528B">
        <w:tc>
          <w:tcPr>
            <w:tcW w:w="1638" w:type="dxa"/>
          </w:tcPr>
          <w:p w14:paraId="1D63AD05" w14:textId="77777777" w:rsidR="00D275CD" w:rsidRPr="00A65F17" w:rsidRDefault="00D275CD" w:rsidP="00A252D0">
            <w:pPr>
              <w:spacing w:after="0" w:line="240" w:lineRule="auto"/>
              <w:rPr>
                <w:rFonts w:ascii="Times New Roman" w:hAnsi="Times New Roman" w:cs="Times New Roman"/>
                <w:i w:val="0"/>
                <w:iCs w:val="0"/>
              </w:rPr>
            </w:pPr>
            <w:r w:rsidRPr="00A65F17">
              <w:rPr>
                <w:rFonts w:ascii="Times New Roman" w:hAnsi="Times New Roman" w:cs="Times New Roman"/>
                <w:i w:val="0"/>
                <w:iCs w:val="0"/>
              </w:rPr>
              <w:t>Equity Fund</w:t>
            </w:r>
          </w:p>
        </w:tc>
        <w:tc>
          <w:tcPr>
            <w:tcW w:w="990" w:type="dxa"/>
          </w:tcPr>
          <w:p w14:paraId="13F14B52"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-0.0730</w:t>
            </w:r>
          </w:p>
        </w:tc>
        <w:tc>
          <w:tcPr>
            <w:tcW w:w="900" w:type="dxa"/>
          </w:tcPr>
          <w:p w14:paraId="2AE34C9A"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-0.1744</w:t>
            </w:r>
          </w:p>
        </w:tc>
        <w:tc>
          <w:tcPr>
            <w:tcW w:w="900" w:type="dxa"/>
          </w:tcPr>
          <w:p w14:paraId="6CFE722E"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-0.0319</w:t>
            </w:r>
          </w:p>
        </w:tc>
        <w:tc>
          <w:tcPr>
            <w:tcW w:w="900" w:type="dxa"/>
          </w:tcPr>
          <w:p w14:paraId="786F3E6D"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-0.0302</w:t>
            </w:r>
          </w:p>
        </w:tc>
        <w:tc>
          <w:tcPr>
            <w:tcW w:w="990" w:type="dxa"/>
          </w:tcPr>
          <w:p w14:paraId="5EBAD534"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0.1089</w:t>
            </w:r>
          </w:p>
        </w:tc>
        <w:tc>
          <w:tcPr>
            <w:tcW w:w="990" w:type="dxa"/>
          </w:tcPr>
          <w:p w14:paraId="4092249A"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0.0453</w:t>
            </w:r>
          </w:p>
        </w:tc>
        <w:tc>
          <w:tcPr>
            <w:tcW w:w="900" w:type="dxa"/>
          </w:tcPr>
          <w:p w14:paraId="4192F353"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0.1500</w:t>
            </w:r>
          </w:p>
        </w:tc>
        <w:tc>
          <w:tcPr>
            <w:tcW w:w="900" w:type="dxa"/>
          </w:tcPr>
          <w:p w14:paraId="3D8D86A7"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-0.0008</w:t>
            </w:r>
          </w:p>
        </w:tc>
      </w:tr>
      <w:tr w:rsidR="00D275CD" w:rsidRPr="00A65F17" w14:paraId="1B2C5214" w14:textId="77777777" w:rsidTr="006C528B">
        <w:tc>
          <w:tcPr>
            <w:tcW w:w="1638" w:type="dxa"/>
          </w:tcPr>
          <w:p w14:paraId="5F93D564" w14:textId="77777777" w:rsidR="00D275CD" w:rsidRPr="00A65F17" w:rsidRDefault="00D275CD" w:rsidP="00A252D0">
            <w:pPr>
              <w:spacing w:after="0" w:line="240" w:lineRule="auto"/>
              <w:rPr>
                <w:rFonts w:ascii="Times New Roman" w:hAnsi="Times New Roman" w:cs="Times New Roman"/>
                <w:i w:val="0"/>
                <w:iCs w:val="0"/>
              </w:rPr>
            </w:pPr>
            <w:r w:rsidRPr="00A65F17">
              <w:rPr>
                <w:rFonts w:ascii="Times New Roman" w:hAnsi="Times New Roman" w:cs="Times New Roman"/>
                <w:i w:val="0"/>
                <w:iCs w:val="0"/>
              </w:rPr>
              <w:t>JCI</w:t>
            </w:r>
          </w:p>
        </w:tc>
        <w:tc>
          <w:tcPr>
            <w:tcW w:w="990" w:type="dxa"/>
          </w:tcPr>
          <w:p w14:paraId="456E44A7"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0.0647</w:t>
            </w:r>
          </w:p>
        </w:tc>
        <w:tc>
          <w:tcPr>
            <w:tcW w:w="900" w:type="dxa"/>
          </w:tcPr>
          <w:p w14:paraId="324CA704"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-0.0411</w:t>
            </w:r>
          </w:p>
        </w:tc>
        <w:tc>
          <w:tcPr>
            <w:tcW w:w="900" w:type="dxa"/>
          </w:tcPr>
          <w:p w14:paraId="41B010F5"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0.0017</w:t>
            </w:r>
          </w:p>
        </w:tc>
        <w:tc>
          <w:tcPr>
            <w:tcW w:w="900" w:type="dxa"/>
          </w:tcPr>
          <w:p w14:paraId="1A874BF1"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-0.0080</w:t>
            </w:r>
          </w:p>
        </w:tc>
        <w:tc>
          <w:tcPr>
            <w:tcW w:w="990" w:type="dxa"/>
          </w:tcPr>
          <w:p w14:paraId="53791439"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0.0064</w:t>
            </w:r>
          </w:p>
        </w:tc>
        <w:tc>
          <w:tcPr>
            <w:tcW w:w="990" w:type="dxa"/>
          </w:tcPr>
          <w:p w14:paraId="6709A6F8"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0.0141</w:t>
            </w:r>
          </w:p>
        </w:tc>
        <w:tc>
          <w:tcPr>
            <w:tcW w:w="900" w:type="dxa"/>
          </w:tcPr>
          <w:p w14:paraId="7857773E"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0.0132</w:t>
            </w:r>
          </w:p>
        </w:tc>
        <w:tc>
          <w:tcPr>
            <w:tcW w:w="900" w:type="dxa"/>
          </w:tcPr>
          <w:p w14:paraId="4E868F17"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0.0073</w:t>
            </w:r>
          </w:p>
        </w:tc>
      </w:tr>
      <w:tr w:rsidR="00D275CD" w:rsidRPr="00A65F17" w14:paraId="5F4D9A18" w14:textId="77777777" w:rsidTr="006C528B">
        <w:tc>
          <w:tcPr>
            <w:tcW w:w="1638" w:type="dxa"/>
          </w:tcPr>
          <w:p w14:paraId="0E559240" w14:textId="77777777" w:rsidR="00D275CD" w:rsidRPr="00A65F17" w:rsidRDefault="00D275CD" w:rsidP="00A252D0">
            <w:pPr>
              <w:spacing w:after="0" w:line="240" w:lineRule="auto"/>
              <w:rPr>
                <w:rFonts w:ascii="Times New Roman" w:hAnsi="Times New Roman" w:cs="Times New Roman"/>
                <w:i w:val="0"/>
                <w:iCs w:val="0"/>
              </w:rPr>
            </w:pPr>
            <w:r w:rsidRPr="00A65F17">
              <w:rPr>
                <w:rFonts w:ascii="Times New Roman" w:hAnsi="Times New Roman" w:cs="Times New Roman"/>
                <w:i w:val="0"/>
                <w:iCs w:val="0"/>
              </w:rPr>
              <w:t>BI Rate</w:t>
            </w:r>
          </w:p>
        </w:tc>
        <w:tc>
          <w:tcPr>
            <w:tcW w:w="990" w:type="dxa"/>
          </w:tcPr>
          <w:p w14:paraId="03D85195"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color w:val="000000"/>
              </w:rPr>
              <w:t>0.0029</w:t>
            </w:r>
          </w:p>
        </w:tc>
        <w:tc>
          <w:tcPr>
            <w:tcW w:w="900" w:type="dxa"/>
          </w:tcPr>
          <w:p w14:paraId="1CBE7AAD"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color w:val="000000"/>
              </w:rPr>
              <w:t>0.0029</w:t>
            </w:r>
          </w:p>
        </w:tc>
        <w:tc>
          <w:tcPr>
            <w:tcW w:w="900" w:type="dxa"/>
          </w:tcPr>
          <w:p w14:paraId="52750581"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color w:val="000000"/>
              </w:rPr>
              <w:t>0.0029</w:t>
            </w:r>
          </w:p>
        </w:tc>
        <w:tc>
          <w:tcPr>
            <w:tcW w:w="900" w:type="dxa"/>
          </w:tcPr>
          <w:p w14:paraId="6E610AB7"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color w:val="000000"/>
              </w:rPr>
              <w:t>0.0029</w:t>
            </w:r>
          </w:p>
        </w:tc>
        <w:tc>
          <w:tcPr>
            <w:tcW w:w="990" w:type="dxa"/>
          </w:tcPr>
          <w:p w14:paraId="1BE4FB0E"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color w:val="000000"/>
              </w:rPr>
              <w:t>0.0029</w:t>
            </w:r>
          </w:p>
        </w:tc>
        <w:tc>
          <w:tcPr>
            <w:tcW w:w="990" w:type="dxa"/>
          </w:tcPr>
          <w:p w14:paraId="3A800334"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color w:val="000000"/>
              </w:rPr>
              <w:t>0.0029</w:t>
            </w:r>
          </w:p>
        </w:tc>
        <w:tc>
          <w:tcPr>
            <w:tcW w:w="900" w:type="dxa"/>
          </w:tcPr>
          <w:p w14:paraId="5C07C7CB"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color w:val="000000"/>
              </w:rPr>
              <w:t>0.0029</w:t>
            </w:r>
          </w:p>
        </w:tc>
        <w:tc>
          <w:tcPr>
            <w:tcW w:w="900" w:type="dxa"/>
          </w:tcPr>
          <w:p w14:paraId="318891C9" w14:textId="77777777" w:rsidR="00D275CD" w:rsidRPr="00A65F17" w:rsidRDefault="00D275CD" w:rsidP="00A252D0">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color w:val="000000"/>
              </w:rPr>
              <w:t>0.0029</w:t>
            </w:r>
          </w:p>
        </w:tc>
      </w:tr>
    </w:tbl>
    <w:p w14:paraId="673D6F0E" w14:textId="77777777" w:rsidR="00D275CD" w:rsidRPr="00A65F17" w:rsidRDefault="00D275CD" w:rsidP="00D275CD">
      <w:pPr>
        <w:spacing w:after="0" w:line="240" w:lineRule="auto"/>
        <w:jc w:val="both"/>
        <w:rPr>
          <w:rFonts w:ascii="Times New Roman" w:hAnsi="Times New Roman" w:cs="Times New Roman"/>
          <w:i w:val="0"/>
          <w:iCs w:val="0"/>
          <w:sz w:val="22"/>
          <w:szCs w:val="22"/>
        </w:rPr>
      </w:pPr>
      <w:r w:rsidRPr="00A65F17">
        <w:rPr>
          <w:rFonts w:ascii="Times New Roman" w:hAnsi="Times New Roman" w:cs="Times New Roman"/>
          <w:i w:val="0"/>
          <w:iCs w:val="0"/>
          <w:sz w:val="22"/>
          <w:szCs w:val="22"/>
        </w:rPr>
        <w:t xml:space="preserve">Source: </w:t>
      </w:r>
      <w:r w:rsidRPr="00A65F17">
        <w:rPr>
          <w:rFonts w:ascii="Times New Roman" w:eastAsia="Times New Roman" w:hAnsi="Times New Roman" w:cs="Times New Roman"/>
          <w:i w:val="0"/>
          <w:iCs w:val="0"/>
          <w:sz w:val="22"/>
          <w:szCs w:val="22"/>
        </w:rPr>
        <w:t>processed data (2021)</w:t>
      </w:r>
      <w:r w:rsidRPr="00A65F17">
        <w:rPr>
          <w:rFonts w:ascii="Times New Roman" w:hAnsi="Times New Roman" w:cs="Times New Roman"/>
          <w:i w:val="0"/>
          <w:iCs w:val="0"/>
          <w:sz w:val="22"/>
          <w:szCs w:val="22"/>
        </w:rPr>
        <w:t>.</w:t>
      </w:r>
    </w:p>
    <w:p w14:paraId="3F1D6EE6" w14:textId="77777777" w:rsidR="00D275CD" w:rsidRPr="00A65F17" w:rsidRDefault="00D275CD" w:rsidP="00D275CD">
      <w:pPr>
        <w:spacing w:after="0" w:line="240" w:lineRule="auto"/>
        <w:ind w:firstLine="720"/>
        <w:jc w:val="both"/>
        <w:rPr>
          <w:rFonts w:ascii="Times New Roman" w:hAnsi="Times New Roman" w:cs="Times New Roman"/>
          <w:sz w:val="24"/>
          <w:szCs w:val="24"/>
        </w:rPr>
      </w:pPr>
    </w:p>
    <w:p w14:paraId="673441C6" w14:textId="77777777" w:rsidR="00D275CD" w:rsidRPr="00A65F17" w:rsidRDefault="00D275CD" w:rsidP="00D275CD">
      <w:pPr>
        <w:spacing w:after="0" w:line="240" w:lineRule="auto"/>
        <w:ind w:firstLine="720"/>
        <w:jc w:val="both"/>
        <w:rPr>
          <w:rFonts w:ascii="Times New Roman" w:hAnsi="Times New Roman" w:cs="Times New Roman"/>
          <w:i w:val="0"/>
          <w:iCs w:val="0"/>
          <w:sz w:val="24"/>
          <w:szCs w:val="24"/>
        </w:rPr>
      </w:pPr>
      <w:r w:rsidRPr="00A65F17">
        <w:rPr>
          <w:rFonts w:ascii="Times New Roman" w:hAnsi="Times New Roman" w:cs="Times New Roman"/>
          <w:i w:val="0"/>
          <w:iCs w:val="0"/>
          <w:sz w:val="24"/>
          <w:szCs w:val="24"/>
        </w:rPr>
        <w:t>Table 5 shows that, on average, capital-protected funds outperform the market and equity funds based on the Treynor index value. The average performance of capital-protected funds was positive in February, April, June, and July. Meanwhile, capital-protected funds underperformed in March, May, and August. Equity funds have performed well in June, July, and August but have struggled in other months. In May and August, the performance of equities funds was still stronger than that of capital-protected funds. Capital-protected funds beat the market (JCI) in April, June, July, and other disappointing months as compared to the market.</w:t>
      </w:r>
    </w:p>
    <w:p w14:paraId="5ACC2910" w14:textId="1D507C46" w:rsidR="00D275CD" w:rsidRPr="00A65F17" w:rsidRDefault="00D275CD" w:rsidP="00D275CD">
      <w:pPr>
        <w:spacing w:after="0" w:line="240" w:lineRule="auto"/>
        <w:ind w:firstLine="720"/>
        <w:jc w:val="both"/>
        <w:rPr>
          <w:rFonts w:ascii="Times New Roman" w:hAnsi="Times New Roman" w:cs="Times New Roman"/>
          <w:i w:val="0"/>
          <w:iCs w:val="0"/>
          <w:sz w:val="24"/>
          <w:szCs w:val="24"/>
        </w:rPr>
      </w:pPr>
      <w:r w:rsidRPr="00A65F17">
        <w:rPr>
          <w:rFonts w:ascii="Times New Roman" w:hAnsi="Times New Roman" w:cs="Times New Roman"/>
          <w:i w:val="0"/>
          <w:iCs w:val="0"/>
          <w:sz w:val="24"/>
          <w:szCs w:val="24"/>
        </w:rPr>
        <w:t xml:space="preserve">Meanwhile, equity funds outperformed the market in June, July, August, and other underperforming months. According to </w:t>
      </w:r>
      <w:proofErr w:type="spellStart"/>
      <w:r w:rsidRPr="00A65F17">
        <w:rPr>
          <w:rFonts w:ascii="Times New Roman" w:hAnsi="Times New Roman" w:cs="Times New Roman"/>
          <w:i w:val="0"/>
          <w:iCs w:val="0"/>
          <w:sz w:val="24"/>
          <w:szCs w:val="24"/>
        </w:rPr>
        <w:t>Paranita</w:t>
      </w:r>
      <w:proofErr w:type="spellEnd"/>
      <w:r w:rsidRPr="00A65F17">
        <w:rPr>
          <w:rFonts w:ascii="Times New Roman" w:hAnsi="Times New Roman" w:cs="Times New Roman"/>
          <w:i w:val="0"/>
          <w:iCs w:val="0"/>
          <w:sz w:val="24"/>
          <w:szCs w:val="24"/>
        </w:rPr>
        <w:t xml:space="preserve"> et al (2015), this will provide stock mutual fund performance statistics compared to the BI Rate as a risk-free investment using the Sharpe and Treynor methods. If the performance of a stock mutual fund is good, investing in it is better than making a risk-free investment. Furthermore, comparing the performance of a stock mutual fund to its benchmark, the JCI, reveals the number and types of stock mutual funds that can outperform the market (JCI).</w:t>
      </w:r>
    </w:p>
    <w:p w14:paraId="6550265F" w14:textId="77777777" w:rsidR="00D275CD" w:rsidRPr="00A65F17" w:rsidRDefault="00D275CD" w:rsidP="00D275CD">
      <w:pPr>
        <w:spacing w:after="0" w:line="240" w:lineRule="auto"/>
        <w:ind w:firstLine="720"/>
        <w:jc w:val="both"/>
        <w:rPr>
          <w:rFonts w:ascii="Times New Roman" w:hAnsi="Times New Roman" w:cs="Times New Roman"/>
          <w:i w:val="0"/>
          <w:iCs w:val="0"/>
          <w:sz w:val="24"/>
          <w:szCs w:val="24"/>
        </w:rPr>
      </w:pPr>
      <w:r w:rsidRPr="00A65F17">
        <w:rPr>
          <w:rFonts w:ascii="Times New Roman" w:hAnsi="Times New Roman" w:cs="Times New Roman"/>
          <w:i w:val="0"/>
          <w:iCs w:val="0"/>
          <w:sz w:val="24"/>
          <w:szCs w:val="24"/>
        </w:rPr>
        <w:t>If a comparison is made between capital-protected funds and equity funds with the BI rate, it is known that equity funds have higher performance than risk-free investments in June, July, and August. Meanwhile, capital-protected funds exceed risk-free investment performance in February, April, June, and July.</w:t>
      </w:r>
    </w:p>
    <w:p w14:paraId="1102B997" w14:textId="3C21761F" w:rsidR="00D275CD" w:rsidRDefault="00D275CD" w:rsidP="00D275CD">
      <w:pPr>
        <w:spacing w:after="0" w:line="240" w:lineRule="auto"/>
        <w:ind w:firstLine="720"/>
        <w:jc w:val="both"/>
        <w:rPr>
          <w:rFonts w:ascii="Times New Roman" w:hAnsi="Times New Roman" w:cs="Times New Roman"/>
          <w:i w:val="0"/>
          <w:iCs w:val="0"/>
          <w:sz w:val="24"/>
          <w:szCs w:val="24"/>
        </w:rPr>
      </w:pPr>
      <w:r w:rsidRPr="00A65F17">
        <w:rPr>
          <w:rFonts w:ascii="Times New Roman" w:hAnsi="Times New Roman" w:cs="Times New Roman"/>
          <w:i w:val="0"/>
          <w:iCs w:val="0"/>
          <w:sz w:val="24"/>
          <w:szCs w:val="24"/>
        </w:rPr>
        <w:t xml:space="preserve">Based on the Jensen value in Table 6, it can be seen that, on average, capital-protected funds and equity funds have a negative value, which means that both mutual funds underperform. In April, the capital-protected fund had a positive performance, which means that the capital-protected fund outperformed the market. Meanwhile, equity funds in April and August had a positive Jensen index of 0.0011 and 0.0152. It implies that equities funds have outperformed the market. A positive Jensen index indicates that portfolio returns are higher than predicted, according to Putri &amp; </w:t>
      </w:r>
      <w:proofErr w:type="spellStart"/>
      <w:r w:rsidRPr="00A65F17">
        <w:rPr>
          <w:rFonts w:ascii="Times New Roman" w:hAnsi="Times New Roman" w:cs="Times New Roman"/>
          <w:i w:val="0"/>
          <w:iCs w:val="0"/>
          <w:sz w:val="24"/>
          <w:szCs w:val="24"/>
        </w:rPr>
        <w:t>Worokinasih</w:t>
      </w:r>
      <w:proofErr w:type="spellEnd"/>
      <w:r w:rsidRPr="00A65F17">
        <w:rPr>
          <w:rFonts w:ascii="Times New Roman" w:hAnsi="Times New Roman" w:cs="Times New Roman"/>
          <w:i w:val="0"/>
          <w:iCs w:val="0"/>
          <w:sz w:val="24"/>
          <w:szCs w:val="24"/>
        </w:rPr>
        <w:t xml:space="preserve"> (2018). If investors are confident in the investment manager's ability to outperform the market, they can use this index. The following criteria are used to evaluate the performance of mutual funds based on the Jensen model, according to </w:t>
      </w:r>
      <w:proofErr w:type="spellStart"/>
      <w:r w:rsidRPr="00A65F17">
        <w:rPr>
          <w:rFonts w:ascii="Times New Roman" w:hAnsi="Times New Roman" w:cs="Times New Roman"/>
          <w:i w:val="0"/>
          <w:iCs w:val="0"/>
          <w:sz w:val="24"/>
          <w:szCs w:val="24"/>
        </w:rPr>
        <w:t>Rofiq</w:t>
      </w:r>
      <w:proofErr w:type="spellEnd"/>
      <w:r w:rsidR="0041789E">
        <w:rPr>
          <w:rFonts w:ascii="Times New Roman" w:hAnsi="Times New Roman" w:cs="Times New Roman"/>
          <w:i w:val="0"/>
          <w:iCs w:val="0"/>
          <w:sz w:val="24"/>
          <w:szCs w:val="24"/>
        </w:rPr>
        <w:t xml:space="preserve"> &amp; Santoso</w:t>
      </w:r>
      <w:r w:rsidRPr="00A65F17">
        <w:rPr>
          <w:rFonts w:ascii="Times New Roman" w:hAnsi="Times New Roman" w:cs="Times New Roman"/>
          <w:i w:val="0"/>
          <w:iCs w:val="0"/>
          <w:sz w:val="24"/>
          <w:szCs w:val="24"/>
        </w:rPr>
        <w:t xml:space="preserve"> (2015): (a) if the resultant alpha value is positive, the mutual fund has outperformed the JCI; (b) if the resulting alpha value is negative, the mutual fund has underperformed the JCI; and (c) if the resulting alpha value is zero, then the mutual fund is said to have the same performance as the JCI.</w:t>
      </w:r>
    </w:p>
    <w:p w14:paraId="0783CCB5" w14:textId="77777777" w:rsidR="00A65F17" w:rsidRPr="00A65F17" w:rsidRDefault="00A65F17" w:rsidP="00D275CD">
      <w:pPr>
        <w:spacing w:after="0" w:line="240" w:lineRule="auto"/>
        <w:ind w:firstLine="720"/>
        <w:jc w:val="both"/>
        <w:rPr>
          <w:rFonts w:ascii="Times New Roman" w:hAnsi="Times New Roman" w:cs="Times New Roman"/>
          <w:i w:val="0"/>
          <w:iCs w:val="0"/>
          <w:sz w:val="24"/>
          <w:szCs w:val="24"/>
        </w:rPr>
      </w:pPr>
    </w:p>
    <w:p w14:paraId="067B9FA5" w14:textId="77777777" w:rsidR="00A252D0" w:rsidRPr="00A65F17" w:rsidRDefault="00A252D0" w:rsidP="00A252D0">
      <w:pPr>
        <w:pStyle w:val="Caption"/>
        <w:keepNext/>
        <w:spacing w:after="0" w:line="240" w:lineRule="auto"/>
        <w:jc w:val="center"/>
        <w:rPr>
          <w:rFonts w:ascii="Times New Roman" w:hAnsi="Times New Roman" w:cs="Times New Roman"/>
          <w:i w:val="0"/>
          <w:iCs w:val="0"/>
          <w:color w:val="auto"/>
          <w:sz w:val="24"/>
          <w:szCs w:val="24"/>
        </w:rPr>
      </w:pPr>
      <w:r w:rsidRPr="00A65F17">
        <w:rPr>
          <w:rFonts w:ascii="Times New Roman" w:hAnsi="Times New Roman" w:cs="Times New Roman"/>
          <w:i w:val="0"/>
          <w:iCs w:val="0"/>
          <w:color w:val="auto"/>
          <w:sz w:val="24"/>
          <w:szCs w:val="24"/>
        </w:rPr>
        <w:t xml:space="preserve">Table </w:t>
      </w:r>
      <w:r w:rsidRPr="00A65F17">
        <w:rPr>
          <w:rFonts w:ascii="Times New Roman" w:hAnsi="Times New Roman" w:cs="Times New Roman"/>
          <w:i w:val="0"/>
          <w:iCs w:val="0"/>
          <w:color w:val="auto"/>
          <w:sz w:val="24"/>
          <w:szCs w:val="24"/>
        </w:rPr>
        <w:fldChar w:fldCharType="begin"/>
      </w:r>
      <w:r w:rsidRPr="00A65F17">
        <w:rPr>
          <w:rFonts w:ascii="Times New Roman" w:hAnsi="Times New Roman" w:cs="Times New Roman"/>
          <w:i w:val="0"/>
          <w:iCs w:val="0"/>
          <w:color w:val="auto"/>
          <w:sz w:val="24"/>
          <w:szCs w:val="24"/>
        </w:rPr>
        <w:instrText xml:space="preserve"> SEQ Table \* ARABIC </w:instrText>
      </w:r>
      <w:r w:rsidRPr="00A65F17">
        <w:rPr>
          <w:rFonts w:ascii="Times New Roman" w:hAnsi="Times New Roman" w:cs="Times New Roman"/>
          <w:i w:val="0"/>
          <w:iCs w:val="0"/>
          <w:color w:val="auto"/>
          <w:sz w:val="24"/>
          <w:szCs w:val="24"/>
        </w:rPr>
        <w:fldChar w:fldCharType="separate"/>
      </w:r>
      <w:r w:rsidRPr="00A65F17">
        <w:rPr>
          <w:rFonts w:ascii="Times New Roman" w:hAnsi="Times New Roman" w:cs="Times New Roman"/>
          <w:i w:val="0"/>
          <w:iCs w:val="0"/>
          <w:noProof/>
          <w:color w:val="auto"/>
          <w:sz w:val="24"/>
          <w:szCs w:val="24"/>
        </w:rPr>
        <w:t>6</w:t>
      </w:r>
      <w:r w:rsidRPr="00A65F17">
        <w:rPr>
          <w:rFonts w:ascii="Times New Roman" w:hAnsi="Times New Roman" w:cs="Times New Roman"/>
          <w:i w:val="0"/>
          <w:iCs w:val="0"/>
          <w:color w:val="auto"/>
          <w:sz w:val="24"/>
          <w:szCs w:val="24"/>
        </w:rPr>
        <w:fldChar w:fldCharType="end"/>
      </w:r>
      <w:r w:rsidRPr="00A65F17">
        <w:rPr>
          <w:rFonts w:ascii="Times New Roman" w:hAnsi="Times New Roman" w:cs="Times New Roman"/>
          <w:i w:val="0"/>
          <w:iCs w:val="0"/>
          <w:color w:val="auto"/>
          <w:sz w:val="24"/>
          <w:szCs w:val="24"/>
        </w:rPr>
        <w:t>. Jensen Index Mutual Funds</w:t>
      </w:r>
    </w:p>
    <w:tbl>
      <w:tblPr>
        <w:tblStyle w:val="TableGrid"/>
        <w:tblW w:w="9108" w:type="dxa"/>
        <w:tblLayout w:type="fixed"/>
        <w:tblLook w:val="04A0" w:firstRow="1" w:lastRow="0" w:firstColumn="1" w:lastColumn="0" w:noHBand="0" w:noVBand="1"/>
      </w:tblPr>
      <w:tblGrid>
        <w:gridCol w:w="1548"/>
        <w:gridCol w:w="990"/>
        <w:gridCol w:w="900"/>
        <w:gridCol w:w="810"/>
        <w:gridCol w:w="900"/>
        <w:gridCol w:w="900"/>
        <w:gridCol w:w="900"/>
        <w:gridCol w:w="990"/>
        <w:gridCol w:w="1170"/>
      </w:tblGrid>
      <w:tr w:rsidR="00A252D0" w:rsidRPr="00A65F17" w14:paraId="3858F6DC" w14:textId="77777777" w:rsidTr="006C528B">
        <w:tc>
          <w:tcPr>
            <w:tcW w:w="1548" w:type="dxa"/>
          </w:tcPr>
          <w:p w14:paraId="4FA83D87" w14:textId="77777777" w:rsidR="00A252D0" w:rsidRPr="00A65F17" w:rsidRDefault="00A252D0" w:rsidP="006C528B">
            <w:pPr>
              <w:spacing w:after="0" w:line="240" w:lineRule="auto"/>
              <w:jc w:val="center"/>
              <w:rPr>
                <w:rFonts w:ascii="Times New Roman" w:hAnsi="Times New Roman" w:cs="Times New Roman"/>
                <w:i w:val="0"/>
                <w:iCs w:val="0"/>
              </w:rPr>
            </w:pPr>
          </w:p>
        </w:tc>
        <w:tc>
          <w:tcPr>
            <w:tcW w:w="990" w:type="dxa"/>
          </w:tcPr>
          <w:p w14:paraId="044D53EA" w14:textId="77777777" w:rsidR="00A252D0" w:rsidRPr="00A65F17" w:rsidRDefault="00A252D0" w:rsidP="006C528B">
            <w:pPr>
              <w:spacing w:after="0" w:line="240" w:lineRule="auto"/>
              <w:jc w:val="center"/>
              <w:rPr>
                <w:rFonts w:ascii="Times New Roman" w:hAnsi="Times New Roman" w:cs="Times New Roman"/>
                <w:i w:val="0"/>
                <w:iCs w:val="0"/>
              </w:rPr>
            </w:pPr>
            <w:r w:rsidRPr="00A65F17">
              <w:rPr>
                <w:rFonts w:ascii="Times New Roman" w:hAnsi="Times New Roman" w:cs="Times New Roman"/>
                <w:i w:val="0"/>
                <w:iCs w:val="0"/>
              </w:rPr>
              <w:t>February</w:t>
            </w:r>
          </w:p>
        </w:tc>
        <w:tc>
          <w:tcPr>
            <w:tcW w:w="900" w:type="dxa"/>
          </w:tcPr>
          <w:p w14:paraId="2598F2C1" w14:textId="77777777" w:rsidR="00A252D0" w:rsidRPr="00A65F17" w:rsidRDefault="00A252D0" w:rsidP="006C528B">
            <w:pPr>
              <w:spacing w:after="0" w:line="240" w:lineRule="auto"/>
              <w:jc w:val="center"/>
              <w:rPr>
                <w:rFonts w:ascii="Times New Roman" w:hAnsi="Times New Roman" w:cs="Times New Roman"/>
                <w:i w:val="0"/>
                <w:iCs w:val="0"/>
              </w:rPr>
            </w:pPr>
            <w:r w:rsidRPr="00A65F17">
              <w:rPr>
                <w:rFonts w:ascii="Times New Roman" w:hAnsi="Times New Roman" w:cs="Times New Roman"/>
                <w:i w:val="0"/>
                <w:iCs w:val="0"/>
              </w:rPr>
              <w:t>March</w:t>
            </w:r>
          </w:p>
        </w:tc>
        <w:tc>
          <w:tcPr>
            <w:tcW w:w="810" w:type="dxa"/>
          </w:tcPr>
          <w:p w14:paraId="77A5992C" w14:textId="77777777" w:rsidR="00A252D0" w:rsidRPr="00A65F17" w:rsidRDefault="00A252D0" w:rsidP="006C528B">
            <w:pPr>
              <w:spacing w:after="0" w:line="240" w:lineRule="auto"/>
              <w:jc w:val="center"/>
              <w:rPr>
                <w:rFonts w:ascii="Times New Roman" w:hAnsi="Times New Roman" w:cs="Times New Roman"/>
                <w:i w:val="0"/>
                <w:iCs w:val="0"/>
              </w:rPr>
            </w:pPr>
            <w:r w:rsidRPr="00A65F17">
              <w:rPr>
                <w:rFonts w:ascii="Times New Roman" w:hAnsi="Times New Roman" w:cs="Times New Roman"/>
                <w:i w:val="0"/>
                <w:iCs w:val="0"/>
              </w:rPr>
              <w:t>April</w:t>
            </w:r>
          </w:p>
        </w:tc>
        <w:tc>
          <w:tcPr>
            <w:tcW w:w="900" w:type="dxa"/>
          </w:tcPr>
          <w:p w14:paraId="26F21CA1" w14:textId="77777777" w:rsidR="00A252D0" w:rsidRPr="00A65F17" w:rsidRDefault="00A252D0" w:rsidP="006C528B">
            <w:pPr>
              <w:spacing w:after="0" w:line="240" w:lineRule="auto"/>
              <w:jc w:val="center"/>
              <w:rPr>
                <w:rFonts w:ascii="Times New Roman" w:hAnsi="Times New Roman" w:cs="Times New Roman"/>
                <w:i w:val="0"/>
                <w:iCs w:val="0"/>
              </w:rPr>
            </w:pPr>
            <w:r w:rsidRPr="00A65F17">
              <w:rPr>
                <w:rFonts w:ascii="Times New Roman" w:hAnsi="Times New Roman" w:cs="Times New Roman"/>
                <w:i w:val="0"/>
                <w:iCs w:val="0"/>
              </w:rPr>
              <w:t>May</w:t>
            </w:r>
          </w:p>
        </w:tc>
        <w:tc>
          <w:tcPr>
            <w:tcW w:w="900" w:type="dxa"/>
          </w:tcPr>
          <w:p w14:paraId="314118D7" w14:textId="77777777" w:rsidR="00A252D0" w:rsidRPr="00A65F17" w:rsidRDefault="00A252D0" w:rsidP="006C528B">
            <w:pPr>
              <w:spacing w:after="0" w:line="240" w:lineRule="auto"/>
              <w:jc w:val="center"/>
              <w:rPr>
                <w:rFonts w:ascii="Times New Roman" w:hAnsi="Times New Roman" w:cs="Times New Roman"/>
                <w:i w:val="0"/>
                <w:iCs w:val="0"/>
              </w:rPr>
            </w:pPr>
            <w:r w:rsidRPr="00A65F17">
              <w:rPr>
                <w:rFonts w:ascii="Times New Roman" w:hAnsi="Times New Roman" w:cs="Times New Roman"/>
                <w:i w:val="0"/>
                <w:iCs w:val="0"/>
              </w:rPr>
              <w:t>June</w:t>
            </w:r>
          </w:p>
        </w:tc>
        <w:tc>
          <w:tcPr>
            <w:tcW w:w="900" w:type="dxa"/>
          </w:tcPr>
          <w:p w14:paraId="2962CD78" w14:textId="77777777" w:rsidR="00A252D0" w:rsidRPr="00A65F17" w:rsidRDefault="00A252D0" w:rsidP="006C528B">
            <w:pPr>
              <w:spacing w:after="0" w:line="240" w:lineRule="auto"/>
              <w:jc w:val="center"/>
              <w:rPr>
                <w:rFonts w:ascii="Times New Roman" w:hAnsi="Times New Roman" w:cs="Times New Roman"/>
                <w:i w:val="0"/>
                <w:iCs w:val="0"/>
              </w:rPr>
            </w:pPr>
            <w:r w:rsidRPr="00A65F17">
              <w:rPr>
                <w:rFonts w:ascii="Times New Roman" w:hAnsi="Times New Roman" w:cs="Times New Roman"/>
                <w:i w:val="0"/>
                <w:iCs w:val="0"/>
              </w:rPr>
              <w:t>July</w:t>
            </w:r>
          </w:p>
        </w:tc>
        <w:tc>
          <w:tcPr>
            <w:tcW w:w="990" w:type="dxa"/>
          </w:tcPr>
          <w:p w14:paraId="4E713482" w14:textId="77777777" w:rsidR="00A252D0" w:rsidRPr="00A65F17" w:rsidRDefault="00A252D0" w:rsidP="006C528B">
            <w:pPr>
              <w:spacing w:after="0" w:line="240" w:lineRule="auto"/>
              <w:jc w:val="center"/>
              <w:rPr>
                <w:rFonts w:ascii="Times New Roman" w:hAnsi="Times New Roman" w:cs="Times New Roman"/>
                <w:i w:val="0"/>
                <w:iCs w:val="0"/>
              </w:rPr>
            </w:pPr>
            <w:r w:rsidRPr="00A65F17">
              <w:rPr>
                <w:rFonts w:ascii="Times New Roman" w:hAnsi="Times New Roman" w:cs="Times New Roman"/>
                <w:i w:val="0"/>
                <w:iCs w:val="0"/>
              </w:rPr>
              <w:t>August</w:t>
            </w:r>
          </w:p>
        </w:tc>
        <w:tc>
          <w:tcPr>
            <w:tcW w:w="1170" w:type="dxa"/>
          </w:tcPr>
          <w:p w14:paraId="67F836BE" w14:textId="77777777" w:rsidR="00A252D0" w:rsidRPr="00A65F17" w:rsidRDefault="00A252D0" w:rsidP="006C528B">
            <w:pPr>
              <w:spacing w:after="0" w:line="240" w:lineRule="auto"/>
              <w:jc w:val="center"/>
              <w:rPr>
                <w:rFonts w:ascii="Times New Roman" w:hAnsi="Times New Roman" w:cs="Times New Roman"/>
                <w:i w:val="0"/>
                <w:iCs w:val="0"/>
              </w:rPr>
            </w:pPr>
            <w:r w:rsidRPr="00A65F17">
              <w:rPr>
                <w:rFonts w:ascii="Times New Roman" w:hAnsi="Times New Roman" w:cs="Times New Roman"/>
                <w:i w:val="0"/>
                <w:iCs w:val="0"/>
              </w:rPr>
              <w:t>Average</w:t>
            </w:r>
          </w:p>
        </w:tc>
      </w:tr>
      <w:tr w:rsidR="00A252D0" w:rsidRPr="00A65F17" w14:paraId="2403ACF9" w14:textId="77777777" w:rsidTr="006C528B">
        <w:trPr>
          <w:trHeight w:val="50"/>
        </w:trPr>
        <w:tc>
          <w:tcPr>
            <w:tcW w:w="1548" w:type="dxa"/>
          </w:tcPr>
          <w:p w14:paraId="4803159C" w14:textId="77777777" w:rsidR="00A252D0" w:rsidRPr="00A65F17" w:rsidRDefault="00A252D0" w:rsidP="006C528B">
            <w:pPr>
              <w:spacing w:after="0" w:line="240" w:lineRule="auto"/>
              <w:rPr>
                <w:rFonts w:ascii="Times New Roman" w:hAnsi="Times New Roman" w:cs="Times New Roman"/>
                <w:i w:val="0"/>
                <w:iCs w:val="0"/>
              </w:rPr>
            </w:pPr>
            <w:r w:rsidRPr="00A65F17">
              <w:rPr>
                <w:rFonts w:ascii="Times New Roman" w:hAnsi="Times New Roman" w:cs="Times New Roman"/>
                <w:i w:val="0"/>
                <w:iCs w:val="0"/>
              </w:rPr>
              <w:t>Capital Protected Fund</w:t>
            </w:r>
          </w:p>
        </w:tc>
        <w:tc>
          <w:tcPr>
            <w:tcW w:w="990" w:type="dxa"/>
          </w:tcPr>
          <w:p w14:paraId="3960EAA6" w14:textId="77777777" w:rsidR="00A252D0" w:rsidRPr="00A65F17" w:rsidRDefault="00A252D0" w:rsidP="006C528B">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-0.0088</w:t>
            </w:r>
          </w:p>
        </w:tc>
        <w:tc>
          <w:tcPr>
            <w:tcW w:w="900" w:type="dxa"/>
          </w:tcPr>
          <w:p w14:paraId="5616A823" w14:textId="77777777" w:rsidR="00A252D0" w:rsidRPr="00A65F17" w:rsidRDefault="00A252D0" w:rsidP="006C528B">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-0.0122</w:t>
            </w:r>
          </w:p>
        </w:tc>
        <w:tc>
          <w:tcPr>
            <w:tcW w:w="810" w:type="dxa"/>
          </w:tcPr>
          <w:p w14:paraId="3E3D2BA5" w14:textId="77777777" w:rsidR="00A252D0" w:rsidRPr="00A65F17" w:rsidRDefault="00A252D0" w:rsidP="006C528B">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0.0006</w:t>
            </w:r>
          </w:p>
        </w:tc>
        <w:tc>
          <w:tcPr>
            <w:tcW w:w="900" w:type="dxa"/>
          </w:tcPr>
          <w:p w14:paraId="4BC0261E" w14:textId="77777777" w:rsidR="00A252D0" w:rsidRPr="00A65F17" w:rsidRDefault="00A252D0" w:rsidP="006C528B">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-0.0039</w:t>
            </w:r>
          </w:p>
        </w:tc>
        <w:tc>
          <w:tcPr>
            <w:tcW w:w="900" w:type="dxa"/>
          </w:tcPr>
          <w:p w14:paraId="25832A30" w14:textId="77777777" w:rsidR="00A252D0" w:rsidRPr="00A65F17" w:rsidRDefault="00A252D0" w:rsidP="006C528B">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-0.0169</w:t>
            </w:r>
          </w:p>
        </w:tc>
        <w:tc>
          <w:tcPr>
            <w:tcW w:w="900" w:type="dxa"/>
          </w:tcPr>
          <w:p w14:paraId="33F62C62" w14:textId="77777777" w:rsidR="00A252D0" w:rsidRPr="00A65F17" w:rsidRDefault="00A252D0" w:rsidP="006C528B">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-0.0083</w:t>
            </w:r>
          </w:p>
        </w:tc>
        <w:tc>
          <w:tcPr>
            <w:tcW w:w="990" w:type="dxa"/>
          </w:tcPr>
          <w:p w14:paraId="0611873E" w14:textId="77777777" w:rsidR="00A252D0" w:rsidRPr="00A65F17" w:rsidRDefault="00A252D0" w:rsidP="006C528B">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-0.0166</w:t>
            </w:r>
          </w:p>
        </w:tc>
        <w:tc>
          <w:tcPr>
            <w:tcW w:w="1170" w:type="dxa"/>
          </w:tcPr>
          <w:p w14:paraId="697E0E9E" w14:textId="77777777" w:rsidR="00A252D0" w:rsidRPr="00A65F17" w:rsidRDefault="00A252D0" w:rsidP="006C528B">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-0.0094</w:t>
            </w:r>
          </w:p>
        </w:tc>
      </w:tr>
      <w:tr w:rsidR="00A252D0" w:rsidRPr="00A65F17" w14:paraId="2FB6B326" w14:textId="77777777" w:rsidTr="006C528B">
        <w:tc>
          <w:tcPr>
            <w:tcW w:w="1548" w:type="dxa"/>
          </w:tcPr>
          <w:p w14:paraId="3C0FA3AD" w14:textId="77777777" w:rsidR="00A252D0" w:rsidRPr="00A65F17" w:rsidRDefault="00A252D0" w:rsidP="006C528B">
            <w:pPr>
              <w:spacing w:after="0" w:line="240" w:lineRule="auto"/>
              <w:rPr>
                <w:rFonts w:ascii="Times New Roman" w:hAnsi="Times New Roman" w:cs="Times New Roman"/>
                <w:i w:val="0"/>
                <w:iCs w:val="0"/>
              </w:rPr>
            </w:pPr>
            <w:r w:rsidRPr="00A65F17">
              <w:rPr>
                <w:rFonts w:ascii="Times New Roman" w:hAnsi="Times New Roman" w:cs="Times New Roman"/>
                <w:i w:val="0"/>
                <w:iCs w:val="0"/>
              </w:rPr>
              <w:t>Equity Fund</w:t>
            </w:r>
          </w:p>
        </w:tc>
        <w:tc>
          <w:tcPr>
            <w:tcW w:w="990" w:type="dxa"/>
          </w:tcPr>
          <w:p w14:paraId="3F06E7CF" w14:textId="77777777" w:rsidR="00A252D0" w:rsidRPr="00A65F17" w:rsidRDefault="00A252D0" w:rsidP="006C528B">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-0.0119</w:t>
            </w:r>
          </w:p>
        </w:tc>
        <w:tc>
          <w:tcPr>
            <w:tcW w:w="900" w:type="dxa"/>
          </w:tcPr>
          <w:p w14:paraId="06F7C060" w14:textId="77777777" w:rsidR="00A252D0" w:rsidRPr="00A65F17" w:rsidRDefault="00A252D0" w:rsidP="006C528B">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-0.0119</w:t>
            </w:r>
          </w:p>
        </w:tc>
        <w:tc>
          <w:tcPr>
            <w:tcW w:w="810" w:type="dxa"/>
          </w:tcPr>
          <w:p w14:paraId="699BE3FC" w14:textId="77777777" w:rsidR="00A252D0" w:rsidRPr="00A65F17" w:rsidRDefault="00A252D0" w:rsidP="006C528B">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0.0011</w:t>
            </w:r>
          </w:p>
        </w:tc>
        <w:tc>
          <w:tcPr>
            <w:tcW w:w="900" w:type="dxa"/>
          </w:tcPr>
          <w:p w14:paraId="1C8634D5" w14:textId="77777777" w:rsidR="00A252D0" w:rsidRPr="00A65F17" w:rsidRDefault="00A252D0" w:rsidP="006C528B">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-0.0035</w:t>
            </w:r>
          </w:p>
        </w:tc>
        <w:tc>
          <w:tcPr>
            <w:tcW w:w="900" w:type="dxa"/>
          </w:tcPr>
          <w:p w14:paraId="63A593A3" w14:textId="77777777" w:rsidR="00A252D0" w:rsidRPr="00A65F17" w:rsidRDefault="00A252D0" w:rsidP="006C528B">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-0.0253</w:t>
            </w:r>
          </w:p>
        </w:tc>
        <w:tc>
          <w:tcPr>
            <w:tcW w:w="900" w:type="dxa"/>
          </w:tcPr>
          <w:p w14:paraId="621DC042" w14:textId="77777777" w:rsidR="00A252D0" w:rsidRPr="00A65F17" w:rsidRDefault="00A252D0" w:rsidP="006C528B">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-0.0080</w:t>
            </w:r>
          </w:p>
        </w:tc>
        <w:tc>
          <w:tcPr>
            <w:tcW w:w="990" w:type="dxa"/>
          </w:tcPr>
          <w:p w14:paraId="2A65A155" w14:textId="77777777" w:rsidR="00A252D0" w:rsidRPr="00A65F17" w:rsidRDefault="00A252D0" w:rsidP="006C528B">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0.0152</w:t>
            </w:r>
          </w:p>
        </w:tc>
        <w:tc>
          <w:tcPr>
            <w:tcW w:w="1170" w:type="dxa"/>
          </w:tcPr>
          <w:p w14:paraId="17EB0F4D" w14:textId="77777777" w:rsidR="00A252D0" w:rsidRPr="00A65F17" w:rsidRDefault="00A252D0" w:rsidP="006C528B">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-0.0063</w:t>
            </w:r>
          </w:p>
        </w:tc>
      </w:tr>
      <w:tr w:rsidR="00A252D0" w:rsidRPr="00A65F17" w14:paraId="130053AA" w14:textId="77777777" w:rsidTr="006C528B">
        <w:tc>
          <w:tcPr>
            <w:tcW w:w="1548" w:type="dxa"/>
          </w:tcPr>
          <w:p w14:paraId="0F0378CC" w14:textId="77777777" w:rsidR="00A252D0" w:rsidRPr="00A65F17" w:rsidRDefault="00A252D0" w:rsidP="006C528B">
            <w:pPr>
              <w:spacing w:after="0" w:line="240" w:lineRule="auto"/>
              <w:rPr>
                <w:rFonts w:ascii="Times New Roman" w:hAnsi="Times New Roman" w:cs="Times New Roman"/>
                <w:i w:val="0"/>
                <w:iCs w:val="0"/>
              </w:rPr>
            </w:pPr>
            <w:r w:rsidRPr="00A65F17">
              <w:rPr>
                <w:rFonts w:ascii="Times New Roman" w:hAnsi="Times New Roman" w:cs="Times New Roman"/>
                <w:i w:val="0"/>
                <w:iCs w:val="0"/>
              </w:rPr>
              <w:t>JCI</w:t>
            </w:r>
          </w:p>
        </w:tc>
        <w:tc>
          <w:tcPr>
            <w:tcW w:w="990" w:type="dxa"/>
          </w:tcPr>
          <w:p w14:paraId="133DE23C" w14:textId="77777777" w:rsidR="00A252D0" w:rsidRPr="00A65F17" w:rsidRDefault="00A252D0" w:rsidP="006C528B">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0.0647</w:t>
            </w:r>
          </w:p>
        </w:tc>
        <w:tc>
          <w:tcPr>
            <w:tcW w:w="900" w:type="dxa"/>
          </w:tcPr>
          <w:p w14:paraId="481CCD25" w14:textId="77777777" w:rsidR="00A252D0" w:rsidRPr="00A65F17" w:rsidRDefault="00A252D0" w:rsidP="006C528B">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-0.0411</w:t>
            </w:r>
          </w:p>
        </w:tc>
        <w:tc>
          <w:tcPr>
            <w:tcW w:w="810" w:type="dxa"/>
          </w:tcPr>
          <w:p w14:paraId="13F6EADF" w14:textId="77777777" w:rsidR="00A252D0" w:rsidRPr="00A65F17" w:rsidRDefault="00A252D0" w:rsidP="006C528B">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0.0017</w:t>
            </w:r>
          </w:p>
        </w:tc>
        <w:tc>
          <w:tcPr>
            <w:tcW w:w="900" w:type="dxa"/>
          </w:tcPr>
          <w:p w14:paraId="029D2C1B" w14:textId="77777777" w:rsidR="00A252D0" w:rsidRPr="00A65F17" w:rsidRDefault="00A252D0" w:rsidP="006C528B">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-0.0080</w:t>
            </w:r>
          </w:p>
        </w:tc>
        <w:tc>
          <w:tcPr>
            <w:tcW w:w="900" w:type="dxa"/>
          </w:tcPr>
          <w:p w14:paraId="62B1B909" w14:textId="77777777" w:rsidR="00A252D0" w:rsidRPr="00A65F17" w:rsidRDefault="00A252D0" w:rsidP="006C528B">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0.0064</w:t>
            </w:r>
          </w:p>
        </w:tc>
        <w:tc>
          <w:tcPr>
            <w:tcW w:w="900" w:type="dxa"/>
          </w:tcPr>
          <w:p w14:paraId="57147513" w14:textId="77777777" w:rsidR="00A252D0" w:rsidRPr="00A65F17" w:rsidRDefault="00A252D0" w:rsidP="006C528B">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0.0141</w:t>
            </w:r>
          </w:p>
        </w:tc>
        <w:tc>
          <w:tcPr>
            <w:tcW w:w="990" w:type="dxa"/>
          </w:tcPr>
          <w:p w14:paraId="46DC2C79" w14:textId="77777777" w:rsidR="00A252D0" w:rsidRPr="00A65F17" w:rsidRDefault="00A252D0" w:rsidP="006C528B">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0.0132</w:t>
            </w:r>
          </w:p>
        </w:tc>
        <w:tc>
          <w:tcPr>
            <w:tcW w:w="1170" w:type="dxa"/>
          </w:tcPr>
          <w:p w14:paraId="07A2FE3E" w14:textId="77777777" w:rsidR="00A252D0" w:rsidRPr="00A65F17" w:rsidRDefault="00A252D0" w:rsidP="006C528B">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rPr>
              <w:t>0.0073</w:t>
            </w:r>
          </w:p>
        </w:tc>
      </w:tr>
      <w:tr w:rsidR="00A252D0" w:rsidRPr="00A65F17" w14:paraId="4FCF7986" w14:textId="77777777" w:rsidTr="006C528B">
        <w:tc>
          <w:tcPr>
            <w:tcW w:w="1548" w:type="dxa"/>
          </w:tcPr>
          <w:p w14:paraId="0E964AA5" w14:textId="77777777" w:rsidR="00A252D0" w:rsidRPr="00A65F17" w:rsidRDefault="00A252D0" w:rsidP="006C528B">
            <w:pPr>
              <w:spacing w:after="0" w:line="240" w:lineRule="auto"/>
              <w:rPr>
                <w:rFonts w:ascii="Times New Roman" w:hAnsi="Times New Roman" w:cs="Times New Roman"/>
                <w:i w:val="0"/>
                <w:iCs w:val="0"/>
              </w:rPr>
            </w:pPr>
            <w:r w:rsidRPr="00A65F17">
              <w:rPr>
                <w:rFonts w:ascii="Times New Roman" w:hAnsi="Times New Roman" w:cs="Times New Roman"/>
                <w:i w:val="0"/>
                <w:iCs w:val="0"/>
              </w:rPr>
              <w:t>BI Rate</w:t>
            </w:r>
          </w:p>
        </w:tc>
        <w:tc>
          <w:tcPr>
            <w:tcW w:w="990" w:type="dxa"/>
          </w:tcPr>
          <w:p w14:paraId="36BA6406" w14:textId="77777777" w:rsidR="00A252D0" w:rsidRPr="00A65F17" w:rsidRDefault="00A252D0" w:rsidP="006C528B">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color w:val="000000"/>
              </w:rPr>
              <w:t>0.0029</w:t>
            </w:r>
          </w:p>
        </w:tc>
        <w:tc>
          <w:tcPr>
            <w:tcW w:w="900" w:type="dxa"/>
          </w:tcPr>
          <w:p w14:paraId="279C09FB" w14:textId="77777777" w:rsidR="00A252D0" w:rsidRPr="00A65F17" w:rsidRDefault="00A252D0" w:rsidP="006C528B">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color w:val="000000"/>
              </w:rPr>
              <w:t>0.0029</w:t>
            </w:r>
          </w:p>
        </w:tc>
        <w:tc>
          <w:tcPr>
            <w:tcW w:w="810" w:type="dxa"/>
          </w:tcPr>
          <w:p w14:paraId="2837A6D2" w14:textId="77777777" w:rsidR="00A252D0" w:rsidRPr="00A65F17" w:rsidRDefault="00A252D0" w:rsidP="006C528B">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color w:val="000000"/>
              </w:rPr>
              <w:t>0.0029</w:t>
            </w:r>
          </w:p>
        </w:tc>
        <w:tc>
          <w:tcPr>
            <w:tcW w:w="900" w:type="dxa"/>
          </w:tcPr>
          <w:p w14:paraId="7A078873" w14:textId="77777777" w:rsidR="00A252D0" w:rsidRPr="00A65F17" w:rsidRDefault="00A252D0" w:rsidP="006C528B">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color w:val="000000"/>
              </w:rPr>
              <w:t>0.0029</w:t>
            </w:r>
          </w:p>
        </w:tc>
        <w:tc>
          <w:tcPr>
            <w:tcW w:w="900" w:type="dxa"/>
          </w:tcPr>
          <w:p w14:paraId="0E0A8C88" w14:textId="77777777" w:rsidR="00A252D0" w:rsidRPr="00A65F17" w:rsidRDefault="00A252D0" w:rsidP="006C528B">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color w:val="000000"/>
              </w:rPr>
              <w:t>0.0029</w:t>
            </w:r>
          </w:p>
        </w:tc>
        <w:tc>
          <w:tcPr>
            <w:tcW w:w="900" w:type="dxa"/>
          </w:tcPr>
          <w:p w14:paraId="45BDEE7C" w14:textId="77777777" w:rsidR="00A252D0" w:rsidRPr="00A65F17" w:rsidRDefault="00A252D0" w:rsidP="006C528B">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color w:val="000000"/>
              </w:rPr>
              <w:t>0.0029</w:t>
            </w:r>
          </w:p>
        </w:tc>
        <w:tc>
          <w:tcPr>
            <w:tcW w:w="990" w:type="dxa"/>
          </w:tcPr>
          <w:p w14:paraId="2272E3EA" w14:textId="77777777" w:rsidR="00A252D0" w:rsidRPr="00A65F17" w:rsidRDefault="00A252D0" w:rsidP="006C528B">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color w:val="000000"/>
              </w:rPr>
              <w:t>0.0029</w:t>
            </w:r>
          </w:p>
        </w:tc>
        <w:tc>
          <w:tcPr>
            <w:tcW w:w="1170" w:type="dxa"/>
          </w:tcPr>
          <w:p w14:paraId="2C9E4BD2" w14:textId="77777777" w:rsidR="00A252D0" w:rsidRPr="00A65F17" w:rsidRDefault="00A252D0" w:rsidP="006C528B">
            <w:pPr>
              <w:spacing w:after="0" w:line="240" w:lineRule="auto"/>
              <w:jc w:val="right"/>
              <w:rPr>
                <w:rFonts w:ascii="Times New Roman" w:hAnsi="Times New Roman" w:cs="Times New Roman"/>
                <w:i w:val="0"/>
                <w:iCs w:val="0"/>
              </w:rPr>
            </w:pPr>
            <w:r w:rsidRPr="00A65F17">
              <w:rPr>
                <w:rFonts w:ascii="Times New Roman" w:hAnsi="Times New Roman" w:cs="Times New Roman"/>
                <w:i w:val="0"/>
                <w:iCs w:val="0"/>
                <w:color w:val="000000"/>
              </w:rPr>
              <w:t>0.0029</w:t>
            </w:r>
          </w:p>
        </w:tc>
      </w:tr>
    </w:tbl>
    <w:p w14:paraId="6575F965" w14:textId="77777777" w:rsidR="00A252D0" w:rsidRPr="00A65F17" w:rsidRDefault="00A252D0" w:rsidP="00A252D0">
      <w:pPr>
        <w:spacing w:after="0" w:line="240" w:lineRule="auto"/>
        <w:jc w:val="both"/>
        <w:rPr>
          <w:rFonts w:ascii="Times New Roman" w:hAnsi="Times New Roman" w:cs="Times New Roman"/>
          <w:i w:val="0"/>
          <w:iCs w:val="0"/>
          <w:sz w:val="22"/>
          <w:szCs w:val="22"/>
        </w:rPr>
      </w:pPr>
      <w:r w:rsidRPr="00A65F17">
        <w:rPr>
          <w:rFonts w:ascii="Times New Roman" w:hAnsi="Times New Roman" w:cs="Times New Roman"/>
          <w:i w:val="0"/>
          <w:iCs w:val="0"/>
          <w:sz w:val="22"/>
          <w:szCs w:val="22"/>
        </w:rPr>
        <w:t xml:space="preserve">Source: </w:t>
      </w:r>
      <w:r w:rsidRPr="00A65F17">
        <w:rPr>
          <w:rFonts w:ascii="Times New Roman" w:eastAsia="Times New Roman" w:hAnsi="Times New Roman" w:cs="Times New Roman"/>
          <w:i w:val="0"/>
          <w:iCs w:val="0"/>
          <w:sz w:val="22"/>
          <w:szCs w:val="22"/>
        </w:rPr>
        <w:t>processed data (2021)</w:t>
      </w:r>
      <w:r w:rsidRPr="00A65F17">
        <w:rPr>
          <w:rFonts w:ascii="Times New Roman" w:hAnsi="Times New Roman" w:cs="Times New Roman"/>
          <w:i w:val="0"/>
          <w:iCs w:val="0"/>
          <w:sz w:val="22"/>
          <w:szCs w:val="22"/>
        </w:rPr>
        <w:t>.</w:t>
      </w:r>
    </w:p>
    <w:p w14:paraId="44798F4F" w14:textId="77777777" w:rsidR="00A252D0" w:rsidRPr="00A65F17" w:rsidRDefault="00A252D0" w:rsidP="00D275CD">
      <w:pPr>
        <w:spacing w:after="0" w:line="240" w:lineRule="auto"/>
        <w:ind w:firstLine="720"/>
        <w:jc w:val="both"/>
        <w:rPr>
          <w:rFonts w:ascii="Times New Roman" w:hAnsi="Times New Roman" w:cs="Times New Roman"/>
          <w:i w:val="0"/>
          <w:iCs w:val="0"/>
          <w:sz w:val="24"/>
          <w:szCs w:val="24"/>
        </w:rPr>
      </w:pPr>
    </w:p>
    <w:p w14:paraId="30969EFD" w14:textId="722D072F" w:rsidR="00D275CD" w:rsidRPr="00A65F17" w:rsidRDefault="00D275CD" w:rsidP="00D275CD">
      <w:pPr>
        <w:spacing w:after="0" w:line="240" w:lineRule="auto"/>
        <w:ind w:firstLine="720"/>
        <w:jc w:val="both"/>
        <w:rPr>
          <w:rFonts w:ascii="Times New Roman" w:hAnsi="Times New Roman" w:cs="Times New Roman"/>
          <w:i w:val="0"/>
          <w:iCs w:val="0"/>
          <w:sz w:val="24"/>
          <w:szCs w:val="24"/>
        </w:rPr>
      </w:pPr>
      <w:r w:rsidRPr="00A65F17">
        <w:rPr>
          <w:rFonts w:ascii="Times New Roman" w:hAnsi="Times New Roman" w:cs="Times New Roman"/>
          <w:i w:val="0"/>
          <w:iCs w:val="0"/>
          <w:sz w:val="24"/>
          <w:szCs w:val="24"/>
        </w:rPr>
        <w:lastRenderedPageBreak/>
        <w:t>If a comparison is made between capital-protected funds and equity funds with the JCI, it is known that equity funds outperformed the market in March, May, and August. Meanwhile, capital-protected funds exceed the market performance in March and May. If a comparison is made between capital-protected funds and equity funds with the BI rate, it is known that equity funds have higher performance than risk-free investments in August. Meanwhile, no capital-protected funds exceed risk-free investment performance.</w:t>
      </w:r>
    </w:p>
    <w:p w14:paraId="1D5E0E2E" w14:textId="77777777" w:rsidR="00D275CD" w:rsidRPr="00A65F17" w:rsidRDefault="00D275CD" w:rsidP="00D275CD">
      <w:pPr>
        <w:spacing w:after="0" w:line="240" w:lineRule="auto"/>
        <w:ind w:firstLine="720"/>
        <w:jc w:val="both"/>
        <w:rPr>
          <w:rFonts w:ascii="Times New Roman" w:hAnsi="Times New Roman" w:cs="Times New Roman"/>
          <w:b/>
          <w:bCs/>
          <w:i w:val="0"/>
          <w:iCs w:val="0"/>
          <w:sz w:val="24"/>
          <w:szCs w:val="24"/>
        </w:rPr>
      </w:pPr>
    </w:p>
    <w:p w14:paraId="3C52AC04" w14:textId="77777777" w:rsidR="00D275CD" w:rsidRPr="00A65F17" w:rsidRDefault="00D275CD" w:rsidP="00D275CD">
      <w:pPr>
        <w:spacing w:after="0" w:line="240" w:lineRule="auto"/>
        <w:ind w:firstLine="720"/>
        <w:jc w:val="both"/>
        <w:rPr>
          <w:rFonts w:ascii="Times New Roman" w:hAnsi="Times New Roman" w:cs="Times New Roman"/>
          <w:b/>
          <w:bCs/>
          <w:i w:val="0"/>
          <w:iCs w:val="0"/>
          <w:sz w:val="24"/>
          <w:szCs w:val="24"/>
        </w:rPr>
      </w:pPr>
      <w:r w:rsidRPr="00A65F17">
        <w:rPr>
          <w:rFonts w:ascii="Times New Roman" w:hAnsi="Times New Roman" w:cs="Times New Roman"/>
          <w:b/>
          <w:bCs/>
          <w:i w:val="0"/>
          <w:iCs w:val="0"/>
          <w:sz w:val="24"/>
          <w:szCs w:val="24"/>
        </w:rPr>
        <w:t>Different Performance Test Results for Capital Protected Funds and Equity Funds.</w:t>
      </w:r>
    </w:p>
    <w:p w14:paraId="4A9DDCDC" w14:textId="2484A4B4" w:rsidR="00D275CD" w:rsidRPr="00A65F17" w:rsidRDefault="00D275CD" w:rsidP="00D275CD">
      <w:pPr>
        <w:spacing w:after="0" w:line="240" w:lineRule="auto"/>
        <w:ind w:firstLine="720"/>
        <w:jc w:val="both"/>
        <w:rPr>
          <w:rFonts w:ascii="Times New Roman" w:hAnsi="Times New Roman" w:cs="Times New Roman"/>
          <w:i w:val="0"/>
          <w:iCs w:val="0"/>
          <w:sz w:val="24"/>
          <w:szCs w:val="24"/>
        </w:rPr>
      </w:pPr>
      <w:r w:rsidRPr="00A65F17">
        <w:rPr>
          <w:rFonts w:ascii="Times New Roman" w:hAnsi="Times New Roman" w:cs="Times New Roman"/>
          <w:i w:val="0"/>
          <w:iCs w:val="0"/>
          <w:sz w:val="24"/>
          <w:szCs w:val="24"/>
        </w:rPr>
        <w:t xml:space="preserve">According to Figures </w:t>
      </w:r>
      <w:r w:rsidR="00774A61">
        <w:rPr>
          <w:rFonts w:ascii="Times New Roman" w:hAnsi="Times New Roman" w:cs="Times New Roman"/>
          <w:i w:val="0"/>
          <w:iCs w:val="0"/>
          <w:sz w:val="24"/>
          <w:szCs w:val="24"/>
        </w:rPr>
        <w:t>1</w:t>
      </w:r>
      <w:r w:rsidRPr="00A65F17">
        <w:rPr>
          <w:rFonts w:ascii="Times New Roman" w:hAnsi="Times New Roman" w:cs="Times New Roman"/>
          <w:i w:val="0"/>
          <w:iCs w:val="0"/>
          <w:sz w:val="24"/>
          <w:szCs w:val="24"/>
        </w:rPr>
        <w:t xml:space="preserve">, </w:t>
      </w:r>
      <w:r w:rsidR="00774A61">
        <w:rPr>
          <w:rFonts w:ascii="Times New Roman" w:hAnsi="Times New Roman" w:cs="Times New Roman"/>
          <w:i w:val="0"/>
          <w:iCs w:val="0"/>
          <w:sz w:val="24"/>
          <w:szCs w:val="24"/>
        </w:rPr>
        <w:t>2</w:t>
      </w:r>
      <w:r w:rsidRPr="00A65F17">
        <w:rPr>
          <w:rFonts w:ascii="Times New Roman" w:hAnsi="Times New Roman" w:cs="Times New Roman"/>
          <w:i w:val="0"/>
          <w:iCs w:val="0"/>
          <w:sz w:val="24"/>
          <w:szCs w:val="24"/>
        </w:rPr>
        <w:t xml:space="preserve">, and </w:t>
      </w:r>
      <w:r w:rsidR="00774A61">
        <w:rPr>
          <w:rFonts w:ascii="Times New Roman" w:hAnsi="Times New Roman" w:cs="Times New Roman"/>
          <w:i w:val="0"/>
          <w:iCs w:val="0"/>
          <w:sz w:val="24"/>
          <w:szCs w:val="24"/>
        </w:rPr>
        <w:t>3</w:t>
      </w:r>
      <w:r w:rsidRPr="00A65F17">
        <w:rPr>
          <w:rFonts w:ascii="Times New Roman" w:hAnsi="Times New Roman" w:cs="Times New Roman"/>
          <w:i w:val="0"/>
          <w:iCs w:val="0"/>
          <w:sz w:val="24"/>
          <w:szCs w:val="24"/>
        </w:rPr>
        <w:t xml:space="preserve">, the highest capital-protected fund's performance is the Simas </w:t>
      </w:r>
      <w:proofErr w:type="spellStart"/>
      <w:r w:rsidRPr="00A65F17">
        <w:rPr>
          <w:rFonts w:ascii="Times New Roman" w:hAnsi="Times New Roman" w:cs="Times New Roman"/>
          <w:i w:val="0"/>
          <w:iCs w:val="0"/>
          <w:sz w:val="24"/>
          <w:szCs w:val="24"/>
        </w:rPr>
        <w:t>Gemilang</w:t>
      </w:r>
      <w:proofErr w:type="spellEnd"/>
      <w:r w:rsidRPr="00A65F17">
        <w:rPr>
          <w:rFonts w:ascii="Times New Roman" w:hAnsi="Times New Roman" w:cs="Times New Roman"/>
          <w:i w:val="0"/>
          <w:iCs w:val="0"/>
          <w:sz w:val="24"/>
          <w:szCs w:val="24"/>
        </w:rPr>
        <w:t xml:space="preserve"> Protected Mutual Fund 18 with Sharpe value of 8.4029, the </w:t>
      </w:r>
      <w:proofErr w:type="spellStart"/>
      <w:r w:rsidRPr="00A65F17">
        <w:rPr>
          <w:rFonts w:ascii="Times New Roman" w:hAnsi="Times New Roman" w:cs="Times New Roman"/>
          <w:i w:val="0"/>
          <w:iCs w:val="0"/>
          <w:sz w:val="24"/>
          <w:szCs w:val="24"/>
        </w:rPr>
        <w:t>Mandiri</w:t>
      </w:r>
      <w:proofErr w:type="spellEnd"/>
      <w:r w:rsidRPr="00A65F17">
        <w:rPr>
          <w:rFonts w:ascii="Times New Roman" w:hAnsi="Times New Roman" w:cs="Times New Roman"/>
          <w:i w:val="0"/>
          <w:iCs w:val="0"/>
          <w:sz w:val="24"/>
          <w:szCs w:val="24"/>
        </w:rPr>
        <w:t xml:space="preserve"> Protected Mutual Fund Series 157 with a Treynor value of 2.1424, and the Insight Protected Mutual Fund 2 with Jensen value of 0. 0.2771. According to Figures </w:t>
      </w:r>
      <w:r w:rsidR="00774A61">
        <w:rPr>
          <w:rFonts w:ascii="Times New Roman" w:hAnsi="Times New Roman" w:cs="Times New Roman"/>
          <w:i w:val="0"/>
          <w:iCs w:val="0"/>
          <w:sz w:val="24"/>
          <w:szCs w:val="24"/>
        </w:rPr>
        <w:t>4</w:t>
      </w:r>
      <w:r w:rsidRPr="00A65F17">
        <w:rPr>
          <w:rFonts w:ascii="Times New Roman" w:hAnsi="Times New Roman" w:cs="Times New Roman"/>
          <w:i w:val="0"/>
          <w:iCs w:val="0"/>
          <w:sz w:val="24"/>
          <w:szCs w:val="24"/>
        </w:rPr>
        <w:t xml:space="preserve">, </w:t>
      </w:r>
      <w:r w:rsidR="00774A61">
        <w:rPr>
          <w:rFonts w:ascii="Times New Roman" w:hAnsi="Times New Roman" w:cs="Times New Roman"/>
          <w:i w:val="0"/>
          <w:iCs w:val="0"/>
          <w:sz w:val="24"/>
          <w:szCs w:val="24"/>
        </w:rPr>
        <w:t>5</w:t>
      </w:r>
      <w:r w:rsidRPr="00A65F17">
        <w:rPr>
          <w:rFonts w:ascii="Times New Roman" w:hAnsi="Times New Roman" w:cs="Times New Roman"/>
          <w:i w:val="0"/>
          <w:iCs w:val="0"/>
          <w:sz w:val="24"/>
          <w:szCs w:val="24"/>
        </w:rPr>
        <w:t xml:space="preserve">, and </w:t>
      </w:r>
      <w:r w:rsidR="00774A61">
        <w:rPr>
          <w:rFonts w:ascii="Times New Roman" w:hAnsi="Times New Roman" w:cs="Times New Roman"/>
          <w:i w:val="0"/>
          <w:iCs w:val="0"/>
          <w:sz w:val="24"/>
          <w:szCs w:val="24"/>
        </w:rPr>
        <w:t>6</w:t>
      </w:r>
      <w:r w:rsidRPr="00A65F17">
        <w:rPr>
          <w:rFonts w:ascii="Times New Roman" w:hAnsi="Times New Roman" w:cs="Times New Roman"/>
          <w:i w:val="0"/>
          <w:iCs w:val="0"/>
          <w:sz w:val="24"/>
          <w:szCs w:val="24"/>
        </w:rPr>
        <w:t xml:space="preserve">, the highest equity fund's performance is the Foster Equity Fund Mutual Fund with Sharpe value of 1.5229, the </w:t>
      </w:r>
      <w:proofErr w:type="spellStart"/>
      <w:r w:rsidRPr="00A65F17">
        <w:rPr>
          <w:rFonts w:ascii="Times New Roman" w:hAnsi="Times New Roman" w:cs="Times New Roman"/>
          <w:i w:val="0"/>
          <w:iCs w:val="0"/>
          <w:sz w:val="24"/>
          <w:szCs w:val="24"/>
        </w:rPr>
        <w:t>Eastspring</w:t>
      </w:r>
      <w:proofErr w:type="spellEnd"/>
      <w:r w:rsidRPr="00A65F17">
        <w:rPr>
          <w:rFonts w:ascii="Times New Roman" w:hAnsi="Times New Roman" w:cs="Times New Roman"/>
          <w:i w:val="0"/>
          <w:iCs w:val="0"/>
          <w:sz w:val="24"/>
          <w:szCs w:val="24"/>
        </w:rPr>
        <w:t xml:space="preserve"> Investments Value Discovery Mutual Fund Class A with Treynor value of 1.2118, and the Manulife Equity Mutual Fund Mainstay with Jensen value of 0.2622.</w:t>
      </w:r>
    </w:p>
    <w:p w14:paraId="252EC1BC" w14:textId="77777777" w:rsidR="00D275CD" w:rsidRPr="00A65F17" w:rsidRDefault="00D275CD" w:rsidP="00D275CD">
      <w:pPr>
        <w:spacing w:after="0" w:line="240" w:lineRule="auto"/>
        <w:ind w:firstLine="720"/>
        <w:jc w:val="both"/>
        <w:rPr>
          <w:rFonts w:ascii="Times New Roman" w:hAnsi="Times New Roman" w:cs="Times New Roman"/>
          <w:sz w:val="24"/>
          <w:szCs w:val="24"/>
        </w:rPr>
      </w:pPr>
    </w:p>
    <w:tbl>
      <w:tblPr>
        <w:tblStyle w:val="TableGrid"/>
        <w:tblW w:w="90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4469"/>
      </w:tblGrid>
      <w:tr w:rsidR="00D275CD" w:rsidRPr="00A65F17" w14:paraId="7A13B853" w14:textId="77777777" w:rsidTr="006C528B">
        <w:tc>
          <w:tcPr>
            <w:tcW w:w="4536" w:type="dxa"/>
          </w:tcPr>
          <w:p w14:paraId="05A87BB4" w14:textId="7A06B7D8" w:rsidR="00901BEF" w:rsidRPr="00A65F17" w:rsidRDefault="00901BEF" w:rsidP="0068122D">
            <w:pPr>
              <w:spacing w:after="0" w:line="240" w:lineRule="auto"/>
              <w:jc w:val="center"/>
              <w:rPr>
                <w:rFonts w:ascii="Times New Roman" w:hAnsi="Times New Roman" w:cs="Times New Roman"/>
                <w:i w:val="0"/>
                <w:iCs w:val="0"/>
                <w:sz w:val="24"/>
                <w:szCs w:val="24"/>
              </w:rPr>
            </w:pPr>
            <w:r w:rsidRPr="00A65F17">
              <w:rPr>
                <w:rFonts w:ascii="Times New Roman" w:hAnsi="Times New Roman" w:cs="Times New Roman"/>
                <w:b/>
                <w:bCs/>
                <w:i w:val="0"/>
                <w:iCs w:val="0"/>
                <w:sz w:val="24"/>
                <w:szCs w:val="24"/>
              </w:rPr>
              <w:t xml:space="preserve">Figure </w:t>
            </w:r>
            <w:r w:rsidRPr="00A65F17">
              <w:rPr>
                <w:rFonts w:ascii="Times New Roman" w:hAnsi="Times New Roman" w:cs="Times New Roman"/>
                <w:b/>
                <w:bCs/>
                <w:i w:val="0"/>
                <w:iCs w:val="0"/>
                <w:sz w:val="24"/>
                <w:szCs w:val="24"/>
              </w:rPr>
              <w:fldChar w:fldCharType="begin"/>
            </w:r>
            <w:r w:rsidRPr="00A65F17">
              <w:rPr>
                <w:rFonts w:ascii="Times New Roman" w:hAnsi="Times New Roman" w:cs="Times New Roman"/>
                <w:b/>
                <w:bCs/>
                <w:i w:val="0"/>
                <w:iCs w:val="0"/>
                <w:sz w:val="24"/>
                <w:szCs w:val="24"/>
              </w:rPr>
              <w:instrText xml:space="preserve"> SEQ Gambar \* ARABIC </w:instrText>
            </w:r>
            <w:r w:rsidRPr="00A65F17">
              <w:rPr>
                <w:rFonts w:ascii="Times New Roman" w:hAnsi="Times New Roman" w:cs="Times New Roman"/>
                <w:b/>
                <w:bCs/>
                <w:i w:val="0"/>
                <w:iCs w:val="0"/>
                <w:sz w:val="24"/>
                <w:szCs w:val="24"/>
              </w:rPr>
              <w:fldChar w:fldCharType="separate"/>
            </w:r>
            <w:r w:rsidR="00690865" w:rsidRPr="00A65F17">
              <w:rPr>
                <w:rFonts w:ascii="Times New Roman" w:hAnsi="Times New Roman" w:cs="Times New Roman"/>
                <w:b/>
                <w:bCs/>
                <w:i w:val="0"/>
                <w:iCs w:val="0"/>
                <w:noProof/>
                <w:sz w:val="24"/>
                <w:szCs w:val="24"/>
              </w:rPr>
              <w:t>1</w:t>
            </w:r>
            <w:r w:rsidRPr="00A65F17">
              <w:rPr>
                <w:rFonts w:ascii="Times New Roman" w:hAnsi="Times New Roman" w:cs="Times New Roman"/>
                <w:b/>
                <w:bCs/>
                <w:i w:val="0"/>
                <w:iCs w:val="0"/>
                <w:sz w:val="24"/>
                <w:szCs w:val="24"/>
              </w:rPr>
              <w:fldChar w:fldCharType="end"/>
            </w:r>
            <w:r w:rsidRPr="00A65F17">
              <w:rPr>
                <w:rFonts w:ascii="Times New Roman" w:hAnsi="Times New Roman" w:cs="Times New Roman"/>
                <w:b/>
                <w:bCs/>
                <w:i w:val="0"/>
                <w:iCs w:val="0"/>
                <w:sz w:val="24"/>
                <w:szCs w:val="24"/>
              </w:rPr>
              <w:t>. Capital Protected Fund Performance Based on Sharpe Index</w:t>
            </w:r>
          </w:p>
          <w:p w14:paraId="0DCB0CA9" w14:textId="7D8C2D08" w:rsidR="00D275CD" w:rsidRPr="00A65F17" w:rsidRDefault="00D275CD" w:rsidP="0068122D">
            <w:pPr>
              <w:spacing w:after="0" w:line="240" w:lineRule="auto"/>
              <w:rPr>
                <w:rFonts w:ascii="Times New Roman" w:hAnsi="Times New Roman" w:cs="Times New Roman"/>
                <w:i w:val="0"/>
                <w:iCs w:val="0"/>
                <w:sz w:val="24"/>
                <w:szCs w:val="24"/>
              </w:rPr>
            </w:pPr>
            <w:r w:rsidRPr="00A65F17">
              <w:rPr>
                <w:rFonts w:ascii="Times New Roman" w:hAnsi="Times New Roman" w:cs="Times New Roman"/>
                <w:i w:val="0"/>
                <w:iCs w:val="0"/>
                <w:noProof/>
              </w:rPr>
              <w:drawing>
                <wp:inline distT="0" distB="0" distL="0" distR="0" wp14:anchorId="396B060C" wp14:editId="59D3DC37">
                  <wp:extent cx="2743200" cy="15514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43200" cy="1551432"/>
                          </a:xfrm>
                          <a:prstGeom prst="rect">
                            <a:avLst/>
                          </a:prstGeom>
                        </pic:spPr>
                      </pic:pic>
                    </a:graphicData>
                  </a:graphic>
                </wp:inline>
              </w:drawing>
            </w:r>
          </w:p>
          <w:p w14:paraId="4EDCE328" w14:textId="6D631ED4" w:rsidR="00D275CD" w:rsidRPr="00A65F17" w:rsidRDefault="00D275CD" w:rsidP="0068122D">
            <w:pPr>
              <w:spacing w:after="0" w:line="240" w:lineRule="auto"/>
              <w:rPr>
                <w:rFonts w:ascii="Times New Roman" w:hAnsi="Times New Roman" w:cs="Times New Roman"/>
                <w:i w:val="0"/>
                <w:iCs w:val="0"/>
                <w:sz w:val="22"/>
                <w:szCs w:val="22"/>
              </w:rPr>
            </w:pPr>
            <w:r w:rsidRPr="00A65F17">
              <w:rPr>
                <w:rFonts w:ascii="Times New Roman" w:hAnsi="Times New Roman" w:cs="Times New Roman"/>
                <w:i w:val="0"/>
                <w:iCs w:val="0"/>
                <w:sz w:val="22"/>
                <w:szCs w:val="22"/>
              </w:rPr>
              <w:t xml:space="preserve">Source: </w:t>
            </w:r>
            <w:r w:rsidR="00A252D0" w:rsidRPr="00A65F17">
              <w:rPr>
                <w:rFonts w:ascii="Times New Roman" w:eastAsia="Times New Roman" w:hAnsi="Times New Roman" w:cs="Times New Roman"/>
                <w:i w:val="0"/>
                <w:iCs w:val="0"/>
                <w:sz w:val="22"/>
                <w:szCs w:val="22"/>
              </w:rPr>
              <w:t>processed data (2021)</w:t>
            </w:r>
            <w:r w:rsidRPr="00A65F17">
              <w:rPr>
                <w:rFonts w:ascii="Times New Roman" w:hAnsi="Times New Roman" w:cs="Times New Roman"/>
                <w:i w:val="0"/>
                <w:iCs w:val="0"/>
                <w:sz w:val="22"/>
                <w:szCs w:val="22"/>
              </w:rPr>
              <w:t>.</w:t>
            </w:r>
          </w:p>
        </w:tc>
        <w:tc>
          <w:tcPr>
            <w:tcW w:w="4469" w:type="dxa"/>
          </w:tcPr>
          <w:p w14:paraId="12962948" w14:textId="03B37AA7" w:rsidR="00690865" w:rsidRPr="00A65F17" w:rsidRDefault="00690865" w:rsidP="0068122D">
            <w:pPr>
              <w:spacing w:after="0" w:line="240" w:lineRule="auto"/>
              <w:jc w:val="center"/>
              <w:rPr>
                <w:rFonts w:ascii="Times New Roman" w:hAnsi="Times New Roman" w:cs="Times New Roman"/>
                <w:b/>
                <w:bCs/>
                <w:i w:val="0"/>
                <w:iCs w:val="0"/>
                <w:sz w:val="24"/>
                <w:szCs w:val="24"/>
              </w:rPr>
            </w:pPr>
            <w:r w:rsidRPr="00A65F17">
              <w:rPr>
                <w:rFonts w:ascii="Times New Roman" w:hAnsi="Times New Roman" w:cs="Times New Roman"/>
                <w:b/>
                <w:bCs/>
                <w:i w:val="0"/>
                <w:iCs w:val="0"/>
                <w:sz w:val="24"/>
                <w:szCs w:val="24"/>
              </w:rPr>
              <w:t xml:space="preserve">Figure </w:t>
            </w:r>
            <w:r w:rsidRPr="00A65F17">
              <w:rPr>
                <w:rFonts w:ascii="Times New Roman" w:hAnsi="Times New Roman" w:cs="Times New Roman"/>
                <w:b/>
                <w:bCs/>
                <w:i w:val="0"/>
                <w:iCs w:val="0"/>
                <w:sz w:val="24"/>
                <w:szCs w:val="24"/>
              </w:rPr>
              <w:fldChar w:fldCharType="begin"/>
            </w:r>
            <w:r w:rsidRPr="00A65F17">
              <w:rPr>
                <w:rFonts w:ascii="Times New Roman" w:hAnsi="Times New Roman" w:cs="Times New Roman"/>
                <w:b/>
                <w:bCs/>
                <w:i w:val="0"/>
                <w:iCs w:val="0"/>
                <w:sz w:val="24"/>
                <w:szCs w:val="24"/>
              </w:rPr>
              <w:instrText xml:space="preserve"> SEQ Gambar \* ARABIC </w:instrText>
            </w:r>
            <w:r w:rsidRPr="00A65F17">
              <w:rPr>
                <w:rFonts w:ascii="Times New Roman" w:hAnsi="Times New Roman" w:cs="Times New Roman"/>
                <w:b/>
                <w:bCs/>
                <w:i w:val="0"/>
                <w:iCs w:val="0"/>
                <w:sz w:val="24"/>
                <w:szCs w:val="24"/>
              </w:rPr>
              <w:fldChar w:fldCharType="separate"/>
            </w:r>
            <w:r w:rsidRPr="00A65F17">
              <w:rPr>
                <w:rFonts w:ascii="Times New Roman" w:hAnsi="Times New Roman" w:cs="Times New Roman"/>
                <w:b/>
                <w:bCs/>
                <w:i w:val="0"/>
                <w:iCs w:val="0"/>
                <w:noProof/>
                <w:sz w:val="24"/>
                <w:szCs w:val="24"/>
              </w:rPr>
              <w:t>2</w:t>
            </w:r>
            <w:r w:rsidRPr="00A65F17">
              <w:rPr>
                <w:rFonts w:ascii="Times New Roman" w:hAnsi="Times New Roman" w:cs="Times New Roman"/>
                <w:b/>
                <w:bCs/>
                <w:i w:val="0"/>
                <w:iCs w:val="0"/>
                <w:sz w:val="24"/>
                <w:szCs w:val="24"/>
              </w:rPr>
              <w:fldChar w:fldCharType="end"/>
            </w:r>
            <w:r w:rsidRPr="00A65F17">
              <w:rPr>
                <w:rFonts w:ascii="Times New Roman" w:hAnsi="Times New Roman" w:cs="Times New Roman"/>
                <w:b/>
                <w:bCs/>
                <w:i w:val="0"/>
                <w:iCs w:val="0"/>
                <w:sz w:val="24"/>
                <w:szCs w:val="24"/>
              </w:rPr>
              <w:t>. Capital Protected Fund Performance Based on Treynor Index.</w:t>
            </w:r>
          </w:p>
          <w:p w14:paraId="0B034675" w14:textId="24DB77F8" w:rsidR="00D275CD" w:rsidRPr="00A65F17" w:rsidRDefault="00D275CD" w:rsidP="0068122D">
            <w:pPr>
              <w:spacing w:after="0" w:line="240" w:lineRule="auto"/>
              <w:rPr>
                <w:rFonts w:ascii="Times New Roman" w:hAnsi="Times New Roman" w:cs="Times New Roman"/>
                <w:i w:val="0"/>
                <w:iCs w:val="0"/>
                <w:sz w:val="24"/>
                <w:szCs w:val="24"/>
              </w:rPr>
            </w:pPr>
            <w:r w:rsidRPr="00A65F17">
              <w:rPr>
                <w:rFonts w:ascii="Times New Roman" w:hAnsi="Times New Roman" w:cs="Times New Roman"/>
                <w:i w:val="0"/>
                <w:iCs w:val="0"/>
                <w:noProof/>
              </w:rPr>
              <w:drawing>
                <wp:inline distT="0" distB="0" distL="0" distR="0" wp14:anchorId="2FB40C5D" wp14:editId="294B1238">
                  <wp:extent cx="2743200" cy="15340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43200" cy="1534058"/>
                          </a:xfrm>
                          <a:prstGeom prst="rect">
                            <a:avLst/>
                          </a:prstGeom>
                        </pic:spPr>
                      </pic:pic>
                    </a:graphicData>
                  </a:graphic>
                </wp:inline>
              </w:drawing>
            </w:r>
          </w:p>
          <w:p w14:paraId="3D2CC87A" w14:textId="1944DB60" w:rsidR="00D275CD" w:rsidRPr="00A65F17" w:rsidRDefault="00A252D0" w:rsidP="0068122D">
            <w:pPr>
              <w:spacing w:after="0" w:line="240" w:lineRule="auto"/>
              <w:jc w:val="both"/>
              <w:rPr>
                <w:rFonts w:ascii="Times New Roman" w:hAnsi="Times New Roman" w:cs="Times New Roman"/>
                <w:i w:val="0"/>
                <w:iCs w:val="0"/>
                <w:sz w:val="22"/>
                <w:szCs w:val="22"/>
              </w:rPr>
            </w:pPr>
            <w:r w:rsidRPr="00A65F17">
              <w:rPr>
                <w:rFonts w:ascii="Times New Roman" w:hAnsi="Times New Roman" w:cs="Times New Roman"/>
                <w:i w:val="0"/>
                <w:iCs w:val="0"/>
                <w:sz w:val="22"/>
                <w:szCs w:val="22"/>
              </w:rPr>
              <w:t xml:space="preserve">Source: </w:t>
            </w:r>
            <w:r w:rsidRPr="00A65F17">
              <w:rPr>
                <w:rFonts w:ascii="Times New Roman" w:eastAsia="Times New Roman" w:hAnsi="Times New Roman" w:cs="Times New Roman"/>
                <w:i w:val="0"/>
                <w:iCs w:val="0"/>
                <w:sz w:val="22"/>
                <w:szCs w:val="22"/>
              </w:rPr>
              <w:t>processed data (2021)</w:t>
            </w:r>
            <w:r w:rsidRPr="00A65F17">
              <w:rPr>
                <w:rFonts w:ascii="Times New Roman" w:hAnsi="Times New Roman" w:cs="Times New Roman"/>
                <w:i w:val="0"/>
                <w:iCs w:val="0"/>
                <w:sz w:val="22"/>
                <w:szCs w:val="22"/>
              </w:rPr>
              <w:t>.</w:t>
            </w:r>
          </w:p>
        </w:tc>
      </w:tr>
      <w:tr w:rsidR="00D275CD" w:rsidRPr="00A65F17" w14:paraId="55DFA625" w14:textId="77777777" w:rsidTr="006C528B">
        <w:tc>
          <w:tcPr>
            <w:tcW w:w="4536" w:type="dxa"/>
          </w:tcPr>
          <w:p w14:paraId="61933758" w14:textId="24D995AC" w:rsidR="00D275CD" w:rsidRPr="00A65F17" w:rsidRDefault="00690865" w:rsidP="0068122D">
            <w:pPr>
              <w:spacing w:after="0" w:line="240" w:lineRule="auto"/>
              <w:jc w:val="center"/>
              <w:rPr>
                <w:rFonts w:ascii="Times New Roman" w:hAnsi="Times New Roman" w:cs="Times New Roman"/>
                <w:i w:val="0"/>
                <w:iCs w:val="0"/>
                <w:sz w:val="24"/>
                <w:szCs w:val="24"/>
              </w:rPr>
            </w:pPr>
            <w:r w:rsidRPr="00A65F17">
              <w:rPr>
                <w:rFonts w:ascii="Times New Roman" w:hAnsi="Times New Roman" w:cs="Times New Roman"/>
                <w:b/>
                <w:bCs/>
                <w:i w:val="0"/>
                <w:iCs w:val="0"/>
                <w:sz w:val="24"/>
                <w:szCs w:val="24"/>
              </w:rPr>
              <w:t xml:space="preserve">Figure </w:t>
            </w:r>
            <w:r w:rsidRPr="00A65F17">
              <w:rPr>
                <w:rFonts w:ascii="Times New Roman" w:hAnsi="Times New Roman" w:cs="Times New Roman"/>
                <w:b/>
                <w:bCs/>
                <w:i w:val="0"/>
                <w:iCs w:val="0"/>
                <w:sz w:val="24"/>
                <w:szCs w:val="24"/>
              </w:rPr>
              <w:fldChar w:fldCharType="begin"/>
            </w:r>
            <w:r w:rsidRPr="00A65F17">
              <w:rPr>
                <w:rFonts w:ascii="Times New Roman" w:hAnsi="Times New Roman" w:cs="Times New Roman"/>
                <w:b/>
                <w:bCs/>
                <w:i w:val="0"/>
                <w:iCs w:val="0"/>
                <w:sz w:val="24"/>
                <w:szCs w:val="24"/>
              </w:rPr>
              <w:instrText xml:space="preserve"> SEQ Gambar \* ARABIC </w:instrText>
            </w:r>
            <w:r w:rsidRPr="00A65F17">
              <w:rPr>
                <w:rFonts w:ascii="Times New Roman" w:hAnsi="Times New Roman" w:cs="Times New Roman"/>
                <w:b/>
                <w:bCs/>
                <w:i w:val="0"/>
                <w:iCs w:val="0"/>
                <w:sz w:val="24"/>
                <w:szCs w:val="24"/>
              </w:rPr>
              <w:fldChar w:fldCharType="separate"/>
            </w:r>
            <w:r w:rsidRPr="00A65F17">
              <w:rPr>
                <w:rFonts w:ascii="Times New Roman" w:hAnsi="Times New Roman" w:cs="Times New Roman"/>
                <w:b/>
                <w:bCs/>
                <w:i w:val="0"/>
                <w:iCs w:val="0"/>
                <w:noProof/>
                <w:sz w:val="24"/>
                <w:szCs w:val="24"/>
              </w:rPr>
              <w:t>3</w:t>
            </w:r>
            <w:r w:rsidRPr="00A65F17">
              <w:rPr>
                <w:rFonts w:ascii="Times New Roman" w:hAnsi="Times New Roman" w:cs="Times New Roman"/>
                <w:b/>
                <w:bCs/>
                <w:i w:val="0"/>
                <w:iCs w:val="0"/>
                <w:sz w:val="24"/>
                <w:szCs w:val="24"/>
              </w:rPr>
              <w:fldChar w:fldCharType="end"/>
            </w:r>
            <w:r w:rsidRPr="00A65F17">
              <w:rPr>
                <w:rFonts w:ascii="Times New Roman" w:hAnsi="Times New Roman" w:cs="Times New Roman"/>
                <w:b/>
                <w:bCs/>
                <w:i w:val="0"/>
                <w:iCs w:val="0"/>
                <w:sz w:val="24"/>
                <w:szCs w:val="24"/>
              </w:rPr>
              <w:t>. Capital Protected Fund Performance Based on Jensen Index.</w:t>
            </w:r>
            <w:r w:rsidR="00D275CD" w:rsidRPr="00A65F17">
              <w:rPr>
                <w:rFonts w:ascii="Times New Roman" w:hAnsi="Times New Roman" w:cs="Times New Roman"/>
                <w:b/>
                <w:bCs/>
                <w:i w:val="0"/>
                <w:iCs w:val="0"/>
                <w:noProof/>
              </w:rPr>
              <w:drawing>
                <wp:inline distT="0" distB="0" distL="0" distR="0" wp14:anchorId="4006BE4B" wp14:editId="5DBF15D1">
                  <wp:extent cx="2743200" cy="16757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43200" cy="1675741"/>
                          </a:xfrm>
                          <a:prstGeom prst="rect">
                            <a:avLst/>
                          </a:prstGeom>
                        </pic:spPr>
                      </pic:pic>
                    </a:graphicData>
                  </a:graphic>
                </wp:inline>
              </w:drawing>
            </w:r>
          </w:p>
          <w:p w14:paraId="2958A625" w14:textId="0BE02071" w:rsidR="00D275CD" w:rsidRPr="00A65F17" w:rsidRDefault="00A252D0" w:rsidP="0068122D">
            <w:pPr>
              <w:spacing w:after="0" w:line="240" w:lineRule="auto"/>
              <w:jc w:val="both"/>
              <w:rPr>
                <w:rFonts w:ascii="Times New Roman" w:hAnsi="Times New Roman" w:cs="Times New Roman"/>
                <w:i w:val="0"/>
                <w:iCs w:val="0"/>
                <w:sz w:val="22"/>
                <w:szCs w:val="22"/>
              </w:rPr>
            </w:pPr>
            <w:r w:rsidRPr="00A65F17">
              <w:rPr>
                <w:rFonts w:ascii="Times New Roman" w:hAnsi="Times New Roman" w:cs="Times New Roman"/>
                <w:i w:val="0"/>
                <w:iCs w:val="0"/>
                <w:sz w:val="22"/>
                <w:szCs w:val="22"/>
              </w:rPr>
              <w:t xml:space="preserve">Source: </w:t>
            </w:r>
            <w:r w:rsidRPr="00A65F17">
              <w:rPr>
                <w:rFonts w:ascii="Times New Roman" w:eastAsia="Times New Roman" w:hAnsi="Times New Roman" w:cs="Times New Roman"/>
                <w:i w:val="0"/>
                <w:iCs w:val="0"/>
                <w:sz w:val="22"/>
                <w:szCs w:val="22"/>
              </w:rPr>
              <w:t>processed data (2021)</w:t>
            </w:r>
            <w:r w:rsidRPr="00A65F17">
              <w:rPr>
                <w:rFonts w:ascii="Times New Roman" w:hAnsi="Times New Roman" w:cs="Times New Roman"/>
                <w:i w:val="0"/>
                <w:iCs w:val="0"/>
                <w:sz w:val="22"/>
                <w:szCs w:val="22"/>
              </w:rPr>
              <w:t>.</w:t>
            </w:r>
          </w:p>
        </w:tc>
        <w:tc>
          <w:tcPr>
            <w:tcW w:w="4469" w:type="dxa"/>
          </w:tcPr>
          <w:p w14:paraId="51025F90" w14:textId="6E991744" w:rsidR="00690865" w:rsidRPr="00A65F17" w:rsidRDefault="00690865" w:rsidP="0068122D">
            <w:pPr>
              <w:spacing w:after="0" w:line="240" w:lineRule="auto"/>
              <w:jc w:val="center"/>
              <w:rPr>
                <w:rFonts w:ascii="Times New Roman" w:hAnsi="Times New Roman" w:cs="Times New Roman"/>
                <w:i w:val="0"/>
                <w:iCs w:val="0"/>
                <w:sz w:val="24"/>
                <w:szCs w:val="24"/>
              </w:rPr>
            </w:pPr>
            <w:r w:rsidRPr="00A65F17">
              <w:rPr>
                <w:rFonts w:ascii="Times New Roman" w:hAnsi="Times New Roman" w:cs="Times New Roman"/>
                <w:b/>
                <w:bCs/>
                <w:i w:val="0"/>
                <w:iCs w:val="0"/>
                <w:sz w:val="24"/>
                <w:szCs w:val="24"/>
              </w:rPr>
              <w:t xml:space="preserve">Figure </w:t>
            </w:r>
            <w:r w:rsidRPr="00A65F17">
              <w:rPr>
                <w:rFonts w:ascii="Times New Roman" w:hAnsi="Times New Roman" w:cs="Times New Roman"/>
                <w:b/>
                <w:bCs/>
                <w:i w:val="0"/>
                <w:iCs w:val="0"/>
                <w:sz w:val="24"/>
                <w:szCs w:val="24"/>
              </w:rPr>
              <w:fldChar w:fldCharType="begin"/>
            </w:r>
            <w:r w:rsidRPr="00A65F17">
              <w:rPr>
                <w:rFonts w:ascii="Times New Roman" w:hAnsi="Times New Roman" w:cs="Times New Roman"/>
                <w:b/>
                <w:bCs/>
                <w:i w:val="0"/>
                <w:iCs w:val="0"/>
                <w:sz w:val="24"/>
                <w:szCs w:val="24"/>
              </w:rPr>
              <w:instrText xml:space="preserve"> SEQ Gambar \* ARABIC </w:instrText>
            </w:r>
            <w:r w:rsidRPr="00A65F17">
              <w:rPr>
                <w:rFonts w:ascii="Times New Roman" w:hAnsi="Times New Roman" w:cs="Times New Roman"/>
                <w:b/>
                <w:bCs/>
                <w:i w:val="0"/>
                <w:iCs w:val="0"/>
                <w:sz w:val="24"/>
                <w:szCs w:val="24"/>
              </w:rPr>
              <w:fldChar w:fldCharType="separate"/>
            </w:r>
            <w:r w:rsidRPr="00A65F17">
              <w:rPr>
                <w:rFonts w:ascii="Times New Roman" w:hAnsi="Times New Roman" w:cs="Times New Roman"/>
                <w:b/>
                <w:bCs/>
                <w:i w:val="0"/>
                <w:iCs w:val="0"/>
                <w:noProof/>
                <w:sz w:val="24"/>
                <w:szCs w:val="24"/>
              </w:rPr>
              <w:t>4</w:t>
            </w:r>
            <w:r w:rsidRPr="00A65F17">
              <w:rPr>
                <w:rFonts w:ascii="Times New Roman" w:hAnsi="Times New Roman" w:cs="Times New Roman"/>
                <w:b/>
                <w:bCs/>
                <w:i w:val="0"/>
                <w:iCs w:val="0"/>
                <w:sz w:val="24"/>
                <w:szCs w:val="24"/>
              </w:rPr>
              <w:fldChar w:fldCharType="end"/>
            </w:r>
            <w:r w:rsidRPr="00A65F17">
              <w:rPr>
                <w:rFonts w:ascii="Times New Roman" w:hAnsi="Times New Roman" w:cs="Times New Roman"/>
                <w:b/>
                <w:bCs/>
                <w:i w:val="0"/>
                <w:iCs w:val="0"/>
                <w:sz w:val="24"/>
                <w:szCs w:val="24"/>
              </w:rPr>
              <w:t>. Equity Fund Performance Based on Sharpe Index.</w:t>
            </w:r>
          </w:p>
          <w:p w14:paraId="48EA9F59" w14:textId="47EFAE66" w:rsidR="00D275CD" w:rsidRPr="00A65F17" w:rsidRDefault="00D275CD" w:rsidP="0068122D">
            <w:pPr>
              <w:spacing w:after="0" w:line="240" w:lineRule="auto"/>
              <w:rPr>
                <w:rFonts w:ascii="Times New Roman" w:hAnsi="Times New Roman" w:cs="Times New Roman"/>
                <w:i w:val="0"/>
                <w:iCs w:val="0"/>
                <w:sz w:val="24"/>
                <w:szCs w:val="24"/>
              </w:rPr>
            </w:pPr>
            <w:r w:rsidRPr="00A65F17">
              <w:rPr>
                <w:rFonts w:ascii="Times New Roman" w:hAnsi="Times New Roman" w:cs="Times New Roman"/>
                <w:i w:val="0"/>
                <w:iCs w:val="0"/>
                <w:noProof/>
              </w:rPr>
              <w:drawing>
                <wp:inline distT="0" distB="0" distL="0" distR="0" wp14:anchorId="06B4D336" wp14:editId="621781C0">
                  <wp:extent cx="2743200" cy="169019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43200" cy="1690198"/>
                          </a:xfrm>
                          <a:prstGeom prst="rect">
                            <a:avLst/>
                          </a:prstGeom>
                        </pic:spPr>
                      </pic:pic>
                    </a:graphicData>
                  </a:graphic>
                </wp:inline>
              </w:drawing>
            </w:r>
          </w:p>
          <w:p w14:paraId="7205717C" w14:textId="6390CA7F" w:rsidR="00D275CD" w:rsidRPr="00A65F17" w:rsidRDefault="00A252D0" w:rsidP="0068122D">
            <w:pPr>
              <w:spacing w:after="0" w:line="240" w:lineRule="auto"/>
              <w:jc w:val="both"/>
              <w:rPr>
                <w:rFonts w:ascii="Times New Roman" w:hAnsi="Times New Roman" w:cs="Times New Roman"/>
                <w:i w:val="0"/>
                <w:iCs w:val="0"/>
                <w:sz w:val="22"/>
                <w:szCs w:val="22"/>
              </w:rPr>
            </w:pPr>
            <w:r w:rsidRPr="00A65F17">
              <w:rPr>
                <w:rFonts w:ascii="Times New Roman" w:hAnsi="Times New Roman" w:cs="Times New Roman"/>
                <w:i w:val="0"/>
                <w:iCs w:val="0"/>
                <w:sz w:val="22"/>
                <w:szCs w:val="22"/>
              </w:rPr>
              <w:t xml:space="preserve">Source: </w:t>
            </w:r>
            <w:r w:rsidRPr="00A65F17">
              <w:rPr>
                <w:rFonts w:ascii="Times New Roman" w:eastAsia="Times New Roman" w:hAnsi="Times New Roman" w:cs="Times New Roman"/>
                <w:i w:val="0"/>
                <w:iCs w:val="0"/>
                <w:sz w:val="22"/>
                <w:szCs w:val="22"/>
              </w:rPr>
              <w:t>processed data (2021)</w:t>
            </w:r>
            <w:r w:rsidRPr="00A65F17">
              <w:rPr>
                <w:rFonts w:ascii="Times New Roman" w:hAnsi="Times New Roman" w:cs="Times New Roman"/>
                <w:i w:val="0"/>
                <w:iCs w:val="0"/>
                <w:sz w:val="22"/>
                <w:szCs w:val="22"/>
              </w:rPr>
              <w:t>.</w:t>
            </w:r>
          </w:p>
        </w:tc>
      </w:tr>
    </w:tbl>
    <w:p w14:paraId="05D718CB" w14:textId="77777777" w:rsidR="00D275CD" w:rsidRPr="00A65F17" w:rsidRDefault="00D275CD" w:rsidP="00D275CD">
      <w:pPr>
        <w:spacing w:after="0" w:line="240" w:lineRule="auto"/>
        <w:ind w:firstLine="720"/>
        <w:jc w:val="both"/>
        <w:rPr>
          <w:rFonts w:ascii="Times New Roman" w:hAnsi="Times New Roman" w:cs="Times New Roman"/>
          <w:sz w:val="24"/>
          <w:szCs w:val="24"/>
        </w:rPr>
      </w:pPr>
    </w:p>
    <w:p w14:paraId="195A87B9" w14:textId="616E0ECD" w:rsidR="00AE0C6D" w:rsidRDefault="00D275CD" w:rsidP="00A8587D">
      <w:pPr>
        <w:spacing w:after="0" w:line="240" w:lineRule="auto"/>
        <w:ind w:firstLine="720"/>
        <w:jc w:val="both"/>
        <w:rPr>
          <w:rFonts w:ascii="Times New Roman" w:hAnsi="Times New Roman" w:cs="Times New Roman"/>
          <w:i w:val="0"/>
          <w:iCs w:val="0"/>
          <w:sz w:val="24"/>
          <w:szCs w:val="24"/>
        </w:rPr>
      </w:pPr>
      <w:r w:rsidRPr="00A65F17">
        <w:rPr>
          <w:rFonts w:ascii="Times New Roman" w:hAnsi="Times New Roman" w:cs="Times New Roman"/>
          <w:i w:val="0"/>
          <w:iCs w:val="0"/>
          <w:sz w:val="24"/>
          <w:szCs w:val="24"/>
        </w:rPr>
        <w:t>An independent t-test was used to test the research hypothesis, with the results shown in Tables 7 and 8. H</w:t>
      </w:r>
      <w:r w:rsidRPr="00A65F17">
        <w:rPr>
          <w:rFonts w:ascii="Times New Roman" w:hAnsi="Times New Roman" w:cs="Times New Roman"/>
          <w:i w:val="0"/>
          <w:iCs w:val="0"/>
          <w:sz w:val="24"/>
          <w:szCs w:val="24"/>
          <w:vertAlign w:val="subscript"/>
        </w:rPr>
        <w:t>1</w:t>
      </w:r>
      <w:r w:rsidRPr="00A65F17">
        <w:rPr>
          <w:rFonts w:ascii="Times New Roman" w:hAnsi="Times New Roman" w:cs="Times New Roman"/>
          <w:i w:val="0"/>
          <w:iCs w:val="0"/>
          <w:sz w:val="24"/>
          <w:szCs w:val="24"/>
        </w:rPr>
        <w:t xml:space="preserve"> is rejected because of the Sig. (2-tailed) value for Average Return, Portfolio Risk, and Market Risk is more than 0.05. It means that there is no difference in performance between capital-protected funds and equity funds based on average returns, portfolio risk, and market risk. An independent t-test is used to assess the H</w:t>
      </w:r>
      <w:r w:rsidRPr="00A65F17">
        <w:rPr>
          <w:rFonts w:ascii="Times New Roman" w:hAnsi="Times New Roman" w:cs="Times New Roman"/>
          <w:i w:val="0"/>
          <w:iCs w:val="0"/>
          <w:sz w:val="24"/>
          <w:szCs w:val="24"/>
          <w:vertAlign w:val="subscript"/>
        </w:rPr>
        <w:t>2</w:t>
      </w:r>
      <w:r w:rsidRPr="00A65F17">
        <w:rPr>
          <w:rFonts w:ascii="Times New Roman" w:hAnsi="Times New Roman" w:cs="Times New Roman"/>
          <w:i w:val="0"/>
          <w:iCs w:val="0"/>
          <w:sz w:val="24"/>
          <w:szCs w:val="24"/>
        </w:rPr>
        <w:t xml:space="preserve"> hypothesis, with the findings shown in Tables 9 and 10. H</w:t>
      </w:r>
      <w:r w:rsidRPr="00A65F17">
        <w:rPr>
          <w:rFonts w:ascii="Times New Roman" w:hAnsi="Times New Roman" w:cs="Times New Roman"/>
          <w:i w:val="0"/>
          <w:iCs w:val="0"/>
          <w:sz w:val="24"/>
          <w:szCs w:val="24"/>
          <w:vertAlign w:val="subscript"/>
        </w:rPr>
        <w:t>2</w:t>
      </w:r>
      <w:r w:rsidRPr="00A65F17">
        <w:rPr>
          <w:rFonts w:ascii="Times New Roman" w:hAnsi="Times New Roman" w:cs="Times New Roman"/>
          <w:i w:val="0"/>
          <w:iCs w:val="0"/>
          <w:sz w:val="24"/>
          <w:szCs w:val="24"/>
        </w:rPr>
        <w:t xml:space="preserve"> is rejected because the Sharpe, Treynor, and Jensen </w:t>
      </w:r>
      <w:r w:rsidRPr="00A65F17">
        <w:rPr>
          <w:rFonts w:ascii="Times New Roman" w:hAnsi="Times New Roman" w:cs="Times New Roman"/>
          <w:i w:val="0"/>
          <w:iCs w:val="0"/>
          <w:sz w:val="24"/>
          <w:szCs w:val="24"/>
        </w:rPr>
        <w:lastRenderedPageBreak/>
        <w:t xml:space="preserve">indexes have Sig. (2-tailed) values greater than 0.05. It means that there is no difference in performance between capital-protected funds and equities funds based on the Sharpe, Treynor, and Jensen indexes. </w:t>
      </w:r>
    </w:p>
    <w:tbl>
      <w:tblPr>
        <w:tblStyle w:val="TableGrid"/>
        <w:tblW w:w="90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4469"/>
      </w:tblGrid>
      <w:tr w:rsidR="00A65F17" w:rsidRPr="00A65F17" w14:paraId="03C67388" w14:textId="77777777" w:rsidTr="006C528B">
        <w:tc>
          <w:tcPr>
            <w:tcW w:w="4536" w:type="dxa"/>
          </w:tcPr>
          <w:p w14:paraId="55A9BE9D" w14:textId="77777777" w:rsidR="00A65F17" w:rsidRPr="00A65F17" w:rsidRDefault="00A65F17" w:rsidP="006C528B">
            <w:pPr>
              <w:spacing w:after="0" w:line="240" w:lineRule="auto"/>
              <w:jc w:val="center"/>
              <w:rPr>
                <w:rFonts w:ascii="Times New Roman" w:hAnsi="Times New Roman" w:cs="Times New Roman"/>
                <w:i w:val="0"/>
                <w:iCs w:val="0"/>
                <w:sz w:val="24"/>
                <w:szCs w:val="24"/>
              </w:rPr>
            </w:pPr>
            <w:r w:rsidRPr="00A65F17">
              <w:rPr>
                <w:rFonts w:ascii="Times New Roman" w:hAnsi="Times New Roman" w:cs="Times New Roman"/>
                <w:b/>
                <w:bCs/>
                <w:i w:val="0"/>
                <w:iCs w:val="0"/>
                <w:sz w:val="24"/>
                <w:szCs w:val="24"/>
              </w:rPr>
              <w:t xml:space="preserve">Figure </w:t>
            </w:r>
            <w:r w:rsidRPr="00A65F17">
              <w:rPr>
                <w:rFonts w:ascii="Times New Roman" w:hAnsi="Times New Roman" w:cs="Times New Roman"/>
                <w:b/>
                <w:bCs/>
                <w:i w:val="0"/>
                <w:iCs w:val="0"/>
                <w:sz w:val="24"/>
                <w:szCs w:val="24"/>
              </w:rPr>
              <w:fldChar w:fldCharType="begin"/>
            </w:r>
            <w:r w:rsidRPr="00A65F17">
              <w:rPr>
                <w:rFonts w:ascii="Times New Roman" w:hAnsi="Times New Roman" w:cs="Times New Roman"/>
                <w:b/>
                <w:bCs/>
                <w:i w:val="0"/>
                <w:iCs w:val="0"/>
                <w:sz w:val="24"/>
                <w:szCs w:val="24"/>
              </w:rPr>
              <w:instrText xml:space="preserve"> SEQ Gambar \* ARABIC </w:instrText>
            </w:r>
            <w:r w:rsidRPr="00A65F17">
              <w:rPr>
                <w:rFonts w:ascii="Times New Roman" w:hAnsi="Times New Roman" w:cs="Times New Roman"/>
                <w:b/>
                <w:bCs/>
                <w:i w:val="0"/>
                <w:iCs w:val="0"/>
                <w:sz w:val="24"/>
                <w:szCs w:val="24"/>
              </w:rPr>
              <w:fldChar w:fldCharType="separate"/>
            </w:r>
            <w:r w:rsidRPr="00A65F17">
              <w:rPr>
                <w:rFonts w:ascii="Times New Roman" w:hAnsi="Times New Roman" w:cs="Times New Roman"/>
                <w:b/>
                <w:bCs/>
                <w:i w:val="0"/>
                <w:iCs w:val="0"/>
                <w:noProof/>
                <w:sz w:val="24"/>
                <w:szCs w:val="24"/>
              </w:rPr>
              <w:t>5</w:t>
            </w:r>
            <w:r w:rsidRPr="00A65F17">
              <w:rPr>
                <w:rFonts w:ascii="Times New Roman" w:hAnsi="Times New Roman" w:cs="Times New Roman"/>
                <w:b/>
                <w:bCs/>
                <w:i w:val="0"/>
                <w:iCs w:val="0"/>
                <w:sz w:val="24"/>
                <w:szCs w:val="24"/>
              </w:rPr>
              <w:fldChar w:fldCharType="end"/>
            </w:r>
            <w:r w:rsidRPr="00A65F17">
              <w:rPr>
                <w:rFonts w:ascii="Times New Roman" w:hAnsi="Times New Roman" w:cs="Times New Roman"/>
                <w:b/>
                <w:bCs/>
                <w:i w:val="0"/>
                <w:iCs w:val="0"/>
                <w:sz w:val="24"/>
                <w:szCs w:val="24"/>
              </w:rPr>
              <w:t>. Equity Fund Performance Based on Treynor Index.</w:t>
            </w:r>
          </w:p>
          <w:p w14:paraId="6C027555" w14:textId="77777777" w:rsidR="00A65F17" w:rsidRPr="00A65F17" w:rsidRDefault="00A65F17" w:rsidP="006C528B">
            <w:pPr>
              <w:spacing w:after="0" w:line="240" w:lineRule="auto"/>
              <w:rPr>
                <w:rFonts w:ascii="Times New Roman" w:hAnsi="Times New Roman" w:cs="Times New Roman"/>
                <w:i w:val="0"/>
                <w:iCs w:val="0"/>
                <w:sz w:val="24"/>
                <w:szCs w:val="24"/>
              </w:rPr>
            </w:pPr>
            <w:r w:rsidRPr="00A65F17">
              <w:rPr>
                <w:rFonts w:ascii="Times New Roman" w:hAnsi="Times New Roman" w:cs="Times New Roman"/>
                <w:i w:val="0"/>
                <w:iCs w:val="0"/>
                <w:noProof/>
              </w:rPr>
              <w:drawing>
                <wp:inline distT="0" distB="0" distL="0" distR="0" wp14:anchorId="6F4AC94C" wp14:editId="23195ED9">
                  <wp:extent cx="2743200" cy="1690091"/>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43200" cy="1690091"/>
                          </a:xfrm>
                          <a:prstGeom prst="rect">
                            <a:avLst/>
                          </a:prstGeom>
                        </pic:spPr>
                      </pic:pic>
                    </a:graphicData>
                  </a:graphic>
                </wp:inline>
              </w:drawing>
            </w:r>
          </w:p>
          <w:p w14:paraId="355C3817" w14:textId="77777777" w:rsidR="00A65F17" w:rsidRPr="00A65F17" w:rsidRDefault="00A65F17" w:rsidP="006C528B">
            <w:pPr>
              <w:spacing w:after="0" w:line="240" w:lineRule="auto"/>
              <w:jc w:val="both"/>
              <w:rPr>
                <w:rFonts w:ascii="Times New Roman" w:hAnsi="Times New Roman" w:cs="Times New Roman"/>
                <w:i w:val="0"/>
                <w:iCs w:val="0"/>
                <w:sz w:val="22"/>
                <w:szCs w:val="22"/>
              </w:rPr>
            </w:pPr>
            <w:r w:rsidRPr="00A65F17">
              <w:rPr>
                <w:rFonts w:ascii="Times New Roman" w:hAnsi="Times New Roman" w:cs="Times New Roman"/>
                <w:i w:val="0"/>
                <w:iCs w:val="0"/>
                <w:sz w:val="22"/>
                <w:szCs w:val="22"/>
              </w:rPr>
              <w:t xml:space="preserve">Source: </w:t>
            </w:r>
            <w:r w:rsidRPr="00A65F17">
              <w:rPr>
                <w:rFonts w:ascii="Times New Roman" w:eastAsia="Times New Roman" w:hAnsi="Times New Roman" w:cs="Times New Roman"/>
                <w:i w:val="0"/>
                <w:iCs w:val="0"/>
                <w:sz w:val="22"/>
                <w:szCs w:val="22"/>
              </w:rPr>
              <w:t>processed data (2021)</w:t>
            </w:r>
            <w:r w:rsidRPr="00A65F17">
              <w:rPr>
                <w:rFonts w:ascii="Times New Roman" w:hAnsi="Times New Roman" w:cs="Times New Roman"/>
                <w:i w:val="0"/>
                <w:iCs w:val="0"/>
                <w:sz w:val="22"/>
                <w:szCs w:val="22"/>
              </w:rPr>
              <w:t>.</w:t>
            </w:r>
          </w:p>
        </w:tc>
        <w:tc>
          <w:tcPr>
            <w:tcW w:w="4469" w:type="dxa"/>
          </w:tcPr>
          <w:p w14:paraId="2DE087B9" w14:textId="77777777" w:rsidR="00A65F17" w:rsidRPr="00A65F17" w:rsidRDefault="00A65F17" w:rsidP="006C528B">
            <w:pPr>
              <w:spacing w:after="0" w:line="240" w:lineRule="auto"/>
              <w:jc w:val="center"/>
              <w:rPr>
                <w:rFonts w:ascii="Times New Roman" w:hAnsi="Times New Roman" w:cs="Times New Roman"/>
                <w:b/>
                <w:bCs/>
                <w:i w:val="0"/>
                <w:iCs w:val="0"/>
                <w:noProof/>
                <w:sz w:val="24"/>
                <w:szCs w:val="24"/>
              </w:rPr>
            </w:pPr>
            <w:r w:rsidRPr="00A65F17">
              <w:rPr>
                <w:rFonts w:ascii="Times New Roman" w:hAnsi="Times New Roman" w:cs="Times New Roman"/>
                <w:b/>
                <w:bCs/>
                <w:i w:val="0"/>
                <w:iCs w:val="0"/>
                <w:sz w:val="24"/>
                <w:szCs w:val="24"/>
              </w:rPr>
              <w:t xml:space="preserve">Figure </w:t>
            </w:r>
            <w:r w:rsidRPr="00A65F17">
              <w:rPr>
                <w:rFonts w:ascii="Times New Roman" w:hAnsi="Times New Roman" w:cs="Times New Roman"/>
                <w:b/>
                <w:bCs/>
                <w:i w:val="0"/>
                <w:iCs w:val="0"/>
                <w:sz w:val="24"/>
                <w:szCs w:val="24"/>
              </w:rPr>
              <w:fldChar w:fldCharType="begin"/>
            </w:r>
            <w:r w:rsidRPr="00A65F17">
              <w:rPr>
                <w:rFonts w:ascii="Times New Roman" w:hAnsi="Times New Roman" w:cs="Times New Roman"/>
                <w:b/>
                <w:bCs/>
                <w:i w:val="0"/>
                <w:iCs w:val="0"/>
                <w:sz w:val="24"/>
                <w:szCs w:val="24"/>
              </w:rPr>
              <w:instrText xml:space="preserve"> SEQ Gambar \* ARABIC </w:instrText>
            </w:r>
            <w:r w:rsidRPr="00A65F17">
              <w:rPr>
                <w:rFonts w:ascii="Times New Roman" w:hAnsi="Times New Roman" w:cs="Times New Roman"/>
                <w:b/>
                <w:bCs/>
                <w:i w:val="0"/>
                <w:iCs w:val="0"/>
                <w:sz w:val="24"/>
                <w:szCs w:val="24"/>
              </w:rPr>
              <w:fldChar w:fldCharType="separate"/>
            </w:r>
            <w:r w:rsidRPr="00A65F17">
              <w:rPr>
                <w:rFonts w:ascii="Times New Roman" w:hAnsi="Times New Roman" w:cs="Times New Roman"/>
                <w:b/>
                <w:bCs/>
                <w:i w:val="0"/>
                <w:iCs w:val="0"/>
                <w:noProof/>
                <w:sz w:val="24"/>
                <w:szCs w:val="24"/>
              </w:rPr>
              <w:t>6</w:t>
            </w:r>
            <w:r w:rsidRPr="00A65F17">
              <w:rPr>
                <w:rFonts w:ascii="Times New Roman" w:hAnsi="Times New Roman" w:cs="Times New Roman"/>
                <w:b/>
                <w:bCs/>
                <w:i w:val="0"/>
                <w:iCs w:val="0"/>
                <w:sz w:val="24"/>
                <w:szCs w:val="24"/>
              </w:rPr>
              <w:fldChar w:fldCharType="end"/>
            </w:r>
            <w:r w:rsidRPr="00A65F17">
              <w:rPr>
                <w:rFonts w:ascii="Times New Roman" w:hAnsi="Times New Roman" w:cs="Times New Roman"/>
                <w:b/>
                <w:bCs/>
                <w:i w:val="0"/>
                <w:iCs w:val="0"/>
                <w:sz w:val="24"/>
                <w:szCs w:val="24"/>
              </w:rPr>
              <w:t>. Equity Fund Performance Based on Jensen Index.</w:t>
            </w:r>
          </w:p>
          <w:p w14:paraId="19C394FB" w14:textId="6E952A1C" w:rsidR="00A65F17" w:rsidRPr="00A65F17" w:rsidRDefault="00A320B2" w:rsidP="006C528B">
            <w:pPr>
              <w:spacing w:after="0" w:line="240" w:lineRule="auto"/>
              <w:rPr>
                <w:rFonts w:ascii="Times New Roman" w:hAnsi="Times New Roman" w:cs="Times New Roman"/>
                <w:i w:val="0"/>
                <w:iCs w:val="0"/>
                <w:noProof/>
                <w:sz w:val="24"/>
                <w:szCs w:val="24"/>
              </w:rPr>
            </w:pPr>
            <w:r>
              <w:rPr>
                <w:noProof/>
              </w:rPr>
              <w:drawing>
                <wp:inline distT="0" distB="0" distL="0" distR="0" wp14:anchorId="6B7D5534" wp14:editId="423A8E6C">
                  <wp:extent cx="2700655" cy="164719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00655" cy="1647190"/>
                          </a:xfrm>
                          <a:prstGeom prst="rect">
                            <a:avLst/>
                          </a:prstGeom>
                        </pic:spPr>
                      </pic:pic>
                    </a:graphicData>
                  </a:graphic>
                </wp:inline>
              </w:drawing>
            </w:r>
          </w:p>
          <w:p w14:paraId="7F3733AD" w14:textId="77777777" w:rsidR="00A65F17" w:rsidRPr="00A65F17" w:rsidRDefault="00A65F17" w:rsidP="006C528B">
            <w:pPr>
              <w:spacing w:after="0" w:line="240" w:lineRule="auto"/>
              <w:jc w:val="both"/>
              <w:rPr>
                <w:rFonts w:ascii="Times New Roman" w:hAnsi="Times New Roman" w:cs="Times New Roman"/>
                <w:i w:val="0"/>
                <w:iCs w:val="0"/>
                <w:sz w:val="22"/>
                <w:szCs w:val="22"/>
              </w:rPr>
            </w:pPr>
            <w:r w:rsidRPr="00A65F17">
              <w:rPr>
                <w:rFonts w:ascii="Times New Roman" w:hAnsi="Times New Roman" w:cs="Times New Roman"/>
                <w:i w:val="0"/>
                <w:iCs w:val="0"/>
                <w:sz w:val="22"/>
                <w:szCs w:val="22"/>
              </w:rPr>
              <w:t xml:space="preserve">Source: </w:t>
            </w:r>
            <w:r w:rsidRPr="00A65F17">
              <w:rPr>
                <w:rFonts w:ascii="Times New Roman" w:eastAsia="Times New Roman" w:hAnsi="Times New Roman" w:cs="Times New Roman"/>
                <w:i w:val="0"/>
                <w:iCs w:val="0"/>
                <w:sz w:val="22"/>
                <w:szCs w:val="22"/>
              </w:rPr>
              <w:t>processed data (2021)</w:t>
            </w:r>
            <w:r w:rsidRPr="00A65F17">
              <w:rPr>
                <w:rFonts w:ascii="Times New Roman" w:hAnsi="Times New Roman" w:cs="Times New Roman"/>
                <w:i w:val="0"/>
                <w:iCs w:val="0"/>
                <w:sz w:val="22"/>
                <w:szCs w:val="22"/>
              </w:rPr>
              <w:t>.</w:t>
            </w:r>
          </w:p>
        </w:tc>
      </w:tr>
    </w:tbl>
    <w:p w14:paraId="49261969" w14:textId="77777777" w:rsidR="00A65F17" w:rsidRPr="00A65F17" w:rsidRDefault="00A65F17" w:rsidP="00D275CD">
      <w:pPr>
        <w:spacing w:after="0" w:line="240" w:lineRule="auto"/>
        <w:ind w:firstLine="720"/>
        <w:jc w:val="both"/>
        <w:rPr>
          <w:rFonts w:ascii="Times New Roman" w:hAnsi="Times New Roman" w:cs="Times New Roman"/>
          <w:sz w:val="24"/>
          <w:szCs w:val="24"/>
        </w:rPr>
      </w:pPr>
    </w:p>
    <w:p w14:paraId="5588F29B" w14:textId="07ED5AB6" w:rsidR="00D275CD" w:rsidRPr="00A65F17" w:rsidRDefault="00901BEF" w:rsidP="00901BEF">
      <w:pPr>
        <w:pStyle w:val="Caption"/>
        <w:keepNext/>
        <w:spacing w:after="0" w:line="240" w:lineRule="auto"/>
        <w:jc w:val="center"/>
        <w:rPr>
          <w:rFonts w:ascii="Times New Roman" w:hAnsi="Times New Roman" w:cs="Times New Roman"/>
          <w:i w:val="0"/>
          <w:iCs w:val="0"/>
          <w:color w:val="auto"/>
          <w:sz w:val="24"/>
          <w:szCs w:val="24"/>
        </w:rPr>
      </w:pPr>
      <w:r w:rsidRPr="00A65F17">
        <w:rPr>
          <w:rFonts w:ascii="Times New Roman" w:hAnsi="Times New Roman" w:cs="Times New Roman"/>
          <w:i w:val="0"/>
          <w:iCs w:val="0"/>
          <w:color w:val="auto"/>
          <w:sz w:val="24"/>
          <w:szCs w:val="24"/>
        </w:rPr>
        <w:t xml:space="preserve">Table </w:t>
      </w:r>
      <w:r w:rsidRPr="00A65F17">
        <w:rPr>
          <w:rFonts w:ascii="Times New Roman" w:hAnsi="Times New Roman" w:cs="Times New Roman"/>
          <w:i w:val="0"/>
          <w:iCs w:val="0"/>
          <w:color w:val="auto"/>
          <w:sz w:val="24"/>
          <w:szCs w:val="24"/>
        </w:rPr>
        <w:fldChar w:fldCharType="begin"/>
      </w:r>
      <w:r w:rsidRPr="00A65F17">
        <w:rPr>
          <w:rFonts w:ascii="Times New Roman" w:hAnsi="Times New Roman" w:cs="Times New Roman"/>
          <w:i w:val="0"/>
          <w:iCs w:val="0"/>
          <w:color w:val="auto"/>
          <w:sz w:val="24"/>
          <w:szCs w:val="24"/>
        </w:rPr>
        <w:instrText xml:space="preserve"> SEQ Table \* ARABIC </w:instrText>
      </w:r>
      <w:r w:rsidRPr="00A65F17">
        <w:rPr>
          <w:rFonts w:ascii="Times New Roman" w:hAnsi="Times New Roman" w:cs="Times New Roman"/>
          <w:i w:val="0"/>
          <w:iCs w:val="0"/>
          <w:color w:val="auto"/>
          <w:sz w:val="24"/>
          <w:szCs w:val="24"/>
        </w:rPr>
        <w:fldChar w:fldCharType="separate"/>
      </w:r>
      <w:r w:rsidR="00EA3714">
        <w:rPr>
          <w:rFonts w:ascii="Times New Roman" w:hAnsi="Times New Roman" w:cs="Times New Roman"/>
          <w:i w:val="0"/>
          <w:iCs w:val="0"/>
          <w:noProof/>
          <w:color w:val="auto"/>
          <w:sz w:val="24"/>
          <w:szCs w:val="24"/>
        </w:rPr>
        <w:t>7</w:t>
      </w:r>
      <w:r w:rsidRPr="00A65F17">
        <w:rPr>
          <w:rFonts w:ascii="Times New Roman" w:hAnsi="Times New Roman" w:cs="Times New Roman"/>
          <w:i w:val="0"/>
          <w:iCs w:val="0"/>
          <w:color w:val="auto"/>
          <w:sz w:val="24"/>
          <w:szCs w:val="24"/>
        </w:rPr>
        <w:fldChar w:fldCharType="end"/>
      </w:r>
      <w:r w:rsidRPr="00A65F17">
        <w:rPr>
          <w:rFonts w:ascii="Times New Roman" w:hAnsi="Times New Roman" w:cs="Times New Roman"/>
          <w:i w:val="0"/>
          <w:iCs w:val="0"/>
          <w:color w:val="auto"/>
          <w:sz w:val="24"/>
          <w:szCs w:val="24"/>
        </w:rPr>
        <w:t xml:space="preserve">. </w:t>
      </w:r>
      <w:r w:rsidR="00D275CD" w:rsidRPr="00A65F17">
        <w:rPr>
          <w:rFonts w:ascii="Times New Roman" w:hAnsi="Times New Roman" w:cs="Times New Roman"/>
          <w:i w:val="0"/>
          <w:iCs w:val="0"/>
          <w:color w:val="auto"/>
          <w:sz w:val="24"/>
          <w:szCs w:val="24"/>
        </w:rPr>
        <w:t>Hypothesis Test Results</w:t>
      </w:r>
    </w:p>
    <w:tbl>
      <w:tblPr>
        <w:tblW w:w="901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35"/>
        <w:gridCol w:w="2700"/>
        <w:gridCol w:w="1080"/>
        <w:gridCol w:w="1710"/>
        <w:gridCol w:w="1890"/>
      </w:tblGrid>
      <w:tr w:rsidR="00D275CD" w:rsidRPr="00A65F17" w14:paraId="3029EAB2" w14:textId="77777777" w:rsidTr="006C528B">
        <w:trPr>
          <w:cantSplit/>
        </w:trPr>
        <w:tc>
          <w:tcPr>
            <w:tcW w:w="1635" w:type="dxa"/>
          </w:tcPr>
          <w:p w14:paraId="6FBB4297" w14:textId="77777777" w:rsidR="00D275CD" w:rsidRPr="00A65F17" w:rsidRDefault="00D275CD" w:rsidP="006C528B">
            <w:pPr>
              <w:adjustRightInd w:val="0"/>
              <w:spacing w:after="0" w:line="240" w:lineRule="auto"/>
              <w:rPr>
                <w:rFonts w:ascii="Times New Roman" w:eastAsiaTheme="minorHAnsi" w:hAnsi="Times New Roman" w:cs="Times New Roman"/>
                <w:i w:val="0"/>
                <w:iCs w:val="0"/>
              </w:rPr>
            </w:pPr>
          </w:p>
        </w:tc>
        <w:tc>
          <w:tcPr>
            <w:tcW w:w="2700" w:type="dxa"/>
            <w:shd w:val="clear" w:color="auto" w:fill="FFFFFF"/>
          </w:tcPr>
          <w:p w14:paraId="7DF69EA7" w14:textId="77777777" w:rsidR="00D275CD" w:rsidRPr="00A65F17" w:rsidRDefault="00D275CD" w:rsidP="006C528B">
            <w:pPr>
              <w:adjustRightInd w:val="0"/>
              <w:spacing w:after="0" w:line="240" w:lineRule="auto"/>
              <w:ind w:left="60" w:right="60"/>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Type</w:t>
            </w:r>
          </w:p>
        </w:tc>
        <w:tc>
          <w:tcPr>
            <w:tcW w:w="1080" w:type="dxa"/>
            <w:shd w:val="clear" w:color="auto" w:fill="FFFFFF"/>
          </w:tcPr>
          <w:p w14:paraId="793159FC" w14:textId="77777777" w:rsidR="00D275CD" w:rsidRPr="00A65F17" w:rsidRDefault="00D275CD" w:rsidP="006C528B">
            <w:pPr>
              <w:adjustRightInd w:val="0"/>
              <w:spacing w:after="0" w:line="240" w:lineRule="auto"/>
              <w:ind w:left="60" w:right="60"/>
              <w:jc w:val="center"/>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N</w:t>
            </w:r>
          </w:p>
        </w:tc>
        <w:tc>
          <w:tcPr>
            <w:tcW w:w="1710" w:type="dxa"/>
            <w:shd w:val="clear" w:color="auto" w:fill="FFFFFF"/>
          </w:tcPr>
          <w:p w14:paraId="75561958" w14:textId="77777777" w:rsidR="00D275CD" w:rsidRPr="00A65F17" w:rsidRDefault="00D275CD" w:rsidP="006C528B">
            <w:pPr>
              <w:adjustRightInd w:val="0"/>
              <w:spacing w:after="0" w:line="240" w:lineRule="auto"/>
              <w:ind w:left="60" w:right="60"/>
              <w:jc w:val="center"/>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Mean</w:t>
            </w:r>
          </w:p>
        </w:tc>
        <w:tc>
          <w:tcPr>
            <w:tcW w:w="1890" w:type="dxa"/>
            <w:shd w:val="clear" w:color="auto" w:fill="FFFFFF"/>
          </w:tcPr>
          <w:p w14:paraId="03174E77" w14:textId="77777777" w:rsidR="00D275CD" w:rsidRPr="00A65F17" w:rsidRDefault="00D275CD" w:rsidP="006C528B">
            <w:pPr>
              <w:adjustRightInd w:val="0"/>
              <w:spacing w:after="0" w:line="240" w:lineRule="auto"/>
              <w:ind w:left="60" w:right="60"/>
              <w:jc w:val="center"/>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Std. Deviation</w:t>
            </w:r>
          </w:p>
        </w:tc>
      </w:tr>
      <w:tr w:rsidR="00D275CD" w:rsidRPr="00A65F17" w14:paraId="34C036EB" w14:textId="77777777" w:rsidTr="006C528B">
        <w:trPr>
          <w:cantSplit/>
        </w:trPr>
        <w:tc>
          <w:tcPr>
            <w:tcW w:w="1635" w:type="dxa"/>
            <w:vMerge w:val="restart"/>
            <w:shd w:val="clear" w:color="auto" w:fill="auto"/>
          </w:tcPr>
          <w:p w14:paraId="531D82BC" w14:textId="77777777" w:rsidR="00D275CD" w:rsidRPr="00A65F17" w:rsidRDefault="00D275CD" w:rsidP="006C528B">
            <w:pPr>
              <w:adjustRightInd w:val="0"/>
              <w:spacing w:after="0" w:line="240" w:lineRule="auto"/>
              <w:ind w:left="60" w:right="60"/>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Average Return</w:t>
            </w:r>
          </w:p>
        </w:tc>
        <w:tc>
          <w:tcPr>
            <w:tcW w:w="2700" w:type="dxa"/>
            <w:shd w:val="clear" w:color="auto" w:fill="auto"/>
          </w:tcPr>
          <w:p w14:paraId="2E2D4F7F" w14:textId="77777777" w:rsidR="00D275CD" w:rsidRPr="00A65F17" w:rsidRDefault="00D275CD" w:rsidP="006C528B">
            <w:pPr>
              <w:adjustRightInd w:val="0"/>
              <w:spacing w:after="0" w:line="240" w:lineRule="auto"/>
              <w:ind w:left="60" w:right="60"/>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Capital Protected Fund</w:t>
            </w:r>
          </w:p>
        </w:tc>
        <w:tc>
          <w:tcPr>
            <w:tcW w:w="1080" w:type="dxa"/>
            <w:shd w:val="clear" w:color="auto" w:fill="FFFFFF"/>
          </w:tcPr>
          <w:p w14:paraId="1B4F95E1" w14:textId="77777777" w:rsidR="00D275CD" w:rsidRPr="00A65F17" w:rsidRDefault="00D275CD" w:rsidP="006C528B">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7</w:t>
            </w:r>
          </w:p>
        </w:tc>
        <w:tc>
          <w:tcPr>
            <w:tcW w:w="1710" w:type="dxa"/>
            <w:shd w:val="clear" w:color="auto" w:fill="FFFFFF"/>
          </w:tcPr>
          <w:p w14:paraId="57358AF0" w14:textId="77777777" w:rsidR="00D275CD" w:rsidRPr="00A65F17" w:rsidRDefault="00D275CD" w:rsidP="006C528B">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-.006351</w:t>
            </w:r>
          </w:p>
        </w:tc>
        <w:tc>
          <w:tcPr>
            <w:tcW w:w="1890" w:type="dxa"/>
            <w:shd w:val="clear" w:color="auto" w:fill="FFFFFF"/>
          </w:tcPr>
          <w:p w14:paraId="3C200DDA" w14:textId="77777777" w:rsidR="00D275CD" w:rsidRPr="00A65F17" w:rsidRDefault="00D275CD" w:rsidP="006C528B">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.0065293</w:t>
            </w:r>
          </w:p>
        </w:tc>
      </w:tr>
      <w:tr w:rsidR="00D275CD" w:rsidRPr="00A65F17" w14:paraId="3EFA1874" w14:textId="77777777" w:rsidTr="006C528B">
        <w:trPr>
          <w:cantSplit/>
        </w:trPr>
        <w:tc>
          <w:tcPr>
            <w:tcW w:w="1635" w:type="dxa"/>
            <w:vMerge/>
            <w:shd w:val="clear" w:color="auto" w:fill="auto"/>
          </w:tcPr>
          <w:p w14:paraId="4D079D3A" w14:textId="77777777" w:rsidR="00D275CD" w:rsidRPr="00A65F17" w:rsidRDefault="00D275CD" w:rsidP="006C528B">
            <w:pPr>
              <w:adjustRightInd w:val="0"/>
              <w:spacing w:after="0" w:line="240" w:lineRule="auto"/>
              <w:rPr>
                <w:rFonts w:ascii="Times New Roman" w:eastAsiaTheme="minorHAnsi" w:hAnsi="Times New Roman" w:cs="Times New Roman"/>
                <w:i w:val="0"/>
                <w:iCs w:val="0"/>
              </w:rPr>
            </w:pPr>
          </w:p>
        </w:tc>
        <w:tc>
          <w:tcPr>
            <w:tcW w:w="2700" w:type="dxa"/>
            <w:shd w:val="clear" w:color="auto" w:fill="auto"/>
          </w:tcPr>
          <w:p w14:paraId="38279B54" w14:textId="77777777" w:rsidR="00D275CD" w:rsidRPr="00A65F17" w:rsidRDefault="00D275CD" w:rsidP="006C528B">
            <w:pPr>
              <w:adjustRightInd w:val="0"/>
              <w:spacing w:after="0" w:line="240" w:lineRule="auto"/>
              <w:ind w:left="60" w:right="60"/>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Equity Fund</w:t>
            </w:r>
          </w:p>
        </w:tc>
        <w:tc>
          <w:tcPr>
            <w:tcW w:w="1080" w:type="dxa"/>
            <w:shd w:val="clear" w:color="auto" w:fill="FFFFFF"/>
          </w:tcPr>
          <w:p w14:paraId="627EB683" w14:textId="77777777" w:rsidR="00D275CD" w:rsidRPr="00A65F17" w:rsidRDefault="00D275CD" w:rsidP="006C528B">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7</w:t>
            </w:r>
          </w:p>
        </w:tc>
        <w:tc>
          <w:tcPr>
            <w:tcW w:w="1710" w:type="dxa"/>
            <w:shd w:val="clear" w:color="auto" w:fill="FFFFFF"/>
          </w:tcPr>
          <w:p w14:paraId="322CA6FE" w14:textId="77777777" w:rsidR="00D275CD" w:rsidRPr="00A65F17" w:rsidRDefault="00D275CD" w:rsidP="006C528B">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-.000161</w:t>
            </w:r>
          </w:p>
        </w:tc>
        <w:tc>
          <w:tcPr>
            <w:tcW w:w="1890" w:type="dxa"/>
            <w:shd w:val="clear" w:color="auto" w:fill="FFFFFF"/>
          </w:tcPr>
          <w:p w14:paraId="760F2B39" w14:textId="77777777" w:rsidR="00D275CD" w:rsidRPr="00A65F17" w:rsidRDefault="00D275CD" w:rsidP="006C528B">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.0265280</w:t>
            </w:r>
          </w:p>
        </w:tc>
      </w:tr>
      <w:tr w:rsidR="00D275CD" w:rsidRPr="00A65F17" w14:paraId="7F8B7BB6" w14:textId="77777777" w:rsidTr="006C528B">
        <w:trPr>
          <w:cantSplit/>
        </w:trPr>
        <w:tc>
          <w:tcPr>
            <w:tcW w:w="1635" w:type="dxa"/>
            <w:vMerge w:val="restart"/>
            <w:shd w:val="clear" w:color="auto" w:fill="auto"/>
          </w:tcPr>
          <w:p w14:paraId="1B88DF9A" w14:textId="77777777" w:rsidR="00D275CD" w:rsidRPr="00A65F17" w:rsidRDefault="00D275CD" w:rsidP="006C528B">
            <w:pPr>
              <w:adjustRightInd w:val="0"/>
              <w:spacing w:after="0" w:line="240" w:lineRule="auto"/>
              <w:ind w:left="60" w:right="60"/>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Portfolio Risk</w:t>
            </w:r>
          </w:p>
        </w:tc>
        <w:tc>
          <w:tcPr>
            <w:tcW w:w="2700" w:type="dxa"/>
            <w:shd w:val="clear" w:color="auto" w:fill="auto"/>
          </w:tcPr>
          <w:p w14:paraId="6CF6D908" w14:textId="77777777" w:rsidR="00D275CD" w:rsidRPr="00A65F17" w:rsidRDefault="00D275CD" w:rsidP="006C528B">
            <w:pPr>
              <w:adjustRightInd w:val="0"/>
              <w:spacing w:after="0" w:line="240" w:lineRule="auto"/>
              <w:ind w:left="60" w:right="60"/>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Capital Protected Fund</w:t>
            </w:r>
          </w:p>
        </w:tc>
        <w:tc>
          <w:tcPr>
            <w:tcW w:w="1080" w:type="dxa"/>
            <w:shd w:val="clear" w:color="auto" w:fill="FFFFFF"/>
          </w:tcPr>
          <w:p w14:paraId="54F0E9B0" w14:textId="77777777" w:rsidR="00D275CD" w:rsidRPr="00A65F17" w:rsidRDefault="00D275CD" w:rsidP="006C528B">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7</w:t>
            </w:r>
          </w:p>
        </w:tc>
        <w:tc>
          <w:tcPr>
            <w:tcW w:w="1710" w:type="dxa"/>
            <w:shd w:val="clear" w:color="auto" w:fill="FFFFFF"/>
          </w:tcPr>
          <w:p w14:paraId="3941E06D" w14:textId="77777777" w:rsidR="00D275CD" w:rsidRPr="00A65F17" w:rsidRDefault="00D275CD" w:rsidP="006C528B">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.086169</w:t>
            </w:r>
          </w:p>
        </w:tc>
        <w:tc>
          <w:tcPr>
            <w:tcW w:w="1890" w:type="dxa"/>
            <w:shd w:val="clear" w:color="auto" w:fill="FFFFFF"/>
          </w:tcPr>
          <w:p w14:paraId="2F4B871F" w14:textId="77777777" w:rsidR="00D275CD" w:rsidRPr="00A65F17" w:rsidRDefault="00D275CD" w:rsidP="006C528B">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.0330381</w:t>
            </w:r>
          </w:p>
        </w:tc>
      </w:tr>
      <w:tr w:rsidR="00D275CD" w:rsidRPr="00A65F17" w14:paraId="35DC35DE" w14:textId="77777777" w:rsidTr="006C528B">
        <w:trPr>
          <w:cantSplit/>
        </w:trPr>
        <w:tc>
          <w:tcPr>
            <w:tcW w:w="1635" w:type="dxa"/>
            <w:vMerge/>
            <w:shd w:val="clear" w:color="auto" w:fill="auto"/>
          </w:tcPr>
          <w:p w14:paraId="2515F1F3" w14:textId="77777777" w:rsidR="00D275CD" w:rsidRPr="00A65F17" w:rsidRDefault="00D275CD" w:rsidP="006C528B">
            <w:pPr>
              <w:adjustRightInd w:val="0"/>
              <w:spacing w:after="0" w:line="240" w:lineRule="auto"/>
              <w:rPr>
                <w:rFonts w:ascii="Times New Roman" w:eastAsiaTheme="minorHAnsi" w:hAnsi="Times New Roman" w:cs="Times New Roman"/>
                <w:i w:val="0"/>
                <w:iCs w:val="0"/>
              </w:rPr>
            </w:pPr>
          </w:p>
        </w:tc>
        <w:tc>
          <w:tcPr>
            <w:tcW w:w="2700" w:type="dxa"/>
            <w:shd w:val="clear" w:color="auto" w:fill="auto"/>
          </w:tcPr>
          <w:p w14:paraId="55EFC26E" w14:textId="77777777" w:rsidR="00D275CD" w:rsidRPr="00A65F17" w:rsidRDefault="00D275CD" w:rsidP="006C528B">
            <w:pPr>
              <w:adjustRightInd w:val="0"/>
              <w:spacing w:after="0" w:line="240" w:lineRule="auto"/>
              <w:ind w:left="60" w:right="60"/>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Equity Fund</w:t>
            </w:r>
          </w:p>
        </w:tc>
        <w:tc>
          <w:tcPr>
            <w:tcW w:w="1080" w:type="dxa"/>
            <w:shd w:val="clear" w:color="auto" w:fill="FFFFFF"/>
          </w:tcPr>
          <w:p w14:paraId="6A02D6EA" w14:textId="77777777" w:rsidR="00D275CD" w:rsidRPr="00A65F17" w:rsidRDefault="00D275CD" w:rsidP="006C528B">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7</w:t>
            </w:r>
          </w:p>
        </w:tc>
        <w:tc>
          <w:tcPr>
            <w:tcW w:w="1710" w:type="dxa"/>
            <w:shd w:val="clear" w:color="auto" w:fill="FFFFFF"/>
          </w:tcPr>
          <w:p w14:paraId="09FBD0DD" w14:textId="77777777" w:rsidR="00D275CD" w:rsidRPr="00A65F17" w:rsidRDefault="00D275CD" w:rsidP="006C528B">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.075227</w:t>
            </w:r>
          </w:p>
        </w:tc>
        <w:tc>
          <w:tcPr>
            <w:tcW w:w="1890" w:type="dxa"/>
            <w:shd w:val="clear" w:color="auto" w:fill="FFFFFF"/>
          </w:tcPr>
          <w:p w14:paraId="1C885972" w14:textId="77777777" w:rsidR="00D275CD" w:rsidRPr="00A65F17" w:rsidRDefault="00D275CD" w:rsidP="006C528B">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.0216211</w:t>
            </w:r>
          </w:p>
        </w:tc>
      </w:tr>
      <w:tr w:rsidR="00D275CD" w:rsidRPr="00A65F17" w14:paraId="57FF64F0" w14:textId="77777777" w:rsidTr="006C528B">
        <w:trPr>
          <w:cantSplit/>
        </w:trPr>
        <w:tc>
          <w:tcPr>
            <w:tcW w:w="1635" w:type="dxa"/>
            <w:vMerge w:val="restart"/>
            <w:shd w:val="clear" w:color="auto" w:fill="auto"/>
          </w:tcPr>
          <w:p w14:paraId="5C0B5C1D" w14:textId="77777777" w:rsidR="00D275CD" w:rsidRPr="00A65F17" w:rsidRDefault="00D275CD" w:rsidP="006C528B">
            <w:pPr>
              <w:adjustRightInd w:val="0"/>
              <w:spacing w:after="0" w:line="240" w:lineRule="auto"/>
              <w:ind w:left="60" w:right="60"/>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Market Risk</w:t>
            </w:r>
          </w:p>
        </w:tc>
        <w:tc>
          <w:tcPr>
            <w:tcW w:w="2700" w:type="dxa"/>
            <w:shd w:val="clear" w:color="auto" w:fill="auto"/>
          </w:tcPr>
          <w:p w14:paraId="3AD9B5E7" w14:textId="77777777" w:rsidR="00D275CD" w:rsidRPr="00A65F17" w:rsidRDefault="00D275CD" w:rsidP="006C528B">
            <w:pPr>
              <w:adjustRightInd w:val="0"/>
              <w:spacing w:after="0" w:line="240" w:lineRule="auto"/>
              <w:ind w:left="60" w:right="60"/>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Capital Protected Fund</w:t>
            </w:r>
          </w:p>
        </w:tc>
        <w:tc>
          <w:tcPr>
            <w:tcW w:w="1080" w:type="dxa"/>
            <w:shd w:val="clear" w:color="auto" w:fill="FFFFFF"/>
          </w:tcPr>
          <w:p w14:paraId="4D2431F0" w14:textId="77777777" w:rsidR="00D275CD" w:rsidRPr="00A65F17" w:rsidRDefault="00D275CD" w:rsidP="006C528B">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7</w:t>
            </w:r>
          </w:p>
        </w:tc>
        <w:tc>
          <w:tcPr>
            <w:tcW w:w="1710" w:type="dxa"/>
            <w:shd w:val="clear" w:color="auto" w:fill="FFFFFF"/>
          </w:tcPr>
          <w:p w14:paraId="009CA7EC" w14:textId="77777777" w:rsidR="00D275CD" w:rsidRPr="00A65F17" w:rsidRDefault="00D275CD" w:rsidP="006C528B">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-.000481</w:t>
            </w:r>
          </w:p>
        </w:tc>
        <w:tc>
          <w:tcPr>
            <w:tcW w:w="1890" w:type="dxa"/>
            <w:shd w:val="clear" w:color="auto" w:fill="FFFFFF"/>
          </w:tcPr>
          <w:p w14:paraId="14E2B326" w14:textId="77777777" w:rsidR="00D275CD" w:rsidRPr="00A65F17" w:rsidRDefault="00D275CD" w:rsidP="006C528B">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.0851268</w:t>
            </w:r>
          </w:p>
        </w:tc>
      </w:tr>
      <w:tr w:rsidR="00D275CD" w:rsidRPr="00A65F17" w14:paraId="2A1548E4" w14:textId="77777777" w:rsidTr="006C528B">
        <w:trPr>
          <w:cantSplit/>
        </w:trPr>
        <w:tc>
          <w:tcPr>
            <w:tcW w:w="1635" w:type="dxa"/>
            <w:vMerge/>
            <w:shd w:val="clear" w:color="auto" w:fill="auto"/>
          </w:tcPr>
          <w:p w14:paraId="7BD03000" w14:textId="77777777" w:rsidR="00D275CD" w:rsidRPr="00A65F17" w:rsidRDefault="00D275CD" w:rsidP="006C528B">
            <w:pPr>
              <w:adjustRightInd w:val="0"/>
              <w:spacing w:after="0" w:line="240" w:lineRule="auto"/>
              <w:rPr>
                <w:rFonts w:ascii="Times New Roman" w:eastAsiaTheme="minorHAnsi" w:hAnsi="Times New Roman" w:cs="Times New Roman"/>
                <w:i w:val="0"/>
                <w:iCs w:val="0"/>
              </w:rPr>
            </w:pPr>
          </w:p>
        </w:tc>
        <w:tc>
          <w:tcPr>
            <w:tcW w:w="2700" w:type="dxa"/>
            <w:shd w:val="clear" w:color="auto" w:fill="auto"/>
          </w:tcPr>
          <w:p w14:paraId="7CCE6C3A" w14:textId="77777777" w:rsidR="00D275CD" w:rsidRPr="00A65F17" w:rsidRDefault="00D275CD" w:rsidP="006C528B">
            <w:pPr>
              <w:adjustRightInd w:val="0"/>
              <w:spacing w:after="0" w:line="240" w:lineRule="auto"/>
              <w:ind w:left="60" w:right="60"/>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Equity Fund</w:t>
            </w:r>
          </w:p>
        </w:tc>
        <w:tc>
          <w:tcPr>
            <w:tcW w:w="1080" w:type="dxa"/>
            <w:shd w:val="clear" w:color="auto" w:fill="FFFFFF"/>
          </w:tcPr>
          <w:p w14:paraId="161AF392" w14:textId="77777777" w:rsidR="00D275CD" w:rsidRPr="00A65F17" w:rsidRDefault="00D275CD" w:rsidP="006C528B">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7</w:t>
            </w:r>
          </w:p>
        </w:tc>
        <w:tc>
          <w:tcPr>
            <w:tcW w:w="1710" w:type="dxa"/>
            <w:shd w:val="clear" w:color="auto" w:fill="FFFFFF"/>
          </w:tcPr>
          <w:p w14:paraId="22FEDD51" w14:textId="77777777" w:rsidR="00D275CD" w:rsidRPr="00A65F17" w:rsidRDefault="00D275CD" w:rsidP="006C528B">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.027563</w:t>
            </w:r>
          </w:p>
        </w:tc>
        <w:tc>
          <w:tcPr>
            <w:tcW w:w="1890" w:type="dxa"/>
            <w:shd w:val="clear" w:color="auto" w:fill="FFFFFF"/>
          </w:tcPr>
          <w:p w14:paraId="267D2586" w14:textId="77777777" w:rsidR="00D275CD" w:rsidRPr="00A65F17" w:rsidRDefault="00D275CD" w:rsidP="006C528B">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.6411851</w:t>
            </w:r>
          </w:p>
        </w:tc>
      </w:tr>
    </w:tbl>
    <w:p w14:paraId="0D9A2A0C" w14:textId="563AC648" w:rsidR="00D275CD" w:rsidRPr="00A8587D" w:rsidRDefault="00A252D0" w:rsidP="00A8587D">
      <w:pPr>
        <w:spacing w:after="0" w:line="240" w:lineRule="auto"/>
        <w:jc w:val="both"/>
        <w:rPr>
          <w:rFonts w:ascii="Times New Roman" w:hAnsi="Times New Roman" w:cs="Times New Roman"/>
          <w:i w:val="0"/>
          <w:iCs w:val="0"/>
          <w:sz w:val="22"/>
          <w:szCs w:val="22"/>
        </w:rPr>
      </w:pPr>
      <w:r w:rsidRPr="00A65F17">
        <w:rPr>
          <w:rFonts w:ascii="Times New Roman" w:hAnsi="Times New Roman" w:cs="Times New Roman"/>
          <w:i w:val="0"/>
          <w:iCs w:val="0"/>
          <w:sz w:val="22"/>
          <w:szCs w:val="22"/>
        </w:rPr>
        <w:t xml:space="preserve">Source: </w:t>
      </w:r>
      <w:r w:rsidRPr="00A65F17">
        <w:rPr>
          <w:rFonts w:ascii="Times New Roman" w:eastAsia="Times New Roman" w:hAnsi="Times New Roman" w:cs="Times New Roman"/>
          <w:i w:val="0"/>
          <w:iCs w:val="0"/>
          <w:sz w:val="22"/>
          <w:szCs w:val="22"/>
        </w:rPr>
        <w:t>processed data (2021)</w:t>
      </w:r>
      <w:r w:rsidRPr="00A65F17">
        <w:rPr>
          <w:rFonts w:ascii="Times New Roman" w:hAnsi="Times New Roman" w:cs="Times New Roman"/>
          <w:i w:val="0"/>
          <w:iCs w:val="0"/>
          <w:sz w:val="22"/>
          <w:szCs w:val="22"/>
        </w:rPr>
        <w:t>.</w:t>
      </w:r>
    </w:p>
    <w:p w14:paraId="6E4BD251" w14:textId="64EA3482" w:rsidR="00D275CD" w:rsidRPr="00A65F17" w:rsidRDefault="00901BEF" w:rsidP="00A8587D">
      <w:pPr>
        <w:pStyle w:val="Caption"/>
        <w:keepNext/>
        <w:spacing w:before="120" w:after="0" w:line="240" w:lineRule="auto"/>
        <w:jc w:val="center"/>
        <w:rPr>
          <w:rFonts w:ascii="Times New Roman" w:hAnsi="Times New Roman" w:cs="Times New Roman"/>
          <w:i w:val="0"/>
          <w:iCs w:val="0"/>
          <w:color w:val="auto"/>
          <w:sz w:val="24"/>
          <w:szCs w:val="24"/>
        </w:rPr>
      </w:pPr>
      <w:r w:rsidRPr="00A65F17">
        <w:rPr>
          <w:rFonts w:ascii="Times New Roman" w:hAnsi="Times New Roman" w:cs="Times New Roman"/>
          <w:i w:val="0"/>
          <w:iCs w:val="0"/>
          <w:color w:val="auto"/>
          <w:sz w:val="24"/>
          <w:szCs w:val="24"/>
        </w:rPr>
        <w:t xml:space="preserve">Table </w:t>
      </w:r>
      <w:r w:rsidRPr="00A65F17">
        <w:rPr>
          <w:rFonts w:ascii="Times New Roman" w:hAnsi="Times New Roman" w:cs="Times New Roman"/>
          <w:i w:val="0"/>
          <w:iCs w:val="0"/>
          <w:color w:val="auto"/>
          <w:sz w:val="24"/>
          <w:szCs w:val="24"/>
        </w:rPr>
        <w:fldChar w:fldCharType="begin"/>
      </w:r>
      <w:r w:rsidRPr="00A65F17">
        <w:rPr>
          <w:rFonts w:ascii="Times New Roman" w:hAnsi="Times New Roman" w:cs="Times New Roman"/>
          <w:i w:val="0"/>
          <w:iCs w:val="0"/>
          <w:color w:val="auto"/>
          <w:sz w:val="24"/>
          <w:szCs w:val="24"/>
        </w:rPr>
        <w:instrText xml:space="preserve"> SEQ Table \* ARABIC </w:instrText>
      </w:r>
      <w:r w:rsidRPr="00A65F17">
        <w:rPr>
          <w:rFonts w:ascii="Times New Roman" w:hAnsi="Times New Roman" w:cs="Times New Roman"/>
          <w:i w:val="0"/>
          <w:iCs w:val="0"/>
          <w:color w:val="auto"/>
          <w:sz w:val="24"/>
          <w:szCs w:val="24"/>
        </w:rPr>
        <w:fldChar w:fldCharType="separate"/>
      </w:r>
      <w:r w:rsidR="00EA3714">
        <w:rPr>
          <w:rFonts w:ascii="Times New Roman" w:hAnsi="Times New Roman" w:cs="Times New Roman"/>
          <w:i w:val="0"/>
          <w:iCs w:val="0"/>
          <w:noProof/>
          <w:color w:val="auto"/>
          <w:sz w:val="24"/>
          <w:szCs w:val="24"/>
        </w:rPr>
        <w:t>8</w:t>
      </w:r>
      <w:r w:rsidRPr="00A65F17">
        <w:rPr>
          <w:rFonts w:ascii="Times New Roman" w:hAnsi="Times New Roman" w:cs="Times New Roman"/>
          <w:i w:val="0"/>
          <w:iCs w:val="0"/>
          <w:color w:val="auto"/>
          <w:sz w:val="24"/>
          <w:szCs w:val="24"/>
        </w:rPr>
        <w:fldChar w:fldCharType="end"/>
      </w:r>
      <w:r w:rsidRPr="00A65F17">
        <w:rPr>
          <w:rFonts w:ascii="Times New Roman" w:hAnsi="Times New Roman" w:cs="Times New Roman"/>
          <w:i w:val="0"/>
          <w:iCs w:val="0"/>
          <w:color w:val="auto"/>
          <w:sz w:val="24"/>
          <w:szCs w:val="24"/>
        </w:rPr>
        <w:t xml:space="preserve">. </w:t>
      </w:r>
      <w:r w:rsidR="00D275CD" w:rsidRPr="00A65F17">
        <w:rPr>
          <w:rFonts w:ascii="Times New Roman" w:hAnsi="Times New Roman" w:cs="Times New Roman"/>
          <w:i w:val="0"/>
          <w:iCs w:val="0"/>
          <w:color w:val="auto"/>
          <w:sz w:val="24"/>
          <w:szCs w:val="24"/>
        </w:rPr>
        <w:t>Results of the Independent Samples Test</w:t>
      </w:r>
    </w:p>
    <w:tbl>
      <w:tblPr>
        <w:tblW w:w="9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5"/>
        <w:gridCol w:w="1440"/>
        <w:gridCol w:w="900"/>
        <w:gridCol w:w="990"/>
        <w:gridCol w:w="810"/>
        <w:gridCol w:w="810"/>
        <w:gridCol w:w="900"/>
        <w:gridCol w:w="1080"/>
        <w:gridCol w:w="1080"/>
      </w:tblGrid>
      <w:tr w:rsidR="00D275CD" w:rsidRPr="00A65F17" w14:paraId="7F8E611A" w14:textId="77777777" w:rsidTr="006C528B">
        <w:trPr>
          <w:cantSplit/>
        </w:trPr>
        <w:tc>
          <w:tcPr>
            <w:tcW w:w="2435" w:type="dxa"/>
            <w:gridSpan w:val="2"/>
            <w:vMerge w:val="restart"/>
            <w:shd w:val="clear" w:color="auto" w:fill="auto"/>
          </w:tcPr>
          <w:p w14:paraId="4E13E134" w14:textId="77777777" w:rsidR="00D275CD" w:rsidRPr="00A65F17" w:rsidRDefault="00D275CD" w:rsidP="00A252D0">
            <w:pPr>
              <w:adjustRightInd w:val="0"/>
              <w:spacing w:after="0" w:line="240" w:lineRule="auto"/>
              <w:rPr>
                <w:rFonts w:ascii="Times New Roman" w:eastAsiaTheme="minorHAnsi" w:hAnsi="Times New Roman" w:cs="Times New Roman"/>
                <w:i w:val="0"/>
                <w:iCs w:val="0"/>
              </w:rPr>
            </w:pPr>
          </w:p>
        </w:tc>
        <w:tc>
          <w:tcPr>
            <w:tcW w:w="1890" w:type="dxa"/>
            <w:gridSpan w:val="2"/>
            <w:shd w:val="clear" w:color="auto" w:fill="auto"/>
          </w:tcPr>
          <w:p w14:paraId="6BB37150" w14:textId="77777777" w:rsidR="00D275CD" w:rsidRPr="00A65F17" w:rsidRDefault="00D275CD" w:rsidP="00A252D0">
            <w:pPr>
              <w:adjustRightInd w:val="0"/>
              <w:spacing w:after="0" w:line="240" w:lineRule="auto"/>
              <w:ind w:left="60" w:right="60"/>
              <w:jc w:val="center"/>
              <w:rPr>
                <w:rFonts w:ascii="Times New Roman" w:eastAsiaTheme="minorHAnsi" w:hAnsi="Times New Roman" w:cs="Times New Roman"/>
                <w:i w:val="0"/>
                <w:iCs w:val="0"/>
              </w:rPr>
            </w:pPr>
            <w:proofErr w:type="spellStart"/>
            <w:r w:rsidRPr="00A65F17">
              <w:rPr>
                <w:rFonts w:ascii="Times New Roman" w:eastAsiaTheme="minorHAnsi" w:hAnsi="Times New Roman" w:cs="Times New Roman"/>
                <w:i w:val="0"/>
                <w:iCs w:val="0"/>
              </w:rPr>
              <w:t>Levene's</w:t>
            </w:r>
            <w:proofErr w:type="spellEnd"/>
            <w:r w:rsidRPr="00A65F17">
              <w:rPr>
                <w:rFonts w:ascii="Times New Roman" w:eastAsiaTheme="minorHAnsi" w:hAnsi="Times New Roman" w:cs="Times New Roman"/>
                <w:i w:val="0"/>
                <w:iCs w:val="0"/>
              </w:rPr>
              <w:t xml:space="preserve"> Test for Equality of Variances</w:t>
            </w:r>
          </w:p>
        </w:tc>
        <w:tc>
          <w:tcPr>
            <w:tcW w:w="4680" w:type="dxa"/>
            <w:gridSpan w:val="5"/>
            <w:shd w:val="clear" w:color="auto" w:fill="auto"/>
          </w:tcPr>
          <w:p w14:paraId="5E0EF9B4" w14:textId="77777777" w:rsidR="00D275CD" w:rsidRPr="00A65F17" w:rsidRDefault="00D275CD" w:rsidP="00A252D0">
            <w:pPr>
              <w:adjustRightInd w:val="0"/>
              <w:spacing w:after="0" w:line="240" w:lineRule="auto"/>
              <w:ind w:left="60" w:right="60"/>
              <w:jc w:val="center"/>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t-test for Equality of Means</w:t>
            </w:r>
          </w:p>
        </w:tc>
      </w:tr>
      <w:tr w:rsidR="00D275CD" w:rsidRPr="00A65F17" w14:paraId="60B972ED" w14:textId="77777777" w:rsidTr="006C528B">
        <w:trPr>
          <w:cantSplit/>
          <w:trHeight w:val="50"/>
        </w:trPr>
        <w:tc>
          <w:tcPr>
            <w:tcW w:w="2435" w:type="dxa"/>
            <w:gridSpan w:val="2"/>
            <w:vMerge/>
            <w:shd w:val="clear" w:color="auto" w:fill="auto"/>
          </w:tcPr>
          <w:p w14:paraId="1430262C" w14:textId="77777777" w:rsidR="00D275CD" w:rsidRPr="00A65F17" w:rsidRDefault="00D275CD" w:rsidP="00A252D0">
            <w:pPr>
              <w:adjustRightInd w:val="0"/>
              <w:spacing w:after="0" w:line="240" w:lineRule="auto"/>
              <w:rPr>
                <w:rFonts w:ascii="Times New Roman" w:eastAsiaTheme="minorHAnsi" w:hAnsi="Times New Roman" w:cs="Times New Roman"/>
                <w:i w:val="0"/>
                <w:iCs w:val="0"/>
              </w:rPr>
            </w:pPr>
          </w:p>
        </w:tc>
        <w:tc>
          <w:tcPr>
            <w:tcW w:w="900" w:type="dxa"/>
            <w:shd w:val="clear" w:color="auto" w:fill="auto"/>
          </w:tcPr>
          <w:p w14:paraId="1635260D" w14:textId="77777777" w:rsidR="00D275CD" w:rsidRPr="00A65F17" w:rsidRDefault="00D275CD" w:rsidP="00A252D0">
            <w:pPr>
              <w:adjustRightInd w:val="0"/>
              <w:spacing w:after="0" w:line="240" w:lineRule="auto"/>
              <w:ind w:left="60" w:right="60"/>
              <w:jc w:val="center"/>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F</w:t>
            </w:r>
          </w:p>
        </w:tc>
        <w:tc>
          <w:tcPr>
            <w:tcW w:w="990" w:type="dxa"/>
            <w:shd w:val="clear" w:color="auto" w:fill="auto"/>
          </w:tcPr>
          <w:p w14:paraId="10017FD1" w14:textId="77777777" w:rsidR="00D275CD" w:rsidRPr="00A65F17" w:rsidRDefault="00D275CD" w:rsidP="00A252D0">
            <w:pPr>
              <w:adjustRightInd w:val="0"/>
              <w:spacing w:after="0" w:line="240" w:lineRule="auto"/>
              <w:ind w:left="60" w:right="60"/>
              <w:jc w:val="center"/>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Sig.</w:t>
            </w:r>
          </w:p>
        </w:tc>
        <w:tc>
          <w:tcPr>
            <w:tcW w:w="810" w:type="dxa"/>
            <w:shd w:val="clear" w:color="auto" w:fill="auto"/>
          </w:tcPr>
          <w:p w14:paraId="24912628" w14:textId="77777777" w:rsidR="00D275CD" w:rsidRPr="00A65F17" w:rsidRDefault="00D275CD" w:rsidP="00A252D0">
            <w:pPr>
              <w:adjustRightInd w:val="0"/>
              <w:spacing w:after="0" w:line="240" w:lineRule="auto"/>
              <w:ind w:left="60" w:right="60"/>
              <w:jc w:val="center"/>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t</w:t>
            </w:r>
          </w:p>
        </w:tc>
        <w:tc>
          <w:tcPr>
            <w:tcW w:w="810" w:type="dxa"/>
            <w:shd w:val="clear" w:color="auto" w:fill="auto"/>
          </w:tcPr>
          <w:p w14:paraId="6F718CF8" w14:textId="77777777" w:rsidR="00D275CD" w:rsidRPr="00A65F17" w:rsidRDefault="00D275CD" w:rsidP="00A252D0">
            <w:pPr>
              <w:adjustRightInd w:val="0"/>
              <w:spacing w:after="0" w:line="240" w:lineRule="auto"/>
              <w:ind w:left="60" w:right="60"/>
              <w:jc w:val="center"/>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df</w:t>
            </w:r>
          </w:p>
        </w:tc>
        <w:tc>
          <w:tcPr>
            <w:tcW w:w="900" w:type="dxa"/>
            <w:shd w:val="clear" w:color="auto" w:fill="auto"/>
          </w:tcPr>
          <w:p w14:paraId="7239E806" w14:textId="77777777" w:rsidR="00D275CD" w:rsidRPr="00A65F17" w:rsidRDefault="00D275CD" w:rsidP="00A252D0">
            <w:pPr>
              <w:adjustRightInd w:val="0"/>
              <w:spacing w:after="0" w:line="240" w:lineRule="auto"/>
              <w:ind w:left="60" w:right="60"/>
              <w:jc w:val="center"/>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Sig. (2-tailed)</w:t>
            </w:r>
          </w:p>
        </w:tc>
        <w:tc>
          <w:tcPr>
            <w:tcW w:w="1080" w:type="dxa"/>
            <w:shd w:val="clear" w:color="auto" w:fill="auto"/>
          </w:tcPr>
          <w:p w14:paraId="3287179B" w14:textId="77777777" w:rsidR="00D275CD" w:rsidRPr="00A65F17" w:rsidRDefault="00D275CD" w:rsidP="00A252D0">
            <w:pPr>
              <w:adjustRightInd w:val="0"/>
              <w:spacing w:after="0" w:line="240" w:lineRule="auto"/>
              <w:ind w:left="60" w:right="60"/>
              <w:jc w:val="center"/>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Mean Difference</w:t>
            </w:r>
          </w:p>
        </w:tc>
        <w:tc>
          <w:tcPr>
            <w:tcW w:w="1080" w:type="dxa"/>
            <w:shd w:val="clear" w:color="auto" w:fill="auto"/>
          </w:tcPr>
          <w:p w14:paraId="03A15EAB" w14:textId="77777777" w:rsidR="00D275CD" w:rsidRPr="00A65F17" w:rsidRDefault="00D275CD" w:rsidP="00A252D0">
            <w:pPr>
              <w:adjustRightInd w:val="0"/>
              <w:spacing w:after="0" w:line="240" w:lineRule="auto"/>
              <w:ind w:left="60" w:right="60"/>
              <w:jc w:val="center"/>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Std. Error Difference</w:t>
            </w:r>
          </w:p>
        </w:tc>
      </w:tr>
      <w:tr w:rsidR="00D275CD" w:rsidRPr="00A65F17" w14:paraId="0820740C" w14:textId="77777777" w:rsidTr="006C528B">
        <w:trPr>
          <w:cantSplit/>
          <w:trHeight w:val="50"/>
        </w:trPr>
        <w:tc>
          <w:tcPr>
            <w:tcW w:w="995" w:type="dxa"/>
            <w:vMerge w:val="restart"/>
            <w:shd w:val="clear" w:color="auto" w:fill="auto"/>
          </w:tcPr>
          <w:p w14:paraId="457ADFC4" w14:textId="77777777" w:rsidR="00D275CD" w:rsidRPr="00A65F17" w:rsidRDefault="00D275CD" w:rsidP="00A252D0">
            <w:pPr>
              <w:adjustRightInd w:val="0"/>
              <w:spacing w:after="0" w:line="240" w:lineRule="auto"/>
              <w:ind w:left="60" w:right="60"/>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Average Return</w:t>
            </w:r>
          </w:p>
        </w:tc>
        <w:tc>
          <w:tcPr>
            <w:tcW w:w="1440" w:type="dxa"/>
            <w:shd w:val="clear" w:color="auto" w:fill="auto"/>
          </w:tcPr>
          <w:p w14:paraId="15E72ABD" w14:textId="77777777" w:rsidR="00D275CD" w:rsidRPr="00A65F17" w:rsidRDefault="00D275CD" w:rsidP="00A252D0">
            <w:pPr>
              <w:adjustRightInd w:val="0"/>
              <w:spacing w:after="0" w:line="240" w:lineRule="auto"/>
              <w:ind w:left="60" w:right="60"/>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Equal variances assumed</w:t>
            </w:r>
          </w:p>
        </w:tc>
        <w:tc>
          <w:tcPr>
            <w:tcW w:w="900" w:type="dxa"/>
            <w:shd w:val="clear" w:color="auto" w:fill="auto"/>
          </w:tcPr>
          <w:p w14:paraId="605F418A"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5.782</w:t>
            </w:r>
          </w:p>
        </w:tc>
        <w:tc>
          <w:tcPr>
            <w:tcW w:w="990" w:type="dxa"/>
            <w:shd w:val="clear" w:color="auto" w:fill="auto"/>
          </w:tcPr>
          <w:p w14:paraId="416243C5"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.033</w:t>
            </w:r>
          </w:p>
        </w:tc>
        <w:tc>
          <w:tcPr>
            <w:tcW w:w="810" w:type="dxa"/>
            <w:shd w:val="clear" w:color="auto" w:fill="auto"/>
          </w:tcPr>
          <w:p w14:paraId="71CEA0F9"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-.600</w:t>
            </w:r>
          </w:p>
        </w:tc>
        <w:tc>
          <w:tcPr>
            <w:tcW w:w="810" w:type="dxa"/>
            <w:shd w:val="clear" w:color="auto" w:fill="auto"/>
          </w:tcPr>
          <w:p w14:paraId="1F026A71"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12</w:t>
            </w:r>
          </w:p>
        </w:tc>
        <w:tc>
          <w:tcPr>
            <w:tcW w:w="900" w:type="dxa"/>
            <w:shd w:val="clear" w:color="auto" w:fill="auto"/>
          </w:tcPr>
          <w:p w14:paraId="3ABA3FCD"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.560</w:t>
            </w:r>
          </w:p>
        </w:tc>
        <w:tc>
          <w:tcPr>
            <w:tcW w:w="1080" w:type="dxa"/>
            <w:shd w:val="clear" w:color="auto" w:fill="auto"/>
          </w:tcPr>
          <w:p w14:paraId="162E71A5"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-.0061904</w:t>
            </w:r>
          </w:p>
        </w:tc>
        <w:tc>
          <w:tcPr>
            <w:tcW w:w="1080" w:type="dxa"/>
            <w:shd w:val="clear" w:color="auto" w:fill="auto"/>
          </w:tcPr>
          <w:p w14:paraId="0ECA7613"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.0103259</w:t>
            </w:r>
          </w:p>
        </w:tc>
      </w:tr>
      <w:tr w:rsidR="00D275CD" w:rsidRPr="00A65F17" w14:paraId="33759992" w14:textId="77777777" w:rsidTr="006C528B">
        <w:trPr>
          <w:cantSplit/>
        </w:trPr>
        <w:tc>
          <w:tcPr>
            <w:tcW w:w="995" w:type="dxa"/>
            <w:vMerge/>
            <w:shd w:val="clear" w:color="auto" w:fill="auto"/>
          </w:tcPr>
          <w:p w14:paraId="6010AC3A" w14:textId="77777777" w:rsidR="00D275CD" w:rsidRPr="00A65F17" w:rsidRDefault="00D275CD" w:rsidP="00A252D0">
            <w:pPr>
              <w:adjustRightInd w:val="0"/>
              <w:spacing w:after="0" w:line="240" w:lineRule="auto"/>
              <w:rPr>
                <w:rFonts w:ascii="Times New Roman" w:eastAsiaTheme="minorHAnsi" w:hAnsi="Times New Roman" w:cs="Times New Roman"/>
                <w:i w:val="0"/>
                <w:iCs w:val="0"/>
              </w:rPr>
            </w:pPr>
          </w:p>
        </w:tc>
        <w:tc>
          <w:tcPr>
            <w:tcW w:w="1440" w:type="dxa"/>
            <w:shd w:val="clear" w:color="auto" w:fill="auto"/>
          </w:tcPr>
          <w:p w14:paraId="7AAC0BED" w14:textId="77777777" w:rsidR="00D275CD" w:rsidRPr="00A65F17" w:rsidRDefault="00D275CD" w:rsidP="00A252D0">
            <w:pPr>
              <w:adjustRightInd w:val="0"/>
              <w:spacing w:after="0" w:line="240" w:lineRule="auto"/>
              <w:ind w:left="60" w:right="60"/>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Equal variances not assumed</w:t>
            </w:r>
          </w:p>
        </w:tc>
        <w:tc>
          <w:tcPr>
            <w:tcW w:w="900" w:type="dxa"/>
            <w:shd w:val="clear" w:color="auto" w:fill="auto"/>
          </w:tcPr>
          <w:p w14:paraId="355281A7" w14:textId="77777777" w:rsidR="00D275CD" w:rsidRPr="00A65F17" w:rsidRDefault="00D275CD" w:rsidP="00A252D0">
            <w:pPr>
              <w:adjustRightInd w:val="0"/>
              <w:spacing w:after="0" w:line="240" w:lineRule="auto"/>
              <w:rPr>
                <w:rFonts w:ascii="Times New Roman" w:eastAsiaTheme="minorHAnsi" w:hAnsi="Times New Roman" w:cs="Times New Roman"/>
                <w:i w:val="0"/>
                <w:iCs w:val="0"/>
              </w:rPr>
            </w:pPr>
          </w:p>
        </w:tc>
        <w:tc>
          <w:tcPr>
            <w:tcW w:w="990" w:type="dxa"/>
            <w:shd w:val="clear" w:color="auto" w:fill="auto"/>
          </w:tcPr>
          <w:p w14:paraId="3944B591" w14:textId="77777777" w:rsidR="00D275CD" w:rsidRPr="00A65F17" w:rsidRDefault="00D275CD" w:rsidP="00A252D0">
            <w:pPr>
              <w:adjustRightInd w:val="0"/>
              <w:spacing w:after="0" w:line="240" w:lineRule="auto"/>
              <w:rPr>
                <w:rFonts w:ascii="Times New Roman" w:eastAsiaTheme="minorHAnsi" w:hAnsi="Times New Roman" w:cs="Times New Roman"/>
                <w:i w:val="0"/>
                <w:iCs w:val="0"/>
              </w:rPr>
            </w:pPr>
          </w:p>
        </w:tc>
        <w:tc>
          <w:tcPr>
            <w:tcW w:w="810" w:type="dxa"/>
            <w:shd w:val="clear" w:color="auto" w:fill="auto"/>
          </w:tcPr>
          <w:p w14:paraId="1BF6439C"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-.600</w:t>
            </w:r>
          </w:p>
        </w:tc>
        <w:tc>
          <w:tcPr>
            <w:tcW w:w="810" w:type="dxa"/>
            <w:shd w:val="clear" w:color="auto" w:fill="auto"/>
          </w:tcPr>
          <w:p w14:paraId="518C7988"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6.724</w:t>
            </w:r>
          </w:p>
        </w:tc>
        <w:tc>
          <w:tcPr>
            <w:tcW w:w="900" w:type="dxa"/>
            <w:shd w:val="clear" w:color="auto" w:fill="auto"/>
          </w:tcPr>
          <w:p w14:paraId="151F49A6"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.568</w:t>
            </w:r>
          </w:p>
        </w:tc>
        <w:tc>
          <w:tcPr>
            <w:tcW w:w="1080" w:type="dxa"/>
            <w:shd w:val="clear" w:color="auto" w:fill="auto"/>
          </w:tcPr>
          <w:p w14:paraId="6C5926B7"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-.0061904</w:t>
            </w:r>
          </w:p>
        </w:tc>
        <w:tc>
          <w:tcPr>
            <w:tcW w:w="1080" w:type="dxa"/>
            <w:shd w:val="clear" w:color="auto" w:fill="auto"/>
          </w:tcPr>
          <w:p w14:paraId="332F2A46"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.0103259</w:t>
            </w:r>
          </w:p>
        </w:tc>
      </w:tr>
      <w:tr w:rsidR="00D275CD" w:rsidRPr="00A65F17" w14:paraId="09210B2A" w14:textId="77777777" w:rsidTr="006C528B">
        <w:trPr>
          <w:cantSplit/>
        </w:trPr>
        <w:tc>
          <w:tcPr>
            <w:tcW w:w="995" w:type="dxa"/>
            <w:vMerge w:val="restart"/>
            <w:shd w:val="clear" w:color="auto" w:fill="auto"/>
          </w:tcPr>
          <w:p w14:paraId="41913D39" w14:textId="77777777" w:rsidR="00D275CD" w:rsidRPr="00A65F17" w:rsidRDefault="00D275CD" w:rsidP="00A252D0">
            <w:pPr>
              <w:adjustRightInd w:val="0"/>
              <w:spacing w:after="0" w:line="240" w:lineRule="auto"/>
              <w:ind w:left="60" w:right="60"/>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Portfolio risk</w:t>
            </w:r>
          </w:p>
        </w:tc>
        <w:tc>
          <w:tcPr>
            <w:tcW w:w="1440" w:type="dxa"/>
            <w:shd w:val="clear" w:color="auto" w:fill="auto"/>
          </w:tcPr>
          <w:p w14:paraId="7BE67C9C" w14:textId="77777777" w:rsidR="00D275CD" w:rsidRPr="00A65F17" w:rsidRDefault="00D275CD" w:rsidP="00A252D0">
            <w:pPr>
              <w:adjustRightInd w:val="0"/>
              <w:spacing w:after="0" w:line="240" w:lineRule="auto"/>
              <w:ind w:left="60" w:right="60"/>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Equal variances assumed</w:t>
            </w:r>
          </w:p>
        </w:tc>
        <w:tc>
          <w:tcPr>
            <w:tcW w:w="900" w:type="dxa"/>
            <w:shd w:val="clear" w:color="auto" w:fill="auto"/>
          </w:tcPr>
          <w:p w14:paraId="544762C2"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.403</w:t>
            </w:r>
          </w:p>
        </w:tc>
        <w:tc>
          <w:tcPr>
            <w:tcW w:w="990" w:type="dxa"/>
            <w:shd w:val="clear" w:color="auto" w:fill="auto"/>
          </w:tcPr>
          <w:p w14:paraId="51A49081"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.537</w:t>
            </w:r>
          </w:p>
        </w:tc>
        <w:tc>
          <w:tcPr>
            <w:tcW w:w="810" w:type="dxa"/>
            <w:shd w:val="clear" w:color="auto" w:fill="auto"/>
          </w:tcPr>
          <w:p w14:paraId="31489183"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.733</w:t>
            </w:r>
          </w:p>
        </w:tc>
        <w:tc>
          <w:tcPr>
            <w:tcW w:w="810" w:type="dxa"/>
            <w:shd w:val="clear" w:color="auto" w:fill="auto"/>
          </w:tcPr>
          <w:p w14:paraId="4803109A"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12</w:t>
            </w:r>
          </w:p>
        </w:tc>
        <w:tc>
          <w:tcPr>
            <w:tcW w:w="900" w:type="dxa"/>
            <w:shd w:val="clear" w:color="auto" w:fill="auto"/>
          </w:tcPr>
          <w:p w14:paraId="38A0BEC2"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.477</w:t>
            </w:r>
          </w:p>
        </w:tc>
        <w:tc>
          <w:tcPr>
            <w:tcW w:w="1080" w:type="dxa"/>
            <w:shd w:val="clear" w:color="auto" w:fill="auto"/>
          </w:tcPr>
          <w:p w14:paraId="09C2F804"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.0109427</w:t>
            </w:r>
          </w:p>
        </w:tc>
        <w:tc>
          <w:tcPr>
            <w:tcW w:w="1080" w:type="dxa"/>
            <w:shd w:val="clear" w:color="auto" w:fill="auto"/>
          </w:tcPr>
          <w:p w14:paraId="17B15546"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.0149236</w:t>
            </w:r>
          </w:p>
        </w:tc>
      </w:tr>
      <w:tr w:rsidR="00D275CD" w:rsidRPr="00A65F17" w14:paraId="30E59071" w14:textId="77777777" w:rsidTr="006C528B">
        <w:trPr>
          <w:cantSplit/>
        </w:trPr>
        <w:tc>
          <w:tcPr>
            <w:tcW w:w="995" w:type="dxa"/>
            <w:vMerge/>
            <w:shd w:val="clear" w:color="auto" w:fill="auto"/>
          </w:tcPr>
          <w:p w14:paraId="53B60E97" w14:textId="77777777" w:rsidR="00D275CD" w:rsidRPr="00A65F17" w:rsidRDefault="00D275CD" w:rsidP="00A252D0">
            <w:pPr>
              <w:adjustRightInd w:val="0"/>
              <w:spacing w:after="0" w:line="240" w:lineRule="auto"/>
              <w:rPr>
                <w:rFonts w:ascii="Times New Roman" w:eastAsiaTheme="minorHAnsi" w:hAnsi="Times New Roman" w:cs="Times New Roman"/>
                <w:i w:val="0"/>
                <w:iCs w:val="0"/>
              </w:rPr>
            </w:pPr>
          </w:p>
        </w:tc>
        <w:tc>
          <w:tcPr>
            <w:tcW w:w="1440" w:type="dxa"/>
            <w:shd w:val="clear" w:color="auto" w:fill="auto"/>
          </w:tcPr>
          <w:p w14:paraId="0A5AA9E0" w14:textId="77777777" w:rsidR="00D275CD" w:rsidRPr="00A65F17" w:rsidRDefault="00D275CD" w:rsidP="00A252D0">
            <w:pPr>
              <w:adjustRightInd w:val="0"/>
              <w:spacing w:after="0" w:line="240" w:lineRule="auto"/>
              <w:ind w:left="60" w:right="60"/>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Equal variances not assumed</w:t>
            </w:r>
          </w:p>
        </w:tc>
        <w:tc>
          <w:tcPr>
            <w:tcW w:w="900" w:type="dxa"/>
            <w:shd w:val="clear" w:color="auto" w:fill="auto"/>
          </w:tcPr>
          <w:p w14:paraId="5333A2E2" w14:textId="77777777" w:rsidR="00D275CD" w:rsidRPr="00A65F17" w:rsidRDefault="00D275CD" w:rsidP="00A252D0">
            <w:pPr>
              <w:adjustRightInd w:val="0"/>
              <w:spacing w:after="0" w:line="240" w:lineRule="auto"/>
              <w:rPr>
                <w:rFonts w:ascii="Times New Roman" w:eastAsiaTheme="minorHAnsi" w:hAnsi="Times New Roman" w:cs="Times New Roman"/>
                <w:i w:val="0"/>
                <w:iCs w:val="0"/>
              </w:rPr>
            </w:pPr>
          </w:p>
        </w:tc>
        <w:tc>
          <w:tcPr>
            <w:tcW w:w="990" w:type="dxa"/>
            <w:shd w:val="clear" w:color="auto" w:fill="auto"/>
          </w:tcPr>
          <w:p w14:paraId="7EFC8DE4" w14:textId="77777777" w:rsidR="00D275CD" w:rsidRPr="00A65F17" w:rsidRDefault="00D275CD" w:rsidP="00A252D0">
            <w:pPr>
              <w:adjustRightInd w:val="0"/>
              <w:spacing w:after="0" w:line="240" w:lineRule="auto"/>
              <w:rPr>
                <w:rFonts w:ascii="Times New Roman" w:eastAsiaTheme="minorHAnsi" w:hAnsi="Times New Roman" w:cs="Times New Roman"/>
                <w:i w:val="0"/>
                <w:iCs w:val="0"/>
              </w:rPr>
            </w:pPr>
          </w:p>
        </w:tc>
        <w:tc>
          <w:tcPr>
            <w:tcW w:w="810" w:type="dxa"/>
            <w:shd w:val="clear" w:color="auto" w:fill="auto"/>
          </w:tcPr>
          <w:p w14:paraId="39DC6335"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.733</w:t>
            </w:r>
          </w:p>
        </w:tc>
        <w:tc>
          <w:tcPr>
            <w:tcW w:w="810" w:type="dxa"/>
            <w:shd w:val="clear" w:color="auto" w:fill="auto"/>
          </w:tcPr>
          <w:p w14:paraId="56D6BA00"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10.343</w:t>
            </w:r>
          </w:p>
        </w:tc>
        <w:tc>
          <w:tcPr>
            <w:tcW w:w="900" w:type="dxa"/>
            <w:shd w:val="clear" w:color="auto" w:fill="auto"/>
          </w:tcPr>
          <w:p w14:paraId="06AA725D"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.480</w:t>
            </w:r>
          </w:p>
        </w:tc>
        <w:tc>
          <w:tcPr>
            <w:tcW w:w="1080" w:type="dxa"/>
            <w:shd w:val="clear" w:color="auto" w:fill="auto"/>
          </w:tcPr>
          <w:p w14:paraId="53F1FD86"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.0109427</w:t>
            </w:r>
          </w:p>
        </w:tc>
        <w:tc>
          <w:tcPr>
            <w:tcW w:w="1080" w:type="dxa"/>
            <w:shd w:val="clear" w:color="auto" w:fill="auto"/>
          </w:tcPr>
          <w:p w14:paraId="0597F02D"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.0149236</w:t>
            </w:r>
          </w:p>
        </w:tc>
      </w:tr>
      <w:tr w:rsidR="00D275CD" w:rsidRPr="00A65F17" w14:paraId="123CF6F5" w14:textId="77777777" w:rsidTr="006C528B">
        <w:trPr>
          <w:cantSplit/>
        </w:trPr>
        <w:tc>
          <w:tcPr>
            <w:tcW w:w="995" w:type="dxa"/>
            <w:vMerge w:val="restart"/>
            <w:shd w:val="clear" w:color="auto" w:fill="auto"/>
          </w:tcPr>
          <w:p w14:paraId="71E30B53" w14:textId="77777777" w:rsidR="00D275CD" w:rsidRPr="00A65F17" w:rsidRDefault="00D275CD" w:rsidP="00A252D0">
            <w:pPr>
              <w:adjustRightInd w:val="0"/>
              <w:spacing w:after="0" w:line="240" w:lineRule="auto"/>
              <w:ind w:left="60" w:right="60"/>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Market risk</w:t>
            </w:r>
          </w:p>
        </w:tc>
        <w:tc>
          <w:tcPr>
            <w:tcW w:w="1440" w:type="dxa"/>
            <w:shd w:val="clear" w:color="auto" w:fill="auto"/>
          </w:tcPr>
          <w:p w14:paraId="2E366BE9" w14:textId="77777777" w:rsidR="00D275CD" w:rsidRPr="00A65F17" w:rsidRDefault="00D275CD" w:rsidP="00A252D0">
            <w:pPr>
              <w:adjustRightInd w:val="0"/>
              <w:spacing w:after="0" w:line="240" w:lineRule="auto"/>
              <w:ind w:left="60" w:right="60"/>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Equal variances assumed</w:t>
            </w:r>
          </w:p>
        </w:tc>
        <w:tc>
          <w:tcPr>
            <w:tcW w:w="900" w:type="dxa"/>
            <w:shd w:val="clear" w:color="auto" w:fill="auto"/>
          </w:tcPr>
          <w:p w14:paraId="78D68DC0"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3.355</w:t>
            </w:r>
          </w:p>
        </w:tc>
        <w:tc>
          <w:tcPr>
            <w:tcW w:w="990" w:type="dxa"/>
            <w:shd w:val="clear" w:color="auto" w:fill="auto"/>
          </w:tcPr>
          <w:p w14:paraId="5A090339"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.092</w:t>
            </w:r>
          </w:p>
        </w:tc>
        <w:tc>
          <w:tcPr>
            <w:tcW w:w="810" w:type="dxa"/>
            <w:shd w:val="clear" w:color="auto" w:fill="auto"/>
          </w:tcPr>
          <w:p w14:paraId="26CD80F1"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-.115</w:t>
            </w:r>
          </w:p>
        </w:tc>
        <w:tc>
          <w:tcPr>
            <w:tcW w:w="810" w:type="dxa"/>
            <w:shd w:val="clear" w:color="auto" w:fill="auto"/>
          </w:tcPr>
          <w:p w14:paraId="34D87239"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12</w:t>
            </w:r>
          </w:p>
        </w:tc>
        <w:tc>
          <w:tcPr>
            <w:tcW w:w="900" w:type="dxa"/>
            <w:shd w:val="clear" w:color="auto" w:fill="auto"/>
          </w:tcPr>
          <w:p w14:paraId="6EA2B1EC"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.911</w:t>
            </w:r>
          </w:p>
        </w:tc>
        <w:tc>
          <w:tcPr>
            <w:tcW w:w="1080" w:type="dxa"/>
            <w:shd w:val="clear" w:color="auto" w:fill="auto"/>
          </w:tcPr>
          <w:p w14:paraId="729093EE"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-.0280440</w:t>
            </w:r>
          </w:p>
        </w:tc>
        <w:tc>
          <w:tcPr>
            <w:tcW w:w="1080" w:type="dxa"/>
            <w:shd w:val="clear" w:color="auto" w:fill="auto"/>
          </w:tcPr>
          <w:p w14:paraId="2F881290"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.2444717</w:t>
            </w:r>
          </w:p>
        </w:tc>
      </w:tr>
      <w:tr w:rsidR="00D275CD" w:rsidRPr="00A65F17" w14:paraId="448ACAA4" w14:textId="77777777" w:rsidTr="006C528B">
        <w:trPr>
          <w:cantSplit/>
        </w:trPr>
        <w:tc>
          <w:tcPr>
            <w:tcW w:w="995" w:type="dxa"/>
            <w:vMerge/>
            <w:shd w:val="clear" w:color="auto" w:fill="auto"/>
          </w:tcPr>
          <w:p w14:paraId="47DAC3E9" w14:textId="77777777" w:rsidR="00D275CD" w:rsidRPr="00A65F17" w:rsidRDefault="00D275CD" w:rsidP="00A252D0">
            <w:pPr>
              <w:adjustRightInd w:val="0"/>
              <w:spacing w:after="0" w:line="240" w:lineRule="auto"/>
              <w:rPr>
                <w:rFonts w:ascii="Times New Roman" w:eastAsiaTheme="minorHAnsi" w:hAnsi="Times New Roman" w:cs="Times New Roman"/>
                <w:i w:val="0"/>
                <w:iCs w:val="0"/>
              </w:rPr>
            </w:pPr>
          </w:p>
        </w:tc>
        <w:tc>
          <w:tcPr>
            <w:tcW w:w="1440" w:type="dxa"/>
            <w:shd w:val="clear" w:color="auto" w:fill="auto"/>
          </w:tcPr>
          <w:p w14:paraId="2E9A903F" w14:textId="77777777" w:rsidR="00D275CD" w:rsidRPr="00A65F17" w:rsidRDefault="00D275CD" w:rsidP="00A252D0">
            <w:pPr>
              <w:adjustRightInd w:val="0"/>
              <w:spacing w:after="0" w:line="240" w:lineRule="auto"/>
              <w:ind w:left="60" w:right="60"/>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Equal variances not assumed</w:t>
            </w:r>
          </w:p>
        </w:tc>
        <w:tc>
          <w:tcPr>
            <w:tcW w:w="900" w:type="dxa"/>
            <w:shd w:val="clear" w:color="auto" w:fill="auto"/>
          </w:tcPr>
          <w:p w14:paraId="7A9C891D" w14:textId="77777777" w:rsidR="00D275CD" w:rsidRPr="00A65F17" w:rsidRDefault="00D275CD" w:rsidP="00A252D0">
            <w:pPr>
              <w:adjustRightInd w:val="0"/>
              <w:spacing w:after="0" w:line="240" w:lineRule="auto"/>
              <w:rPr>
                <w:rFonts w:ascii="Times New Roman" w:eastAsiaTheme="minorHAnsi" w:hAnsi="Times New Roman" w:cs="Times New Roman"/>
                <w:i w:val="0"/>
                <w:iCs w:val="0"/>
              </w:rPr>
            </w:pPr>
          </w:p>
        </w:tc>
        <w:tc>
          <w:tcPr>
            <w:tcW w:w="990" w:type="dxa"/>
            <w:shd w:val="clear" w:color="auto" w:fill="auto"/>
          </w:tcPr>
          <w:p w14:paraId="624521A2" w14:textId="77777777" w:rsidR="00D275CD" w:rsidRPr="00A65F17" w:rsidRDefault="00D275CD" w:rsidP="00A252D0">
            <w:pPr>
              <w:adjustRightInd w:val="0"/>
              <w:spacing w:after="0" w:line="240" w:lineRule="auto"/>
              <w:rPr>
                <w:rFonts w:ascii="Times New Roman" w:eastAsiaTheme="minorHAnsi" w:hAnsi="Times New Roman" w:cs="Times New Roman"/>
                <w:i w:val="0"/>
                <w:iCs w:val="0"/>
              </w:rPr>
            </w:pPr>
          </w:p>
        </w:tc>
        <w:tc>
          <w:tcPr>
            <w:tcW w:w="810" w:type="dxa"/>
            <w:shd w:val="clear" w:color="auto" w:fill="auto"/>
          </w:tcPr>
          <w:p w14:paraId="112826AF"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-.115</w:t>
            </w:r>
          </w:p>
        </w:tc>
        <w:tc>
          <w:tcPr>
            <w:tcW w:w="810" w:type="dxa"/>
            <w:shd w:val="clear" w:color="auto" w:fill="auto"/>
          </w:tcPr>
          <w:p w14:paraId="4C60D174"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6.211</w:t>
            </w:r>
          </w:p>
        </w:tc>
        <w:tc>
          <w:tcPr>
            <w:tcW w:w="900" w:type="dxa"/>
            <w:shd w:val="clear" w:color="auto" w:fill="auto"/>
          </w:tcPr>
          <w:p w14:paraId="39502CBA"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.912</w:t>
            </w:r>
          </w:p>
        </w:tc>
        <w:tc>
          <w:tcPr>
            <w:tcW w:w="1080" w:type="dxa"/>
            <w:shd w:val="clear" w:color="auto" w:fill="auto"/>
          </w:tcPr>
          <w:p w14:paraId="53D0B063"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-.0280440</w:t>
            </w:r>
          </w:p>
        </w:tc>
        <w:tc>
          <w:tcPr>
            <w:tcW w:w="1080" w:type="dxa"/>
            <w:shd w:val="clear" w:color="auto" w:fill="auto"/>
          </w:tcPr>
          <w:p w14:paraId="080BB77C"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.2444717</w:t>
            </w:r>
          </w:p>
        </w:tc>
      </w:tr>
    </w:tbl>
    <w:p w14:paraId="1B8CD111" w14:textId="1B6D11B9" w:rsidR="00D275CD" w:rsidRPr="00A8587D" w:rsidRDefault="00A252D0" w:rsidP="00A8587D">
      <w:pPr>
        <w:spacing w:after="0" w:line="240" w:lineRule="auto"/>
        <w:jc w:val="both"/>
        <w:rPr>
          <w:rFonts w:ascii="Times New Roman" w:hAnsi="Times New Roman" w:cs="Times New Roman"/>
          <w:i w:val="0"/>
          <w:iCs w:val="0"/>
          <w:sz w:val="22"/>
          <w:szCs w:val="22"/>
        </w:rPr>
      </w:pPr>
      <w:r w:rsidRPr="00A65F17">
        <w:rPr>
          <w:rFonts w:ascii="Times New Roman" w:hAnsi="Times New Roman" w:cs="Times New Roman"/>
          <w:i w:val="0"/>
          <w:iCs w:val="0"/>
          <w:sz w:val="22"/>
          <w:szCs w:val="22"/>
        </w:rPr>
        <w:t xml:space="preserve">Source: </w:t>
      </w:r>
      <w:r w:rsidRPr="00A65F17">
        <w:rPr>
          <w:rFonts w:ascii="Times New Roman" w:eastAsia="Times New Roman" w:hAnsi="Times New Roman" w:cs="Times New Roman"/>
          <w:i w:val="0"/>
          <w:iCs w:val="0"/>
          <w:sz w:val="22"/>
          <w:szCs w:val="22"/>
        </w:rPr>
        <w:t>processed data (2021)</w:t>
      </w:r>
      <w:r w:rsidRPr="00A65F17">
        <w:rPr>
          <w:rFonts w:ascii="Times New Roman" w:hAnsi="Times New Roman" w:cs="Times New Roman"/>
          <w:i w:val="0"/>
          <w:iCs w:val="0"/>
          <w:sz w:val="22"/>
          <w:szCs w:val="22"/>
        </w:rPr>
        <w:t>.</w:t>
      </w:r>
    </w:p>
    <w:p w14:paraId="043D4AB4" w14:textId="2B4810B8" w:rsidR="00D275CD" w:rsidRPr="00A65F17" w:rsidRDefault="00901BEF" w:rsidP="00901BEF">
      <w:pPr>
        <w:pStyle w:val="Caption"/>
        <w:keepNext/>
        <w:spacing w:after="0" w:line="240" w:lineRule="auto"/>
        <w:jc w:val="center"/>
        <w:rPr>
          <w:rFonts w:ascii="Times New Roman" w:hAnsi="Times New Roman" w:cs="Times New Roman"/>
          <w:i w:val="0"/>
          <w:iCs w:val="0"/>
          <w:color w:val="auto"/>
          <w:sz w:val="24"/>
          <w:szCs w:val="24"/>
        </w:rPr>
      </w:pPr>
      <w:r w:rsidRPr="00A65F17">
        <w:rPr>
          <w:rFonts w:ascii="Times New Roman" w:hAnsi="Times New Roman" w:cs="Times New Roman"/>
          <w:i w:val="0"/>
          <w:iCs w:val="0"/>
          <w:color w:val="auto"/>
          <w:sz w:val="24"/>
          <w:szCs w:val="24"/>
        </w:rPr>
        <w:t xml:space="preserve">Table </w:t>
      </w:r>
      <w:r w:rsidRPr="00A65F17">
        <w:rPr>
          <w:rFonts w:ascii="Times New Roman" w:hAnsi="Times New Roman" w:cs="Times New Roman"/>
          <w:i w:val="0"/>
          <w:iCs w:val="0"/>
          <w:color w:val="auto"/>
          <w:sz w:val="24"/>
          <w:szCs w:val="24"/>
        </w:rPr>
        <w:fldChar w:fldCharType="begin"/>
      </w:r>
      <w:r w:rsidRPr="00A65F17">
        <w:rPr>
          <w:rFonts w:ascii="Times New Roman" w:hAnsi="Times New Roman" w:cs="Times New Roman"/>
          <w:i w:val="0"/>
          <w:iCs w:val="0"/>
          <w:color w:val="auto"/>
          <w:sz w:val="24"/>
          <w:szCs w:val="24"/>
        </w:rPr>
        <w:instrText xml:space="preserve"> SEQ Table \* ARABIC </w:instrText>
      </w:r>
      <w:r w:rsidRPr="00A65F17">
        <w:rPr>
          <w:rFonts w:ascii="Times New Roman" w:hAnsi="Times New Roman" w:cs="Times New Roman"/>
          <w:i w:val="0"/>
          <w:iCs w:val="0"/>
          <w:color w:val="auto"/>
          <w:sz w:val="24"/>
          <w:szCs w:val="24"/>
        </w:rPr>
        <w:fldChar w:fldCharType="separate"/>
      </w:r>
      <w:r w:rsidRPr="00A65F17">
        <w:rPr>
          <w:rFonts w:ascii="Times New Roman" w:hAnsi="Times New Roman" w:cs="Times New Roman"/>
          <w:i w:val="0"/>
          <w:iCs w:val="0"/>
          <w:noProof/>
          <w:color w:val="auto"/>
          <w:sz w:val="24"/>
          <w:szCs w:val="24"/>
        </w:rPr>
        <w:t>9</w:t>
      </w:r>
      <w:r w:rsidRPr="00A65F17">
        <w:rPr>
          <w:rFonts w:ascii="Times New Roman" w:hAnsi="Times New Roman" w:cs="Times New Roman"/>
          <w:i w:val="0"/>
          <w:iCs w:val="0"/>
          <w:color w:val="auto"/>
          <w:sz w:val="24"/>
          <w:szCs w:val="24"/>
        </w:rPr>
        <w:fldChar w:fldCharType="end"/>
      </w:r>
      <w:r w:rsidRPr="00A65F17">
        <w:rPr>
          <w:rFonts w:ascii="Times New Roman" w:hAnsi="Times New Roman" w:cs="Times New Roman"/>
          <w:i w:val="0"/>
          <w:iCs w:val="0"/>
          <w:color w:val="auto"/>
          <w:sz w:val="24"/>
          <w:szCs w:val="24"/>
        </w:rPr>
        <w:t xml:space="preserve">. </w:t>
      </w:r>
      <w:r w:rsidR="00D275CD" w:rsidRPr="00A65F17">
        <w:rPr>
          <w:rFonts w:ascii="Times New Roman" w:hAnsi="Times New Roman" w:cs="Times New Roman"/>
          <w:i w:val="0"/>
          <w:iCs w:val="0"/>
          <w:color w:val="auto"/>
          <w:sz w:val="24"/>
          <w:szCs w:val="24"/>
        </w:rPr>
        <w:t>Hypothesis Test Results</w:t>
      </w:r>
    </w:p>
    <w:tbl>
      <w:tblPr>
        <w:tblW w:w="901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85"/>
        <w:gridCol w:w="2610"/>
        <w:gridCol w:w="1260"/>
        <w:gridCol w:w="1800"/>
        <w:gridCol w:w="2160"/>
      </w:tblGrid>
      <w:tr w:rsidR="00D275CD" w:rsidRPr="00A65F17" w14:paraId="5D34B2D0" w14:textId="77777777" w:rsidTr="006C528B">
        <w:trPr>
          <w:cantSplit/>
        </w:trPr>
        <w:tc>
          <w:tcPr>
            <w:tcW w:w="1185" w:type="dxa"/>
            <w:shd w:val="clear" w:color="auto" w:fill="auto"/>
          </w:tcPr>
          <w:p w14:paraId="0270342D" w14:textId="77777777" w:rsidR="00D275CD" w:rsidRPr="00A65F17" w:rsidRDefault="00D275CD" w:rsidP="006C528B">
            <w:pPr>
              <w:adjustRightInd w:val="0"/>
              <w:spacing w:after="0" w:line="240" w:lineRule="auto"/>
              <w:rPr>
                <w:rFonts w:ascii="Times New Roman" w:eastAsiaTheme="minorHAnsi" w:hAnsi="Times New Roman" w:cs="Times New Roman"/>
                <w:i w:val="0"/>
                <w:iCs w:val="0"/>
              </w:rPr>
            </w:pPr>
          </w:p>
        </w:tc>
        <w:tc>
          <w:tcPr>
            <w:tcW w:w="2610" w:type="dxa"/>
            <w:shd w:val="clear" w:color="auto" w:fill="auto"/>
            <w:vAlign w:val="bottom"/>
          </w:tcPr>
          <w:p w14:paraId="258E4F02" w14:textId="77777777" w:rsidR="00D275CD" w:rsidRPr="00A65F17" w:rsidRDefault="00D275CD" w:rsidP="006C528B">
            <w:pPr>
              <w:adjustRightInd w:val="0"/>
              <w:spacing w:after="0" w:line="240" w:lineRule="auto"/>
              <w:ind w:left="60" w:right="60"/>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Type</w:t>
            </w:r>
          </w:p>
        </w:tc>
        <w:tc>
          <w:tcPr>
            <w:tcW w:w="1260" w:type="dxa"/>
            <w:shd w:val="clear" w:color="auto" w:fill="auto"/>
            <w:vAlign w:val="bottom"/>
          </w:tcPr>
          <w:p w14:paraId="5F79BD18" w14:textId="77777777" w:rsidR="00D275CD" w:rsidRPr="00A65F17" w:rsidRDefault="00D275CD" w:rsidP="006C528B">
            <w:pPr>
              <w:adjustRightInd w:val="0"/>
              <w:spacing w:after="0" w:line="240" w:lineRule="auto"/>
              <w:ind w:left="60" w:right="60"/>
              <w:jc w:val="center"/>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N</w:t>
            </w:r>
          </w:p>
        </w:tc>
        <w:tc>
          <w:tcPr>
            <w:tcW w:w="1800" w:type="dxa"/>
            <w:shd w:val="clear" w:color="auto" w:fill="auto"/>
            <w:vAlign w:val="bottom"/>
          </w:tcPr>
          <w:p w14:paraId="5C58297E" w14:textId="77777777" w:rsidR="00D275CD" w:rsidRPr="00A65F17" w:rsidRDefault="00D275CD" w:rsidP="006C528B">
            <w:pPr>
              <w:adjustRightInd w:val="0"/>
              <w:spacing w:after="0" w:line="240" w:lineRule="auto"/>
              <w:ind w:left="60" w:right="60"/>
              <w:jc w:val="center"/>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Mean</w:t>
            </w:r>
          </w:p>
        </w:tc>
        <w:tc>
          <w:tcPr>
            <w:tcW w:w="2160" w:type="dxa"/>
            <w:shd w:val="clear" w:color="auto" w:fill="auto"/>
            <w:vAlign w:val="bottom"/>
          </w:tcPr>
          <w:p w14:paraId="3D3CB691" w14:textId="77777777" w:rsidR="00D275CD" w:rsidRPr="00A65F17" w:rsidRDefault="00D275CD" w:rsidP="006C528B">
            <w:pPr>
              <w:adjustRightInd w:val="0"/>
              <w:spacing w:after="0" w:line="240" w:lineRule="auto"/>
              <w:ind w:left="60" w:right="60"/>
              <w:jc w:val="center"/>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Std. Deviation</w:t>
            </w:r>
          </w:p>
        </w:tc>
      </w:tr>
      <w:tr w:rsidR="00D275CD" w:rsidRPr="00A65F17" w14:paraId="71EAB7E7" w14:textId="77777777" w:rsidTr="006C528B">
        <w:trPr>
          <w:cantSplit/>
        </w:trPr>
        <w:tc>
          <w:tcPr>
            <w:tcW w:w="1185" w:type="dxa"/>
            <w:vMerge w:val="restart"/>
            <w:shd w:val="clear" w:color="auto" w:fill="auto"/>
          </w:tcPr>
          <w:p w14:paraId="49BCC31B" w14:textId="77777777" w:rsidR="00D275CD" w:rsidRPr="00A65F17" w:rsidRDefault="00D275CD" w:rsidP="006C528B">
            <w:pPr>
              <w:adjustRightInd w:val="0"/>
              <w:spacing w:after="0" w:line="240" w:lineRule="auto"/>
              <w:ind w:left="60" w:right="60"/>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Sharpe</w:t>
            </w:r>
          </w:p>
        </w:tc>
        <w:tc>
          <w:tcPr>
            <w:tcW w:w="2610" w:type="dxa"/>
            <w:shd w:val="clear" w:color="auto" w:fill="auto"/>
          </w:tcPr>
          <w:p w14:paraId="6995D213" w14:textId="77777777" w:rsidR="00D275CD" w:rsidRPr="00A65F17" w:rsidRDefault="00D275CD" w:rsidP="006C528B">
            <w:pPr>
              <w:adjustRightInd w:val="0"/>
              <w:spacing w:after="0" w:line="240" w:lineRule="auto"/>
              <w:ind w:left="60" w:right="60"/>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Capital Protected Fund</w:t>
            </w:r>
          </w:p>
        </w:tc>
        <w:tc>
          <w:tcPr>
            <w:tcW w:w="1260" w:type="dxa"/>
            <w:shd w:val="clear" w:color="auto" w:fill="auto"/>
          </w:tcPr>
          <w:p w14:paraId="33A918FE" w14:textId="77777777" w:rsidR="00D275CD" w:rsidRPr="00A65F17" w:rsidRDefault="00D275CD" w:rsidP="006C528B">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462</w:t>
            </w:r>
          </w:p>
        </w:tc>
        <w:tc>
          <w:tcPr>
            <w:tcW w:w="1800" w:type="dxa"/>
            <w:shd w:val="clear" w:color="auto" w:fill="auto"/>
          </w:tcPr>
          <w:p w14:paraId="793085F0" w14:textId="77777777" w:rsidR="00D275CD" w:rsidRPr="00A65F17" w:rsidRDefault="00D275CD" w:rsidP="006C528B">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-.220159</w:t>
            </w:r>
          </w:p>
        </w:tc>
        <w:tc>
          <w:tcPr>
            <w:tcW w:w="2160" w:type="dxa"/>
            <w:shd w:val="clear" w:color="auto" w:fill="auto"/>
          </w:tcPr>
          <w:p w14:paraId="558F34D5" w14:textId="77777777" w:rsidR="00D275CD" w:rsidRPr="00A65F17" w:rsidRDefault="00D275CD" w:rsidP="006C528B">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1.0954752</w:t>
            </w:r>
          </w:p>
        </w:tc>
      </w:tr>
      <w:tr w:rsidR="00D275CD" w:rsidRPr="00A65F17" w14:paraId="4877DBBA" w14:textId="77777777" w:rsidTr="006C528B">
        <w:trPr>
          <w:cantSplit/>
        </w:trPr>
        <w:tc>
          <w:tcPr>
            <w:tcW w:w="1185" w:type="dxa"/>
            <w:vMerge/>
            <w:shd w:val="clear" w:color="auto" w:fill="auto"/>
          </w:tcPr>
          <w:p w14:paraId="549E01AB" w14:textId="77777777" w:rsidR="00D275CD" w:rsidRPr="00A65F17" w:rsidRDefault="00D275CD" w:rsidP="006C528B">
            <w:pPr>
              <w:adjustRightInd w:val="0"/>
              <w:spacing w:after="0" w:line="240" w:lineRule="auto"/>
              <w:rPr>
                <w:rFonts w:ascii="Times New Roman" w:eastAsiaTheme="minorHAnsi" w:hAnsi="Times New Roman" w:cs="Times New Roman"/>
                <w:i w:val="0"/>
                <w:iCs w:val="0"/>
              </w:rPr>
            </w:pPr>
          </w:p>
        </w:tc>
        <w:tc>
          <w:tcPr>
            <w:tcW w:w="2610" w:type="dxa"/>
            <w:shd w:val="clear" w:color="auto" w:fill="auto"/>
          </w:tcPr>
          <w:p w14:paraId="4CB2D490" w14:textId="77777777" w:rsidR="00D275CD" w:rsidRPr="00A65F17" w:rsidRDefault="00D275CD" w:rsidP="006C528B">
            <w:pPr>
              <w:adjustRightInd w:val="0"/>
              <w:spacing w:after="0" w:line="240" w:lineRule="auto"/>
              <w:ind w:left="60" w:right="60"/>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Equity Fund</w:t>
            </w:r>
          </w:p>
        </w:tc>
        <w:tc>
          <w:tcPr>
            <w:tcW w:w="1260" w:type="dxa"/>
            <w:shd w:val="clear" w:color="auto" w:fill="auto"/>
          </w:tcPr>
          <w:p w14:paraId="0391712E" w14:textId="77777777" w:rsidR="00D275CD" w:rsidRPr="00A65F17" w:rsidRDefault="00D275CD" w:rsidP="006C528B">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273</w:t>
            </w:r>
          </w:p>
        </w:tc>
        <w:tc>
          <w:tcPr>
            <w:tcW w:w="1800" w:type="dxa"/>
            <w:shd w:val="clear" w:color="auto" w:fill="auto"/>
          </w:tcPr>
          <w:p w14:paraId="7DAFB585" w14:textId="77777777" w:rsidR="00D275CD" w:rsidRPr="00A65F17" w:rsidRDefault="00D275CD" w:rsidP="006C528B">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-.177111</w:t>
            </w:r>
          </w:p>
        </w:tc>
        <w:tc>
          <w:tcPr>
            <w:tcW w:w="2160" w:type="dxa"/>
            <w:shd w:val="clear" w:color="auto" w:fill="auto"/>
          </w:tcPr>
          <w:p w14:paraId="58D397EA" w14:textId="77777777" w:rsidR="00D275CD" w:rsidRPr="00A65F17" w:rsidRDefault="00D275CD" w:rsidP="006C528B">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.4411528</w:t>
            </w:r>
          </w:p>
        </w:tc>
      </w:tr>
      <w:tr w:rsidR="00D275CD" w:rsidRPr="00A65F17" w14:paraId="29ADD78A" w14:textId="77777777" w:rsidTr="006C528B">
        <w:trPr>
          <w:cantSplit/>
        </w:trPr>
        <w:tc>
          <w:tcPr>
            <w:tcW w:w="1185" w:type="dxa"/>
            <w:vMerge w:val="restart"/>
            <w:shd w:val="clear" w:color="auto" w:fill="auto"/>
          </w:tcPr>
          <w:p w14:paraId="393541BE" w14:textId="77777777" w:rsidR="00D275CD" w:rsidRPr="00A65F17" w:rsidRDefault="00D275CD" w:rsidP="006C528B">
            <w:pPr>
              <w:adjustRightInd w:val="0"/>
              <w:spacing w:after="0" w:line="240" w:lineRule="auto"/>
              <w:ind w:left="60" w:right="60"/>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Treynor</w:t>
            </w:r>
          </w:p>
        </w:tc>
        <w:tc>
          <w:tcPr>
            <w:tcW w:w="2610" w:type="dxa"/>
            <w:shd w:val="clear" w:color="auto" w:fill="auto"/>
          </w:tcPr>
          <w:p w14:paraId="4B27E153" w14:textId="77777777" w:rsidR="00D275CD" w:rsidRPr="00A65F17" w:rsidRDefault="00D275CD" w:rsidP="006C528B">
            <w:pPr>
              <w:adjustRightInd w:val="0"/>
              <w:spacing w:after="0" w:line="240" w:lineRule="auto"/>
              <w:ind w:left="60" w:right="60"/>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Capital Protected Fund</w:t>
            </w:r>
          </w:p>
        </w:tc>
        <w:tc>
          <w:tcPr>
            <w:tcW w:w="1260" w:type="dxa"/>
            <w:shd w:val="clear" w:color="auto" w:fill="auto"/>
          </w:tcPr>
          <w:p w14:paraId="53FC1C0C" w14:textId="77777777" w:rsidR="00D275CD" w:rsidRPr="00A65F17" w:rsidRDefault="00D275CD" w:rsidP="006C528B">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462</w:t>
            </w:r>
          </w:p>
        </w:tc>
        <w:tc>
          <w:tcPr>
            <w:tcW w:w="1800" w:type="dxa"/>
            <w:shd w:val="clear" w:color="auto" w:fill="auto"/>
          </w:tcPr>
          <w:p w14:paraId="09CCCB9C" w14:textId="77777777" w:rsidR="00D275CD" w:rsidRPr="00A65F17" w:rsidRDefault="00D275CD" w:rsidP="006C528B">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.013952</w:t>
            </w:r>
          </w:p>
        </w:tc>
        <w:tc>
          <w:tcPr>
            <w:tcW w:w="2160" w:type="dxa"/>
            <w:shd w:val="clear" w:color="auto" w:fill="auto"/>
          </w:tcPr>
          <w:p w14:paraId="10ABCB95" w14:textId="77777777" w:rsidR="00D275CD" w:rsidRPr="00A65F17" w:rsidRDefault="00D275CD" w:rsidP="006C528B">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.2435737</w:t>
            </w:r>
          </w:p>
        </w:tc>
      </w:tr>
      <w:tr w:rsidR="00D275CD" w:rsidRPr="00A65F17" w14:paraId="4A02004A" w14:textId="77777777" w:rsidTr="006C528B">
        <w:trPr>
          <w:cantSplit/>
        </w:trPr>
        <w:tc>
          <w:tcPr>
            <w:tcW w:w="1185" w:type="dxa"/>
            <w:vMerge/>
            <w:shd w:val="clear" w:color="auto" w:fill="auto"/>
          </w:tcPr>
          <w:p w14:paraId="0D329CC2" w14:textId="77777777" w:rsidR="00D275CD" w:rsidRPr="00A65F17" w:rsidRDefault="00D275CD" w:rsidP="006C528B">
            <w:pPr>
              <w:adjustRightInd w:val="0"/>
              <w:spacing w:after="0" w:line="240" w:lineRule="auto"/>
              <w:rPr>
                <w:rFonts w:ascii="Times New Roman" w:eastAsiaTheme="minorHAnsi" w:hAnsi="Times New Roman" w:cs="Times New Roman"/>
                <w:i w:val="0"/>
                <w:iCs w:val="0"/>
              </w:rPr>
            </w:pPr>
          </w:p>
        </w:tc>
        <w:tc>
          <w:tcPr>
            <w:tcW w:w="2610" w:type="dxa"/>
            <w:shd w:val="clear" w:color="auto" w:fill="auto"/>
          </w:tcPr>
          <w:p w14:paraId="69B466DC" w14:textId="77777777" w:rsidR="00D275CD" w:rsidRPr="00A65F17" w:rsidRDefault="00D275CD" w:rsidP="006C528B">
            <w:pPr>
              <w:adjustRightInd w:val="0"/>
              <w:spacing w:after="0" w:line="240" w:lineRule="auto"/>
              <w:ind w:left="60" w:right="60"/>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Equity Fund</w:t>
            </w:r>
          </w:p>
        </w:tc>
        <w:tc>
          <w:tcPr>
            <w:tcW w:w="1260" w:type="dxa"/>
            <w:shd w:val="clear" w:color="auto" w:fill="auto"/>
          </w:tcPr>
          <w:p w14:paraId="48DB0274" w14:textId="77777777" w:rsidR="00D275CD" w:rsidRPr="00A65F17" w:rsidRDefault="00D275CD" w:rsidP="006C528B">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273</w:t>
            </w:r>
          </w:p>
        </w:tc>
        <w:tc>
          <w:tcPr>
            <w:tcW w:w="1800" w:type="dxa"/>
            <w:shd w:val="clear" w:color="auto" w:fill="auto"/>
          </w:tcPr>
          <w:p w14:paraId="14F9F1A3" w14:textId="77777777" w:rsidR="00D275CD" w:rsidRPr="00A65F17" w:rsidRDefault="00D275CD" w:rsidP="006C528B">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-.000761</w:t>
            </w:r>
          </w:p>
        </w:tc>
        <w:tc>
          <w:tcPr>
            <w:tcW w:w="2160" w:type="dxa"/>
            <w:shd w:val="clear" w:color="auto" w:fill="auto"/>
          </w:tcPr>
          <w:p w14:paraId="53B7B75B" w14:textId="77777777" w:rsidR="00D275CD" w:rsidRPr="00A65F17" w:rsidRDefault="00D275CD" w:rsidP="006C528B">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.1186306</w:t>
            </w:r>
          </w:p>
        </w:tc>
      </w:tr>
      <w:tr w:rsidR="00D275CD" w:rsidRPr="00A65F17" w14:paraId="6B012F01" w14:textId="77777777" w:rsidTr="006C528B">
        <w:trPr>
          <w:cantSplit/>
        </w:trPr>
        <w:tc>
          <w:tcPr>
            <w:tcW w:w="1185" w:type="dxa"/>
            <w:vMerge w:val="restart"/>
            <w:shd w:val="clear" w:color="auto" w:fill="auto"/>
          </w:tcPr>
          <w:p w14:paraId="49D1F5BE" w14:textId="77777777" w:rsidR="00D275CD" w:rsidRPr="00A65F17" w:rsidRDefault="00D275CD" w:rsidP="006C528B">
            <w:pPr>
              <w:adjustRightInd w:val="0"/>
              <w:spacing w:after="0" w:line="240" w:lineRule="auto"/>
              <w:ind w:left="60" w:right="60"/>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Jensen</w:t>
            </w:r>
          </w:p>
        </w:tc>
        <w:tc>
          <w:tcPr>
            <w:tcW w:w="2610" w:type="dxa"/>
            <w:shd w:val="clear" w:color="auto" w:fill="auto"/>
          </w:tcPr>
          <w:p w14:paraId="16CD5238" w14:textId="77777777" w:rsidR="00D275CD" w:rsidRPr="00A65F17" w:rsidRDefault="00D275CD" w:rsidP="006C528B">
            <w:pPr>
              <w:adjustRightInd w:val="0"/>
              <w:spacing w:after="0" w:line="240" w:lineRule="auto"/>
              <w:ind w:left="60" w:right="60"/>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Capital Protected Fund</w:t>
            </w:r>
          </w:p>
        </w:tc>
        <w:tc>
          <w:tcPr>
            <w:tcW w:w="1260" w:type="dxa"/>
            <w:shd w:val="clear" w:color="auto" w:fill="auto"/>
          </w:tcPr>
          <w:p w14:paraId="5DD7D9CD" w14:textId="77777777" w:rsidR="00D275CD" w:rsidRPr="00A65F17" w:rsidRDefault="00D275CD" w:rsidP="006C528B">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462</w:t>
            </w:r>
          </w:p>
        </w:tc>
        <w:tc>
          <w:tcPr>
            <w:tcW w:w="1800" w:type="dxa"/>
            <w:shd w:val="clear" w:color="auto" w:fill="auto"/>
          </w:tcPr>
          <w:p w14:paraId="3CCB74CD" w14:textId="77777777" w:rsidR="00D275CD" w:rsidRPr="00A65F17" w:rsidRDefault="00D275CD" w:rsidP="006C528B">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hAnsi="Times New Roman" w:cs="Times New Roman"/>
                <w:i w:val="0"/>
                <w:iCs w:val="0"/>
              </w:rPr>
              <w:t>-.009427</w:t>
            </w:r>
          </w:p>
        </w:tc>
        <w:tc>
          <w:tcPr>
            <w:tcW w:w="2160" w:type="dxa"/>
            <w:shd w:val="clear" w:color="auto" w:fill="auto"/>
          </w:tcPr>
          <w:p w14:paraId="644CA274" w14:textId="77777777" w:rsidR="00D275CD" w:rsidRPr="00A65F17" w:rsidRDefault="00D275CD" w:rsidP="006C528B">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hAnsi="Times New Roman" w:cs="Times New Roman"/>
                <w:i w:val="0"/>
                <w:iCs w:val="0"/>
              </w:rPr>
              <w:t>.0331128</w:t>
            </w:r>
          </w:p>
        </w:tc>
      </w:tr>
      <w:tr w:rsidR="00D275CD" w:rsidRPr="00A65F17" w14:paraId="0546B138" w14:textId="77777777" w:rsidTr="006C528B">
        <w:trPr>
          <w:cantSplit/>
        </w:trPr>
        <w:tc>
          <w:tcPr>
            <w:tcW w:w="1185" w:type="dxa"/>
            <w:vMerge/>
            <w:shd w:val="clear" w:color="auto" w:fill="auto"/>
          </w:tcPr>
          <w:p w14:paraId="277524AA" w14:textId="77777777" w:rsidR="00D275CD" w:rsidRPr="00A65F17" w:rsidRDefault="00D275CD" w:rsidP="006C528B">
            <w:pPr>
              <w:adjustRightInd w:val="0"/>
              <w:spacing w:after="0" w:line="240" w:lineRule="auto"/>
              <w:rPr>
                <w:rFonts w:ascii="Times New Roman" w:eastAsiaTheme="minorHAnsi" w:hAnsi="Times New Roman" w:cs="Times New Roman"/>
                <w:i w:val="0"/>
                <w:iCs w:val="0"/>
              </w:rPr>
            </w:pPr>
          </w:p>
        </w:tc>
        <w:tc>
          <w:tcPr>
            <w:tcW w:w="2610" w:type="dxa"/>
            <w:shd w:val="clear" w:color="auto" w:fill="auto"/>
          </w:tcPr>
          <w:p w14:paraId="540C456E" w14:textId="77777777" w:rsidR="00D275CD" w:rsidRPr="00A65F17" w:rsidRDefault="00D275CD" w:rsidP="006C528B">
            <w:pPr>
              <w:adjustRightInd w:val="0"/>
              <w:spacing w:after="0" w:line="240" w:lineRule="auto"/>
              <w:ind w:left="60" w:right="60"/>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Equity Fund</w:t>
            </w:r>
          </w:p>
        </w:tc>
        <w:tc>
          <w:tcPr>
            <w:tcW w:w="1260" w:type="dxa"/>
            <w:shd w:val="clear" w:color="auto" w:fill="auto"/>
          </w:tcPr>
          <w:p w14:paraId="75D06539" w14:textId="77777777" w:rsidR="00D275CD" w:rsidRPr="00A65F17" w:rsidRDefault="00D275CD" w:rsidP="006C528B">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273</w:t>
            </w:r>
          </w:p>
        </w:tc>
        <w:tc>
          <w:tcPr>
            <w:tcW w:w="1800" w:type="dxa"/>
            <w:shd w:val="clear" w:color="auto" w:fill="auto"/>
          </w:tcPr>
          <w:p w14:paraId="56C83ADC" w14:textId="77777777" w:rsidR="00D275CD" w:rsidRPr="00A65F17" w:rsidRDefault="00D275CD" w:rsidP="006C528B">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hAnsi="Times New Roman" w:cs="Times New Roman"/>
                <w:i w:val="0"/>
                <w:iCs w:val="0"/>
              </w:rPr>
              <w:t>-.006316</w:t>
            </w:r>
          </w:p>
        </w:tc>
        <w:tc>
          <w:tcPr>
            <w:tcW w:w="2160" w:type="dxa"/>
            <w:shd w:val="clear" w:color="auto" w:fill="auto"/>
          </w:tcPr>
          <w:p w14:paraId="5A86ED33" w14:textId="77777777" w:rsidR="00D275CD" w:rsidRPr="00A65F17" w:rsidRDefault="00D275CD" w:rsidP="006C528B">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hAnsi="Times New Roman" w:cs="Times New Roman"/>
                <w:i w:val="0"/>
                <w:iCs w:val="0"/>
              </w:rPr>
              <w:t>.0372779</w:t>
            </w:r>
          </w:p>
        </w:tc>
      </w:tr>
    </w:tbl>
    <w:p w14:paraId="7870908A" w14:textId="77777777" w:rsidR="00F04833" w:rsidRPr="00A65F17" w:rsidRDefault="00F04833" w:rsidP="00F04833">
      <w:pPr>
        <w:spacing w:after="0" w:line="240" w:lineRule="auto"/>
        <w:jc w:val="both"/>
        <w:rPr>
          <w:rFonts w:ascii="Times New Roman" w:hAnsi="Times New Roman" w:cs="Times New Roman"/>
          <w:i w:val="0"/>
          <w:iCs w:val="0"/>
          <w:sz w:val="22"/>
          <w:szCs w:val="22"/>
        </w:rPr>
      </w:pPr>
      <w:r w:rsidRPr="00A65F17">
        <w:rPr>
          <w:rFonts w:ascii="Times New Roman" w:hAnsi="Times New Roman" w:cs="Times New Roman"/>
          <w:i w:val="0"/>
          <w:iCs w:val="0"/>
          <w:sz w:val="22"/>
          <w:szCs w:val="22"/>
        </w:rPr>
        <w:t xml:space="preserve">Source: </w:t>
      </w:r>
      <w:r w:rsidRPr="00A65F17">
        <w:rPr>
          <w:rFonts w:ascii="Times New Roman" w:eastAsia="Times New Roman" w:hAnsi="Times New Roman" w:cs="Times New Roman"/>
          <w:i w:val="0"/>
          <w:iCs w:val="0"/>
          <w:sz w:val="22"/>
          <w:szCs w:val="22"/>
        </w:rPr>
        <w:t>processed data (2021)</w:t>
      </w:r>
      <w:r w:rsidRPr="00A65F17">
        <w:rPr>
          <w:rFonts w:ascii="Times New Roman" w:hAnsi="Times New Roman" w:cs="Times New Roman"/>
          <w:i w:val="0"/>
          <w:iCs w:val="0"/>
          <w:sz w:val="22"/>
          <w:szCs w:val="22"/>
        </w:rPr>
        <w:t>.</w:t>
      </w:r>
    </w:p>
    <w:p w14:paraId="04097635" w14:textId="77777777" w:rsidR="00D275CD" w:rsidRPr="00A65F17" w:rsidRDefault="00D275CD" w:rsidP="00D275CD">
      <w:pPr>
        <w:adjustRightInd w:val="0"/>
        <w:spacing w:after="0" w:line="240" w:lineRule="auto"/>
        <w:rPr>
          <w:rFonts w:ascii="Times New Roman" w:eastAsiaTheme="minorHAnsi" w:hAnsi="Times New Roman" w:cs="Times New Roman"/>
          <w:sz w:val="24"/>
          <w:szCs w:val="24"/>
        </w:rPr>
      </w:pPr>
    </w:p>
    <w:p w14:paraId="7A087FF4" w14:textId="37BDB8C8" w:rsidR="00D275CD" w:rsidRPr="00A65F17" w:rsidRDefault="00901BEF" w:rsidP="00901BEF">
      <w:pPr>
        <w:pStyle w:val="Caption"/>
        <w:keepNext/>
        <w:spacing w:after="0" w:line="240" w:lineRule="auto"/>
        <w:jc w:val="center"/>
        <w:rPr>
          <w:rFonts w:ascii="Times New Roman" w:hAnsi="Times New Roman" w:cs="Times New Roman"/>
          <w:i w:val="0"/>
          <w:iCs w:val="0"/>
          <w:color w:val="auto"/>
          <w:sz w:val="24"/>
          <w:szCs w:val="24"/>
        </w:rPr>
      </w:pPr>
      <w:r w:rsidRPr="00A65F17">
        <w:rPr>
          <w:rFonts w:ascii="Times New Roman" w:hAnsi="Times New Roman" w:cs="Times New Roman"/>
          <w:i w:val="0"/>
          <w:iCs w:val="0"/>
          <w:color w:val="auto"/>
          <w:sz w:val="24"/>
          <w:szCs w:val="24"/>
        </w:rPr>
        <w:t xml:space="preserve">Table </w:t>
      </w:r>
      <w:r w:rsidRPr="00A65F17">
        <w:rPr>
          <w:rFonts w:ascii="Times New Roman" w:hAnsi="Times New Roman" w:cs="Times New Roman"/>
          <w:i w:val="0"/>
          <w:iCs w:val="0"/>
          <w:color w:val="auto"/>
          <w:sz w:val="24"/>
          <w:szCs w:val="24"/>
        </w:rPr>
        <w:fldChar w:fldCharType="begin"/>
      </w:r>
      <w:r w:rsidRPr="00A65F17">
        <w:rPr>
          <w:rFonts w:ascii="Times New Roman" w:hAnsi="Times New Roman" w:cs="Times New Roman"/>
          <w:i w:val="0"/>
          <w:iCs w:val="0"/>
          <w:color w:val="auto"/>
          <w:sz w:val="24"/>
          <w:szCs w:val="24"/>
        </w:rPr>
        <w:instrText xml:space="preserve"> SEQ Table \* ARABIC </w:instrText>
      </w:r>
      <w:r w:rsidRPr="00A65F17">
        <w:rPr>
          <w:rFonts w:ascii="Times New Roman" w:hAnsi="Times New Roman" w:cs="Times New Roman"/>
          <w:i w:val="0"/>
          <w:iCs w:val="0"/>
          <w:color w:val="auto"/>
          <w:sz w:val="24"/>
          <w:szCs w:val="24"/>
        </w:rPr>
        <w:fldChar w:fldCharType="separate"/>
      </w:r>
      <w:r w:rsidRPr="00A65F17">
        <w:rPr>
          <w:rFonts w:ascii="Times New Roman" w:hAnsi="Times New Roman" w:cs="Times New Roman"/>
          <w:i w:val="0"/>
          <w:iCs w:val="0"/>
          <w:noProof/>
          <w:color w:val="auto"/>
          <w:sz w:val="24"/>
          <w:szCs w:val="24"/>
        </w:rPr>
        <w:t>10</w:t>
      </w:r>
      <w:r w:rsidRPr="00A65F17">
        <w:rPr>
          <w:rFonts w:ascii="Times New Roman" w:hAnsi="Times New Roman" w:cs="Times New Roman"/>
          <w:i w:val="0"/>
          <w:iCs w:val="0"/>
          <w:color w:val="auto"/>
          <w:sz w:val="24"/>
          <w:szCs w:val="24"/>
        </w:rPr>
        <w:fldChar w:fldCharType="end"/>
      </w:r>
      <w:r w:rsidRPr="00A65F17">
        <w:rPr>
          <w:rFonts w:ascii="Times New Roman" w:hAnsi="Times New Roman" w:cs="Times New Roman"/>
          <w:i w:val="0"/>
          <w:iCs w:val="0"/>
          <w:color w:val="auto"/>
          <w:sz w:val="24"/>
          <w:szCs w:val="24"/>
        </w:rPr>
        <w:t xml:space="preserve">. </w:t>
      </w:r>
      <w:r w:rsidR="00D275CD" w:rsidRPr="00A65F17">
        <w:rPr>
          <w:rFonts w:ascii="Times New Roman" w:hAnsi="Times New Roman" w:cs="Times New Roman"/>
          <w:i w:val="0"/>
          <w:iCs w:val="0"/>
          <w:color w:val="auto"/>
          <w:sz w:val="24"/>
          <w:szCs w:val="24"/>
        </w:rPr>
        <w:t>Results of the Independent Samples Test</w:t>
      </w:r>
    </w:p>
    <w:tbl>
      <w:tblPr>
        <w:tblW w:w="9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51"/>
        <w:gridCol w:w="1564"/>
        <w:gridCol w:w="1080"/>
        <w:gridCol w:w="810"/>
        <w:gridCol w:w="720"/>
        <w:gridCol w:w="810"/>
        <w:gridCol w:w="810"/>
        <w:gridCol w:w="1080"/>
        <w:gridCol w:w="1080"/>
      </w:tblGrid>
      <w:tr w:rsidR="00D275CD" w:rsidRPr="00A65F17" w14:paraId="2CA7CE2A" w14:textId="77777777" w:rsidTr="006C528B">
        <w:trPr>
          <w:cantSplit/>
          <w:trHeight w:val="50"/>
        </w:trPr>
        <w:tc>
          <w:tcPr>
            <w:tcW w:w="2615" w:type="dxa"/>
            <w:gridSpan w:val="2"/>
            <w:shd w:val="clear" w:color="auto" w:fill="auto"/>
          </w:tcPr>
          <w:p w14:paraId="6896299E" w14:textId="77777777" w:rsidR="00D275CD" w:rsidRPr="00A65F17" w:rsidRDefault="00D275CD" w:rsidP="00A252D0">
            <w:pPr>
              <w:adjustRightInd w:val="0"/>
              <w:spacing w:after="0" w:line="240" w:lineRule="auto"/>
              <w:rPr>
                <w:rFonts w:ascii="Times New Roman" w:eastAsiaTheme="minorHAnsi" w:hAnsi="Times New Roman" w:cs="Times New Roman"/>
                <w:i w:val="0"/>
                <w:iCs w:val="0"/>
              </w:rPr>
            </w:pPr>
          </w:p>
        </w:tc>
        <w:tc>
          <w:tcPr>
            <w:tcW w:w="1890" w:type="dxa"/>
            <w:gridSpan w:val="2"/>
            <w:shd w:val="clear" w:color="auto" w:fill="auto"/>
          </w:tcPr>
          <w:p w14:paraId="63C78F9A" w14:textId="77777777" w:rsidR="00D275CD" w:rsidRPr="00A65F17" w:rsidRDefault="00D275CD" w:rsidP="00A252D0">
            <w:pPr>
              <w:adjustRightInd w:val="0"/>
              <w:spacing w:after="0" w:line="240" w:lineRule="auto"/>
              <w:ind w:left="60" w:right="60"/>
              <w:jc w:val="center"/>
              <w:rPr>
                <w:rFonts w:ascii="Times New Roman" w:eastAsiaTheme="minorHAnsi" w:hAnsi="Times New Roman" w:cs="Times New Roman"/>
                <w:i w:val="0"/>
                <w:iCs w:val="0"/>
              </w:rPr>
            </w:pPr>
            <w:proofErr w:type="spellStart"/>
            <w:r w:rsidRPr="00A65F17">
              <w:rPr>
                <w:rFonts w:ascii="Times New Roman" w:eastAsiaTheme="minorHAnsi" w:hAnsi="Times New Roman" w:cs="Times New Roman"/>
                <w:i w:val="0"/>
                <w:iCs w:val="0"/>
              </w:rPr>
              <w:t>Levene's</w:t>
            </w:r>
            <w:proofErr w:type="spellEnd"/>
            <w:r w:rsidRPr="00A65F17">
              <w:rPr>
                <w:rFonts w:ascii="Times New Roman" w:eastAsiaTheme="minorHAnsi" w:hAnsi="Times New Roman" w:cs="Times New Roman"/>
                <w:i w:val="0"/>
                <w:iCs w:val="0"/>
              </w:rPr>
              <w:t xml:space="preserve"> Test for Equality of Variances</w:t>
            </w:r>
          </w:p>
        </w:tc>
        <w:tc>
          <w:tcPr>
            <w:tcW w:w="4500" w:type="dxa"/>
            <w:gridSpan w:val="5"/>
            <w:shd w:val="clear" w:color="auto" w:fill="auto"/>
          </w:tcPr>
          <w:p w14:paraId="79DCF4C9" w14:textId="77777777" w:rsidR="00D275CD" w:rsidRPr="00A65F17" w:rsidRDefault="00D275CD" w:rsidP="00A252D0">
            <w:pPr>
              <w:adjustRightInd w:val="0"/>
              <w:spacing w:after="0" w:line="240" w:lineRule="auto"/>
              <w:ind w:left="60" w:right="60"/>
              <w:jc w:val="center"/>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t-test for Equality of Means</w:t>
            </w:r>
          </w:p>
        </w:tc>
      </w:tr>
      <w:tr w:rsidR="00D275CD" w:rsidRPr="00A65F17" w14:paraId="22DD02B8" w14:textId="77777777" w:rsidTr="006C528B">
        <w:trPr>
          <w:cantSplit/>
          <w:trHeight w:val="50"/>
        </w:trPr>
        <w:tc>
          <w:tcPr>
            <w:tcW w:w="2615" w:type="dxa"/>
            <w:gridSpan w:val="2"/>
            <w:shd w:val="clear" w:color="auto" w:fill="auto"/>
          </w:tcPr>
          <w:p w14:paraId="3C9CE093" w14:textId="77777777" w:rsidR="00D275CD" w:rsidRPr="00A65F17" w:rsidRDefault="00D275CD" w:rsidP="00A252D0">
            <w:pPr>
              <w:adjustRightInd w:val="0"/>
              <w:spacing w:after="0" w:line="240" w:lineRule="auto"/>
              <w:rPr>
                <w:rFonts w:ascii="Times New Roman" w:eastAsiaTheme="minorHAnsi" w:hAnsi="Times New Roman" w:cs="Times New Roman"/>
                <w:i w:val="0"/>
                <w:iCs w:val="0"/>
              </w:rPr>
            </w:pPr>
          </w:p>
        </w:tc>
        <w:tc>
          <w:tcPr>
            <w:tcW w:w="1080" w:type="dxa"/>
            <w:shd w:val="clear" w:color="auto" w:fill="auto"/>
          </w:tcPr>
          <w:p w14:paraId="69602D88" w14:textId="77777777" w:rsidR="00D275CD" w:rsidRPr="00A65F17" w:rsidRDefault="00D275CD" w:rsidP="00A252D0">
            <w:pPr>
              <w:adjustRightInd w:val="0"/>
              <w:spacing w:after="0" w:line="240" w:lineRule="auto"/>
              <w:ind w:left="60" w:right="60"/>
              <w:jc w:val="center"/>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F</w:t>
            </w:r>
          </w:p>
        </w:tc>
        <w:tc>
          <w:tcPr>
            <w:tcW w:w="810" w:type="dxa"/>
            <w:shd w:val="clear" w:color="auto" w:fill="auto"/>
          </w:tcPr>
          <w:p w14:paraId="29BFBB36" w14:textId="77777777" w:rsidR="00D275CD" w:rsidRPr="00A65F17" w:rsidRDefault="00D275CD" w:rsidP="00A252D0">
            <w:pPr>
              <w:adjustRightInd w:val="0"/>
              <w:spacing w:after="0" w:line="240" w:lineRule="auto"/>
              <w:ind w:left="60" w:right="60"/>
              <w:jc w:val="center"/>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Sig.</w:t>
            </w:r>
          </w:p>
        </w:tc>
        <w:tc>
          <w:tcPr>
            <w:tcW w:w="720" w:type="dxa"/>
            <w:shd w:val="clear" w:color="auto" w:fill="auto"/>
          </w:tcPr>
          <w:p w14:paraId="3B7DC34F" w14:textId="77777777" w:rsidR="00D275CD" w:rsidRPr="00A65F17" w:rsidRDefault="00D275CD" w:rsidP="00A252D0">
            <w:pPr>
              <w:adjustRightInd w:val="0"/>
              <w:spacing w:after="0" w:line="240" w:lineRule="auto"/>
              <w:ind w:left="60" w:right="60"/>
              <w:jc w:val="center"/>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t</w:t>
            </w:r>
          </w:p>
        </w:tc>
        <w:tc>
          <w:tcPr>
            <w:tcW w:w="810" w:type="dxa"/>
            <w:shd w:val="clear" w:color="auto" w:fill="auto"/>
          </w:tcPr>
          <w:p w14:paraId="62BA8C7B" w14:textId="77777777" w:rsidR="00D275CD" w:rsidRPr="00A65F17" w:rsidRDefault="00D275CD" w:rsidP="00A252D0">
            <w:pPr>
              <w:adjustRightInd w:val="0"/>
              <w:spacing w:after="0" w:line="240" w:lineRule="auto"/>
              <w:ind w:left="60" w:right="60"/>
              <w:jc w:val="center"/>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df</w:t>
            </w:r>
          </w:p>
        </w:tc>
        <w:tc>
          <w:tcPr>
            <w:tcW w:w="810" w:type="dxa"/>
            <w:shd w:val="clear" w:color="auto" w:fill="auto"/>
          </w:tcPr>
          <w:p w14:paraId="29AC4245" w14:textId="77777777" w:rsidR="00D275CD" w:rsidRPr="00A65F17" w:rsidRDefault="00D275CD" w:rsidP="00A252D0">
            <w:pPr>
              <w:adjustRightInd w:val="0"/>
              <w:spacing w:after="0" w:line="240" w:lineRule="auto"/>
              <w:ind w:left="60" w:right="60"/>
              <w:jc w:val="center"/>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Sig. (2-tailed)</w:t>
            </w:r>
          </w:p>
        </w:tc>
        <w:tc>
          <w:tcPr>
            <w:tcW w:w="1080" w:type="dxa"/>
            <w:shd w:val="clear" w:color="auto" w:fill="auto"/>
          </w:tcPr>
          <w:p w14:paraId="50772702" w14:textId="77777777" w:rsidR="00D275CD" w:rsidRPr="00A65F17" w:rsidRDefault="00D275CD" w:rsidP="00A252D0">
            <w:pPr>
              <w:adjustRightInd w:val="0"/>
              <w:spacing w:after="0" w:line="240" w:lineRule="auto"/>
              <w:ind w:left="60" w:right="60"/>
              <w:jc w:val="center"/>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Mean Difference</w:t>
            </w:r>
          </w:p>
        </w:tc>
        <w:tc>
          <w:tcPr>
            <w:tcW w:w="1080" w:type="dxa"/>
            <w:shd w:val="clear" w:color="auto" w:fill="auto"/>
          </w:tcPr>
          <w:p w14:paraId="06205EAF" w14:textId="77777777" w:rsidR="00D275CD" w:rsidRPr="00A65F17" w:rsidRDefault="00D275CD" w:rsidP="00A252D0">
            <w:pPr>
              <w:adjustRightInd w:val="0"/>
              <w:spacing w:after="0" w:line="240" w:lineRule="auto"/>
              <w:ind w:left="60" w:right="60"/>
              <w:jc w:val="center"/>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Std. Error Difference</w:t>
            </w:r>
          </w:p>
        </w:tc>
      </w:tr>
      <w:tr w:rsidR="00D275CD" w:rsidRPr="00A65F17" w14:paraId="33466340" w14:textId="77777777" w:rsidTr="006C528B">
        <w:trPr>
          <w:cantSplit/>
        </w:trPr>
        <w:tc>
          <w:tcPr>
            <w:tcW w:w="1051" w:type="dxa"/>
            <w:vMerge w:val="restart"/>
            <w:shd w:val="clear" w:color="auto" w:fill="auto"/>
          </w:tcPr>
          <w:p w14:paraId="13BE0797" w14:textId="77777777" w:rsidR="00D275CD" w:rsidRPr="00A65F17" w:rsidRDefault="00D275CD" w:rsidP="00A252D0">
            <w:pPr>
              <w:adjustRightInd w:val="0"/>
              <w:spacing w:after="0" w:line="240" w:lineRule="auto"/>
              <w:ind w:left="60" w:right="60"/>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Sharpe</w:t>
            </w:r>
          </w:p>
        </w:tc>
        <w:tc>
          <w:tcPr>
            <w:tcW w:w="1564" w:type="dxa"/>
            <w:shd w:val="clear" w:color="auto" w:fill="auto"/>
          </w:tcPr>
          <w:p w14:paraId="7C35EEEA" w14:textId="77777777" w:rsidR="00D275CD" w:rsidRPr="00A65F17" w:rsidRDefault="00D275CD" w:rsidP="00A252D0">
            <w:pPr>
              <w:adjustRightInd w:val="0"/>
              <w:spacing w:after="0" w:line="240" w:lineRule="auto"/>
              <w:ind w:left="60" w:right="60"/>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Equal variances assumed</w:t>
            </w:r>
          </w:p>
        </w:tc>
        <w:tc>
          <w:tcPr>
            <w:tcW w:w="1080" w:type="dxa"/>
            <w:shd w:val="clear" w:color="auto" w:fill="auto"/>
          </w:tcPr>
          <w:p w14:paraId="3C1B76A7"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.215</w:t>
            </w:r>
          </w:p>
        </w:tc>
        <w:tc>
          <w:tcPr>
            <w:tcW w:w="810" w:type="dxa"/>
            <w:shd w:val="clear" w:color="auto" w:fill="auto"/>
          </w:tcPr>
          <w:p w14:paraId="04A3B106"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.643</w:t>
            </w:r>
          </w:p>
        </w:tc>
        <w:tc>
          <w:tcPr>
            <w:tcW w:w="720" w:type="dxa"/>
            <w:shd w:val="clear" w:color="auto" w:fill="auto"/>
          </w:tcPr>
          <w:p w14:paraId="16CAEA2E"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-.620</w:t>
            </w:r>
          </w:p>
        </w:tc>
        <w:tc>
          <w:tcPr>
            <w:tcW w:w="810" w:type="dxa"/>
            <w:shd w:val="clear" w:color="auto" w:fill="auto"/>
          </w:tcPr>
          <w:p w14:paraId="0186A6A1"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733</w:t>
            </w:r>
          </w:p>
        </w:tc>
        <w:tc>
          <w:tcPr>
            <w:tcW w:w="810" w:type="dxa"/>
            <w:shd w:val="clear" w:color="auto" w:fill="auto"/>
          </w:tcPr>
          <w:p w14:paraId="25B31FA5"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.535</w:t>
            </w:r>
          </w:p>
        </w:tc>
        <w:tc>
          <w:tcPr>
            <w:tcW w:w="1080" w:type="dxa"/>
            <w:shd w:val="clear" w:color="auto" w:fill="auto"/>
          </w:tcPr>
          <w:p w14:paraId="63D1B669"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-.0430485</w:t>
            </w:r>
          </w:p>
        </w:tc>
        <w:tc>
          <w:tcPr>
            <w:tcW w:w="1080" w:type="dxa"/>
            <w:shd w:val="clear" w:color="auto" w:fill="auto"/>
          </w:tcPr>
          <w:p w14:paraId="7F4FCBB2"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.0694201</w:t>
            </w:r>
          </w:p>
        </w:tc>
      </w:tr>
      <w:tr w:rsidR="00D275CD" w:rsidRPr="00A65F17" w14:paraId="5EA8472F" w14:textId="77777777" w:rsidTr="006C528B">
        <w:trPr>
          <w:cantSplit/>
        </w:trPr>
        <w:tc>
          <w:tcPr>
            <w:tcW w:w="1051" w:type="dxa"/>
            <w:vMerge/>
            <w:shd w:val="clear" w:color="auto" w:fill="auto"/>
          </w:tcPr>
          <w:p w14:paraId="2E5A6432" w14:textId="77777777" w:rsidR="00D275CD" w:rsidRPr="00A65F17" w:rsidRDefault="00D275CD" w:rsidP="00A252D0">
            <w:pPr>
              <w:adjustRightInd w:val="0"/>
              <w:spacing w:after="0" w:line="240" w:lineRule="auto"/>
              <w:rPr>
                <w:rFonts w:ascii="Times New Roman" w:eastAsiaTheme="minorHAnsi" w:hAnsi="Times New Roman" w:cs="Times New Roman"/>
                <w:i w:val="0"/>
                <w:iCs w:val="0"/>
              </w:rPr>
            </w:pPr>
          </w:p>
        </w:tc>
        <w:tc>
          <w:tcPr>
            <w:tcW w:w="1564" w:type="dxa"/>
            <w:shd w:val="clear" w:color="auto" w:fill="auto"/>
          </w:tcPr>
          <w:p w14:paraId="5CC292C0" w14:textId="77777777" w:rsidR="00D275CD" w:rsidRPr="00A65F17" w:rsidRDefault="00D275CD" w:rsidP="00A252D0">
            <w:pPr>
              <w:adjustRightInd w:val="0"/>
              <w:spacing w:after="0" w:line="240" w:lineRule="auto"/>
              <w:ind w:left="60" w:right="60"/>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Equal variances not assumed</w:t>
            </w:r>
          </w:p>
        </w:tc>
        <w:tc>
          <w:tcPr>
            <w:tcW w:w="1080" w:type="dxa"/>
            <w:shd w:val="clear" w:color="auto" w:fill="auto"/>
          </w:tcPr>
          <w:p w14:paraId="2F84BF9F" w14:textId="77777777" w:rsidR="00D275CD" w:rsidRPr="00A65F17" w:rsidRDefault="00D275CD" w:rsidP="00A252D0">
            <w:pPr>
              <w:adjustRightInd w:val="0"/>
              <w:spacing w:after="0" w:line="240" w:lineRule="auto"/>
              <w:rPr>
                <w:rFonts w:ascii="Times New Roman" w:eastAsiaTheme="minorHAnsi" w:hAnsi="Times New Roman" w:cs="Times New Roman"/>
                <w:i w:val="0"/>
                <w:iCs w:val="0"/>
              </w:rPr>
            </w:pPr>
          </w:p>
        </w:tc>
        <w:tc>
          <w:tcPr>
            <w:tcW w:w="810" w:type="dxa"/>
            <w:shd w:val="clear" w:color="auto" w:fill="auto"/>
          </w:tcPr>
          <w:p w14:paraId="12B7F182" w14:textId="77777777" w:rsidR="00D275CD" w:rsidRPr="00A65F17" w:rsidRDefault="00D275CD" w:rsidP="00A252D0">
            <w:pPr>
              <w:adjustRightInd w:val="0"/>
              <w:spacing w:after="0" w:line="240" w:lineRule="auto"/>
              <w:rPr>
                <w:rFonts w:ascii="Times New Roman" w:eastAsiaTheme="minorHAnsi" w:hAnsi="Times New Roman" w:cs="Times New Roman"/>
                <w:i w:val="0"/>
                <w:iCs w:val="0"/>
              </w:rPr>
            </w:pPr>
          </w:p>
        </w:tc>
        <w:tc>
          <w:tcPr>
            <w:tcW w:w="720" w:type="dxa"/>
            <w:shd w:val="clear" w:color="auto" w:fill="auto"/>
          </w:tcPr>
          <w:p w14:paraId="35B8CB4A"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-.748</w:t>
            </w:r>
          </w:p>
        </w:tc>
        <w:tc>
          <w:tcPr>
            <w:tcW w:w="810" w:type="dxa"/>
            <w:shd w:val="clear" w:color="auto" w:fill="auto"/>
          </w:tcPr>
          <w:p w14:paraId="0D5B9F2B"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663.996</w:t>
            </w:r>
          </w:p>
        </w:tc>
        <w:tc>
          <w:tcPr>
            <w:tcW w:w="810" w:type="dxa"/>
            <w:shd w:val="clear" w:color="auto" w:fill="auto"/>
          </w:tcPr>
          <w:p w14:paraId="0EF5DA77"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.455</w:t>
            </w:r>
          </w:p>
        </w:tc>
        <w:tc>
          <w:tcPr>
            <w:tcW w:w="1080" w:type="dxa"/>
            <w:shd w:val="clear" w:color="auto" w:fill="auto"/>
          </w:tcPr>
          <w:p w14:paraId="08CAB04B"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-.0430485</w:t>
            </w:r>
          </w:p>
        </w:tc>
        <w:tc>
          <w:tcPr>
            <w:tcW w:w="1080" w:type="dxa"/>
            <w:shd w:val="clear" w:color="auto" w:fill="auto"/>
          </w:tcPr>
          <w:p w14:paraId="62D9F566"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.0575363</w:t>
            </w:r>
          </w:p>
        </w:tc>
      </w:tr>
      <w:tr w:rsidR="00D275CD" w:rsidRPr="00A65F17" w14:paraId="2F9827B8" w14:textId="77777777" w:rsidTr="006C528B">
        <w:trPr>
          <w:cantSplit/>
        </w:trPr>
        <w:tc>
          <w:tcPr>
            <w:tcW w:w="1051" w:type="dxa"/>
            <w:vMerge w:val="restart"/>
            <w:shd w:val="clear" w:color="auto" w:fill="auto"/>
          </w:tcPr>
          <w:p w14:paraId="78BFBCF3" w14:textId="77777777" w:rsidR="00D275CD" w:rsidRPr="00A65F17" w:rsidRDefault="00D275CD" w:rsidP="00A252D0">
            <w:pPr>
              <w:adjustRightInd w:val="0"/>
              <w:spacing w:after="0" w:line="240" w:lineRule="auto"/>
              <w:ind w:left="60" w:right="60"/>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Treynor</w:t>
            </w:r>
          </w:p>
        </w:tc>
        <w:tc>
          <w:tcPr>
            <w:tcW w:w="1564" w:type="dxa"/>
            <w:shd w:val="clear" w:color="auto" w:fill="auto"/>
          </w:tcPr>
          <w:p w14:paraId="6EC09F2D" w14:textId="77777777" w:rsidR="00D275CD" w:rsidRPr="00A65F17" w:rsidRDefault="00D275CD" w:rsidP="00A252D0">
            <w:pPr>
              <w:adjustRightInd w:val="0"/>
              <w:spacing w:after="0" w:line="240" w:lineRule="auto"/>
              <w:ind w:left="60" w:right="60"/>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Equal variances assumed</w:t>
            </w:r>
          </w:p>
        </w:tc>
        <w:tc>
          <w:tcPr>
            <w:tcW w:w="1080" w:type="dxa"/>
            <w:shd w:val="clear" w:color="auto" w:fill="auto"/>
          </w:tcPr>
          <w:p w14:paraId="6EA76693"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19.425</w:t>
            </w:r>
          </w:p>
        </w:tc>
        <w:tc>
          <w:tcPr>
            <w:tcW w:w="810" w:type="dxa"/>
            <w:shd w:val="clear" w:color="auto" w:fill="auto"/>
          </w:tcPr>
          <w:p w14:paraId="2716FE87"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.000</w:t>
            </w:r>
          </w:p>
        </w:tc>
        <w:tc>
          <w:tcPr>
            <w:tcW w:w="720" w:type="dxa"/>
            <w:shd w:val="clear" w:color="auto" w:fill="auto"/>
          </w:tcPr>
          <w:p w14:paraId="382F54E3"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.935</w:t>
            </w:r>
          </w:p>
        </w:tc>
        <w:tc>
          <w:tcPr>
            <w:tcW w:w="810" w:type="dxa"/>
            <w:shd w:val="clear" w:color="auto" w:fill="auto"/>
          </w:tcPr>
          <w:p w14:paraId="0AD86C1F"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733</w:t>
            </w:r>
          </w:p>
        </w:tc>
        <w:tc>
          <w:tcPr>
            <w:tcW w:w="810" w:type="dxa"/>
            <w:shd w:val="clear" w:color="auto" w:fill="auto"/>
          </w:tcPr>
          <w:p w14:paraId="2BB8AB11"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.350</w:t>
            </w:r>
          </w:p>
        </w:tc>
        <w:tc>
          <w:tcPr>
            <w:tcW w:w="1080" w:type="dxa"/>
            <w:shd w:val="clear" w:color="auto" w:fill="auto"/>
          </w:tcPr>
          <w:p w14:paraId="668781CA"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.0147131</w:t>
            </w:r>
          </w:p>
        </w:tc>
        <w:tc>
          <w:tcPr>
            <w:tcW w:w="1080" w:type="dxa"/>
            <w:shd w:val="clear" w:color="auto" w:fill="auto"/>
          </w:tcPr>
          <w:p w14:paraId="778B21AF"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.0157440</w:t>
            </w:r>
          </w:p>
        </w:tc>
      </w:tr>
      <w:tr w:rsidR="00D275CD" w:rsidRPr="00A65F17" w14:paraId="2FBBC8DB" w14:textId="77777777" w:rsidTr="006C528B">
        <w:trPr>
          <w:cantSplit/>
        </w:trPr>
        <w:tc>
          <w:tcPr>
            <w:tcW w:w="1051" w:type="dxa"/>
            <w:vMerge/>
            <w:shd w:val="clear" w:color="auto" w:fill="auto"/>
          </w:tcPr>
          <w:p w14:paraId="7B387C1B" w14:textId="77777777" w:rsidR="00D275CD" w:rsidRPr="00A65F17" w:rsidRDefault="00D275CD" w:rsidP="00A252D0">
            <w:pPr>
              <w:adjustRightInd w:val="0"/>
              <w:spacing w:after="0" w:line="240" w:lineRule="auto"/>
              <w:rPr>
                <w:rFonts w:ascii="Times New Roman" w:eastAsiaTheme="minorHAnsi" w:hAnsi="Times New Roman" w:cs="Times New Roman"/>
                <w:i w:val="0"/>
                <w:iCs w:val="0"/>
              </w:rPr>
            </w:pPr>
          </w:p>
        </w:tc>
        <w:tc>
          <w:tcPr>
            <w:tcW w:w="1564" w:type="dxa"/>
            <w:shd w:val="clear" w:color="auto" w:fill="auto"/>
          </w:tcPr>
          <w:p w14:paraId="40FE15D7" w14:textId="77777777" w:rsidR="00D275CD" w:rsidRPr="00A65F17" w:rsidRDefault="00D275CD" w:rsidP="00A252D0">
            <w:pPr>
              <w:adjustRightInd w:val="0"/>
              <w:spacing w:after="0" w:line="240" w:lineRule="auto"/>
              <w:ind w:left="60" w:right="60"/>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Equal variances not assumed</w:t>
            </w:r>
          </w:p>
        </w:tc>
        <w:tc>
          <w:tcPr>
            <w:tcW w:w="1080" w:type="dxa"/>
            <w:shd w:val="clear" w:color="auto" w:fill="auto"/>
          </w:tcPr>
          <w:p w14:paraId="6E98A0A9" w14:textId="77777777" w:rsidR="00D275CD" w:rsidRPr="00A65F17" w:rsidRDefault="00D275CD" w:rsidP="00A252D0">
            <w:pPr>
              <w:adjustRightInd w:val="0"/>
              <w:spacing w:after="0" w:line="240" w:lineRule="auto"/>
              <w:rPr>
                <w:rFonts w:ascii="Times New Roman" w:eastAsiaTheme="minorHAnsi" w:hAnsi="Times New Roman" w:cs="Times New Roman"/>
                <w:i w:val="0"/>
                <w:iCs w:val="0"/>
              </w:rPr>
            </w:pPr>
          </w:p>
        </w:tc>
        <w:tc>
          <w:tcPr>
            <w:tcW w:w="810" w:type="dxa"/>
            <w:shd w:val="clear" w:color="auto" w:fill="auto"/>
          </w:tcPr>
          <w:p w14:paraId="70585F24" w14:textId="77777777" w:rsidR="00D275CD" w:rsidRPr="00A65F17" w:rsidRDefault="00D275CD" w:rsidP="00A252D0">
            <w:pPr>
              <w:adjustRightInd w:val="0"/>
              <w:spacing w:after="0" w:line="240" w:lineRule="auto"/>
              <w:rPr>
                <w:rFonts w:ascii="Times New Roman" w:eastAsiaTheme="minorHAnsi" w:hAnsi="Times New Roman" w:cs="Times New Roman"/>
                <w:i w:val="0"/>
                <w:iCs w:val="0"/>
              </w:rPr>
            </w:pPr>
          </w:p>
        </w:tc>
        <w:tc>
          <w:tcPr>
            <w:tcW w:w="720" w:type="dxa"/>
            <w:shd w:val="clear" w:color="auto" w:fill="auto"/>
          </w:tcPr>
          <w:p w14:paraId="0946C9B7"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1.097</w:t>
            </w:r>
          </w:p>
        </w:tc>
        <w:tc>
          <w:tcPr>
            <w:tcW w:w="810" w:type="dxa"/>
            <w:shd w:val="clear" w:color="auto" w:fill="auto"/>
          </w:tcPr>
          <w:p w14:paraId="7BB518AA"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711.173</w:t>
            </w:r>
          </w:p>
        </w:tc>
        <w:tc>
          <w:tcPr>
            <w:tcW w:w="810" w:type="dxa"/>
            <w:shd w:val="clear" w:color="auto" w:fill="auto"/>
          </w:tcPr>
          <w:p w14:paraId="6D8031E2"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.273</w:t>
            </w:r>
          </w:p>
        </w:tc>
        <w:tc>
          <w:tcPr>
            <w:tcW w:w="1080" w:type="dxa"/>
            <w:shd w:val="clear" w:color="auto" w:fill="auto"/>
          </w:tcPr>
          <w:p w14:paraId="6A069C51"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.0147131</w:t>
            </w:r>
          </w:p>
        </w:tc>
        <w:tc>
          <w:tcPr>
            <w:tcW w:w="1080" w:type="dxa"/>
            <w:shd w:val="clear" w:color="auto" w:fill="auto"/>
          </w:tcPr>
          <w:p w14:paraId="1AA7BAF3"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.0134151</w:t>
            </w:r>
          </w:p>
        </w:tc>
      </w:tr>
      <w:tr w:rsidR="00D275CD" w:rsidRPr="00A65F17" w14:paraId="248276F2" w14:textId="77777777" w:rsidTr="006C528B">
        <w:trPr>
          <w:cantSplit/>
        </w:trPr>
        <w:tc>
          <w:tcPr>
            <w:tcW w:w="1051" w:type="dxa"/>
            <w:vMerge w:val="restart"/>
            <w:shd w:val="clear" w:color="auto" w:fill="auto"/>
          </w:tcPr>
          <w:p w14:paraId="52154576" w14:textId="77777777" w:rsidR="00D275CD" w:rsidRPr="00A65F17" w:rsidRDefault="00D275CD" w:rsidP="00A252D0">
            <w:pPr>
              <w:adjustRightInd w:val="0"/>
              <w:spacing w:after="0" w:line="240" w:lineRule="auto"/>
              <w:ind w:left="60" w:right="60"/>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Jensen</w:t>
            </w:r>
          </w:p>
        </w:tc>
        <w:tc>
          <w:tcPr>
            <w:tcW w:w="1564" w:type="dxa"/>
            <w:shd w:val="clear" w:color="auto" w:fill="auto"/>
          </w:tcPr>
          <w:p w14:paraId="151699C9" w14:textId="77777777" w:rsidR="00D275CD" w:rsidRPr="00A65F17" w:rsidRDefault="00D275CD" w:rsidP="00A252D0">
            <w:pPr>
              <w:adjustRightInd w:val="0"/>
              <w:spacing w:after="0" w:line="240" w:lineRule="auto"/>
              <w:ind w:left="60" w:right="60"/>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Equal variances assumed</w:t>
            </w:r>
          </w:p>
        </w:tc>
        <w:tc>
          <w:tcPr>
            <w:tcW w:w="1080" w:type="dxa"/>
            <w:shd w:val="clear" w:color="auto" w:fill="auto"/>
          </w:tcPr>
          <w:p w14:paraId="1F16664C"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hAnsi="Times New Roman" w:cs="Times New Roman"/>
                <w:i w:val="0"/>
                <w:iCs w:val="0"/>
              </w:rPr>
              <w:t>2.247</w:t>
            </w:r>
          </w:p>
        </w:tc>
        <w:tc>
          <w:tcPr>
            <w:tcW w:w="810" w:type="dxa"/>
            <w:shd w:val="clear" w:color="auto" w:fill="auto"/>
          </w:tcPr>
          <w:p w14:paraId="395F46E1"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hAnsi="Times New Roman" w:cs="Times New Roman"/>
                <w:i w:val="0"/>
                <w:iCs w:val="0"/>
              </w:rPr>
              <w:t>.134</w:t>
            </w:r>
          </w:p>
        </w:tc>
        <w:tc>
          <w:tcPr>
            <w:tcW w:w="720" w:type="dxa"/>
            <w:shd w:val="clear" w:color="auto" w:fill="auto"/>
          </w:tcPr>
          <w:p w14:paraId="172EF457"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hAnsi="Times New Roman" w:cs="Times New Roman"/>
                <w:i w:val="0"/>
                <w:iCs w:val="0"/>
              </w:rPr>
              <w:t>-1.174</w:t>
            </w:r>
          </w:p>
        </w:tc>
        <w:tc>
          <w:tcPr>
            <w:tcW w:w="810" w:type="dxa"/>
            <w:shd w:val="clear" w:color="auto" w:fill="auto"/>
          </w:tcPr>
          <w:p w14:paraId="7F6075D5"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hAnsi="Times New Roman" w:cs="Times New Roman"/>
                <w:i w:val="0"/>
                <w:iCs w:val="0"/>
              </w:rPr>
              <w:t>733</w:t>
            </w:r>
          </w:p>
        </w:tc>
        <w:tc>
          <w:tcPr>
            <w:tcW w:w="810" w:type="dxa"/>
            <w:shd w:val="clear" w:color="auto" w:fill="auto"/>
          </w:tcPr>
          <w:p w14:paraId="3295707B"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hAnsi="Times New Roman" w:cs="Times New Roman"/>
                <w:i w:val="0"/>
                <w:iCs w:val="0"/>
              </w:rPr>
              <w:t>.241</w:t>
            </w:r>
          </w:p>
        </w:tc>
        <w:tc>
          <w:tcPr>
            <w:tcW w:w="1080" w:type="dxa"/>
            <w:shd w:val="clear" w:color="auto" w:fill="auto"/>
          </w:tcPr>
          <w:p w14:paraId="2A08DB27"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hAnsi="Times New Roman" w:cs="Times New Roman"/>
                <w:i w:val="0"/>
                <w:iCs w:val="0"/>
              </w:rPr>
              <w:t>-.0031105</w:t>
            </w:r>
          </w:p>
        </w:tc>
        <w:tc>
          <w:tcPr>
            <w:tcW w:w="1080" w:type="dxa"/>
            <w:shd w:val="clear" w:color="auto" w:fill="auto"/>
          </w:tcPr>
          <w:p w14:paraId="30CC310C"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hAnsi="Times New Roman" w:cs="Times New Roman"/>
                <w:i w:val="0"/>
                <w:iCs w:val="0"/>
              </w:rPr>
              <w:t>.0026502</w:t>
            </w:r>
          </w:p>
        </w:tc>
      </w:tr>
      <w:tr w:rsidR="00D275CD" w:rsidRPr="00A65F17" w14:paraId="7BD75034" w14:textId="77777777" w:rsidTr="006C528B">
        <w:trPr>
          <w:cantSplit/>
        </w:trPr>
        <w:tc>
          <w:tcPr>
            <w:tcW w:w="1051" w:type="dxa"/>
            <w:vMerge/>
            <w:shd w:val="clear" w:color="auto" w:fill="auto"/>
          </w:tcPr>
          <w:p w14:paraId="3C19F6BC" w14:textId="77777777" w:rsidR="00D275CD" w:rsidRPr="00A65F17" w:rsidRDefault="00D275CD" w:rsidP="00A252D0">
            <w:pPr>
              <w:adjustRightInd w:val="0"/>
              <w:spacing w:after="0" w:line="240" w:lineRule="auto"/>
              <w:rPr>
                <w:rFonts w:ascii="Times New Roman" w:eastAsiaTheme="minorHAnsi" w:hAnsi="Times New Roman" w:cs="Times New Roman"/>
                <w:i w:val="0"/>
                <w:iCs w:val="0"/>
              </w:rPr>
            </w:pPr>
          </w:p>
        </w:tc>
        <w:tc>
          <w:tcPr>
            <w:tcW w:w="1564" w:type="dxa"/>
            <w:shd w:val="clear" w:color="auto" w:fill="auto"/>
          </w:tcPr>
          <w:p w14:paraId="4B1B5573" w14:textId="77777777" w:rsidR="00D275CD" w:rsidRPr="00A65F17" w:rsidRDefault="00D275CD" w:rsidP="00A252D0">
            <w:pPr>
              <w:adjustRightInd w:val="0"/>
              <w:spacing w:after="0" w:line="240" w:lineRule="auto"/>
              <w:ind w:left="60" w:right="60"/>
              <w:rPr>
                <w:rFonts w:ascii="Times New Roman" w:eastAsiaTheme="minorHAnsi" w:hAnsi="Times New Roman" w:cs="Times New Roman"/>
                <w:i w:val="0"/>
                <w:iCs w:val="0"/>
              </w:rPr>
            </w:pPr>
            <w:r w:rsidRPr="00A65F17">
              <w:rPr>
                <w:rFonts w:ascii="Times New Roman" w:eastAsiaTheme="minorHAnsi" w:hAnsi="Times New Roman" w:cs="Times New Roman"/>
                <w:i w:val="0"/>
                <w:iCs w:val="0"/>
              </w:rPr>
              <w:t>Equal variances not assumed</w:t>
            </w:r>
          </w:p>
        </w:tc>
        <w:tc>
          <w:tcPr>
            <w:tcW w:w="1080" w:type="dxa"/>
            <w:shd w:val="clear" w:color="auto" w:fill="auto"/>
          </w:tcPr>
          <w:p w14:paraId="72A9FDBB" w14:textId="77777777" w:rsidR="00D275CD" w:rsidRPr="00A65F17" w:rsidRDefault="00D275CD" w:rsidP="00A252D0">
            <w:pPr>
              <w:adjustRightInd w:val="0"/>
              <w:spacing w:after="0" w:line="240" w:lineRule="auto"/>
              <w:rPr>
                <w:rFonts w:ascii="Times New Roman" w:eastAsiaTheme="minorHAnsi" w:hAnsi="Times New Roman" w:cs="Times New Roman"/>
                <w:i w:val="0"/>
                <w:iCs w:val="0"/>
              </w:rPr>
            </w:pPr>
          </w:p>
        </w:tc>
        <w:tc>
          <w:tcPr>
            <w:tcW w:w="810" w:type="dxa"/>
            <w:shd w:val="clear" w:color="auto" w:fill="auto"/>
          </w:tcPr>
          <w:p w14:paraId="7E77F0C8" w14:textId="77777777" w:rsidR="00D275CD" w:rsidRPr="00A65F17" w:rsidRDefault="00D275CD" w:rsidP="00A252D0">
            <w:pPr>
              <w:adjustRightInd w:val="0"/>
              <w:spacing w:after="0" w:line="240" w:lineRule="auto"/>
              <w:rPr>
                <w:rFonts w:ascii="Times New Roman" w:eastAsiaTheme="minorHAnsi" w:hAnsi="Times New Roman" w:cs="Times New Roman"/>
                <w:i w:val="0"/>
                <w:iCs w:val="0"/>
              </w:rPr>
            </w:pPr>
          </w:p>
        </w:tc>
        <w:tc>
          <w:tcPr>
            <w:tcW w:w="720" w:type="dxa"/>
            <w:shd w:val="clear" w:color="auto" w:fill="auto"/>
          </w:tcPr>
          <w:p w14:paraId="5A5D209D"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hAnsi="Times New Roman" w:cs="Times New Roman"/>
                <w:i w:val="0"/>
                <w:iCs w:val="0"/>
              </w:rPr>
              <w:t>-1.139</w:t>
            </w:r>
          </w:p>
        </w:tc>
        <w:tc>
          <w:tcPr>
            <w:tcW w:w="810" w:type="dxa"/>
            <w:shd w:val="clear" w:color="auto" w:fill="auto"/>
          </w:tcPr>
          <w:p w14:paraId="41B91FE5"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hAnsi="Times New Roman" w:cs="Times New Roman"/>
                <w:i w:val="0"/>
                <w:iCs w:val="0"/>
              </w:rPr>
              <w:t>518.287</w:t>
            </w:r>
          </w:p>
        </w:tc>
        <w:tc>
          <w:tcPr>
            <w:tcW w:w="810" w:type="dxa"/>
            <w:shd w:val="clear" w:color="auto" w:fill="auto"/>
          </w:tcPr>
          <w:p w14:paraId="76096D81"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hAnsi="Times New Roman" w:cs="Times New Roman"/>
                <w:i w:val="0"/>
                <w:iCs w:val="0"/>
              </w:rPr>
              <w:t>.255</w:t>
            </w:r>
          </w:p>
        </w:tc>
        <w:tc>
          <w:tcPr>
            <w:tcW w:w="1080" w:type="dxa"/>
            <w:shd w:val="clear" w:color="auto" w:fill="auto"/>
          </w:tcPr>
          <w:p w14:paraId="62BADB7B"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hAnsi="Times New Roman" w:cs="Times New Roman"/>
                <w:i w:val="0"/>
                <w:iCs w:val="0"/>
              </w:rPr>
              <w:t>-.0031105</w:t>
            </w:r>
          </w:p>
        </w:tc>
        <w:tc>
          <w:tcPr>
            <w:tcW w:w="1080" w:type="dxa"/>
            <w:shd w:val="clear" w:color="auto" w:fill="auto"/>
          </w:tcPr>
          <w:p w14:paraId="3582F3FF" w14:textId="77777777" w:rsidR="00D275CD" w:rsidRPr="00A65F17" w:rsidRDefault="00D275CD" w:rsidP="00A252D0">
            <w:pPr>
              <w:adjustRightInd w:val="0"/>
              <w:spacing w:after="0" w:line="240" w:lineRule="auto"/>
              <w:ind w:left="60" w:right="60"/>
              <w:jc w:val="right"/>
              <w:rPr>
                <w:rFonts w:ascii="Times New Roman" w:eastAsiaTheme="minorHAnsi" w:hAnsi="Times New Roman" w:cs="Times New Roman"/>
                <w:i w:val="0"/>
                <w:iCs w:val="0"/>
              </w:rPr>
            </w:pPr>
            <w:r w:rsidRPr="00A65F17">
              <w:rPr>
                <w:rFonts w:ascii="Times New Roman" w:hAnsi="Times New Roman" w:cs="Times New Roman"/>
                <w:i w:val="0"/>
                <w:iCs w:val="0"/>
              </w:rPr>
              <w:t>.0027319</w:t>
            </w:r>
          </w:p>
        </w:tc>
      </w:tr>
    </w:tbl>
    <w:p w14:paraId="272E4024" w14:textId="77777777" w:rsidR="00A252D0" w:rsidRPr="00A65F17" w:rsidRDefault="00A252D0" w:rsidP="00A252D0">
      <w:pPr>
        <w:spacing w:after="0" w:line="240" w:lineRule="auto"/>
        <w:jc w:val="both"/>
        <w:rPr>
          <w:rFonts w:ascii="Times New Roman" w:hAnsi="Times New Roman" w:cs="Times New Roman"/>
          <w:i w:val="0"/>
          <w:iCs w:val="0"/>
          <w:sz w:val="22"/>
          <w:szCs w:val="22"/>
        </w:rPr>
      </w:pPr>
      <w:r w:rsidRPr="00A65F17">
        <w:rPr>
          <w:rFonts w:ascii="Times New Roman" w:hAnsi="Times New Roman" w:cs="Times New Roman"/>
          <w:i w:val="0"/>
          <w:iCs w:val="0"/>
          <w:sz w:val="22"/>
          <w:szCs w:val="22"/>
        </w:rPr>
        <w:t xml:space="preserve">Source: </w:t>
      </w:r>
      <w:r w:rsidRPr="00A65F17">
        <w:rPr>
          <w:rFonts w:ascii="Times New Roman" w:eastAsia="Times New Roman" w:hAnsi="Times New Roman" w:cs="Times New Roman"/>
          <w:i w:val="0"/>
          <w:iCs w:val="0"/>
          <w:sz w:val="22"/>
          <w:szCs w:val="22"/>
        </w:rPr>
        <w:t>processed data (2021)</w:t>
      </w:r>
      <w:r w:rsidRPr="00A65F17">
        <w:rPr>
          <w:rFonts w:ascii="Times New Roman" w:hAnsi="Times New Roman" w:cs="Times New Roman"/>
          <w:i w:val="0"/>
          <w:iCs w:val="0"/>
          <w:sz w:val="22"/>
          <w:szCs w:val="22"/>
        </w:rPr>
        <w:t>.</w:t>
      </w:r>
    </w:p>
    <w:p w14:paraId="0E2CE18A" w14:textId="77777777" w:rsidR="00D275CD" w:rsidRPr="00A65F17" w:rsidRDefault="00D275CD" w:rsidP="00D275CD">
      <w:pPr>
        <w:adjustRightInd w:val="0"/>
        <w:spacing w:after="0" w:line="240" w:lineRule="auto"/>
        <w:rPr>
          <w:rFonts w:ascii="Times New Roman" w:eastAsiaTheme="minorHAnsi" w:hAnsi="Times New Roman" w:cs="Times New Roman"/>
          <w:sz w:val="24"/>
          <w:szCs w:val="24"/>
        </w:rPr>
      </w:pPr>
    </w:p>
    <w:p w14:paraId="6AD52E57" w14:textId="77777777" w:rsidR="00D275CD" w:rsidRPr="00A65F17" w:rsidRDefault="00D275CD" w:rsidP="00A65F17">
      <w:pPr>
        <w:pStyle w:val="BodyText"/>
        <w:spacing w:after="0" w:line="240" w:lineRule="auto"/>
        <w:ind w:firstLine="720"/>
        <w:jc w:val="both"/>
        <w:rPr>
          <w:rFonts w:ascii="Times New Roman" w:hAnsi="Times New Roman" w:cs="Times New Roman"/>
          <w:b/>
          <w:bCs/>
          <w:i w:val="0"/>
          <w:iCs w:val="0"/>
          <w:sz w:val="24"/>
          <w:szCs w:val="24"/>
        </w:rPr>
      </w:pPr>
      <w:r w:rsidRPr="00A65F17">
        <w:rPr>
          <w:rFonts w:ascii="Times New Roman" w:hAnsi="Times New Roman" w:cs="Times New Roman"/>
          <w:b/>
          <w:bCs/>
          <w:i w:val="0"/>
          <w:iCs w:val="0"/>
          <w:sz w:val="24"/>
          <w:szCs w:val="24"/>
        </w:rPr>
        <w:t>Performance of Capital-Protected Funds Managed by Investment Managers Based on Sharpe, Treynor, and Jensen Indexes.</w:t>
      </w:r>
    </w:p>
    <w:p w14:paraId="0F5FBD30" w14:textId="553249F6" w:rsidR="00D275CD" w:rsidRPr="00A65F17" w:rsidRDefault="00D275CD" w:rsidP="00A65F17">
      <w:pPr>
        <w:pStyle w:val="BodyText"/>
        <w:spacing w:after="0" w:line="240" w:lineRule="auto"/>
        <w:ind w:firstLine="720"/>
        <w:jc w:val="both"/>
        <w:rPr>
          <w:rFonts w:ascii="Times New Roman" w:hAnsi="Times New Roman" w:cs="Times New Roman"/>
          <w:i w:val="0"/>
          <w:iCs w:val="0"/>
          <w:sz w:val="24"/>
          <w:szCs w:val="24"/>
        </w:rPr>
      </w:pPr>
      <w:r w:rsidRPr="00A65F17">
        <w:rPr>
          <w:rFonts w:ascii="Times New Roman" w:hAnsi="Times New Roman" w:cs="Times New Roman"/>
          <w:i w:val="0"/>
          <w:iCs w:val="0"/>
          <w:sz w:val="24"/>
          <w:szCs w:val="24"/>
        </w:rPr>
        <w:t xml:space="preserve">There are 45 investment managers sampled in this study. Based on Figure </w:t>
      </w:r>
      <w:r w:rsidR="00774A61">
        <w:rPr>
          <w:rFonts w:ascii="Times New Roman" w:hAnsi="Times New Roman" w:cs="Times New Roman"/>
          <w:i w:val="0"/>
          <w:iCs w:val="0"/>
          <w:sz w:val="24"/>
          <w:szCs w:val="24"/>
        </w:rPr>
        <w:t>7</w:t>
      </w:r>
      <w:r w:rsidRPr="00A65F17">
        <w:rPr>
          <w:rFonts w:ascii="Times New Roman" w:hAnsi="Times New Roman" w:cs="Times New Roman"/>
          <w:i w:val="0"/>
          <w:iCs w:val="0"/>
          <w:sz w:val="24"/>
          <w:szCs w:val="24"/>
        </w:rPr>
        <w:t xml:space="preserve">, it is known that capital-protected funds managed by 26 investment managers have positive performance, and 19 others have negative performance. The highest performance is the capital-protected fund managed by the investment manager </w:t>
      </w:r>
      <w:proofErr w:type="spellStart"/>
      <w:r w:rsidRPr="00A65F17">
        <w:rPr>
          <w:rFonts w:ascii="Times New Roman" w:hAnsi="Times New Roman" w:cs="Times New Roman"/>
          <w:i w:val="0"/>
          <w:iCs w:val="0"/>
          <w:sz w:val="24"/>
          <w:szCs w:val="24"/>
        </w:rPr>
        <w:t>Sinarmas</w:t>
      </w:r>
      <w:proofErr w:type="spellEnd"/>
      <w:r w:rsidRPr="00A65F17">
        <w:rPr>
          <w:rFonts w:ascii="Times New Roman" w:hAnsi="Times New Roman" w:cs="Times New Roman"/>
          <w:i w:val="0"/>
          <w:iCs w:val="0"/>
          <w:sz w:val="24"/>
          <w:szCs w:val="24"/>
        </w:rPr>
        <w:t xml:space="preserve"> Asset Management with a Sharpe index of 2.3267, where this value outperforms the market and the risk-free investment.</w:t>
      </w:r>
    </w:p>
    <w:p w14:paraId="66E99E65" w14:textId="09712304" w:rsidR="00D275CD" w:rsidRPr="00A65F17" w:rsidRDefault="00D275CD" w:rsidP="00A65F17">
      <w:pPr>
        <w:pStyle w:val="BodyText"/>
        <w:spacing w:after="0" w:line="240" w:lineRule="auto"/>
        <w:ind w:firstLine="720"/>
        <w:jc w:val="both"/>
        <w:rPr>
          <w:rFonts w:ascii="Times New Roman" w:hAnsi="Times New Roman" w:cs="Times New Roman"/>
          <w:i w:val="0"/>
          <w:iCs w:val="0"/>
          <w:color w:val="000000" w:themeColor="text1"/>
          <w:sz w:val="24"/>
          <w:szCs w:val="24"/>
        </w:rPr>
      </w:pPr>
      <w:r w:rsidRPr="00A65F17">
        <w:rPr>
          <w:rFonts w:ascii="Times New Roman" w:hAnsi="Times New Roman" w:cs="Times New Roman"/>
          <w:i w:val="0"/>
          <w:iCs w:val="0"/>
          <w:sz w:val="24"/>
          <w:szCs w:val="24"/>
        </w:rPr>
        <w:t xml:space="preserve">According to Figure </w:t>
      </w:r>
      <w:r w:rsidR="00774A61">
        <w:rPr>
          <w:rFonts w:ascii="Times New Roman" w:hAnsi="Times New Roman" w:cs="Times New Roman"/>
          <w:i w:val="0"/>
          <w:iCs w:val="0"/>
          <w:sz w:val="24"/>
          <w:szCs w:val="24"/>
        </w:rPr>
        <w:t>8</w:t>
      </w:r>
      <w:r w:rsidRPr="00A65F17">
        <w:rPr>
          <w:rFonts w:ascii="Times New Roman" w:hAnsi="Times New Roman" w:cs="Times New Roman"/>
          <w:i w:val="0"/>
          <w:iCs w:val="0"/>
          <w:sz w:val="24"/>
          <w:szCs w:val="24"/>
        </w:rPr>
        <w:t xml:space="preserve">, the capital-protected funds managed by 19 investment managers have positive performance. According to Figure </w:t>
      </w:r>
      <w:r w:rsidR="001B0ED3">
        <w:rPr>
          <w:rFonts w:ascii="Times New Roman" w:hAnsi="Times New Roman" w:cs="Times New Roman"/>
          <w:i w:val="0"/>
          <w:iCs w:val="0"/>
          <w:sz w:val="24"/>
          <w:szCs w:val="24"/>
        </w:rPr>
        <w:t>9</w:t>
      </w:r>
      <w:r w:rsidRPr="00A65F17">
        <w:rPr>
          <w:rFonts w:ascii="Times New Roman" w:hAnsi="Times New Roman" w:cs="Times New Roman"/>
          <w:i w:val="0"/>
          <w:iCs w:val="0"/>
          <w:sz w:val="24"/>
          <w:szCs w:val="24"/>
        </w:rPr>
        <w:t xml:space="preserve">, the capital-protected funds managed by 2 investment managers have positive performance. Capital-protected funds of UOB Asset Management Indonesia outperformed the market and risk-free investment with a Treynor index of 1.0868. Based on Figure </w:t>
      </w:r>
      <w:r w:rsidR="00774A61">
        <w:rPr>
          <w:rFonts w:ascii="Times New Roman" w:hAnsi="Times New Roman" w:cs="Times New Roman"/>
          <w:i w:val="0"/>
          <w:iCs w:val="0"/>
          <w:sz w:val="24"/>
          <w:szCs w:val="24"/>
        </w:rPr>
        <w:t>9</w:t>
      </w:r>
      <w:r w:rsidRPr="00A65F17">
        <w:rPr>
          <w:rFonts w:ascii="Times New Roman" w:hAnsi="Times New Roman" w:cs="Times New Roman"/>
          <w:i w:val="0"/>
          <w:iCs w:val="0"/>
          <w:sz w:val="24"/>
          <w:szCs w:val="24"/>
        </w:rPr>
        <w:t xml:space="preserve">, the highest performance of capital-protected fund managed by the investment manager Schroder Investment Management Indonesia with </w:t>
      </w:r>
      <w:r w:rsidR="001B0ED3">
        <w:rPr>
          <w:rFonts w:ascii="Times New Roman" w:hAnsi="Times New Roman" w:cs="Times New Roman"/>
          <w:i w:val="0"/>
          <w:iCs w:val="0"/>
          <w:sz w:val="24"/>
          <w:szCs w:val="24"/>
        </w:rPr>
        <w:t>Jensen</w:t>
      </w:r>
      <w:r w:rsidRPr="00A65F17">
        <w:rPr>
          <w:rFonts w:ascii="Times New Roman" w:hAnsi="Times New Roman" w:cs="Times New Roman"/>
          <w:i w:val="0"/>
          <w:iCs w:val="0"/>
          <w:sz w:val="24"/>
          <w:szCs w:val="24"/>
        </w:rPr>
        <w:t xml:space="preserve"> index of 0.0025, but this value has still underperformed the market and risk-free investment.</w:t>
      </w:r>
    </w:p>
    <w:p w14:paraId="3575526B" w14:textId="58AEDE85" w:rsidR="00D275CD" w:rsidRDefault="00D275CD" w:rsidP="00A65F17">
      <w:pPr>
        <w:pStyle w:val="Normal1"/>
        <w:spacing w:after="0" w:line="240" w:lineRule="auto"/>
        <w:ind w:firstLine="567"/>
        <w:jc w:val="both"/>
        <w:rPr>
          <w:rFonts w:ascii="Times New Roman" w:eastAsia="Times New Roman" w:hAnsi="Times New Roman" w:cs="Times New Roman"/>
          <w:sz w:val="24"/>
          <w:szCs w:val="24"/>
        </w:rPr>
      </w:pP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4320"/>
      </w:tblGrid>
      <w:tr w:rsidR="00A65F17" w:rsidRPr="00A65F17" w14:paraId="6EEAAEF4" w14:textId="77777777" w:rsidTr="006C528B">
        <w:tc>
          <w:tcPr>
            <w:tcW w:w="4320" w:type="dxa"/>
          </w:tcPr>
          <w:p w14:paraId="356FB192" w14:textId="77777777" w:rsidR="00A65F17" w:rsidRPr="00A65F17" w:rsidRDefault="00A65F17" w:rsidP="006C528B">
            <w:pPr>
              <w:spacing w:after="0" w:line="240" w:lineRule="auto"/>
              <w:jc w:val="center"/>
              <w:rPr>
                <w:rFonts w:ascii="Times New Roman" w:hAnsi="Times New Roman" w:cs="Times New Roman"/>
                <w:b/>
                <w:bCs/>
                <w:i w:val="0"/>
                <w:iCs w:val="0"/>
                <w:sz w:val="24"/>
                <w:szCs w:val="24"/>
              </w:rPr>
            </w:pPr>
            <w:r w:rsidRPr="00A65F17">
              <w:rPr>
                <w:rFonts w:ascii="Times New Roman" w:hAnsi="Times New Roman" w:cs="Times New Roman"/>
                <w:b/>
                <w:bCs/>
                <w:i w:val="0"/>
                <w:iCs w:val="0"/>
                <w:sz w:val="24"/>
                <w:szCs w:val="24"/>
              </w:rPr>
              <w:t xml:space="preserve">Figure </w:t>
            </w:r>
            <w:r w:rsidRPr="00A65F17">
              <w:rPr>
                <w:rFonts w:ascii="Times New Roman" w:hAnsi="Times New Roman" w:cs="Times New Roman"/>
                <w:b/>
                <w:bCs/>
                <w:i w:val="0"/>
                <w:iCs w:val="0"/>
                <w:sz w:val="24"/>
                <w:szCs w:val="24"/>
              </w:rPr>
              <w:fldChar w:fldCharType="begin"/>
            </w:r>
            <w:r w:rsidRPr="00A65F17">
              <w:rPr>
                <w:rFonts w:ascii="Times New Roman" w:hAnsi="Times New Roman" w:cs="Times New Roman"/>
                <w:b/>
                <w:bCs/>
                <w:i w:val="0"/>
                <w:iCs w:val="0"/>
                <w:sz w:val="24"/>
                <w:szCs w:val="24"/>
              </w:rPr>
              <w:instrText xml:space="preserve"> SEQ Gambar \* ARABIC </w:instrText>
            </w:r>
            <w:r w:rsidRPr="00A65F17">
              <w:rPr>
                <w:rFonts w:ascii="Times New Roman" w:hAnsi="Times New Roman" w:cs="Times New Roman"/>
                <w:b/>
                <w:bCs/>
                <w:i w:val="0"/>
                <w:iCs w:val="0"/>
                <w:sz w:val="24"/>
                <w:szCs w:val="24"/>
              </w:rPr>
              <w:fldChar w:fldCharType="separate"/>
            </w:r>
            <w:r w:rsidRPr="00A65F17">
              <w:rPr>
                <w:rFonts w:ascii="Times New Roman" w:hAnsi="Times New Roman" w:cs="Times New Roman"/>
                <w:b/>
                <w:bCs/>
                <w:i w:val="0"/>
                <w:iCs w:val="0"/>
                <w:noProof/>
                <w:sz w:val="24"/>
                <w:szCs w:val="24"/>
              </w:rPr>
              <w:t>7</w:t>
            </w:r>
            <w:r w:rsidRPr="00A65F17">
              <w:rPr>
                <w:rFonts w:ascii="Times New Roman" w:hAnsi="Times New Roman" w:cs="Times New Roman"/>
                <w:b/>
                <w:bCs/>
                <w:i w:val="0"/>
                <w:iCs w:val="0"/>
                <w:sz w:val="24"/>
                <w:szCs w:val="24"/>
              </w:rPr>
              <w:fldChar w:fldCharType="end"/>
            </w:r>
            <w:r w:rsidRPr="00A65F17">
              <w:rPr>
                <w:rFonts w:ascii="Times New Roman" w:hAnsi="Times New Roman" w:cs="Times New Roman"/>
                <w:b/>
                <w:bCs/>
                <w:i w:val="0"/>
                <w:iCs w:val="0"/>
                <w:sz w:val="24"/>
                <w:szCs w:val="24"/>
              </w:rPr>
              <w:t>. Performance of the Capital Protected Fund managed by Investment Manager Based on the Sharpe Index.</w:t>
            </w:r>
          </w:p>
          <w:p w14:paraId="18FBEBC8" w14:textId="77777777" w:rsidR="00A65F17" w:rsidRPr="00A65F17" w:rsidRDefault="00A65F17" w:rsidP="006C528B">
            <w:pPr>
              <w:spacing w:after="0" w:line="240" w:lineRule="auto"/>
              <w:jc w:val="both"/>
              <w:rPr>
                <w:rFonts w:ascii="Times New Roman" w:hAnsi="Times New Roman" w:cs="Times New Roman"/>
                <w:sz w:val="24"/>
                <w:szCs w:val="24"/>
              </w:rPr>
            </w:pPr>
            <w:r w:rsidRPr="00A65F17">
              <w:rPr>
                <w:rFonts w:ascii="Times New Roman" w:hAnsi="Times New Roman" w:cs="Times New Roman"/>
                <w:noProof/>
                <w:sz w:val="24"/>
                <w:szCs w:val="24"/>
              </w:rPr>
              <w:drawing>
                <wp:inline distT="0" distB="0" distL="0" distR="0" wp14:anchorId="3C46C904" wp14:editId="029A7A65">
                  <wp:extent cx="2651760" cy="1624558"/>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51760" cy="1624558"/>
                          </a:xfrm>
                          <a:prstGeom prst="rect">
                            <a:avLst/>
                          </a:prstGeom>
                        </pic:spPr>
                      </pic:pic>
                    </a:graphicData>
                  </a:graphic>
                </wp:inline>
              </w:drawing>
            </w:r>
            <w:r w:rsidRPr="00A65F17">
              <w:rPr>
                <w:rFonts w:ascii="Times New Roman" w:hAnsi="Times New Roman" w:cs="Times New Roman"/>
                <w:i w:val="0"/>
                <w:iCs w:val="0"/>
                <w:sz w:val="22"/>
                <w:szCs w:val="22"/>
              </w:rPr>
              <w:t xml:space="preserve">Source: </w:t>
            </w:r>
            <w:r w:rsidRPr="00A65F17">
              <w:rPr>
                <w:rFonts w:ascii="Times New Roman" w:eastAsia="Times New Roman" w:hAnsi="Times New Roman" w:cs="Times New Roman"/>
                <w:i w:val="0"/>
                <w:iCs w:val="0"/>
                <w:sz w:val="22"/>
                <w:szCs w:val="22"/>
              </w:rPr>
              <w:t>processed data (2021)</w:t>
            </w:r>
            <w:r w:rsidRPr="00A65F17">
              <w:rPr>
                <w:rFonts w:ascii="Times New Roman" w:hAnsi="Times New Roman" w:cs="Times New Roman"/>
                <w:i w:val="0"/>
                <w:iCs w:val="0"/>
                <w:sz w:val="22"/>
                <w:szCs w:val="22"/>
              </w:rPr>
              <w:t>.</w:t>
            </w:r>
          </w:p>
        </w:tc>
        <w:tc>
          <w:tcPr>
            <w:tcW w:w="4320" w:type="dxa"/>
          </w:tcPr>
          <w:p w14:paraId="139124E9" w14:textId="77777777" w:rsidR="00A65F17" w:rsidRPr="00A65F17" w:rsidRDefault="00A65F17" w:rsidP="006C528B">
            <w:pPr>
              <w:spacing w:after="0" w:line="240" w:lineRule="auto"/>
              <w:jc w:val="center"/>
              <w:rPr>
                <w:rFonts w:ascii="Times New Roman" w:hAnsi="Times New Roman" w:cs="Times New Roman"/>
                <w:b/>
                <w:bCs/>
                <w:i w:val="0"/>
                <w:iCs w:val="0"/>
                <w:sz w:val="24"/>
                <w:szCs w:val="24"/>
              </w:rPr>
            </w:pPr>
            <w:r w:rsidRPr="00A65F17">
              <w:rPr>
                <w:rFonts w:ascii="Times New Roman" w:hAnsi="Times New Roman" w:cs="Times New Roman"/>
                <w:b/>
                <w:bCs/>
                <w:i w:val="0"/>
                <w:iCs w:val="0"/>
                <w:sz w:val="24"/>
                <w:szCs w:val="24"/>
              </w:rPr>
              <w:t xml:space="preserve">Figure </w:t>
            </w:r>
            <w:r w:rsidRPr="00A65F17">
              <w:rPr>
                <w:rFonts w:ascii="Times New Roman" w:hAnsi="Times New Roman" w:cs="Times New Roman"/>
                <w:b/>
                <w:bCs/>
                <w:i w:val="0"/>
                <w:iCs w:val="0"/>
                <w:sz w:val="24"/>
                <w:szCs w:val="24"/>
              </w:rPr>
              <w:fldChar w:fldCharType="begin"/>
            </w:r>
            <w:r w:rsidRPr="00A65F17">
              <w:rPr>
                <w:rFonts w:ascii="Times New Roman" w:hAnsi="Times New Roman" w:cs="Times New Roman"/>
                <w:b/>
                <w:bCs/>
                <w:i w:val="0"/>
                <w:iCs w:val="0"/>
                <w:sz w:val="24"/>
                <w:szCs w:val="24"/>
              </w:rPr>
              <w:instrText xml:space="preserve"> SEQ Gambar \* ARABIC </w:instrText>
            </w:r>
            <w:r w:rsidRPr="00A65F17">
              <w:rPr>
                <w:rFonts w:ascii="Times New Roman" w:hAnsi="Times New Roman" w:cs="Times New Roman"/>
                <w:b/>
                <w:bCs/>
                <w:i w:val="0"/>
                <w:iCs w:val="0"/>
                <w:sz w:val="24"/>
                <w:szCs w:val="24"/>
              </w:rPr>
              <w:fldChar w:fldCharType="separate"/>
            </w:r>
            <w:r w:rsidRPr="00A65F17">
              <w:rPr>
                <w:rFonts w:ascii="Times New Roman" w:hAnsi="Times New Roman" w:cs="Times New Roman"/>
                <w:b/>
                <w:bCs/>
                <w:i w:val="0"/>
                <w:iCs w:val="0"/>
                <w:noProof/>
                <w:sz w:val="24"/>
                <w:szCs w:val="24"/>
              </w:rPr>
              <w:t>8</w:t>
            </w:r>
            <w:r w:rsidRPr="00A65F17">
              <w:rPr>
                <w:rFonts w:ascii="Times New Roman" w:hAnsi="Times New Roman" w:cs="Times New Roman"/>
                <w:b/>
                <w:bCs/>
                <w:i w:val="0"/>
                <w:iCs w:val="0"/>
                <w:sz w:val="24"/>
                <w:szCs w:val="24"/>
              </w:rPr>
              <w:fldChar w:fldCharType="end"/>
            </w:r>
            <w:r w:rsidRPr="00A65F17">
              <w:rPr>
                <w:rFonts w:ascii="Times New Roman" w:hAnsi="Times New Roman" w:cs="Times New Roman"/>
                <w:b/>
                <w:bCs/>
                <w:i w:val="0"/>
                <w:iCs w:val="0"/>
                <w:sz w:val="24"/>
                <w:szCs w:val="24"/>
              </w:rPr>
              <w:t>. Performance of the Capital Protected Fund managed by Investment Manager Based on the Treynor Index.</w:t>
            </w:r>
          </w:p>
          <w:p w14:paraId="4241BC89" w14:textId="77777777" w:rsidR="00A65F17" w:rsidRPr="00A65F17" w:rsidRDefault="00A65F17" w:rsidP="006C528B">
            <w:pPr>
              <w:spacing w:after="0" w:line="240" w:lineRule="auto"/>
              <w:jc w:val="both"/>
              <w:rPr>
                <w:rFonts w:ascii="Times New Roman" w:hAnsi="Times New Roman" w:cs="Times New Roman"/>
                <w:sz w:val="24"/>
                <w:szCs w:val="24"/>
              </w:rPr>
            </w:pPr>
            <w:r w:rsidRPr="00A65F17">
              <w:rPr>
                <w:rFonts w:ascii="Times New Roman" w:hAnsi="Times New Roman" w:cs="Times New Roman"/>
                <w:noProof/>
                <w:sz w:val="24"/>
                <w:szCs w:val="24"/>
              </w:rPr>
              <w:drawing>
                <wp:inline distT="0" distB="0" distL="0" distR="0" wp14:anchorId="7B56234B" wp14:editId="3294F3B4">
                  <wp:extent cx="2651760" cy="1537710"/>
                  <wp:effectExtent l="0" t="0" r="0" b="571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51760" cy="1537710"/>
                          </a:xfrm>
                          <a:prstGeom prst="rect">
                            <a:avLst/>
                          </a:prstGeom>
                        </pic:spPr>
                      </pic:pic>
                    </a:graphicData>
                  </a:graphic>
                </wp:inline>
              </w:drawing>
            </w:r>
            <w:r w:rsidRPr="00A65F17">
              <w:rPr>
                <w:rFonts w:ascii="Times New Roman" w:hAnsi="Times New Roman" w:cs="Times New Roman"/>
                <w:i w:val="0"/>
                <w:iCs w:val="0"/>
                <w:sz w:val="22"/>
                <w:szCs w:val="22"/>
              </w:rPr>
              <w:t xml:space="preserve">Source: </w:t>
            </w:r>
            <w:r w:rsidRPr="00A65F17">
              <w:rPr>
                <w:rFonts w:ascii="Times New Roman" w:eastAsia="Times New Roman" w:hAnsi="Times New Roman" w:cs="Times New Roman"/>
                <w:i w:val="0"/>
                <w:iCs w:val="0"/>
                <w:sz w:val="22"/>
                <w:szCs w:val="22"/>
              </w:rPr>
              <w:t>processed data (2021)</w:t>
            </w:r>
            <w:r w:rsidRPr="00A65F17">
              <w:rPr>
                <w:rFonts w:ascii="Times New Roman" w:hAnsi="Times New Roman" w:cs="Times New Roman"/>
                <w:i w:val="0"/>
                <w:iCs w:val="0"/>
                <w:sz w:val="22"/>
                <w:szCs w:val="22"/>
              </w:rPr>
              <w:t>.</w:t>
            </w:r>
          </w:p>
        </w:tc>
      </w:tr>
    </w:tbl>
    <w:p w14:paraId="479B8CA7" w14:textId="77777777" w:rsidR="00A65F17" w:rsidRPr="00A65F17" w:rsidRDefault="00A65F17" w:rsidP="00A65F17">
      <w:pPr>
        <w:pStyle w:val="Normal1"/>
        <w:spacing w:after="0" w:line="240" w:lineRule="auto"/>
        <w:ind w:firstLine="567"/>
        <w:jc w:val="both"/>
        <w:rPr>
          <w:rFonts w:ascii="Times New Roman" w:eastAsia="Times New Roman" w:hAnsi="Times New Roman" w:cs="Times New Roman"/>
          <w:sz w:val="24"/>
          <w:szCs w:val="24"/>
        </w:rPr>
      </w:pPr>
    </w:p>
    <w:p w14:paraId="70E7AE22" w14:textId="77777777" w:rsidR="00D275CD" w:rsidRPr="00A65F17" w:rsidRDefault="00D275CD" w:rsidP="00A65F17">
      <w:pPr>
        <w:pStyle w:val="Normal1"/>
        <w:spacing w:after="0" w:line="240" w:lineRule="auto"/>
        <w:ind w:firstLine="567"/>
        <w:jc w:val="both"/>
        <w:rPr>
          <w:rFonts w:ascii="Times New Roman" w:hAnsi="Times New Roman" w:cs="Times New Roman"/>
          <w:b/>
          <w:bCs/>
          <w:sz w:val="24"/>
          <w:szCs w:val="24"/>
        </w:rPr>
      </w:pPr>
      <w:r w:rsidRPr="00A65F17">
        <w:rPr>
          <w:rFonts w:ascii="Times New Roman" w:hAnsi="Times New Roman" w:cs="Times New Roman"/>
          <w:b/>
          <w:bCs/>
          <w:sz w:val="24"/>
          <w:szCs w:val="24"/>
        </w:rPr>
        <w:lastRenderedPageBreak/>
        <w:t>Performance of Equity Funds Managed by Investment Managers Based on Sharpe, Treynor, and Jensen Indexes</w:t>
      </w:r>
    </w:p>
    <w:p w14:paraId="03103CCD" w14:textId="3DA3C4B2" w:rsidR="00D275CD" w:rsidRPr="00A65F17" w:rsidRDefault="00D275CD" w:rsidP="002B5DEB">
      <w:pPr>
        <w:pStyle w:val="Normal1"/>
        <w:spacing w:after="0" w:line="240" w:lineRule="auto"/>
        <w:ind w:firstLine="720"/>
        <w:jc w:val="both"/>
        <w:rPr>
          <w:rFonts w:ascii="Times New Roman" w:hAnsi="Times New Roman" w:cs="Times New Roman"/>
          <w:sz w:val="24"/>
          <w:szCs w:val="24"/>
        </w:rPr>
      </w:pPr>
      <w:r w:rsidRPr="00A65F17">
        <w:rPr>
          <w:rFonts w:ascii="Times New Roman" w:hAnsi="Times New Roman" w:cs="Times New Roman"/>
          <w:sz w:val="24"/>
          <w:szCs w:val="24"/>
        </w:rPr>
        <w:t xml:space="preserve">There are 68 investment managers sampled in this study. Based on Figure </w:t>
      </w:r>
      <w:r w:rsidR="00774A61">
        <w:rPr>
          <w:rFonts w:ascii="Times New Roman" w:hAnsi="Times New Roman" w:cs="Times New Roman"/>
          <w:sz w:val="24"/>
          <w:szCs w:val="24"/>
        </w:rPr>
        <w:t>10</w:t>
      </w:r>
      <w:r w:rsidRPr="00A65F17">
        <w:rPr>
          <w:rFonts w:ascii="Times New Roman" w:hAnsi="Times New Roman" w:cs="Times New Roman"/>
          <w:sz w:val="24"/>
          <w:szCs w:val="24"/>
        </w:rPr>
        <w:t>, it is known that equity funds managed by 25 investment managers have positive performance, and 43 others have negative performance. The highest performance is the equity fund managed by the investment manager Foster Asset Management with a Sharpe index of 1.5653, where this value outperforms the market and the risk-free investment.</w:t>
      </w:r>
    </w:p>
    <w:p w14:paraId="20F92E0F" w14:textId="35A66408" w:rsidR="00D275CD" w:rsidRDefault="00D275CD" w:rsidP="002B5DEB">
      <w:pPr>
        <w:pStyle w:val="Normal1"/>
        <w:spacing w:after="0" w:line="240" w:lineRule="auto"/>
        <w:ind w:firstLine="720"/>
        <w:jc w:val="both"/>
        <w:rPr>
          <w:rFonts w:ascii="Times New Roman" w:hAnsi="Times New Roman" w:cs="Times New Roman"/>
          <w:sz w:val="24"/>
          <w:szCs w:val="24"/>
        </w:rPr>
      </w:pPr>
      <w:r w:rsidRPr="00A65F17">
        <w:rPr>
          <w:rFonts w:ascii="Times New Roman" w:hAnsi="Times New Roman" w:cs="Times New Roman"/>
          <w:sz w:val="24"/>
          <w:szCs w:val="24"/>
        </w:rPr>
        <w:t xml:space="preserve">According to Figure </w:t>
      </w:r>
      <w:r w:rsidR="00774A61">
        <w:rPr>
          <w:rFonts w:ascii="Times New Roman" w:hAnsi="Times New Roman" w:cs="Times New Roman"/>
          <w:sz w:val="24"/>
          <w:szCs w:val="24"/>
        </w:rPr>
        <w:t>11</w:t>
      </w:r>
      <w:r w:rsidRPr="00A65F17">
        <w:rPr>
          <w:rFonts w:ascii="Times New Roman" w:hAnsi="Times New Roman" w:cs="Times New Roman"/>
          <w:sz w:val="24"/>
          <w:szCs w:val="24"/>
        </w:rPr>
        <w:t xml:space="preserve">, the equity funds managed by 24 investment managers have positive performance. According to Figure </w:t>
      </w:r>
      <w:r w:rsidR="00774A61">
        <w:rPr>
          <w:rFonts w:ascii="Times New Roman" w:hAnsi="Times New Roman" w:cs="Times New Roman"/>
          <w:sz w:val="24"/>
          <w:szCs w:val="24"/>
        </w:rPr>
        <w:t>12</w:t>
      </w:r>
      <w:r w:rsidRPr="00A65F17">
        <w:rPr>
          <w:rFonts w:ascii="Times New Roman" w:hAnsi="Times New Roman" w:cs="Times New Roman"/>
          <w:sz w:val="24"/>
          <w:szCs w:val="24"/>
        </w:rPr>
        <w:t xml:space="preserve">, the equity funds managed by 59 investment managers have positive performance. Equity funds of the </w:t>
      </w:r>
      <w:proofErr w:type="spellStart"/>
      <w:r w:rsidRPr="00A65F17">
        <w:rPr>
          <w:rFonts w:ascii="Times New Roman" w:hAnsi="Times New Roman" w:cs="Times New Roman"/>
          <w:sz w:val="24"/>
          <w:szCs w:val="24"/>
        </w:rPr>
        <w:t>Eastspring</w:t>
      </w:r>
      <w:proofErr w:type="spellEnd"/>
      <w:r w:rsidRPr="00A65F17">
        <w:rPr>
          <w:rFonts w:ascii="Times New Roman" w:hAnsi="Times New Roman" w:cs="Times New Roman"/>
          <w:sz w:val="24"/>
          <w:szCs w:val="24"/>
        </w:rPr>
        <w:t xml:space="preserve"> Investments Indonesia outperformed the market and risk-free investment with Treynor index of 0.3079. Based on Figure </w:t>
      </w:r>
      <w:r w:rsidR="00774A61">
        <w:rPr>
          <w:rFonts w:ascii="Times New Roman" w:hAnsi="Times New Roman" w:cs="Times New Roman"/>
          <w:sz w:val="24"/>
          <w:szCs w:val="24"/>
        </w:rPr>
        <w:t>12</w:t>
      </w:r>
      <w:r w:rsidRPr="00A65F17">
        <w:rPr>
          <w:rFonts w:ascii="Times New Roman" w:hAnsi="Times New Roman" w:cs="Times New Roman"/>
          <w:sz w:val="24"/>
          <w:szCs w:val="24"/>
        </w:rPr>
        <w:t xml:space="preserve">, the highest performance of equity fund managed by the investment manager </w:t>
      </w:r>
      <w:proofErr w:type="spellStart"/>
      <w:r w:rsidR="00161B11">
        <w:rPr>
          <w:rFonts w:ascii="Times New Roman" w:hAnsi="Times New Roman" w:cs="Times New Roman"/>
          <w:sz w:val="24"/>
          <w:szCs w:val="24"/>
        </w:rPr>
        <w:t>Berlian</w:t>
      </w:r>
      <w:proofErr w:type="spellEnd"/>
      <w:r w:rsidRPr="00A65F17">
        <w:rPr>
          <w:rFonts w:ascii="Times New Roman" w:hAnsi="Times New Roman" w:cs="Times New Roman"/>
          <w:sz w:val="24"/>
          <w:szCs w:val="24"/>
        </w:rPr>
        <w:t xml:space="preserve"> Asset Management, with Jensen index of 0.0069 and outperformed the risk-free investment.</w:t>
      </w:r>
    </w:p>
    <w:p w14:paraId="49517918" w14:textId="77777777" w:rsidR="00A65F17" w:rsidRDefault="00A65F17" w:rsidP="00D275CD">
      <w:pPr>
        <w:pStyle w:val="Normal1"/>
        <w:spacing w:after="0" w:line="240" w:lineRule="auto"/>
        <w:ind w:firstLine="567"/>
        <w:jc w:val="both"/>
        <w:rPr>
          <w:rFonts w:ascii="Times New Roman" w:hAnsi="Times New Roman" w:cs="Times New Roman"/>
          <w:sz w:val="24"/>
          <w:szCs w:val="24"/>
        </w:rPr>
      </w:pP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4320"/>
      </w:tblGrid>
      <w:tr w:rsidR="00A65F17" w:rsidRPr="00A65F17" w14:paraId="09D2BAFE" w14:textId="77777777" w:rsidTr="00A65F17">
        <w:tc>
          <w:tcPr>
            <w:tcW w:w="4320" w:type="dxa"/>
          </w:tcPr>
          <w:p w14:paraId="00D18829" w14:textId="77777777" w:rsidR="00A65F17" w:rsidRPr="00A65F17" w:rsidRDefault="00A65F17" w:rsidP="006C528B">
            <w:pPr>
              <w:spacing w:after="0" w:line="240" w:lineRule="auto"/>
              <w:jc w:val="center"/>
              <w:rPr>
                <w:rFonts w:ascii="Times New Roman" w:hAnsi="Times New Roman" w:cs="Times New Roman"/>
                <w:sz w:val="24"/>
                <w:szCs w:val="24"/>
              </w:rPr>
            </w:pPr>
            <w:r w:rsidRPr="00A65F17">
              <w:rPr>
                <w:rFonts w:ascii="Times New Roman" w:hAnsi="Times New Roman" w:cs="Times New Roman"/>
                <w:b/>
                <w:bCs/>
                <w:i w:val="0"/>
                <w:iCs w:val="0"/>
                <w:sz w:val="24"/>
                <w:szCs w:val="24"/>
              </w:rPr>
              <w:t xml:space="preserve">Figure </w:t>
            </w:r>
            <w:r w:rsidRPr="00A65F17">
              <w:rPr>
                <w:rFonts w:ascii="Times New Roman" w:hAnsi="Times New Roman" w:cs="Times New Roman"/>
                <w:b/>
                <w:bCs/>
                <w:i w:val="0"/>
                <w:iCs w:val="0"/>
                <w:sz w:val="24"/>
                <w:szCs w:val="24"/>
              </w:rPr>
              <w:fldChar w:fldCharType="begin"/>
            </w:r>
            <w:r w:rsidRPr="00A65F17">
              <w:rPr>
                <w:rFonts w:ascii="Times New Roman" w:hAnsi="Times New Roman" w:cs="Times New Roman"/>
                <w:b/>
                <w:bCs/>
                <w:i w:val="0"/>
                <w:iCs w:val="0"/>
                <w:sz w:val="24"/>
                <w:szCs w:val="24"/>
              </w:rPr>
              <w:instrText xml:space="preserve"> SEQ Gambar \* ARABIC </w:instrText>
            </w:r>
            <w:r w:rsidRPr="00A65F17">
              <w:rPr>
                <w:rFonts w:ascii="Times New Roman" w:hAnsi="Times New Roman" w:cs="Times New Roman"/>
                <w:b/>
                <w:bCs/>
                <w:i w:val="0"/>
                <w:iCs w:val="0"/>
                <w:sz w:val="24"/>
                <w:szCs w:val="24"/>
              </w:rPr>
              <w:fldChar w:fldCharType="separate"/>
            </w:r>
            <w:r w:rsidRPr="00A65F17">
              <w:rPr>
                <w:rFonts w:ascii="Times New Roman" w:hAnsi="Times New Roman" w:cs="Times New Roman"/>
                <w:b/>
                <w:bCs/>
                <w:i w:val="0"/>
                <w:iCs w:val="0"/>
                <w:noProof/>
                <w:sz w:val="24"/>
                <w:szCs w:val="24"/>
              </w:rPr>
              <w:t>9</w:t>
            </w:r>
            <w:r w:rsidRPr="00A65F17">
              <w:rPr>
                <w:rFonts w:ascii="Times New Roman" w:hAnsi="Times New Roman" w:cs="Times New Roman"/>
                <w:b/>
                <w:bCs/>
                <w:i w:val="0"/>
                <w:iCs w:val="0"/>
                <w:sz w:val="24"/>
                <w:szCs w:val="24"/>
              </w:rPr>
              <w:fldChar w:fldCharType="end"/>
            </w:r>
            <w:r w:rsidRPr="00A65F17">
              <w:rPr>
                <w:rFonts w:ascii="Times New Roman" w:hAnsi="Times New Roman" w:cs="Times New Roman"/>
                <w:b/>
                <w:bCs/>
                <w:i w:val="0"/>
                <w:iCs w:val="0"/>
                <w:sz w:val="24"/>
                <w:szCs w:val="24"/>
              </w:rPr>
              <w:t>. Performance of the Capital Protected Fund managed by Investment Manager Based on the Jensen Index.</w:t>
            </w:r>
            <w:r w:rsidRPr="00A65F17">
              <w:rPr>
                <w:rFonts w:ascii="Times New Roman" w:hAnsi="Times New Roman" w:cs="Times New Roman"/>
                <w:b/>
                <w:bCs/>
                <w:noProof/>
                <w:sz w:val="24"/>
                <w:szCs w:val="24"/>
              </w:rPr>
              <w:drawing>
                <wp:inline distT="0" distB="0" distL="0" distR="0" wp14:anchorId="14C84DCE" wp14:editId="635D9FD7">
                  <wp:extent cx="2651760" cy="164002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51760" cy="1640021"/>
                          </a:xfrm>
                          <a:prstGeom prst="rect">
                            <a:avLst/>
                          </a:prstGeom>
                        </pic:spPr>
                      </pic:pic>
                    </a:graphicData>
                  </a:graphic>
                </wp:inline>
              </w:drawing>
            </w:r>
            <w:r w:rsidRPr="00A65F17">
              <w:rPr>
                <w:rFonts w:ascii="Times New Roman" w:hAnsi="Times New Roman" w:cs="Times New Roman"/>
                <w:i w:val="0"/>
                <w:iCs w:val="0"/>
                <w:sz w:val="22"/>
                <w:szCs w:val="22"/>
              </w:rPr>
              <w:t xml:space="preserve">Source: </w:t>
            </w:r>
            <w:r w:rsidRPr="00A65F17">
              <w:rPr>
                <w:rFonts w:ascii="Times New Roman" w:eastAsia="Times New Roman" w:hAnsi="Times New Roman" w:cs="Times New Roman"/>
                <w:i w:val="0"/>
                <w:iCs w:val="0"/>
                <w:sz w:val="22"/>
                <w:szCs w:val="22"/>
              </w:rPr>
              <w:t>processed data (2021)</w:t>
            </w:r>
            <w:r w:rsidRPr="00A65F17">
              <w:rPr>
                <w:rFonts w:ascii="Times New Roman" w:hAnsi="Times New Roman" w:cs="Times New Roman"/>
                <w:i w:val="0"/>
                <w:iCs w:val="0"/>
                <w:sz w:val="22"/>
                <w:szCs w:val="22"/>
              </w:rPr>
              <w:t>.</w:t>
            </w:r>
          </w:p>
        </w:tc>
        <w:tc>
          <w:tcPr>
            <w:tcW w:w="4320" w:type="dxa"/>
          </w:tcPr>
          <w:p w14:paraId="1584EA72" w14:textId="77777777" w:rsidR="00161B11" w:rsidRDefault="00A65F17" w:rsidP="006C528B">
            <w:pPr>
              <w:spacing w:after="0" w:line="240" w:lineRule="auto"/>
              <w:jc w:val="center"/>
              <w:rPr>
                <w:noProof/>
              </w:rPr>
            </w:pPr>
            <w:r w:rsidRPr="00A65F17">
              <w:rPr>
                <w:rFonts w:ascii="Times New Roman" w:hAnsi="Times New Roman" w:cs="Times New Roman"/>
                <w:b/>
                <w:bCs/>
                <w:i w:val="0"/>
                <w:iCs w:val="0"/>
                <w:sz w:val="24"/>
                <w:szCs w:val="24"/>
              </w:rPr>
              <w:t xml:space="preserve">Figure </w:t>
            </w:r>
            <w:r w:rsidRPr="00A65F17">
              <w:rPr>
                <w:rFonts w:ascii="Times New Roman" w:hAnsi="Times New Roman" w:cs="Times New Roman"/>
                <w:b/>
                <w:bCs/>
                <w:i w:val="0"/>
                <w:iCs w:val="0"/>
                <w:sz w:val="24"/>
                <w:szCs w:val="24"/>
              </w:rPr>
              <w:fldChar w:fldCharType="begin"/>
            </w:r>
            <w:r w:rsidRPr="00A65F17">
              <w:rPr>
                <w:rFonts w:ascii="Times New Roman" w:hAnsi="Times New Roman" w:cs="Times New Roman"/>
                <w:b/>
                <w:bCs/>
                <w:i w:val="0"/>
                <w:iCs w:val="0"/>
                <w:sz w:val="24"/>
                <w:szCs w:val="24"/>
              </w:rPr>
              <w:instrText xml:space="preserve"> SEQ Gambar \* ARABIC </w:instrText>
            </w:r>
            <w:r w:rsidRPr="00A65F17">
              <w:rPr>
                <w:rFonts w:ascii="Times New Roman" w:hAnsi="Times New Roman" w:cs="Times New Roman"/>
                <w:b/>
                <w:bCs/>
                <w:i w:val="0"/>
                <w:iCs w:val="0"/>
                <w:sz w:val="24"/>
                <w:szCs w:val="24"/>
              </w:rPr>
              <w:fldChar w:fldCharType="separate"/>
            </w:r>
            <w:r w:rsidRPr="00A65F17">
              <w:rPr>
                <w:rFonts w:ascii="Times New Roman" w:hAnsi="Times New Roman" w:cs="Times New Roman"/>
                <w:b/>
                <w:bCs/>
                <w:i w:val="0"/>
                <w:iCs w:val="0"/>
                <w:noProof/>
                <w:sz w:val="24"/>
                <w:szCs w:val="24"/>
              </w:rPr>
              <w:t>10</w:t>
            </w:r>
            <w:r w:rsidRPr="00A65F17">
              <w:rPr>
                <w:rFonts w:ascii="Times New Roman" w:hAnsi="Times New Roman" w:cs="Times New Roman"/>
                <w:b/>
                <w:bCs/>
                <w:i w:val="0"/>
                <w:iCs w:val="0"/>
                <w:sz w:val="24"/>
                <w:szCs w:val="24"/>
              </w:rPr>
              <w:fldChar w:fldCharType="end"/>
            </w:r>
            <w:r w:rsidRPr="00A65F17">
              <w:rPr>
                <w:rFonts w:ascii="Times New Roman" w:hAnsi="Times New Roman" w:cs="Times New Roman"/>
                <w:b/>
                <w:bCs/>
                <w:i w:val="0"/>
                <w:iCs w:val="0"/>
                <w:sz w:val="24"/>
                <w:szCs w:val="24"/>
              </w:rPr>
              <w:t>. Performance of the Equity Fund managed by Investment Manager Based on the Sharpe Index.</w:t>
            </w:r>
            <w:r w:rsidR="00161B11">
              <w:rPr>
                <w:noProof/>
              </w:rPr>
              <w:t xml:space="preserve"> </w:t>
            </w:r>
          </w:p>
          <w:p w14:paraId="016138F5" w14:textId="334C69D5" w:rsidR="00A65F17" w:rsidRPr="00A65F17" w:rsidRDefault="00161B11" w:rsidP="006C528B">
            <w:pPr>
              <w:spacing w:after="0" w:line="240" w:lineRule="auto"/>
              <w:jc w:val="center"/>
              <w:rPr>
                <w:rFonts w:ascii="Times New Roman" w:hAnsi="Times New Roman" w:cs="Times New Roman"/>
                <w:sz w:val="24"/>
                <w:szCs w:val="24"/>
              </w:rPr>
            </w:pPr>
            <w:r>
              <w:rPr>
                <w:noProof/>
              </w:rPr>
              <w:drawing>
                <wp:inline distT="0" distB="0" distL="0" distR="0" wp14:anchorId="2FD45F78" wp14:editId="015F58A9">
                  <wp:extent cx="2606040" cy="1612900"/>
                  <wp:effectExtent l="0" t="0" r="381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606040" cy="1612900"/>
                          </a:xfrm>
                          <a:prstGeom prst="rect">
                            <a:avLst/>
                          </a:prstGeom>
                        </pic:spPr>
                      </pic:pic>
                    </a:graphicData>
                  </a:graphic>
                </wp:inline>
              </w:drawing>
            </w:r>
            <w:r w:rsidRPr="00A65F17">
              <w:rPr>
                <w:rFonts w:ascii="Times New Roman" w:hAnsi="Times New Roman" w:cs="Times New Roman"/>
                <w:i w:val="0"/>
                <w:iCs w:val="0"/>
                <w:sz w:val="22"/>
                <w:szCs w:val="22"/>
              </w:rPr>
              <w:t xml:space="preserve"> </w:t>
            </w:r>
            <w:r w:rsidR="00A65F17" w:rsidRPr="00A65F17">
              <w:rPr>
                <w:rFonts w:ascii="Times New Roman" w:hAnsi="Times New Roman" w:cs="Times New Roman"/>
                <w:i w:val="0"/>
                <w:iCs w:val="0"/>
                <w:sz w:val="22"/>
                <w:szCs w:val="22"/>
              </w:rPr>
              <w:t xml:space="preserve">Source: </w:t>
            </w:r>
            <w:r w:rsidR="00A65F17" w:rsidRPr="00A65F17">
              <w:rPr>
                <w:rFonts w:ascii="Times New Roman" w:eastAsia="Times New Roman" w:hAnsi="Times New Roman" w:cs="Times New Roman"/>
                <w:i w:val="0"/>
                <w:iCs w:val="0"/>
                <w:sz w:val="22"/>
                <w:szCs w:val="22"/>
              </w:rPr>
              <w:t>processed data (2021)</w:t>
            </w:r>
            <w:r w:rsidR="00A65F17" w:rsidRPr="00A65F17">
              <w:rPr>
                <w:rFonts w:ascii="Times New Roman" w:hAnsi="Times New Roman" w:cs="Times New Roman"/>
                <w:i w:val="0"/>
                <w:iCs w:val="0"/>
                <w:sz w:val="22"/>
                <w:szCs w:val="22"/>
              </w:rPr>
              <w:t>.</w:t>
            </w:r>
          </w:p>
        </w:tc>
      </w:tr>
      <w:tr w:rsidR="00D275CD" w:rsidRPr="00A65F17" w14:paraId="7BDABAEF" w14:textId="77777777" w:rsidTr="00A65F17">
        <w:tc>
          <w:tcPr>
            <w:tcW w:w="4320" w:type="dxa"/>
          </w:tcPr>
          <w:p w14:paraId="215148BA" w14:textId="4ECE7F4D" w:rsidR="0068122D" w:rsidRDefault="0068122D" w:rsidP="0068122D">
            <w:pPr>
              <w:spacing w:after="0" w:line="240" w:lineRule="auto"/>
              <w:jc w:val="center"/>
              <w:rPr>
                <w:rFonts w:ascii="Times New Roman" w:hAnsi="Times New Roman" w:cs="Times New Roman"/>
                <w:b/>
                <w:bCs/>
                <w:i w:val="0"/>
                <w:iCs w:val="0"/>
                <w:sz w:val="24"/>
                <w:szCs w:val="24"/>
              </w:rPr>
            </w:pPr>
            <w:r w:rsidRPr="00A65F17">
              <w:rPr>
                <w:rFonts w:ascii="Times New Roman" w:hAnsi="Times New Roman" w:cs="Times New Roman"/>
                <w:b/>
                <w:bCs/>
                <w:i w:val="0"/>
                <w:iCs w:val="0"/>
                <w:sz w:val="24"/>
                <w:szCs w:val="24"/>
              </w:rPr>
              <w:t xml:space="preserve">Figure </w:t>
            </w:r>
            <w:r w:rsidRPr="00A65F17">
              <w:rPr>
                <w:rFonts w:ascii="Times New Roman" w:hAnsi="Times New Roman" w:cs="Times New Roman"/>
                <w:b/>
                <w:bCs/>
                <w:i w:val="0"/>
                <w:iCs w:val="0"/>
                <w:sz w:val="24"/>
                <w:szCs w:val="24"/>
              </w:rPr>
              <w:fldChar w:fldCharType="begin"/>
            </w:r>
            <w:r w:rsidRPr="00A65F17">
              <w:rPr>
                <w:rFonts w:ascii="Times New Roman" w:hAnsi="Times New Roman" w:cs="Times New Roman"/>
                <w:b/>
                <w:bCs/>
                <w:i w:val="0"/>
                <w:iCs w:val="0"/>
                <w:sz w:val="24"/>
                <w:szCs w:val="24"/>
              </w:rPr>
              <w:instrText xml:space="preserve"> SEQ Gambar \* ARABIC </w:instrText>
            </w:r>
            <w:r w:rsidRPr="00A65F17">
              <w:rPr>
                <w:rFonts w:ascii="Times New Roman" w:hAnsi="Times New Roman" w:cs="Times New Roman"/>
                <w:b/>
                <w:bCs/>
                <w:i w:val="0"/>
                <w:iCs w:val="0"/>
                <w:sz w:val="24"/>
                <w:szCs w:val="24"/>
              </w:rPr>
              <w:fldChar w:fldCharType="separate"/>
            </w:r>
            <w:r w:rsidRPr="00A65F17">
              <w:rPr>
                <w:rFonts w:ascii="Times New Roman" w:hAnsi="Times New Roman" w:cs="Times New Roman"/>
                <w:b/>
                <w:bCs/>
                <w:i w:val="0"/>
                <w:iCs w:val="0"/>
                <w:noProof/>
                <w:sz w:val="24"/>
                <w:szCs w:val="24"/>
              </w:rPr>
              <w:t>11</w:t>
            </w:r>
            <w:r w:rsidRPr="00A65F17">
              <w:rPr>
                <w:rFonts w:ascii="Times New Roman" w:hAnsi="Times New Roman" w:cs="Times New Roman"/>
                <w:b/>
                <w:bCs/>
                <w:i w:val="0"/>
                <w:iCs w:val="0"/>
                <w:sz w:val="24"/>
                <w:szCs w:val="24"/>
              </w:rPr>
              <w:fldChar w:fldCharType="end"/>
            </w:r>
            <w:r w:rsidRPr="00A65F17">
              <w:rPr>
                <w:rFonts w:ascii="Times New Roman" w:hAnsi="Times New Roman" w:cs="Times New Roman"/>
                <w:b/>
                <w:bCs/>
                <w:i w:val="0"/>
                <w:iCs w:val="0"/>
                <w:sz w:val="24"/>
                <w:szCs w:val="24"/>
              </w:rPr>
              <w:t>. Performance of the Equity Fund managed by Investment Manager Based on the Treynor Index.</w:t>
            </w:r>
          </w:p>
          <w:p w14:paraId="002348E2" w14:textId="7F42D879" w:rsidR="00D275CD" w:rsidRPr="00A65F17" w:rsidRDefault="00161B11" w:rsidP="0068122D">
            <w:pPr>
              <w:spacing w:after="0" w:line="240" w:lineRule="auto"/>
              <w:jc w:val="both"/>
              <w:rPr>
                <w:rFonts w:ascii="Times New Roman" w:hAnsi="Times New Roman" w:cs="Times New Roman"/>
                <w:sz w:val="24"/>
                <w:szCs w:val="24"/>
              </w:rPr>
            </w:pPr>
            <w:r>
              <w:rPr>
                <w:noProof/>
              </w:rPr>
              <w:drawing>
                <wp:inline distT="0" distB="0" distL="0" distR="0" wp14:anchorId="1BDAAAB3" wp14:editId="2ED367D3">
                  <wp:extent cx="2606040" cy="1610360"/>
                  <wp:effectExtent l="0" t="0" r="3810"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06040" cy="1610360"/>
                          </a:xfrm>
                          <a:prstGeom prst="rect">
                            <a:avLst/>
                          </a:prstGeom>
                        </pic:spPr>
                      </pic:pic>
                    </a:graphicData>
                  </a:graphic>
                </wp:inline>
              </w:drawing>
            </w:r>
            <w:r w:rsidRPr="00A65F17">
              <w:rPr>
                <w:rFonts w:ascii="Times New Roman" w:hAnsi="Times New Roman" w:cs="Times New Roman"/>
                <w:i w:val="0"/>
                <w:iCs w:val="0"/>
                <w:sz w:val="22"/>
                <w:szCs w:val="22"/>
              </w:rPr>
              <w:t xml:space="preserve"> </w:t>
            </w:r>
            <w:r w:rsidR="00A252D0" w:rsidRPr="00A65F17">
              <w:rPr>
                <w:rFonts w:ascii="Times New Roman" w:hAnsi="Times New Roman" w:cs="Times New Roman"/>
                <w:i w:val="0"/>
                <w:iCs w:val="0"/>
                <w:sz w:val="22"/>
                <w:szCs w:val="22"/>
              </w:rPr>
              <w:t xml:space="preserve">Source: </w:t>
            </w:r>
            <w:r w:rsidR="00A252D0" w:rsidRPr="00A65F17">
              <w:rPr>
                <w:rFonts w:ascii="Times New Roman" w:eastAsia="Times New Roman" w:hAnsi="Times New Roman" w:cs="Times New Roman"/>
                <w:i w:val="0"/>
                <w:iCs w:val="0"/>
                <w:sz w:val="22"/>
                <w:szCs w:val="22"/>
              </w:rPr>
              <w:t>processed data (2021)</w:t>
            </w:r>
            <w:r w:rsidR="00A252D0" w:rsidRPr="00A65F17">
              <w:rPr>
                <w:rFonts w:ascii="Times New Roman" w:hAnsi="Times New Roman" w:cs="Times New Roman"/>
                <w:i w:val="0"/>
                <w:iCs w:val="0"/>
                <w:sz w:val="22"/>
                <w:szCs w:val="22"/>
              </w:rPr>
              <w:t>.</w:t>
            </w:r>
          </w:p>
        </w:tc>
        <w:tc>
          <w:tcPr>
            <w:tcW w:w="4320" w:type="dxa"/>
          </w:tcPr>
          <w:p w14:paraId="622A266F" w14:textId="1CAE8127" w:rsidR="0068122D" w:rsidRDefault="0068122D" w:rsidP="0068122D">
            <w:pPr>
              <w:spacing w:after="0" w:line="240" w:lineRule="auto"/>
              <w:jc w:val="center"/>
              <w:rPr>
                <w:rFonts w:ascii="Times New Roman" w:hAnsi="Times New Roman" w:cs="Times New Roman"/>
                <w:b/>
                <w:bCs/>
                <w:i w:val="0"/>
                <w:iCs w:val="0"/>
                <w:sz w:val="24"/>
                <w:szCs w:val="24"/>
              </w:rPr>
            </w:pPr>
            <w:r w:rsidRPr="00A65F17">
              <w:rPr>
                <w:rFonts w:ascii="Times New Roman" w:hAnsi="Times New Roman" w:cs="Times New Roman"/>
                <w:b/>
                <w:bCs/>
                <w:i w:val="0"/>
                <w:iCs w:val="0"/>
                <w:sz w:val="24"/>
                <w:szCs w:val="24"/>
              </w:rPr>
              <w:t xml:space="preserve">Figure </w:t>
            </w:r>
            <w:r w:rsidRPr="00A65F17">
              <w:rPr>
                <w:rFonts w:ascii="Times New Roman" w:hAnsi="Times New Roman" w:cs="Times New Roman"/>
                <w:b/>
                <w:bCs/>
                <w:i w:val="0"/>
                <w:iCs w:val="0"/>
                <w:sz w:val="24"/>
                <w:szCs w:val="24"/>
              </w:rPr>
              <w:fldChar w:fldCharType="begin"/>
            </w:r>
            <w:r w:rsidRPr="00A65F17">
              <w:rPr>
                <w:rFonts w:ascii="Times New Roman" w:hAnsi="Times New Roman" w:cs="Times New Roman"/>
                <w:b/>
                <w:bCs/>
                <w:i w:val="0"/>
                <w:iCs w:val="0"/>
                <w:sz w:val="24"/>
                <w:szCs w:val="24"/>
              </w:rPr>
              <w:instrText xml:space="preserve"> SEQ Gambar \* ARABIC </w:instrText>
            </w:r>
            <w:r w:rsidRPr="00A65F17">
              <w:rPr>
                <w:rFonts w:ascii="Times New Roman" w:hAnsi="Times New Roman" w:cs="Times New Roman"/>
                <w:b/>
                <w:bCs/>
                <w:i w:val="0"/>
                <w:iCs w:val="0"/>
                <w:sz w:val="24"/>
                <w:szCs w:val="24"/>
              </w:rPr>
              <w:fldChar w:fldCharType="separate"/>
            </w:r>
            <w:r w:rsidRPr="00A65F17">
              <w:rPr>
                <w:rFonts w:ascii="Times New Roman" w:hAnsi="Times New Roman" w:cs="Times New Roman"/>
                <w:b/>
                <w:bCs/>
                <w:i w:val="0"/>
                <w:iCs w:val="0"/>
                <w:noProof/>
                <w:sz w:val="24"/>
                <w:szCs w:val="24"/>
              </w:rPr>
              <w:t>12</w:t>
            </w:r>
            <w:r w:rsidRPr="00A65F17">
              <w:rPr>
                <w:rFonts w:ascii="Times New Roman" w:hAnsi="Times New Roman" w:cs="Times New Roman"/>
                <w:b/>
                <w:bCs/>
                <w:i w:val="0"/>
                <w:iCs w:val="0"/>
                <w:sz w:val="24"/>
                <w:szCs w:val="24"/>
              </w:rPr>
              <w:fldChar w:fldCharType="end"/>
            </w:r>
            <w:r w:rsidRPr="00A65F17">
              <w:rPr>
                <w:rFonts w:ascii="Times New Roman" w:hAnsi="Times New Roman" w:cs="Times New Roman"/>
                <w:b/>
                <w:bCs/>
                <w:i w:val="0"/>
                <w:iCs w:val="0"/>
                <w:sz w:val="24"/>
                <w:szCs w:val="24"/>
              </w:rPr>
              <w:t>. Performance of the Equity Fund managed by Investment Manager Based on the Jensen Index.</w:t>
            </w:r>
          </w:p>
          <w:p w14:paraId="6E623B2A" w14:textId="7F625941" w:rsidR="00161B11" w:rsidRDefault="00E50DFC" w:rsidP="0068122D">
            <w:pPr>
              <w:spacing w:after="0" w:line="240" w:lineRule="auto"/>
              <w:jc w:val="both"/>
              <w:rPr>
                <w:rFonts w:ascii="Times New Roman" w:hAnsi="Times New Roman" w:cs="Times New Roman"/>
                <w:noProof/>
                <w:sz w:val="24"/>
                <w:szCs w:val="24"/>
              </w:rPr>
            </w:pPr>
            <w:r>
              <w:rPr>
                <w:noProof/>
              </w:rPr>
              <w:drawing>
                <wp:inline distT="0" distB="0" distL="0" distR="0" wp14:anchorId="7B071F8D" wp14:editId="5B5257B0">
                  <wp:extent cx="2606040" cy="1610995"/>
                  <wp:effectExtent l="0" t="0" r="381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06040" cy="1610995"/>
                          </a:xfrm>
                          <a:prstGeom prst="rect">
                            <a:avLst/>
                          </a:prstGeom>
                        </pic:spPr>
                      </pic:pic>
                    </a:graphicData>
                  </a:graphic>
                </wp:inline>
              </w:drawing>
            </w:r>
          </w:p>
          <w:p w14:paraId="130D2F42" w14:textId="2D17AFD2" w:rsidR="00D275CD" w:rsidRPr="00A65F17" w:rsidRDefault="00A252D0" w:rsidP="0068122D">
            <w:pPr>
              <w:spacing w:after="0" w:line="240" w:lineRule="auto"/>
              <w:jc w:val="both"/>
              <w:rPr>
                <w:rFonts w:ascii="Times New Roman" w:hAnsi="Times New Roman" w:cs="Times New Roman"/>
                <w:sz w:val="24"/>
                <w:szCs w:val="24"/>
              </w:rPr>
            </w:pPr>
            <w:r w:rsidRPr="00A65F17">
              <w:rPr>
                <w:rFonts w:ascii="Times New Roman" w:hAnsi="Times New Roman" w:cs="Times New Roman"/>
                <w:i w:val="0"/>
                <w:iCs w:val="0"/>
                <w:sz w:val="22"/>
                <w:szCs w:val="22"/>
              </w:rPr>
              <w:t xml:space="preserve">Source: </w:t>
            </w:r>
            <w:r w:rsidRPr="00A65F17">
              <w:rPr>
                <w:rFonts w:ascii="Times New Roman" w:eastAsia="Times New Roman" w:hAnsi="Times New Roman" w:cs="Times New Roman"/>
                <w:i w:val="0"/>
                <w:iCs w:val="0"/>
                <w:sz w:val="22"/>
                <w:szCs w:val="22"/>
              </w:rPr>
              <w:t>processed data (2021)</w:t>
            </w:r>
            <w:r w:rsidRPr="00A65F17">
              <w:rPr>
                <w:rFonts w:ascii="Times New Roman" w:hAnsi="Times New Roman" w:cs="Times New Roman"/>
                <w:i w:val="0"/>
                <w:iCs w:val="0"/>
                <w:sz w:val="22"/>
                <w:szCs w:val="22"/>
              </w:rPr>
              <w:t>.</w:t>
            </w:r>
          </w:p>
        </w:tc>
      </w:tr>
    </w:tbl>
    <w:p w14:paraId="56EDCDFB" w14:textId="77777777" w:rsidR="005E0288" w:rsidRPr="00A65F17" w:rsidRDefault="005E0288" w:rsidP="005E0288">
      <w:pPr>
        <w:pStyle w:val="BodyText"/>
        <w:spacing w:after="0" w:line="240" w:lineRule="auto"/>
        <w:ind w:firstLine="720"/>
        <w:jc w:val="both"/>
        <w:rPr>
          <w:rFonts w:ascii="Times New Roman" w:hAnsi="Times New Roman" w:cs="Times New Roman"/>
          <w:i w:val="0"/>
          <w:iCs w:val="0"/>
          <w:sz w:val="24"/>
          <w:szCs w:val="24"/>
        </w:rPr>
      </w:pPr>
    </w:p>
    <w:p w14:paraId="7C0402D4" w14:textId="3A9E7FE1" w:rsidR="008E0BC3" w:rsidRPr="00A65F17" w:rsidRDefault="008E0BC3" w:rsidP="008E0BC3">
      <w:pPr>
        <w:spacing w:after="0" w:line="240" w:lineRule="auto"/>
        <w:jc w:val="both"/>
        <w:rPr>
          <w:rFonts w:ascii="Times New Roman" w:hAnsi="Times New Roman" w:cs="Times New Roman"/>
          <w:b/>
          <w:i w:val="0"/>
          <w:sz w:val="24"/>
          <w:szCs w:val="24"/>
        </w:rPr>
      </w:pPr>
      <w:r w:rsidRPr="00A65F17">
        <w:rPr>
          <w:rFonts w:ascii="Times New Roman" w:hAnsi="Times New Roman" w:cs="Times New Roman"/>
          <w:b/>
          <w:i w:val="0"/>
          <w:sz w:val="24"/>
          <w:szCs w:val="24"/>
        </w:rPr>
        <w:t>CONCLUSION</w:t>
      </w:r>
    </w:p>
    <w:p w14:paraId="54E8B44F" w14:textId="2E69B9A7" w:rsidR="008D372C" w:rsidRPr="00A65F17" w:rsidRDefault="008D372C" w:rsidP="00AE0C6D">
      <w:pPr>
        <w:spacing w:after="0" w:line="240" w:lineRule="auto"/>
        <w:ind w:firstLine="720"/>
        <w:jc w:val="both"/>
        <w:rPr>
          <w:rFonts w:ascii="Times New Roman" w:hAnsi="Times New Roman" w:cs="Times New Roman"/>
          <w:bCs/>
          <w:i w:val="0"/>
          <w:sz w:val="24"/>
          <w:szCs w:val="24"/>
        </w:rPr>
      </w:pPr>
      <w:r w:rsidRPr="00A65F17">
        <w:rPr>
          <w:rFonts w:ascii="Times New Roman" w:hAnsi="Times New Roman" w:cs="Times New Roman"/>
          <w:bCs/>
          <w:i w:val="0"/>
          <w:sz w:val="24"/>
          <w:szCs w:val="24"/>
        </w:rPr>
        <w:t>The Sharpe, Treynor, and Jensen indexes were used to evaluate the performance of</w:t>
      </w:r>
      <w:r w:rsidR="00AE0C6D">
        <w:rPr>
          <w:rFonts w:ascii="Times New Roman" w:hAnsi="Times New Roman" w:cs="Times New Roman"/>
          <w:bCs/>
          <w:i w:val="0"/>
          <w:sz w:val="24"/>
          <w:szCs w:val="24"/>
        </w:rPr>
        <w:t xml:space="preserve"> </w:t>
      </w:r>
      <w:r w:rsidRPr="00A65F17">
        <w:rPr>
          <w:rFonts w:ascii="Times New Roman" w:hAnsi="Times New Roman" w:cs="Times New Roman"/>
          <w:bCs/>
          <w:i w:val="0"/>
          <w:sz w:val="24"/>
          <w:szCs w:val="24"/>
        </w:rPr>
        <w:t>capital-protected funds and equity funds from February to August 2021, and the results demonstrate that:</w:t>
      </w:r>
    </w:p>
    <w:p w14:paraId="7E5A0F71" w14:textId="70CB2849" w:rsidR="008D372C" w:rsidRPr="00A65F17" w:rsidRDefault="008D372C" w:rsidP="008D372C">
      <w:pPr>
        <w:pStyle w:val="ListParagraph"/>
        <w:numPr>
          <w:ilvl w:val="0"/>
          <w:numId w:val="5"/>
        </w:numPr>
        <w:spacing w:after="0" w:line="240" w:lineRule="auto"/>
        <w:jc w:val="both"/>
        <w:rPr>
          <w:rFonts w:ascii="Times New Roman" w:hAnsi="Times New Roman" w:cs="Times New Roman"/>
          <w:bCs/>
          <w:i w:val="0"/>
          <w:sz w:val="24"/>
          <w:szCs w:val="24"/>
        </w:rPr>
      </w:pPr>
      <w:r w:rsidRPr="00A65F17">
        <w:rPr>
          <w:rFonts w:ascii="Times New Roman" w:hAnsi="Times New Roman" w:cs="Times New Roman"/>
          <w:bCs/>
          <w:i w:val="0"/>
          <w:sz w:val="24"/>
          <w:szCs w:val="24"/>
        </w:rPr>
        <w:t xml:space="preserve">Based on the comparison of market returns, capital-protected funds outperform in March, April, and May, while equity funds outperform in April and August. Meanwhile, </w:t>
      </w:r>
      <w:r w:rsidRPr="00A65F17">
        <w:rPr>
          <w:rFonts w:ascii="Times New Roman" w:hAnsi="Times New Roman" w:cs="Times New Roman"/>
          <w:bCs/>
          <w:i w:val="0"/>
          <w:sz w:val="24"/>
          <w:szCs w:val="24"/>
        </w:rPr>
        <w:lastRenderedPageBreak/>
        <w:t>based on the BI Rate comparison, capital-protected funds outperformed from risk-free investment in April, while equity funds outperformed in February, July, and August.</w:t>
      </w:r>
    </w:p>
    <w:p w14:paraId="600F4C99" w14:textId="6DE33353" w:rsidR="008D372C" w:rsidRPr="00A65F17" w:rsidRDefault="008D372C" w:rsidP="008D372C">
      <w:pPr>
        <w:pStyle w:val="ListParagraph"/>
        <w:numPr>
          <w:ilvl w:val="0"/>
          <w:numId w:val="5"/>
        </w:numPr>
        <w:spacing w:after="0" w:line="240" w:lineRule="auto"/>
        <w:jc w:val="both"/>
        <w:rPr>
          <w:rFonts w:ascii="Times New Roman" w:hAnsi="Times New Roman" w:cs="Times New Roman"/>
          <w:bCs/>
          <w:i w:val="0"/>
          <w:sz w:val="24"/>
          <w:szCs w:val="24"/>
        </w:rPr>
      </w:pPr>
      <w:r w:rsidRPr="00A65F17">
        <w:rPr>
          <w:rFonts w:ascii="Times New Roman" w:hAnsi="Times New Roman" w:cs="Times New Roman"/>
          <w:bCs/>
          <w:i w:val="0"/>
          <w:sz w:val="24"/>
          <w:szCs w:val="24"/>
        </w:rPr>
        <w:t>The Sharpe index of equity funds outperformed the market in February and August, but capital-protected funds underperformed. According to the Treynor index, capital-protected funds outperform equity funds in April, June, and July, while equity funds outperform in June, July, and August. Based on the Jensen index, equity funds outperformed in March, May, and August, while capital-protected funds outperformed in March and May.</w:t>
      </w:r>
    </w:p>
    <w:p w14:paraId="45FA6ECF" w14:textId="17B6DDF7" w:rsidR="008D372C" w:rsidRPr="00A65F17" w:rsidRDefault="008D372C" w:rsidP="008D372C">
      <w:pPr>
        <w:pStyle w:val="ListParagraph"/>
        <w:numPr>
          <w:ilvl w:val="0"/>
          <w:numId w:val="5"/>
        </w:numPr>
        <w:spacing w:after="0" w:line="240" w:lineRule="auto"/>
        <w:jc w:val="both"/>
        <w:rPr>
          <w:rFonts w:ascii="Times New Roman" w:hAnsi="Times New Roman" w:cs="Times New Roman"/>
          <w:bCs/>
          <w:i w:val="0"/>
          <w:sz w:val="24"/>
          <w:szCs w:val="24"/>
        </w:rPr>
      </w:pPr>
      <w:r w:rsidRPr="00A65F17">
        <w:rPr>
          <w:rFonts w:ascii="Times New Roman" w:hAnsi="Times New Roman" w:cs="Times New Roman"/>
          <w:bCs/>
          <w:i w:val="0"/>
          <w:sz w:val="24"/>
          <w:szCs w:val="24"/>
        </w:rPr>
        <w:t xml:space="preserve">Capital protected funds with the best performance out of 462 products on the market, namely Simas </w:t>
      </w:r>
      <w:proofErr w:type="spellStart"/>
      <w:r w:rsidRPr="00A65F17">
        <w:rPr>
          <w:rFonts w:ascii="Times New Roman" w:hAnsi="Times New Roman" w:cs="Times New Roman"/>
          <w:bCs/>
          <w:i w:val="0"/>
          <w:sz w:val="24"/>
          <w:szCs w:val="24"/>
        </w:rPr>
        <w:t>Gemilang</w:t>
      </w:r>
      <w:proofErr w:type="spellEnd"/>
      <w:r w:rsidRPr="00A65F17">
        <w:rPr>
          <w:rFonts w:ascii="Times New Roman" w:hAnsi="Times New Roman" w:cs="Times New Roman"/>
          <w:bCs/>
          <w:i w:val="0"/>
          <w:sz w:val="24"/>
          <w:szCs w:val="24"/>
        </w:rPr>
        <w:t xml:space="preserve"> Protected Mutual Fund 18, </w:t>
      </w:r>
      <w:proofErr w:type="spellStart"/>
      <w:r w:rsidRPr="00A65F17">
        <w:rPr>
          <w:rFonts w:ascii="Times New Roman" w:hAnsi="Times New Roman" w:cs="Times New Roman"/>
          <w:bCs/>
          <w:i w:val="0"/>
          <w:sz w:val="24"/>
          <w:szCs w:val="24"/>
        </w:rPr>
        <w:t>Mandiri</w:t>
      </w:r>
      <w:proofErr w:type="spellEnd"/>
      <w:r w:rsidRPr="00A65F17">
        <w:rPr>
          <w:rFonts w:ascii="Times New Roman" w:hAnsi="Times New Roman" w:cs="Times New Roman"/>
          <w:bCs/>
          <w:i w:val="0"/>
          <w:sz w:val="24"/>
          <w:szCs w:val="24"/>
        </w:rPr>
        <w:t xml:space="preserve"> Protected Mutual Fund Series 157, and Insight Protected Mutual Fund 2, based on the Sharpe, Treynor, and Jensen indexes. Meanwhile, out of 273 products on the market, Foster Equity Fund Mutual Fund, </w:t>
      </w:r>
      <w:proofErr w:type="spellStart"/>
      <w:r w:rsidRPr="00A65F17">
        <w:rPr>
          <w:rFonts w:ascii="Times New Roman" w:hAnsi="Times New Roman" w:cs="Times New Roman"/>
          <w:bCs/>
          <w:i w:val="0"/>
          <w:sz w:val="24"/>
          <w:szCs w:val="24"/>
        </w:rPr>
        <w:t>Eastspring</w:t>
      </w:r>
      <w:proofErr w:type="spellEnd"/>
      <w:r w:rsidRPr="00A65F17">
        <w:rPr>
          <w:rFonts w:ascii="Times New Roman" w:hAnsi="Times New Roman" w:cs="Times New Roman"/>
          <w:bCs/>
          <w:i w:val="0"/>
          <w:sz w:val="24"/>
          <w:szCs w:val="24"/>
        </w:rPr>
        <w:t xml:space="preserve"> Investments Value Discovery Mutual Fund Class A, and Manulife Equity Mutual Fund Mainstay had the best performance based on Sharpe, Treynor, and Jensen indexes.</w:t>
      </w:r>
    </w:p>
    <w:p w14:paraId="3379E440" w14:textId="69CE346E" w:rsidR="008D372C" w:rsidRPr="00A65F17" w:rsidRDefault="008D372C" w:rsidP="008D372C">
      <w:pPr>
        <w:pStyle w:val="ListParagraph"/>
        <w:numPr>
          <w:ilvl w:val="0"/>
          <w:numId w:val="5"/>
        </w:numPr>
        <w:spacing w:after="0" w:line="240" w:lineRule="auto"/>
        <w:jc w:val="both"/>
        <w:rPr>
          <w:rFonts w:ascii="Times New Roman" w:hAnsi="Times New Roman" w:cs="Times New Roman"/>
          <w:bCs/>
          <w:i w:val="0"/>
          <w:sz w:val="24"/>
          <w:szCs w:val="24"/>
        </w:rPr>
      </w:pPr>
      <w:r w:rsidRPr="00A65F17">
        <w:rPr>
          <w:rFonts w:ascii="Times New Roman" w:hAnsi="Times New Roman" w:cs="Times New Roman"/>
          <w:bCs/>
          <w:i w:val="0"/>
          <w:sz w:val="24"/>
          <w:szCs w:val="24"/>
        </w:rPr>
        <w:t xml:space="preserve">According to Sharpe, Treynor, and Jensen indexes, the capital-protected funds managed by investment managers with the best performance are those managed by </w:t>
      </w:r>
      <w:proofErr w:type="spellStart"/>
      <w:r w:rsidRPr="00A65F17">
        <w:rPr>
          <w:rFonts w:ascii="Times New Roman" w:hAnsi="Times New Roman" w:cs="Times New Roman"/>
          <w:bCs/>
          <w:i w:val="0"/>
          <w:sz w:val="24"/>
          <w:szCs w:val="24"/>
        </w:rPr>
        <w:t>Sinarmas</w:t>
      </w:r>
      <w:proofErr w:type="spellEnd"/>
      <w:r w:rsidRPr="00A65F17">
        <w:rPr>
          <w:rFonts w:ascii="Times New Roman" w:hAnsi="Times New Roman" w:cs="Times New Roman"/>
          <w:bCs/>
          <w:i w:val="0"/>
          <w:sz w:val="24"/>
          <w:szCs w:val="24"/>
        </w:rPr>
        <w:t xml:space="preserve"> Asset Management, UOB Asset Management Indonesia, and Schroder Investment Management Indonesia. Meanwhile, Foster Asset Management, </w:t>
      </w:r>
      <w:proofErr w:type="spellStart"/>
      <w:r w:rsidRPr="00A65F17">
        <w:rPr>
          <w:rFonts w:ascii="Times New Roman" w:hAnsi="Times New Roman" w:cs="Times New Roman"/>
          <w:bCs/>
          <w:i w:val="0"/>
          <w:sz w:val="24"/>
          <w:szCs w:val="24"/>
        </w:rPr>
        <w:t>Eastspring</w:t>
      </w:r>
      <w:proofErr w:type="spellEnd"/>
      <w:r w:rsidRPr="00A65F17">
        <w:rPr>
          <w:rFonts w:ascii="Times New Roman" w:hAnsi="Times New Roman" w:cs="Times New Roman"/>
          <w:bCs/>
          <w:i w:val="0"/>
          <w:sz w:val="24"/>
          <w:szCs w:val="24"/>
        </w:rPr>
        <w:t xml:space="preserve"> Investments Indonesia, and </w:t>
      </w:r>
      <w:proofErr w:type="spellStart"/>
      <w:r w:rsidR="00E50DFC">
        <w:rPr>
          <w:rFonts w:ascii="Times New Roman" w:hAnsi="Times New Roman" w:cs="Times New Roman"/>
          <w:bCs/>
          <w:i w:val="0"/>
          <w:sz w:val="24"/>
          <w:szCs w:val="24"/>
        </w:rPr>
        <w:t>Berlian</w:t>
      </w:r>
      <w:proofErr w:type="spellEnd"/>
      <w:r w:rsidRPr="00A65F17">
        <w:rPr>
          <w:rFonts w:ascii="Times New Roman" w:hAnsi="Times New Roman" w:cs="Times New Roman"/>
          <w:bCs/>
          <w:i w:val="0"/>
          <w:sz w:val="24"/>
          <w:szCs w:val="24"/>
        </w:rPr>
        <w:t xml:space="preserve"> Asset Management manage the best-performing equity funds based on Sharpe, Treynor, and Jensen indexes.</w:t>
      </w:r>
    </w:p>
    <w:p w14:paraId="6636380D" w14:textId="3D7C9545" w:rsidR="008D372C" w:rsidRPr="00A65F17" w:rsidRDefault="008D372C" w:rsidP="008D372C">
      <w:pPr>
        <w:pStyle w:val="ListParagraph"/>
        <w:numPr>
          <w:ilvl w:val="0"/>
          <w:numId w:val="5"/>
        </w:numPr>
        <w:spacing w:after="0" w:line="240" w:lineRule="auto"/>
        <w:jc w:val="both"/>
        <w:rPr>
          <w:rFonts w:ascii="Times New Roman" w:hAnsi="Times New Roman" w:cs="Times New Roman"/>
          <w:bCs/>
          <w:i w:val="0"/>
          <w:sz w:val="24"/>
          <w:szCs w:val="24"/>
        </w:rPr>
      </w:pPr>
      <w:r w:rsidRPr="00A65F17">
        <w:rPr>
          <w:rFonts w:ascii="Times New Roman" w:hAnsi="Times New Roman" w:cs="Times New Roman"/>
          <w:bCs/>
          <w:i w:val="0"/>
          <w:sz w:val="24"/>
          <w:szCs w:val="24"/>
        </w:rPr>
        <w:t>According to the independent sample t-test, there is no difference in risk-return, Sharpe index, Treynor index, or Jensen index performance between capital-protected funds and equity funds so that investors can choose one or both types of mutual funds as an investment alternative.</w:t>
      </w:r>
    </w:p>
    <w:p w14:paraId="40ED6764" w14:textId="5459002E" w:rsidR="008E0BC3" w:rsidRPr="00A65F17" w:rsidRDefault="008D372C" w:rsidP="008D372C">
      <w:pPr>
        <w:spacing w:after="0" w:line="240" w:lineRule="auto"/>
        <w:ind w:firstLine="720"/>
        <w:jc w:val="both"/>
        <w:rPr>
          <w:rFonts w:ascii="Times New Roman" w:hAnsi="Times New Roman" w:cs="Times New Roman"/>
          <w:bCs/>
          <w:i w:val="0"/>
          <w:sz w:val="24"/>
          <w:szCs w:val="24"/>
        </w:rPr>
      </w:pPr>
      <w:r w:rsidRPr="00A65F17">
        <w:rPr>
          <w:rFonts w:ascii="Times New Roman" w:hAnsi="Times New Roman" w:cs="Times New Roman"/>
          <w:bCs/>
          <w:i w:val="0"/>
          <w:sz w:val="24"/>
          <w:szCs w:val="24"/>
        </w:rPr>
        <w:t xml:space="preserve">This study is still limited to the performance of capital-protected and equity funds from February 2021 to August 2021. Further research should be conducted utilizing different methodologies such as the M-square measure, </w:t>
      </w:r>
      <w:proofErr w:type="spellStart"/>
      <w:r w:rsidRPr="00A65F17">
        <w:rPr>
          <w:rFonts w:ascii="Times New Roman" w:hAnsi="Times New Roman" w:cs="Times New Roman"/>
          <w:bCs/>
          <w:i w:val="0"/>
          <w:sz w:val="24"/>
          <w:szCs w:val="24"/>
        </w:rPr>
        <w:t>Henriksson</w:t>
      </w:r>
      <w:proofErr w:type="spellEnd"/>
      <w:r w:rsidRPr="00A65F17">
        <w:rPr>
          <w:rFonts w:ascii="Times New Roman" w:hAnsi="Times New Roman" w:cs="Times New Roman"/>
          <w:bCs/>
          <w:i w:val="0"/>
          <w:sz w:val="24"/>
          <w:szCs w:val="24"/>
        </w:rPr>
        <w:t>-Merton approach, and Treynor and Treynor index to examine additional month periods. Money market funds, fixed-income funds, and discretionary funds are among the mutual fund kinds projected to be explored in the future.</w:t>
      </w:r>
    </w:p>
    <w:p w14:paraId="2E8D1E7C" w14:textId="77777777" w:rsidR="008E0BC3" w:rsidRPr="00A65F17" w:rsidRDefault="008E0BC3" w:rsidP="008E0BC3">
      <w:pPr>
        <w:spacing w:after="0" w:line="240" w:lineRule="auto"/>
        <w:jc w:val="both"/>
        <w:rPr>
          <w:rFonts w:ascii="Times New Roman" w:hAnsi="Times New Roman" w:cs="Times New Roman"/>
          <w:b/>
          <w:i w:val="0"/>
          <w:sz w:val="24"/>
          <w:szCs w:val="24"/>
        </w:rPr>
      </w:pPr>
    </w:p>
    <w:p w14:paraId="76D7411A" w14:textId="7DC72EC3" w:rsidR="008E0BC3" w:rsidRPr="00A65F17" w:rsidRDefault="003D6B56" w:rsidP="008E0BC3">
      <w:pPr>
        <w:spacing w:after="0" w:line="240" w:lineRule="auto"/>
        <w:jc w:val="both"/>
        <w:rPr>
          <w:rFonts w:ascii="Times New Roman" w:hAnsi="Times New Roman" w:cs="Times New Roman"/>
          <w:b/>
          <w:i w:val="0"/>
          <w:sz w:val="24"/>
          <w:szCs w:val="24"/>
        </w:rPr>
      </w:pPr>
      <w:r w:rsidRPr="00A65F17">
        <w:rPr>
          <w:rFonts w:ascii="Times New Roman" w:hAnsi="Times New Roman" w:cs="Times New Roman"/>
          <w:b/>
          <w:i w:val="0"/>
          <w:sz w:val="24"/>
          <w:szCs w:val="24"/>
        </w:rPr>
        <w:t>REFERENCE</w:t>
      </w:r>
    </w:p>
    <w:p w14:paraId="129BD8A0" w14:textId="5270AA35" w:rsidR="008D372C" w:rsidRPr="00A65F17" w:rsidRDefault="008D372C" w:rsidP="008D372C">
      <w:pPr>
        <w:spacing w:after="0" w:line="240" w:lineRule="auto"/>
        <w:ind w:left="720" w:right="227" w:hanging="720"/>
        <w:jc w:val="both"/>
        <w:rPr>
          <w:rFonts w:ascii="Times New Roman" w:hAnsi="Times New Roman" w:cs="Times New Roman"/>
          <w:i w:val="0"/>
          <w:iCs w:val="0"/>
          <w:sz w:val="24"/>
          <w:szCs w:val="24"/>
        </w:rPr>
      </w:pPr>
      <w:r w:rsidRPr="00A65F17">
        <w:rPr>
          <w:rFonts w:ascii="Times New Roman" w:hAnsi="Times New Roman" w:cs="Times New Roman"/>
          <w:i w:val="0"/>
          <w:iCs w:val="0"/>
          <w:sz w:val="24"/>
          <w:szCs w:val="24"/>
        </w:rPr>
        <w:t xml:space="preserve">Bodie, Z., Kane, A., Marcus, A.J. (2014). </w:t>
      </w:r>
      <w:r w:rsidRPr="00A65F17">
        <w:rPr>
          <w:rFonts w:ascii="Times New Roman" w:hAnsi="Times New Roman" w:cs="Times New Roman"/>
          <w:sz w:val="24"/>
          <w:szCs w:val="24"/>
        </w:rPr>
        <w:t>Investments</w:t>
      </w:r>
      <w:r w:rsidRPr="00A65F17">
        <w:rPr>
          <w:rFonts w:ascii="Times New Roman" w:hAnsi="Times New Roman" w:cs="Times New Roman"/>
          <w:i w:val="0"/>
          <w:iCs w:val="0"/>
          <w:sz w:val="24"/>
          <w:szCs w:val="24"/>
        </w:rPr>
        <w:t xml:space="preserve"> (10th ed.). New York: McGraw-Hill</w:t>
      </w:r>
      <w:r w:rsidR="001B0ED3">
        <w:rPr>
          <w:rFonts w:ascii="Times New Roman" w:hAnsi="Times New Roman" w:cs="Times New Roman"/>
          <w:i w:val="0"/>
          <w:iCs w:val="0"/>
          <w:sz w:val="24"/>
          <w:szCs w:val="24"/>
        </w:rPr>
        <w:t xml:space="preserve"> </w:t>
      </w:r>
      <w:r w:rsidRPr="00A65F17">
        <w:rPr>
          <w:rFonts w:ascii="Times New Roman" w:hAnsi="Times New Roman" w:cs="Times New Roman"/>
          <w:i w:val="0"/>
          <w:iCs w:val="0"/>
          <w:sz w:val="24"/>
          <w:szCs w:val="24"/>
        </w:rPr>
        <w:t>Education.</w:t>
      </w:r>
    </w:p>
    <w:p w14:paraId="72FAF18B" w14:textId="79082858" w:rsidR="00ED4618" w:rsidRPr="00A65F17" w:rsidRDefault="00ED4618" w:rsidP="00ED4618">
      <w:pPr>
        <w:spacing w:after="0" w:line="240" w:lineRule="auto"/>
        <w:ind w:left="720" w:hanging="720"/>
        <w:jc w:val="both"/>
        <w:rPr>
          <w:rFonts w:ascii="Times New Roman" w:eastAsia="Times New Roman" w:hAnsi="Times New Roman" w:cs="Times New Roman"/>
          <w:i w:val="0"/>
          <w:iCs w:val="0"/>
          <w:sz w:val="24"/>
          <w:szCs w:val="24"/>
        </w:rPr>
      </w:pPr>
      <w:r w:rsidRPr="00A65F17">
        <w:rPr>
          <w:rFonts w:ascii="Times New Roman" w:eastAsia="Times New Roman" w:hAnsi="Times New Roman" w:cs="Times New Roman"/>
          <w:i w:val="0"/>
          <w:iCs w:val="0"/>
          <w:sz w:val="24"/>
          <w:szCs w:val="24"/>
        </w:rPr>
        <w:t xml:space="preserve">Chan, </w:t>
      </w:r>
      <w:r>
        <w:rPr>
          <w:rFonts w:ascii="Times New Roman" w:eastAsia="Times New Roman" w:hAnsi="Times New Roman" w:cs="Times New Roman"/>
          <w:i w:val="0"/>
          <w:iCs w:val="0"/>
          <w:sz w:val="24"/>
          <w:szCs w:val="24"/>
        </w:rPr>
        <w:t>L</w:t>
      </w:r>
      <w:r w:rsidRPr="00A65F17">
        <w:rPr>
          <w:rFonts w:ascii="Times New Roman" w:eastAsia="Times New Roman" w:hAnsi="Times New Roman" w:cs="Times New Roman"/>
          <w:i w:val="0"/>
          <w:iCs w:val="0"/>
          <w:sz w:val="24"/>
          <w:szCs w:val="24"/>
        </w:rPr>
        <w:t xml:space="preserve"> K. C.</w:t>
      </w:r>
      <w:r>
        <w:rPr>
          <w:rFonts w:ascii="Times New Roman" w:eastAsia="Times New Roman" w:hAnsi="Times New Roman" w:cs="Times New Roman"/>
          <w:i w:val="0"/>
          <w:iCs w:val="0"/>
          <w:sz w:val="24"/>
          <w:szCs w:val="24"/>
        </w:rPr>
        <w:t>,</w:t>
      </w:r>
      <w:r w:rsidRPr="00A65F17">
        <w:rPr>
          <w:rFonts w:ascii="Times New Roman" w:eastAsia="Times New Roman" w:hAnsi="Times New Roman" w:cs="Times New Roman"/>
          <w:i w:val="0"/>
          <w:iCs w:val="0"/>
          <w:sz w:val="24"/>
          <w:szCs w:val="24"/>
        </w:rPr>
        <w:t xml:space="preserve"> </w:t>
      </w:r>
      <w:proofErr w:type="spellStart"/>
      <w:r w:rsidRPr="00A65F17">
        <w:rPr>
          <w:rFonts w:ascii="Times New Roman" w:eastAsia="Times New Roman" w:hAnsi="Times New Roman" w:cs="Times New Roman"/>
          <w:i w:val="0"/>
          <w:iCs w:val="0"/>
          <w:sz w:val="24"/>
          <w:szCs w:val="24"/>
        </w:rPr>
        <w:t>Karceski</w:t>
      </w:r>
      <w:proofErr w:type="spellEnd"/>
      <w:r w:rsidRPr="00A65F17">
        <w:rPr>
          <w:rFonts w:ascii="Times New Roman" w:eastAsia="Times New Roman" w:hAnsi="Times New Roman" w:cs="Times New Roman"/>
          <w:i w:val="0"/>
          <w:iCs w:val="0"/>
          <w:sz w:val="24"/>
          <w:szCs w:val="24"/>
        </w:rPr>
        <w:t xml:space="preserve">, J., &amp; </w:t>
      </w:r>
      <w:proofErr w:type="spellStart"/>
      <w:r w:rsidRPr="00A65F17">
        <w:rPr>
          <w:rFonts w:ascii="Times New Roman" w:eastAsia="Times New Roman" w:hAnsi="Times New Roman" w:cs="Times New Roman"/>
          <w:i w:val="0"/>
          <w:iCs w:val="0"/>
          <w:sz w:val="24"/>
          <w:szCs w:val="24"/>
        </w:rPr>
        <w:t>Lakonishok</w:t>
      </w:r>
      <w:proofErr w:type="spellEnd"/>
      <w:r w:rsidRPr="00A65F17">
        <w:rPr>
          <w:rFonts w:ascii="Times New Roman" w:eastAsia="Times New Roman" w:hAnsi="Times New Roman" w:cs="Times New Roman"/>
          <w:i w:val="0"/>
          <w:iCs w:val="0"/>
          <w:sz w:val="24"/>
          <w:szCs w:val="24"/>
        </w:rPr>
        <w:t>, J. (1998). The Risk and Return from Factors. The Journal of Financial and Quantitative Analysis, 33(2), 159</w:t>
      </w:r>
      <w:r>
        <w:rPr>
          <w:rFonts w:ascii="Times New Roman" w:eastAsia="Times New Roman" w:hAnsi="Times New Roman" w:cs="Times New Roman"/>
          <w:i w:val="0"/>
          <w:iCs w:val="0"/>
          <w:sz w:val="24"/>
          <w:szCs w:val="24"/>
        </w:rPr>
        <w:t>-</w:t>
      </w:r>
      <w:r w:rsidRPr="00A65F17">
        <w:rPr>
          <w:rFonts w:ascii="Times New Roman" w:eastAsia="Times New Roman" w:hAnsi="Times New Roman" w:cs="Times New Roman"/>
          <w:i w:val="0"/>
          <w:iCs w:val="0"/>
          <w:sz w:val="24"/>
          <w:szCs w:val="24"/>
        </w:rPr>
        <w:t>188. DOI: 10.2307/2331306.</w:t>
      </w:r>
    </w:p>
    <w:p w14:paraId="3AD703AE" w14:textId="20114AEC" w:rsidR="008D372C" w:rsidRPr="00A65F17" w:rsidRDefault="008D372C" w:rsidP="008D372C">
      <w:pPr>
        <w:spacing w:after="0" w:line="240" w:lineRule="auto"/>
        <w:ind w:left="720" w:right="227" w:hanging="720"/>
        <w:jc w:val="both"/>
        <w:rPr>
          <w:rFonts w:ascii="Times New Roman" w:hAnsi="Times New Roman" w:cs="Times New Roman"/>
          <w:i w:val="0"/>
          <w:iCs w:val="0"/>
          <w:sz w:val="24"/>
          <w:szCs w:val="24"/>
        </w:rPr>
      </w:pPr>
      <w:r w:rsidRPr="00A65F17">
        <w:rPr>
          <w:rFonts w:ascii="Times New Roman" w:hAnsi="Times New Roman" w:cs="Times New Roman"/>
          <w:i w:val="0"/>
          <w:iCs w:val="0"/>
          <w:sz w:val="24"/>
          <w:szCs w:val="24"/>
        </w:rPr>
        <w:t xml:space="preserve">Hamid, A. K. A., &amp; </w:t>
      </w:r>
      <w:proofErr w:type="spellStart"/>
      <w:r w:rsidRPr="00A65F17">
        <w:rPr>
          <w:rFonts w:ascii="Times New Roman" w:hAnsi="Times New Roman" w:cs="Times New Roman"/>
          <w:i w:val="0"/>
          <w:iCs w:val="0"/>
          <w:sz w:val="24"/>
          <w:szCs w:val="24"/>
        </w:rPr>
        <w:t>Cahyadi</w:t>
      </w:r>
      <w:proofErr w:type="spellEnd"/>
      <w:r w:rsidRPr="00A65F17">
        <w:rPr>
          <w:rFonts w:ascii="Times New Roman" w:hAnsi="Times New Roman" w:cs="Times New Roman"/>
          <w:i w:val="0"/>
          <w:iCs w:val="0"/>
          <w:sz w:val="24"/>
          <w:szCs w:val="24"/>
        </w:rPr>
        <w:t xml:space="preserve">, I. F. (2019). </w:t>
      </w:r>
      <w:proofErr w:type="spellStart"/>
      <w:r w:rsidRPr="00A65F17">
        <w:rPr>
          <w:rFonts w:ascii="Times New Roman" w:hAnsi="Times New Roman" w:cs="Times New Roman"/>
          <w:i w:val="0"/>
          <w:iCs w:val="0"/>
          <w:sz w:val="24"/>
          <w:szCs w:val="24"/>
        </w:rPr>
        <w:t>Analisis</w:t>
      </w:r>
      <w:proofErr w:type="spellEnd"/>
      <w:r w:rsidRPr="00A65F17">
        <w:rPr>
          <w:rFonts w:ascii="Times New Roman" w:hAnsi="Times New Roman" w:cs="Times New Roman"/>
          <w:i w:val="0"/>
          <w:iCs w:val="0"/>
          <w:sz w:val="24"/>
          <w:szCs w:val="24"/>
        </w:rPr>
        <w:t xml:space="preserve"> Kinerja </w:t>
      </w:r>
      <w:proofErr w:type="spellStart"/>
      <w:r w:rsidRPr="00A65F17">
        <w:rPr>
          <w:rFonts w:ascii="Times New Roman" w:hAnsi="Times New Roman" w:cs="Times New Roman"/>
          <w:i w:val="0"/>
          <w:iCs w:val="0"/>
          <w:sz w:val="24"/>
          <w:szCs w:val="24"/>
        </w:rPr>
        <w:t>Reksadana</w:t>
      </w:r>
      <w:proofErr w:type="spellEnd"/>
      <w:r w:rsidRPr="00A65F17">
        <w:rPr>
          <w:rFonts w:ascii="Times New Roman" w:hAnsi="Times New Roman" w:cs="Times New Roman"/>
          <w:i w:val="0"/>
          <w:iCs w:val="0"/>
          <w:sz w:val="24"/>
          <w:szCs w:val="24"/>
        </w:rPr>
        <w:t xml:space="preserve"> Saham Syariah Di Pasar Modal Indonesia </w:t>
      </w:r>
      <w:proofErr w:type="spellStart"/>
      <w:r w:rsidRPr="00A65F17">
        <w:rPr>
          <w:rFonts w:ascii="Times New Roman" w:hAnsi="Times New Roman" w:cs="Times New Roman"/>
          <w:i w:val="0"/>
          <w:iCs w:val="0"/>
          <w:sz w:val="24"/>
          <w:szCs w:val="24"/>
        </w:rPr>
        <w:t>Menggunakan</w:t>
      </w:r>
      <w:proofErr w:type="spellEnd"/>
      <w:r w:rsidRPr="00A65F17">
        <w:rPr>
          <w:rFonts w:ascii="Times New Roman" w:hAnsi="Times New Roman" w:cs="Times New Roman"/>
          <w:i w:val="0"/>
          <w:iCs w:val="0"/>
          <w:sz w:val="24"/>
          <w:szCs w:val="24"/>
        </w:rPr>
        <w:t xml:space="preserve"> </w:t>
      </w:r>
      <w:proofErr w:type="spellStart"/>
      <w:r w:rsidRPr="00A65F17">
        <w:rPr>
          <w:rFonts w:ascii="Times New Roman" w:hAnsi="Times New Roman" w:cs="Times New Roman"/>
          <w:i w:val="0"/>
          <w:iCs w:val="0"/>
          <w:sz w:val="24"/>
          <w:szCs w:val="24"/>
        </w:rPr>
        <w:t>Metode</w:t>
      </w:r>
      <w:proofErr w:type="spellEnd"/>
      <w:r w:rsidRPr="00A65F17">
        <w:rPr>
          <w:rFonts w:ascii="Times New Roman" w:hAnsi="Times New Roman" w:cs="Times New Roman"/>
          <w:i w:val="0"/>
          <w:iCs w:val="0"/>
          <w:sz w:val="24"/>
          <w:szCs w:val="24"/>
        </w:rPr>
        <w:t xml:space="preserve"> Sharpe, Treynor, Dan Jensen </w:t>
      </w:r>
      <w:proofErr w:type="spellStart"/>
      <w:r w:rsidRPr="00A65F17">
        <w:rPr>
          <w:rFonts w:ascii="Times New Roman" w:hAnsi="Times New Roman" w:cs="Times New Roman"/>
          <w:i w:val="0"/>
          <w:iCs w:val="0"/>
          <w:sz w:val="24"/>
          <w:szCs w:val="24"/>
        </w:rPr>
        <w:t>Periode</w:t>
      </w:r>
      <w:proofErr w:type="spellEnd"/>
      <w:r w:rsidRPr="00A65F17">
        <w:rPr>
          <w:rFonts w:ascii="Times New Roman" w:hAnsi="Times New Roman" w:cs="Times New Roman"/>
          <w:i w:val="0"/>
          <w:iCs w:val="0"/>
          <w:sz w:val="24"/>
          <w:szCs w:val="24"/>
        </w:rPr>
        <w:t xml:space="preserve"> 2017-2018. </w:t>
      </w:r>
      <w:r w:rsidRPr="00A65F17">
        <w:rPr>
          <w:rFonts w:ascii="Times New Roman" w:hAnsi="Times New Roman" w:cs="Times New Roman"/>
          <w:sz w:val="24"/>
          <w:szCs w:val="24"/>
        </w:rPr>
        <w:t>MALIA: Journal of Islamic Banking and Finance</w:t>
      </w:r>
      <w:r w:rsidRPr="00A65F17">
        <w:rPr>
          <w:rFonts w:ascii="Times New Roman" w:hAnsi="Times New Roman" w:cs="Times New Roman"/>
          <w:i w:val="0"/>
          <w:iCs w:val="0"/>
          <w:sz w:val="24"/>
          <w:szCs w:val="24"/>
        </w:rPr>
        <w:t>, 3(2), 95-124.</w:t>
      </w:r>
      <w:r w:rsidR="00CF04E1" w:rsidRPr="00A65F17">
        <w:rPr>
          <w:rFonts w:ascii="Times New Roman" w:hAnsi="Times New Roman" w:cs="Times New Roman"/>
          <w:i w:val="0"/>
          <w:iCs w:val="0"/>
          <w:sz w:val="24"/>
          <w:szCs w:val="24"/>
        </w:rPr>
        <w:t xml:space="preserve"> DOI: 10.21043/malia.v3i2.8408</w:t>
      </w:r>
    </w:p>
    <w:p w14:paraId="65B4FDE7" w14:textId="73106D15" w:rsidR="008D372C" w:rsidRPr="00A65F17" w:rsidRDefault="008D372C" w:rsidP="008D372C">
      <w:pPr>
        <w:spacing w:after="0" w:line="240" w:lineRule="auto"/>
        <w:ind w:left="720" w:right="227" w:hanging="720"/>
        <w:jc w:val="both"/>
        <w:rPr>
          <w:rFonts w:ascii="Times New Roman" w:hAnsi="Times New Roman" w:cs="Times New Roman"/>
          <w:i w:val="0"/>
          <w:iCs w:val="0"/>
          <w:sz w:val="24"/>
          <w:szCs w:val="24"/>
        </w:rPr>
      </w:pPr>
      <w:r w:rsidRPr="00A65F17">
        <w:rPr>
          <w:rFonts w:ascii="Times New Roman" w:hAnsi="Times New Roman" w:cs="Times New Roman"/>
          <w:i w:val="0"/>
          <w:iCs w:val="0"/>
          <w:sz w:val="24"/>
          <w:szCs w:val="24"/>
        </w:rPr>
        <w:t xml:space="preserve">Hamzah, A., </w:t>
      </w:r>
      <w:r w:rsidR="007269EC" w:rsidRPr="00A65F17">
        <w:rPr>
          <w:rFonts w:ascii="Times New Roman" w:hAnsi="Times New Roman" w:cs="Times New Roman"/>
          <w:i w:val="0"/>
          <w:iCs w:val="0"/>
          <w:sz w:val="24"/>
          <w:szCs w:val="24"/>
        </w:rPr>
        <w:t xml:space="preserve">&amp; </w:t>
      </w:r>
      <w:proofErr w:type="spellStart"/>
      <w:r w:rsidRPr="00A65F17">
        <w:rPr>
          <w:rFonts w:ascii="Times New Roman" w:hAnsi="Times New Roman" w:cs="Times New Roman"/>
          <w:i w:val="0"/>
          <w:iCs w:val="0"/>
          <w:sz w:val="24"/>
          <w:szCs w:val="24"/>
        </w:rPr>
        <w:t>Yohanes</w:t>
      </w:r>
      <w:proofErr w:type="spellEnd"/>
      <w:r w:rsidRPr="00A65F17">
        <w:rPr>
          <w:rFonts w:ascii="Times New Roman" w:hAnsi="Times New Roman" w:cs="Times New Roman"/>
          <w:i w:val="0"/>
          <w:iCs w:val="0"/>
          <w:sz w:val="24"/>
          <w:szCs w:val="24"/>
        </w:rPr>
        <w:t xml:space="preserve">, A. (2014). </w:t>
      </w:r>
      <w:proofErr w:type="spellStart"/>
      <w:r w:rsidRPr="00A65F17">
        <w:rPr>
          <w:rFonts w:ascii="Times New Roman" w:hAnsi="Times New Roman" w:cs="Times New Roman"/>
          <w:i w:val="0"/>
          <w:iCs w:val="0"/>
          <w:sz w:val="24"/>
          <w:szCs w:val="24"/>
        </w:rPr>
        <w:t>Analisis</w:t>
      </w:r>
      <w:proofErr w:type="spellEnd"/>
      <w:r w:rsidRPr="00A65F17">
        <w:rPr>
          <w:rFonts w:ascii="Times New Roman" w:hAnsi="Times New Roman" w:cs="Times New Roman"/>
          <w:i w:val="0"/>
          <w:iCs w:val="0"/>
          <w:sz w:val="24"/>
          <w:szCs w:val="24"/>
        </w:rPr>
        <w:t xml:space="preserve"> </w:t>
      </w:r>
      <w:proofErr w:type="spellStart"/>
      <w:r w:rsidRPr="00A65F17">
        <w:rPr>
          <w:rFonts w:ascii="Times New Roman" w:hAnsi="Times New Roman" w:cs="Times New Roman"/>
          <w:i w:val="0"/>
          <w:iCs w:val="0"/>
          <w:sz w:val="24"/>
          <w:szCs w:val="24"/>
        </w:rPr>
        <w:t>Perbandingan</w:t>
      </w:r>
      <w:proofErr w:type="spellEnd"/>
      <w:r w:rsidRPr="00A65F17">
        <w:rPr>
          <w:rFonts w:ascii="Times New Roman" w:hAnsi="Times New Roman" w:cs="Times New Roman"/>
          <w:i w:val="0"/>
          <w:iCs w:val="0"/>
          <w:sz w:val="24"/>
          <w:szCs w:val="24"/>
        </w:rPr>
        <w:t xml:space="preserve"> Kinerja </w:t>
      </w:r>
      <w:proofErr w:type="spellStart"/>
      <w:r w:rsidRPr="00A65F17">
        <w:rPr>
          <w:rFonts w:ascii="Times New Roman" w:hAnsi="Times New Roman" w:cs="Times New Roman"/>
          <w:i w:val="0"/>
          <w:iCs w:val="0"/>
          <w:sz w:val="24"/>
          <w:szCs w:val="24"/>
        </w:rPr>
        <w:t>Reksa</w:t>
      </w:r>
      <w:proofErr w:type="spellEnd"/>
      <w:r w:rsidRPr="00A65F17">
        <w:rPr>
          <w:rFonts w:ascii="Times New Roman" w:hAnsi="Times New Roman" w:cs="Times New Roman"/>
          <w:i w:val="0"/>
          <w:iCs w:val="0"/>
          <w:sz w:val="24"/>
          <w:szCs w:val="24"/>
        </w:rPr>
        <w:t xml:space="preserve"> Dana Syariah </w:t>
      </w:r>
      <w:proofErr w:type="spellStart"/>
      <w:r w:rsidRPr="00A65F17">
        <w:rPr>
          <w:rFonts w:ascii="Times New Roman" w:hAnsi="Times New Roman" w:cs="Times New Roman"/>
          <w:i w:val="0"/>
          <w:iCs w:val="0"/>
          <w:sz w:val="24"/>
          <w:szCs w:val="24"/>
        </w:rPr>
        <w:t>Dengan</w:t>
      </w:r>
      <w:proofErr w:type="spellEnd"/>
      <w:r w:rsidRPr="00A65F17">
        <w:rPr>
          <w:rFonts w:ascii="Times New Roman" w:hAnsi="Times New Roman" w:cs="Times New Roman"/>
          <w:i w:val="0"/>
          <w:iCs w:val="0"/>
          <w:sz w:val="24"/>
          <w:szCs w:val="24"/>
        </w:rPr>
        <w:t xml:space="preserve"> </w:t>
      </w:r>
      <w:proofErr w:type="spellStart"/>
      <w:r w:rsidRPr="00A65F17">
        <w:rPr>
          <w:rFonts w:ascii="Times New Roman" w:hAnsi="Times New Roman" w:cs="Times New Roman"/>
          <w:i w:val="0"/>
          <w:iCs w:val="0"/>
          <w:sz w:val="24"/>
          <w:szCs w:val="24"/>
        </w:rPr>
        <w:t>Reksa</w:t>
      </w:r>
      <w:proofErr w:type="spellEnd"/>
      <w:r w:rsidRPr="00A65F17">
        <w:rPr>
          <w:rFonts w:ascii="Times New Roman" w:hAnsi="Times New Roman" w:cs="Times New Roman"/>
          <w:i w:val="0"/>
          <w:iCs w:val="0"/>
          <w:sz w:val="24"/>
          <w:szCs w:val="24"/>
        </w:rPr>
        <w:t xml:space="preserve"> Dana </w:t>
      </w:r>
      <w:proofErr w:type="spellStart"/>
      <w:r w:rsidRPr="00A65F17">
        <w:rPr>
          <w:rFonts w:ascii="Times New Roman" w:hAnsi="Times New Roman" w:cs="Times New Roman"/>
          <w:i w:val="0"/>
          <w:iCs w:val="0"/>
          <w:sz w:val="24"/>
          <w:szCs w:val="24"/>
        </w:rPr>
        <w:t>Konvensional</w:t>
      </w:r>
      <w:proofErr w:type="spellEnd"/>
      <w:r w:rsidRPr="00A65F17">
        <w:rPr>
          <w:rFonts w:ascii="Times New Roman" w:hAnsi="Times New Roman" w:cs="Times New Roman"/>
          <w:i w:val="0"/>
          <w:iCs w:val="0"/>
          <w:sz w:val="24"/>
          <w:szCs w:val="24"/>
        </w:rPr>
        <w:t xml:space="preserve"> </w:t>
      </w:r>
      <w:proofErr w:type="spellStart"/>
      <w:r w:rsidRPr="00A65F17">
        <w:rPr>
          <w:rFonts w:ascii="Times New Roman" w:hAnsi="Times New Roman" w:cs="Times New Roman"/>
          <w:i w:val="0"/>
          <w:iCs w:val="0"/>
          <w:sz w:val="24"/>
          <w:szCs w:val="24"/>
        </w:rPr>
        <w:t>Jenis</w:t>
      </w:r>
      <w:proofErr w:type="spellEnd"/>
      <w:r w:rsidRPr="00A65F17">
        <w:rPr>
          <w:rFonts w:ascii="Times New Roman" w:hAnsi="Times New Roman" w:cs="Times New Roman"/>
          <w:i w:val="0"/>
          <w:iCs w:val="0"/>
          <w:sz w:val="24"/>
          <w:szCs w:val="24"/>
        </w:rPr>
        <w:t xml:space="preserve"> Saham Pada </w:t>
      </w:r>
      <w:proofErr w:type="spellStart"/>
      <w:r w:rsidRPr="00A65F17">
        <w:rPr>
          <w:rFonts w:ascii="Times New Roman" w:hAnsi="Times New Roman" w:cs="Times New Roman"/>
          <w:i w:val="0"/>
          <w:iCs w:val="0"/>
          <w:sz w:val="24"/>
          <w:szCs w:val="24"/>
        </w:rPr>
        <w:t>Periode</w:t>
      </w:r>
      <w:proofErr w:type="spellEnd"/>
      <w:r w:rsidRPr="00A65F17">
        <w:rPr>
          <w:rFonts w:ascii="Times New Roman" w:hAnsi="Times New Roman" w:cs="Times New Roman"/>
          <w:i w:val="0"/>
          <w:iCs w:val="0"/>
          <w:sz w:val="24"/>
          <w:szCs w:val="24"/>
        </w:rPr>
        <w:t xml:space="preserve"> 2008 </w:t>
      </w:r>
      <w:r w:rsidR="00ED4618">
        <w:rPr>
          <w:rFonts w:ascii="Times New Roman" w:hAnsi="Times New Roman" w:cs="Times New Roman"/>
          <w:i w:val="0"/>
          <w:iCs w:val="0"/>
          <w:sz w:val="24"/>
          <w:szCs w:val="24"/>
        </w:rPr>
        <w:t>-</w:t>
      </w:r>
      <w:r w:rsidRPr="00A65F17">
        <w:rPr>
          <w:rFonts w:ascii="Times New Roman" w:hAnsi="Times New Roman" w:cs="Times New Roman"/>
          <w:i w:val="0"/>
          <w:iCs w:val="0"/>
          <w:sz w:val="24"/>
          <w:szCs w:val="24"/>
        </w:rPr>
        <w:t xml:space="preserve"> 2012. </w:t>
      </w:r>
      <w:proofErr w:type="spellStart"/>
      <w:r w:rsidRPr="00A65F17">
        <w:rPr>
          <w:rFonts w:ascii="Times New Roman" w:hAnsi="Times New Roman" w:cs="Times New Roman"/>
          <w:sz w:val="24"/>
          <w:szCs w:val="24"/>
        </w:rPr>
        <w:t>Jurnal</w:t>
      </w:r>
      <w:proofErr w:type="spellEnd"/>
      <w:r w:rsidRPr="00A65F17">
        <w:rPr>
          <w:rFonts w:ascii="Times New Roman" w:hAnsi="Times New Roman" w:cs="Times New Roman"/>
          <w:sz w:val="24"/>
          <w:szCs w:val="24"/>
        </w:rPr>
        <w:t xml:space="preserve"> MIX</w:t>
      </w:r>
      <w:r w:rsidRPr="00A65F17">
        <w:rPr>
          <w:rFonts w:ascii="Times New Roman" w:hAnsi="Times New Roman" w:cs="Times New Roman"/>
          <w:i w:val="0"/>
          <w:iCs w:val="0"/>
          <w:sz w:val="24"/>
          <w:szCs w:val="24"/>
        </w:rPr>
        <w:t xml:space="preserve">, </w:t>
      </w:r>
      <w:r w:rsidR="007269EC" w:rsidRPr="00A65F17">
        <w:rPr>
          <w:rFonts w:ascii="Times New Roman" w:hAnsi="Times New Roman" w:cs="Times New Roman"/>
          <w:i w:val="0"/>
          <w:iCs w:val="0"/>
          <w:sz w:val="24"/>
          <w:szCs w:val="24"/>
        </w:rPr>
        <w:t>4(3)</w:t>
      </w:r>
      <w:r w:rsidRPr="00A65F17">
        <w:rPr>
          <w:rFonts w:ascii="Times New Roman" w:hAnsi="Times New Roman" w:cs="Times New Roman"/>
          <w:i w:val="0"/>
          <w:iCs w:val="0"/>
          <w:sz w:val="24"/>
          <w:szCs w:val="24"/>
        </w:rPr>
        <w:t>, 396</w:t>
      </w:r>
      <w:r w:rsidR="00ED4618">
        <w:rPr>
          <w:rFonts w:ascii="Times New Roman" w:hAnsi="Times New Roman" w:cs="Times New Roman"/>
          <w:i w:val="0"/>
          <w:iCs w:val="0"/>
          <w:sz w:val="24"/>
          <w:szCs w:val="24"/>
        </w:rPr>
        <w:t>-</w:t>
      </w:r>
      <w:r w:rsidRPr="00A65F17">
        <w:rPr>
          <w:rFonts w:ascii="Times New Roman" w:hAnsi="Times New Roman" w:cs="Times New Roman"/>
          <w:i w:val="0"/>
          <w:iCs w:val="0"/>
          <w:sz w:val="24"/>
          <w:szCs w:val="24"/>
        </w:rPr>
        <w:t>409.</w:t>
      </w:r>
    </w:p>
    <w:p w14:paraId="6B7D82FF" w14:textId="77777777" w:rsidR="008D372C" w:rsidRPr="00A65F17" w:rsidRDefault="008D372C" w:rsidP="008D372C">
      <w:pPr>
        <w:spacing w:after="0" w:line="240" w:lineRule="auto"/>
        <w:ind w:left="720" w:right="227" w:hanging="720"/>
        <w:jc w:val="both"/>
        <w:rPr>
          <w:rFonts w:ascii="Times New Roman" w:hAnsi="Times New Roman" w:cs="Times New Roman"/>
          <w:i w:val="0"/>
          <w:iCs w:val="0"/>
          <w:sz w:val="24"/>
          <w:szCs w:val="24"/>
        </w:rPr>
      </w:pPr>
      <w:r w:rsidRPr="00A65F17">
        <w:rPr>
          <w:rFonts w:ascii="Times New Roman" w:hAnsi="Times New Roman" w:cs="Times New Roman"/>
          <w:i w:val="0"/>
          <w:iCs w:val="0"/>
          <w:sz w:val="24"/>
          <w:szCs w:val="24"/>
        </w:rPr>
        <w:t xml:space="preserve">Haugen, R. A. (1997). </w:t>
      </w:r>
      <w:r w:rsidRPr="00A65F17">
        <w:rPr>
          <w:rFonts w:ascii="Times New Roman" w:hAnsi="Times New Roman" w:cs="Times New Roman"/>
          <w:sz w:val="24"/>
          <w:szCs w:val="24"/>
        </w:rPr>
        <w:t>Modern Investment Theory</w:t>
      </w:r>
      <w:r w:rsidRPr="00A65F17">
        <w:rPr>
          <w:rFonts w:ascii="Times New Roman" w:hAnsi="Times New Roman" w:cs="Times New Roman"/>
          <w:i w:val="0"/>
          <w:iCs w:val="0"/>
          <w:sz w:val="24"/>
          <w:szCs w:val="24"/>
        </w:rPr>
        <w:t xml:space="preserve"> (4th ed.). NJ: Prentice-Hall.</w:t>
      </w:r>
    </w:p>
    <w:p w14:paraId="751889CA" w14:textId="5878E479" w:rsidR="00CF04E1" w:rsidRPr="00A65F17" w:rsidRDefault="00CF04E1" w:rsidP="008D372C">
      <w:pPr>
        <w:spacing w:after="0" w:line="240" w:lineRule="auto"/>
        <w:ind w:left="720" w:hanging="720"/>
        <w:jc w:val="both"/>
        <w:rPr>
          <w:rFonts w:ascii="Times New Roman" w:eastAsia="Times New Roman" w:hAnsi="Times New Roman" w:cs="Times New Roman"/>
          <w:i w:val="0"/>
          <w:iCs w:val="0"/>
          <w:sz w:val="24"/>
          <w:szCs w:val="24"/>
        </w:rPr>
      </w:pPr>
      <w:r w:rsidRPr="00A65F17">
        <w:rPr>
          <w:rFonts w:ascii="Times New Roman" w:eastAsia="Times New Roman" w:hAnsi="Times New Roman" w:cs="Times New Roman"/>
          <w:i w:val="0"/>
          <w:iCs w:val="0"/>
          <w:sz w:val="24"/>
          <w:szCs w:val="24"/>
        </w:rPr>
        <w:t xml:space="preserve">Jensen, Michael C., The Performance of Mutual Funds in the Period 1945-1964 (May 1, 1967). </w:t>
      </w:r>
      <w:r w:rsidRPr="00A65F17">
        <w:rPr>
          <w:rFonts w:ascii="Times New Roman" w:eastAsia="Times New Roman" w:hAnsi="Times New Roman" w:cs="Times New Roman"/>
          <w:sz w:val="24"/>
          <w:szCs w:val="24"/>
        </w:rPr>
        <w:t>Journal of Finance</w:t>
      </w:r>
      <w:r w:rsidRPr="00A65F17">
        <w:rPr>
          <w:rFonts w:ascii="Times New Roman" w:eastAsia="Times New Roman" w:hAnsi="Times New Roman" w:cs="Times New Roman"/>
          <w:i w:val="0"/>
          <w:iCs w:val="0"/>
          <w:sz w:val="24"/>
          <w:szCs w:val="24"/>
        </w:rPr>
        <w:t>, 23(2), 389-416, DOI: 10.2139/ssrn.244153</w:t>
      </w:r>
    </w:p>
    <w:p w14:paraId="2225C74E" w14:textId="530A1519" w:rsidR="008D372C" w:rsidRPr="00A65F17" w:rsidRDefault="008D372C" w:rsidP="008D372C">
      <w:pPr>
        <w:spacing w:after="0" w:line="240" w:lineRule="auto"/>
        <w:ind w:left="720" w:right="227" w:hanging="720"/>
        <w:jc w:val="both"/>
        <w:rPr>
          <w:rFonts w:ascii="Times New Roman" w:hAnsi="Times New Roman" w:cs="Times New Roman"/>
          <w:i w:val="0"/>
          <w:iCs w:val="0"/>
          <w:sz w:val="24"/>
          <w:szCs w:val="24"/>
        </w:rPr>
      </w:pPr>
      <w:r w:rsidRPr="00A65F17">
        <w:rPr>
          <w:rFonts w:ascii="Times New Roman" w:hAnsi="Times New Roman" w:cs="Times New Roman"/>
          <w:i w:val="0"/>
          <w:iCs w:val="0"/>
          <w:sz w:val="24"/>
          <w:szCs w:val="24"/>
        </w:rPr>
        <w:lastRenderedPageBreak/>
        <w:t xml:space="preserve">Kim, H., Mattila, A. S., </w:t>
      </w:r>
      <w:r w:rsidR="007269EC" w:rsidRPr="00A65F17">
        <w:rPr>
          <w:rFonts w:ascii="Times New Roman" w:hAnsi="Times New Roman" w:cs="Times New Roman"/>
          <w:i w:val="0"/>
          <w:iCs w:val="0"/>
          <w:sz w:val="24"/>
          <w:szCs w:val="24"/>
        </w:rPr>
        <w:t xml:space="preserve">&amp; </w:t>
      </w:r>
      <w:r w:rsidRPr="00A65F17">
        <w:rPr>
          <w:rFonts w:ascii="Times New Roman" w:hAnsi="Times New Roman" w:cs="Times New Roman"/>
          <w:i w:val="0"/>
          <w:iCs w:val="0"/>
          <w:sz w:val="24"/>
          <w:szCs w:val="24"/>
        </w:rPr>
        <w:t xml:space="preserve">Gu, Z. (2002). Performance of </w:t>
      </w:r>
      <w:r w:rsidR="00501EBF" w:rsidRPr="00A65F17">
        <w:rPr>
          <w:rFonts w:ascii="Times New Roman" w:hAnsi="Times New Roman" w:cs="Times New Roman"/>
          <w:i w:val="0"/>
          <w:iCs w:val="0"/>
          <w:sz w:val="24"/>
          <w:szCs w:val="24"/>
        </w:rPr>
        <w:t>Hotel Real Estate Investment Trusts: A Comparative Analysis of Jensen Indexes</w:t>
      </w:r>
      <w:r w:rsidRPr="00A65F17">
        <w:rPr>
          <w:rFonts w:ascii="Times New Roman" w:hAnsi="Times New Roman" w:cs="Times New Roman"/>
          <w:i w:val="0"/>
          <w:iCs w:val="0"/>
          <w:sz w:val="24"/>
          <w:szCs w:val="24"/>
        </w:rPr>
        <w:t xml:space="preserve">. </w:t>
      </w:r>
      <w:r w:rsidRPr="00A65F17">
        <w:rPr>
          <w:rFonts w:ascii="Times New Roman" w:hAnsi="Times New Roman" w:cs="Times New Roman"/>
          <w:sz w:val="24"/>
          <w:szCs w:val="24"/>
        </w:rPr>
        <w:t>Hospitality Management</w:t>
      </w:r>
      <w:r w:rsidRPr="00A65F17">
        <w:rPr>
          <w:rFonts w:ascii="Times New Roman" w:hAnsi="Times New Roman" w:cs="Times New Roman"/>
          <w:i w:val="0"/>
          <w:iCs w:val="0"/>
          <w:sz w:val="24"/>
          <w:szCs w:val="24"/>
        </w:rPr>
        <w:t xml:space="preserve">, </w:t>
      </w:r>
      <w:r w:rsidR="00CF04E1" w:rsidRPr="00A65F17">
        <w:rPr>
          <w:rFonts w:ascii="Times New Roman" w:hAnsi="Times New Roman" w:cs="Times New Roman"/>
          <w:i w:val="0"/>
          <w:iCs w:val="0"/>
          <w:sz w:val="24"/>
          <w:szCs w:val="24"/>
        </w:rPr>
        <w:t xml:space="preserve">21(1), </w:t>
      </w:r>
      <w:r w:rsidRPr="00A65F17">
        <w:rPr>
          <w:rFonts w:ascii="Times New Roman" w:hAnsi="Times New Roman" w:cs="Times New Roman"/>
          <w:i w:val="0"/>
          <w:iCs w:val="0"/>
          <w:sz w:val="24"/>
          <w:szCs w:val="24"/>
        </w:rPr>
        <w:t>85</w:t>
      </w:r>
      <w:r w:rsidR="00ED4618">
        <w:rPr>
          <w:rFonts w:ascii="Times New Roman" w:hAnsi="Times New Roman" w:cs="Times New Roman"/>
          <w:i w:val="0"/>
          <w:iCs w:val="0"/>
          <w:sz w:val="24"/>
          <w:szCs w:val="24"/>
        </w:rPr>
        <w:t>-</w:t>
      </w:r>
      <w:r w:rsidRPr="00A65F17">
        <w:rPr>
          <w:rFonts w:ascii="Times New Roman" w:hAnsi="Times New Roman" w:cs="Times New Roman"/>
          <w:i w:val="0"/>
          <w:iCs w:val="0"/>
          <w:sz w:val="24"/>
          <w:szCs w:val="24"/>
        </w:rPr>
        <w:t>97.</w:t>
      </w:r>
      <w:r w:rsidR="00CF04E1" w:rsidRPr="00A65F17">
        <w:rPr>
          <w:rFonts w:ascii="Times New Roman" w:hAnsi="Times New Roman" w:cs="Times New Roman"/>
          <w:i w:val="0"/>
          <w:iCs w:val="0"/>
          <w:sz w:val="24"/>
          <w:szCs w:val="24"/>
        </w:rPr>
        <w:t xml:space="preserve"> DOI: 10.1016/S0278-4319(01)00026-3</w:t>
      </w:r>
    </w:p>
    <w:p w14:paraId="1E5BBBED" w14:textId="5B600090" w:rsidR="008D372C" w:rsidRPr="00A65F17" w:rsidRDefault="008D372C" w:rsidP="008D372C">
      <w:pPr>
        <w:spacing w:after="0" w:line="240" w:lineRule="auto"/>
        <w:ind w:left="720" w:right="227" w:hanging="720"/>
        <w:jc w:val="both"/>
        <w:rPr>
          <w:rFonts w:ascii="Times New Roman" w:hAnsi="Times New Roman" w:cs="Times New Roman"/>
          <w:i w:val="0"/>
          <w:iCs w:val="0"/>
          <w:sz w:val="24"/>
          <w:szCs w:val="24"/>
        </w:rPr>
      </w:pPr>
      <w:r w:rsidRPr="00A65F17">
        <w:rPr>
          <w:rFonts w:ascii="Times New Roman" w:hAnsi="Times New Roman" w:cs="Times New Roman"/>
          <w:i w:val="0"/>
          <w:iCs w:val="0"/>
          <w:sz w:val="24"/>
          <w:szCs w:val="24"/>
        </w:rPr>
        <w:t xml:space="preserve">Livingston, M., Yao, P., </w:t>
      </w:r>
      <w:r w:rsidR="007269EC" w:rsidRPr="00A65F17">
        <w:rPr>
          <w:rFonts w:ascii="Times New Roman" w:hAnsi="Times New Roman" w:cs="Times New Roman"/>
          <w:i w:val="0"/>
          <w:iCs w:val="0"/>
          <w:sz w:val="24"/>
          <w:szCs w:val="24"/>
        </w:rPr>
        <w:t xml:space="preserve">&amp; </w:t>
      </w:r>
      <w:r w:rsidRPr="00A65F17">
        <w:rPr>
          <w:rFonts w:ascii="Times New Roman" w:hAnsi="Times New Roman" w:cs="Times New Roman"/>
          <w:i w:val="0"/>
          <w:iCs w:val="0"/>
          <w:sz w:val="24"/>
          <w:szCs w:val="24"/>
        </w:rPr>
        <w:t xml:space="preserve">Zhou, L. (2019). The </w:t>
      </w:r>
      <w:r w:rsidR="00501EBF" w:rsidRPr="00A65F17">
        <w:rPr>
          <w:rFonts w:ascii="Times New Roman" w:hAnsi="Times New Roman" w:cs="Times New Roman"/>
          <w:i w:val="0"/>
          <w:iCs w:val="0"/>
          <w:sz w:val="24"/>
          <w:szCs w:val="24"/>
        </w:rPr>
        <w:t>Volatility of Mutual Fund Performance</w:t>
      </w:r>
      <w:r w:rsidRPr="00A65F17">
        <w:rPr>
          <w:rFonts w:ascii="Times New Roman" w:hAnsi="Times New Roman" w:cs="Times New Roman"/>
          <w:i w:val="0"/>
          <w:iCs w:val="0"/>
          <w:sz w:val="24"/>
          <w:szCs w:val="24"/>
        </w:rPr>
        <w:t xml:space="preserve">. </w:t>
      </w:r>
      <w:r w:rsidRPr="00A65F17">
        <w:rPr>
          <w:rFonts w:ascii="Times New Roman" w:hAnsi="Times New Roman" w:cs="Times New Roman"/>
          <w:sz w:val="24"/>
          <w:szCs w:val="24"/>
        </w:rPr>
        <w:t>Journal of Economics and Business</w:t>
      </w:r>
      <w:r w:rsidR="007269EC" w:rsidRPr="00A65F17">
        <w:rPr>
          <w:rFonts w:ascii="Times New Roman" w:hAnsi="Times New Roman" w:cs="Times New Roman"/>
          <w:i w:val="0"/>
          <w:iCs w:val="0"/>
          <w:sz w:val="24"/>
          <w:szCs w:val="24"/>
        </w:rPr>
        <w:t>,</w:t>
      </w:r>
      <w:r w:rsidRPr="00A65F17">
        <w:rPr>
          <w:rFonts w:ascii="Times New Roman" w:hAnsi="Times New Roman" w:cs="Times New Roman"/>
          <w:i w:val="0"/>
          <w:iCs w:val="0"/>
          <w:sz w:val="24"/>
          <w:szCs w:val="24"/>
        </w:rPr>
        <w:t xml:space="preserve"> 104</w:t>
      </w:r>
      <w:r w:rsidR="00CF04E1" w:rsidRPr="00A65F17">
        <w:rPr>
          <w:rFonts w:ascii="Times New Roman" w:hAnsi="Times New Roman" w:cs="Times New Roman"/>
          <w:i w:val="0"/>
          <w:iCs w:val="0"/>
          <w:sz w:val="24"/>
          <w:szCs w:val="24"/>
        </w:rPr>
        <w:t>(C)</w:t>
      </w:r>
      <w:r w:rsidRPr="00A65F17">
        <w:rPr>
          <w:rFonts w:ascii="Times New Roman" w:hAnsi="Times New Roman" w:cs="Times New Roman"/>
          <w:i w:val="0"/>
          <w:iCs w:val="0"/>
          <w:sz w:val="24"/>
          <w:szCs w:val="24"/>
        </w:rPr>
        <w:t>, 1-19.</w:t>
      </w:r>
      <w:r w:rsidR="00CF04E1" w:rsidRPr="00A65F17">
        <w:rPr>
          <w:rFonts w:ascii="Times New Roman" w:hAnsi="Times New Roman" w:cs="Times New Roman"/>
          <w:i w:val="0"/>
          <w:iCs w:val="0"/>
          <w:sz w:val="24"/>
          <w:szCs w:val="24"/>
        </w:rPr>
        <w:t xml:space="preserve"> DOI: 10.1016/j.jeconbus.2019.02.001</w:t>
      </w:r>
    </w:p>
    <w:p w14:paraId="40453C9A" w14:textId="1CAB13F5" w:rsidR="008D372C" w:rsidRPr="00A65F17" w:rsidRDefault="00DF64A7" w:rsidP="008D372C">
      <w:pPr>
        <w:spacing w:after="0" w:line="240" w:lineRule="auto"/>
        <w:ind w:left="720" w:hanging="720"/>
        <w:rPr>
          <w:rFonts w:ascii="Times New Roman" w:eastAsia="Times New Roman" w:hAnsi="Times New Roman" w:cs="Times New Roman"/>
          <w:i w:val="0"/>
          <w:iCs w:val="0"/>
          <w:sz w:val="24"/>
          <w:szCs w:val="24"/>
        </w:rPr>
      </w:pPr>
      <w:r w:rsidRPr="00A65F17">
        <w:rPr>
          <w:rFonts w:ascii="Times New Roman" w:eastAsia="Times New Roman" w:hAnsi="Times New Roman" w:cs="Times New Roman"/>
          <w:i w:val="0"/>
          <w:iCs w:val="0"/>
          <w:sz w:val="24"/>
          <w:szCs w:val="24"/>
        </w:rPr>
        <w:t xml:space="preserve">Modigliani, F., &amp; Pogue, G. A. (1974). An Introduction to Risk and Return: Concepts and Evidence. </w:t>
      </w:r>
      <w:r w:rsidRPr="00A65F17">
        <w:rPr>
          <w:rFonts w:ascii="Times New Roman" w:eastAsia="Times New Roman" w:hAnsi="Times New Roman" w:cs="Times New Roman"/>
          <w:sz w:val="24"/>
          <w:szCs w:val="24"/>
        </w:rPr>
        <w:t>Financial Analysts Journal</w:t>
      </w:r>
      <w:r w:rsidRPr="00A65F17">
        <w:rPr>
          <w:rFonts w:ascii="Times New Roman" w:eastAsia="Times New Roman" w:hAnsi="Times New Roman" w:cs="Times New Roman"/>
          <w:i w:val="0"/>
          <w:iCs w:val="0"/>
          <w:sz w:val="24"/>
          <w:szCs w:val="24"/>
        </w:rPr>
        <w:t>, 30(2), 68</w:t>
      </w:r>
      <w:r w:rsidR="00ED4618">
        <w:rPr>
          <w:rFonts w:ascii="Times New Roman" w:eastAsia="Times New Roman" w:hAnsi="Times New Roman" w:cs="Times New Roman"/>
          <w:i w:val="0"/>
          <w:iCs w:val="0"/>
          <w:sz w:val="24"/>
          <w:szCs w:val="24"/>
        </w:rPr>
        <w:t>-</w:t>
      </w:r>
      <w:r w:rsidRPr="00A65F17">
        <w:rPr>
          <w:rFonts w:ascii="Times New Roman" w:eastAsia="Times New Roman" w:hAnsi="Times New Roman" w:cs="Times New Roman"/>
          <w:i w:val="0"/>
          <w:iCs w:val="0"/>
          <w:sz w:val="24"/>
          <w:szCs w:val="24"/>
        </w:rPr>
        <w:t>80.</w:t>
      </w:r>
    </w:p>
    <w:p w14:paraId="3B32C10E" w14:textId="5C57A92B" w:rsidR="008D372C" w:rsidRPr="00A65F17" w:rsidRDefault="008D372C" w:rsidP="008D372C">
      <w:pPr>
        <w:spacing w:after="0" w:line="240" w:lineRule="auto"/>
        <w:ind w:left="720" w:right="227" w:hanging="720"/>
        <w:jc w:val="both"/>
        <w:rPr>
          <w:rFonts w:ascii="Times New Roman" w:hAnsi="Times New Roman" w:cs="Times New Roman"/>
          <w:i w:val="0"/>
          <w:iCs w:val="0"/>
          <w:sz w:val="24"/>
          <w:szCs w:val="24"/>
        </w:rPr>
      </w:pPr>
      <w:proofErr w:type="spellStart"/>
      <w:r w:rsidRPr="00A65F17">
        <w:rPr>
          <w:rFonts w:ascii="Times New Roman" w:hAnsi="Times New Roman" w:cs="Times New Roman"/>
          <w:i w:val="0"/>
          <w:iCs w:val="0"/>
          <w:sz w:val="24"/>
          <w:szCs w:val="24"/>
        </w:rPr>
        <w:t>Paranita</w:t>
      </w:r>
      <w:proofErr w:type="spellEnd"/>
      <w:r w:rsidRPr="00A65F17">
        <w:rPr>
          <w:rFonts w:ascii="Times New Roman" w:hAnsi="Times New Roman" w:cs="Times New Roman"/>
          <w:i w:val="0"/>
          <w:iCs w:val="0"/>
          <w:sz w:val="24"/>
          <w:szCs w:val="24"/>
        </w:rPr>
        <w:t xml:space="preserve">, C., AR, M.H., </w:t>
      </w:r>
      <w:r w:rsidR="007269EC" w:rsidRPr="00A65F17">
        <w:rPr>
          <w:rFonts w:ascii="Times New Roman" w:hAnsi="Times New Roman" w:cs="Times New Roman"/>
          <w:i w:val="0"/>
          <w:iCs w:val="0"/>
          <w:sz w:val="24"/>
          <w:szCs w:val="24"/>
        </w:rPr>
        <w:t xml:space="preserve">&amp; </w:t>
      </w:r>
      <w:proofErr w:type="spellStart"/>
      <w:r w:rsidRPr="00A65F17">
        <w:rPr>
          <w:rFonts w:ascii="Times New Roman" w:hAnsi="Times New Roman" w:cs="Times New Roman"/>
          <w:i w:val="0"/>
          <w:iCs w:val="0"/>
          <w:sz w:val="24"/>
          <w:szCs w:val="24"/>
        </w:rPr>
        <w:t>Hidayat</w:t>
      </w:r>
      <w:proofErr w:type="spellEnd"/>
      <w:r w:rsidRPr="00A65F17">
        <w:rPr>
          <w:rFonts w:ascii="Times New Roman" w:hAnsi="Times New Roman" w:cs="Times New Roman"/>
          <w:i w:val="0"/>
          <w:iCs w:val="0"/>
          <w:sz w:val="24"/>
          <w:szCs w:val="24"/>
        </w:rPr>
        <w:t xml:space="preserve">, R.R. (2015). </w:t>
      </w:r>
      <w:proofErr w:type="spellStart"/>
      <w:r w:rsidRPr="00A65F17">
        <w:rPr>
          <w:rFonts w:ascii="Times New Roman" w:hAnsi="Times New Roman" w:cs="Times New Roman"/>
          <w:i w:val="0"/>
          <w:iCs w:val="0"/>
          <w:sz w:val="24"/>
          <w:szCs w:val="24"/>
        </w:rPr>
        <w:t>Analisis</w:t>
      </w:r>
      <w:proofErr w:type="spellEnd"/>
      <w:r w:rsidRPr="00A65F17">
        <w:rPr>
          <w:rFonts w:ascii="Times New Roman" w:hAnsi="Times New Roman" w:cs="Times New Roman"/>
          <w:i w:val="0"/>
          <w:iCs w:val="0"/>
          <w:sz w:val="24"/>
          <w:szCs w:val="24"/>
        </w:rPr>
        <w:t xml:space="preserve"> Kinerja </w:t>
      </w:r>
      <w:proofErr w:type="spellStart"/>
      <w:r w:rsidRPr="00A65F17">
        <w:rPr>
          <w:rFonts w:ascii="Times New Roman" w:hAnsi="Times New Roman" w:cs="Times New Roman"/>
          <w:i w:val="0"/>
          <w:iCs w:val="0"/>
          <w:sz w:val="24"/>
          <w:szCs w:val="24"/>
        </w:rPr>
        <w:t>Investasi</w:t>
      </w:r>
      <w:proofErr w:type="spellEnd"/>
      <w:r w:rsidRPr="00A65F17">
        <w:rPr>
          <w:rFonts w:ascii="Times New Roman" w:hAnsi="Times New Roman" w:cs="Times New Roman"/>
          <w:i w:val="0"/>
          <w:iCs w:val="0"/>
          <w:sz w:val="24"/>
          <w:szCs w:val="24"/>
        </w:rPr>
        <w:t xml:space="preserve"> </w:t>
      </w:r>
      <w:proofErr w:type="spellStart"/>
      <w:r w:rsidRPr="00A65F17">
        <w:rPr>
          <w:rFonts w:ascii="Times New Roman" w:hAnsi="Times New Roman" w:cs="Times New Roman"/>
          <w:i w:val="0"/>
          <w:iCs w:val="0"/>
          <w:sz w:val="24"/>
          <w:szCs w:val="24"/>
        </w:rPr>
        <w:t>Dalam</w:t>
      </w:r>
      <w:proofErr w:type="spellEnd"/>
      <w:r w:rsidRPr="00A65F17">
        <w:rPr>
          <w:rFonts w:ascii="Times New Roman" w:hAnsi="Times New Roman" w:cs="Times New Roman"/>
          <w:i w:val="0"/>
          <w:iCs w:val="0"/>
          <w:sz w:val="24"/>
          <w:szCs w:val="24"/>
        </w:rPr>
        <w:t xml:space="preserve"> </w:t>
      </w:r>
      <w:proofErr w:type="spellStart"/>
      <w:r w:rsidRPr="00A65F17">
        <w:rPr>
          <w:rFonts w:ascii="Times New Roman" w:hAnsi="Times New Roman" w:cs="Times New Roman"/>
          <w:i w:val="0"/>
          <w:iCs w:val="0"/>
          <w:sz w:val="24"/>
          <w:szCs w:val="24"/>
        </w:rPr>
        <w:t>Reksadana</w:t>
      </w:r>
      <w:proofErr w:type="spellEnd"/>
      <w:r w:rsidRPr="00A65F17">
        <w:rPr>
          <w:rFonts w:ascii="Times New Roman" w:hAnsi="Times New Roman" w:cs="Times New Roman"/>
          <w:i w:val="0"/>
          <w:iCs w:val="0"/>
          <w:sz w:val="24"/>
          <w:szCs w:val="24"/>
        </w:rPr>
        <w:t xml:space="preserve"> Saham (Equity Funds) </w:t>
      </w:r>
      <w:proofErr w:type="spellStart"/>
      <w:r w:rsidRPr="00A65F17">
        <w:rPr>
          <w:rFonts w:ascii="Times New Roman" w:hAnsi="Times New Roman" w:cs="Times New Roman"/>
          <w:i w:val="0"/>
          <w:iCs w:val="0"/>
          <w:sz w:val="24"/>
          <w:szCs w:val="24"/>
        </w:rPr>
        <w:t>Dengan</w:t>
      </w:r>
      <w:proofErr w:type="spellEnd"/>
      <w:r w:rsidRPr="00A65F17">
        <w:rPr>
          <w:rFonts w:ascii="Times New Roman" w:hAnsi="Times New Roman" w:cs="Times New Roman"/>
          <w:i w:val="0"/>
          <w:iCs w:val="0"/>
          <w:sz w:val="24"/>
          <w:szCs w:val="24"/>
        </w:rPr>
        <w:t xml:space="preserve"> </w:t>
      </w:r>
      <w:proofErr w:type="spellStart"/>
      <w:r w:rsidRPr="00A65F17">
        <w:rPr>
          <w:rFonts w:ascii="Times New Roman" w:hAnsi="Times New Roman" w:cs="Times New Roman"/>
          <w:i w:val="0"/>
          <w:iCs w:val="0"/>
          <w:sz w:val="24"/>
          <w:szCs w:val="24"/>
        </w:rPr>
        <w:t>Metode</w:t>
      </w:r>
      <w:proofErr w:type="spellEnd"/>
      <w:r w:rsidRPr="00A65F17">
        <w:rPr>
          <w:rFonts w:ascii="Times New Roman" w:hAnsi="Times New Roman" w:cs="Times New Roman"/>
          <w:i w:val="0"/>
          <w:iCs w:val="0"/>
          <w:sz w:val="24"/>
          <w:szCs w:val="24"/>
        </w:rPr>
        <w:t xml:space="preserve"> Sharpe Dan Treynor. </w:t>
      </w:r>
      <w:proofErr w:type="spellStart"/>
      <w:r w:rsidRPr="00A65F17">
        <w:rPr>
          <w:rFonts w:ascii="Times New Roman" w:hAnsi="Times New Roman" w:cs="Times New Roman"/>
          <w:sz w:val="24"/>
          <w:szCs w:val="24"/>
        </w:rPr>
        <w:t>Jurnal</w:t>
      </w:r>
      <w:proofErr w:type="spellEnd"/>
      <w:r w:rsidRPr="00A65F17">
        <w:rPr>
          <w:rFonts w:ascii="Times New Roman" w:hAnsi="Times New Roman" w:cs="Times New Roman"/>
          <w:sz w:val="24"/>
          <w:szCs w:val="24"/>
        </w:rPr>
        <w:t xml:space="preserve"> </w:t>
      </w:r>
      <w:proofErr w:type="spellStart"/>
      <w:r w:rsidRPr="00A65F17">
        <w:rPr>
          <w:rFonts w:ascii="Times New Roman" w:hAnsi="Times New Roman" w:cs="Times New Roman"/>
          <w:sz w:val="24"/>
          <w:szCs w:val="24"/>
        </w:rPr>
        <w:t>Administrasi</w:t>
      </w:r>
      <w:proofErr w:type="spellEnd"/>
      <w:r w:rsidRPr="00A65F17">
        <w:rPr>
          <w:rFonts w:ascii="Times New Roman" w:hAnsi="Times New Roman" w:cs="Times New Roman"/>
          <w:sz w:val="24"/>
          <w:szCs w:val="24"/>
        </w:rPr>
        <w:t xml:space="preserve"> </w:t>
      </w:r>
      <w:proofErr w:type="spellStart"/>
      <w:r w:rsidRPr="00A65F17">
        <w:rPr>
          <w:rFonts w:ascii="Times New Roman" w:hAnsi="Times New Roman" w:cs="Times New Roman"/>
          <w:sz w:val="24"/>
          <w:szCs w:val="24"/>
        </w:rPr>
        <w:t>Bisnis</w:t>
      </w:r>
      <w:proofErr w:type="spellEnd"/>
      <w:r w:rsidRPr="00A65F17">
        <w:rPr>
          <w:rFonts w:ascii="Times New Roman" w:hAnsi="Times New Roman" w:cs="Times New Roman"/>
          <w:sz w:val="24"/>
          <w:szCs w:val="24"/>
        </w:rPr>
        <w:t xml:space="preserve"> (JAB)</w:t>
      </w:r>
      <w:r w:rsidR="007269EC" w:rsidRPr="00A65F17">
        <w:rPr>
          <w:rFonts w:ascii="Times New Roman" w:hAnsi="Times New Roman" w:cs="Times New Roman"/>
          <w:i w:val="0"/>
          <w:iCs w:val="0"/>
          <w:sz w:val="24"/>
          <w:szCs w:val="24"/>
        </w:rPr>
        <w:t>, 27(1)</w:t>
      </w:r>
      <w:r w:rsidRPr="00A65F17">
        <w:rPr>
          <w:rFonts w:ascii="Times New Roman" w:hAnsi="Times New Roman" w:cs="Times New Roman"/>
          <w:i w:val="0"/>
          <w:iCs w:val="0"/>
          <w:sz w:val="24"/>
          <w:szCs w:val="24"/>
        </w:rPr>
        <w:t>, 1-7.</w:t>
      </w:r>
    </w:p>
    <w:p w14:paraId="2524F926" w14:textId="1F82131C" w:rsidR="008D372C" w:rsidRPr="00A65F17" w:rsidRDefault="008D372C" w:rsidP="008D372C">
      <w:pPr>
        <w:spacing w:after="0" w:line="240" w:lineRule="auto"/>
        <w:ind w:left="720" w:right="227" w:hanging="720"/>
        <w:jc w:val="both"/>
        <w:rPr>
          <w:rFonts w:ascii="Times New Roman" w:hAnsi="Times New Roman" w:cs="Times New Roman"/>
          <w:i w:val="0"/>
          <w:iCs w:val="0"/>
          <w:sz w:val="24"/>
          <w:szCs w:val="24"/>
        </w:rPr>
      </w:pPr>
      <w:r w:rsidRPr="00A65F17">
        <w:rPr>
          <w:rFonts w:ascii="Times New Roman" w:hAnsi="Times New Roman" w:cs="Times New Roman"/>
          <w:i w:val="0"/>
          <w:iCs w:val="0"/>
          <w:sz w:val="24"/>
          <w:szCs w:val="24"/>
        </w:rPr>
        <w:t>Putri, D. T. H.,</w:t>
      </w:r>
      <w:r w:rsidR="007269EC" w:rsidRPr="00A65F17">
        <w:rPr>
          <w:rFonts w:ascii="Times New Roman" w:hAnsi="Times New Roman" w:cs="Times New Roman"/>
          <w:i w:val="0"/>
          <w:iCs w:val="0"/>
          <w:sz w:val="24"/>
          <w:szCs w:val="24"/>
        </w:rPr>
        <w:t xml:space="preserve">&amp; </w:t>
      </w:r>
      <w:proofErr w:type="spellStart"/>
      <w:r w:rsidRPr="00A65F17">
        <w:rPr>
          <w:rFonts w:ascii="Times New Roman" w:hAnsi="Times New Roman" w:cs="Times New Roman"/>
          <w:i w:val="0"/>
          <w:iCs w:val="0"/>
          <w:sz w:val="24"/>
          <w:szCs w:val="24"/>
        </w:rPr>
        <w:t>Worokinasih</w:t>
      </w:r>
      <w:proofErr w:type="spellEnd"/>
      <w:r w:rsidRPr="00A65F17">
        <w:rPr>
          <w:rFonts w:ascii="Times New Roman" w:hAnsi="Times New Roman" w:cs="Times New Roman"/>
          <w:i w:val="0"/>
          <w:iCs w:val="0"/>
          <w:sz w:val="24"/>
          <w:szCs w:val="24"/>
        </w:rPr>
        <w:t xml:space="preserve">, S. (2018). </w:t>
      </w:r>
      <w:proofErr w:type="spellStart"/>
      <w:r w:rsidRPr="00A65F17">
        <w:rPr>
          <w:rFonts w:ascii="Times New Roman" w:hAnsi="Times New Roman" w:cs="Times New Roman"/>
          <w:i w:val="0"/>
          <w:iCs w:val="0"/>
          <w:sz w:val="24"/>
          <w:szCs w:val="24"/>
        </w:rPr>
        <w:t>Analisis</w:t>
      </w:r>
      <w:proofErr w:type="spellEnd"/>
      <w:r w:rsidRPr="00A65F17">
        <w:rPr>
          <w:rFonts w:ascii="Times New Roman" w:hAnsi="Times New Roman" w:cs="Times New Roman"/>
          <w:i w:val="0"/>
          <w:iCs w:val="0"/>
          <w:sz w:val="24"/>
          <w:szCs w:val="24"/>
        </w:rPr>
        <w:t xml:space="preserve"> Kinerja </w:t>
      </w:r>
      <w:proofErr w:type="spellStart"/>
      <w:r w:rsidRPr="00A65F17">
        <w:rPr>
          <w:rFonts w:ascii="Times New Roman" w:hAnsi="Times New Roman" w:cs="Times New Roman"/>
          <w:i w:val="0"/>
          <w:iCs w:val="0"/>
          <w:sz w:val="24"/>
          <w:szCs w:val="24"/>
        </w:rPr>
        <w:t>Investasi</w:t>
      </w:r>
      <w:proofErr w:type="spellEnd"/>
      <w:r w:rsidRPr="00A65F17">
        <w:rPr>
          <w:rFonts w:ascii="Times New Roman" w:hAnsi="Times New Roman" w:cs="Times New Roman"/>
          <w:i w:val="0"/>
          <w:iCs w:val="0"/>
          <w:sz w:val="24"/>
          <w:szCs w:val="24"/>
        </w:rPr>
        <w:t xml:space="preserve"> </w:t>
      </w:r>
      <w:proofErr w:type="spellStart"/>
      <w:r w:rsidRPr="00A65F17">
        <w:rPr>
          <w:rFonts w:ascii="Times New Roman" w:hAnsi="Times New Roman" w:cs="Times New Roman"/>
          <w:i w:val="0"/>
          <w:iCs w:val="0"/>
          <w:sz w:val="24"/>
          <w:szCs w:val="24"/>
        </w:rPr>
        <w:t>Reksa</w:t>
      </w:r>
      <w:proofErr w:type="spellEnd"/>
      <w:r w:rsidRPr="00A65F17">
        <w:rPr>
          <w:rFonts w:ascii="Times New Roman" w:hAnsi="Times New Roman" w:cs="Times New Roman"/>
          <w:i w:val="0"/>
          <w:iCs w:val="0"/>
          <w:sz w:val="24"/>
          <w:szCs w:val="24"/>
        </w:rPr>
        <w:t xml:space="preserve"> Dana Syariah di Indonesia </w:t>
      </w:r>
      <w:proofErr w:type="spellStart"/>
      <w:r w:rsidRPr="00A65F17">
        <w:rPr>
          <w:rFonts w:ascii="Times New Roman" w:hAnsi="Times New Roman" w:cs="Times New Roman"/>
          <w:i w:val="0"/>
          <w:iCs w:val="0"/>
          <w:sz w:val="24"/>
          <w:szCs w:val="24"/>
        </w:rPr>
        <w:t>Dengan</w:t>
      </w:r>
      <w:proofErr w:type="spellEnd"/>
      <w:r w:rsidRPr="00A65F17">
        <w:rPr>
          <w:rFonts w:ascii="Times New Roman" w:hAnsi="Times New Roman" w:cs="Times New Roman"/>
          <w:i w:val="0"/>
          <w:iCs w:val="0"/>
          <w:sz w:val="24"/>
          <w:szCs w:val="24"/>
        </w:rPr>
        <w:t xml:space="preserve"> </w:t>
      </w:r>
      <w:proofErr w:type="spellStart"/>
      <w:r w:rsidRPr="00A65F17">
        <w:rPr>
          <w:rFonts w:ascii="Times New Roman" w:hAnsi="Times New Roman" w:cs="Times New Roman"/>
          <w:i w:val="0"/>
          <w:iCs w:val="0"/>
          <w:sz w:val="24"/>
          <w:szCs w:val="24"/>
        </w:rPr>
        <w:t>Metode</w:t>
      </w:r>
      <w:proofErr w:type="spellEnd"/>
      <w:r w:rsidRPr="00A65F17">
        <w:rPr>
          <w:rFonts w:ascii="Times New Roman" w:hAnsi="Times New Roman" w:cs="Times New Roman"/>
          <w:i w:val="0"/>
          <w:iCs w:val="0"/>
          <w:sz w:val="24"/>
          <w:szCs w:val="24"/>
        </w:rPr>
        <w:t xml:space="preserve"> Sharpe, Treynor dan Jensen (</w:t>
      </w:r>
      <w:proofErr w:type="spellStart"/>
      <w:r w:rsidRPr="00A65F17">
        <w:rPr>
          <w:rFonts w:ascii="Times New Roman" w:hAnsi="Times New Roman" w:cs="Times New Roman"/>
          <w:i w:val="0"/>
          <w:iCs w:val="0"/>
          <w:sz w:val="24"/>
          <w:szCs w:val="24"/>
        </w:rPr>
        <w:t>Studi</w:t>
      </w:r>
      <w:proofErr w:type="spellEnd"/>
      <w:r w:rsidRPr="00A65F17">
        <w:rPr>
          <w:rFonts w:ascii="Times New Roman" w:hAnsi="Times New Roman" w:cs="Times New Roman"/>
          <w:i w:val="0"/>
          <w:iCs w:val="0"/>
          <w:sz w:val="24"/>
          <w:szCs w:val="24"/>
        </w:rPr>
        <w:t xml:space="preserve"> Pada </w:t>
      </w:r>
      <w:proofErr w:type="spellStart"/>
      <w:r w:rsidRPr="00A65F17">
        <w:rPr>
          <w:rFonts w:ascii="Times New Roman" w:hAnsi="Times New Roman" w:cs="Times New Roman"/>
          <w:i w:val="0"/>
          <w:iCs w:val="0"/>
          <w:sz w:val="24"/>
          <w:szCs w:val="24"/>
        </w:rPr>
        <w:t>Reksa</w:t>
      </w:r>
      <w:proofErr w:type="spellEnd"/>
      <w:r w:rsidRPr="00A65F17">
        <w:rPr>
          <w:rFonts w:ascii="Times New Roman" w:hAnsi="Times New Roman" w:cs="Times New Roman"/>
          <w:i w:val="0"/>
          <w:iCs w:val="0"/>
          <w:sz w:val="24"/>
          <w:szCs w:val="24"/>
        </w:rPr>
        <w:t xml:space="preserve"> Dana Saham Syariah yang </w:t>
      </w:r>
      <w:proofErr w:type="spellStart"/>
      <w:r w:rsidRPr="00A65F17">
        <w:rPr>
          <w:rFonts w:ascii="Times New Roman" w:hAnsi="Times New Roman" w:cs="Times New Roman"/>
          <w:i w:val="0"/>
          <w:iCs w:val="0"/>
          <w:sz w:val="24"/>
          <w:szCs w:val="24"/>
        </w:rPr>
        <w:t>Terdaftar</w:t>
      </w:r>
      <w:proofErr w:type="spellEnd"/>
      <w:r w:rsidRPr="00A65F17">
        <w:rPr>
          <w:rFonts w:ascii="Times New Roman" w:hAnsi="Times New Roman" w:cs="Times New Roman"/>
          <w:i w:val="0"/>
          <w:iCs w:val="0"/>
          <w:sz w:val="24"/>
          <w:szCs w:val="24"/>
        </w:rPr>
        <w:t xml:space="preserve"> di </w:t>
      </w:r>
      <w:proofErr w:type="spellStart"/>
      <w:r w:rsidRPr="00A65F17">
        <w:rPr>
          <w:rFonts w:ascii="Times New Roman" w:hAnsi="Times New Roman" w:cs="Times New Roman"/>
          <w:i w:val="0"/>
          <w:iCs w:val="0"/>
          <w:sz w:val="24"/>
          <w:szCs w:val="24"/>
        </w:rPr>
        <w:t>Otoritas</w:t>
      </w:r>
      <w:proofErr w:type="spellEnd"/>
      <w:r w:rsidRPr="00A65F17">
        <w:rPr>
          <w:rFonts w:ascii="Times New Roman" w:hAnsi="Times New Roman" w:cs="Times New Roman"/>
          <w:i w:val="0"/>
          <w:iCs w:val="0"/>
          <w:sz w:val="24"/>
          <w:szCs w:val="24"/>
        </w:rPr>
        <w:t xml:space="preserve"> Jasa </w:t>
      </w:r>
      <w:proofErr w:type="spellStart"/>
      <w:r w:rsidRPr="00A65F17">
        <w:rPr>
          <w:rFonts w:ascii="Times New Roman" w:hAnsi="Times New Roman" w:cs="Times New Roman"/>
          <w:i w:val="0"/>
          <w:iCs w:val="0"/>
          <w:sz w:val="24"/>
          <w:szCs w:val="24"/>
        </w:rPr>
        <w:t>Keuangan</w:t>
      </w:r>
      <w:proofErr w:type="spellEnd"/>
      <w:r w:rsidRPr="00A65F17">
        <w:rPr>
          <w:rFonts w:ascii="Times New Roman" w:hAnsi="Times New Roman" w:cs="Times New Roman"/>
          <w:i w:val="0"/>
          <w:iCs w:val="0"/>
          <w:sz w:val="24"/>
          <w:szCs w:val="24"/>
        </w:rPr>
        <w:t xml:space="preserve"> </w:t>
      </w:r>
      <w:proofErr w:type="spellStart"/>
      <w:r w:rsidRPr="00A65F17">
        <w:rPr>
          <w:rFonts w:ascii="Times New Roman" w:hAnsi="Times New Roman" w:cs="Times New Roman"/>
          <w:i w:val="0"/>
          <w:iCs w:val="0"/>
          <w:sz w:val="24"/>
          <w:szCs w:val="24"/>
        </w:rPr>
        <w:t>Periode</w:t>
      </w:r>
      <w:proofErr w:type="spellEnd"/>
      <w:r w:rsidRPr="00A65F17">
        <w:rPr>
          <w:rFonts w:ascii="Times New Roman" w:hAnsi="Times New Roman" w:cs="Times New Roman"/>
          <w:i w:val="0"/>
          <w:iCs w:val="0"/>
          <w:sz w:val="24"/>
          <w:szCs w:val="24"/>
        </w:rPr>
        <w:t xml:space="preserve"> 2015 - 2017). </w:t>
      </w:r>
      <w:proofErr w:type="spellStart"/>
      <w:r w:rsidRPr="00A65F17">
        <w:rPr>
          <w:rFonts w:ascii="Times New Roman" w:hAnsi="Times New Roman" w:cs="Times New Roman"/>
          <w:sz w:val="24"/>
          <w:szCs w:val="24"/>
        </w:rPr>
        <w:t>Jurnal</w:t>
      </w:r>
      <w:proofErr w:type="spellEnd"/>
      <w:r w:rsidRPr="00A65F17">
        <w:rPr>
          <w:rFonts w:ascii="Times New Roman" w:hAnsi="Times New Roman" w:cs="Times New Roman"/>
          <w:sz w:val="24"/>
          <w:szCs w:val="24"/>
        </w:rPr>
        <w:t xml:space="preserve"> </w:t>
      </w:r>
      <w:proofErr w:type="spellStart"/>
      <w:r w:rsidRPr="00A65F17">
        <w:rPr>
          <w:rFonts w:ascii="Times New Roman" w:hAnsi="Times New Roman" w:cs="Times New Roman"/>
          <w:sz w:val="24"/>
          <w:szCs w:val="24"/>
        </w:rPr>
        <w:t>Administrasi</w:t>
      </w:r>
      <w:proofErr w:type="spellEnd"/>
      <w:r w:rsidRPr="00A65F17">
        <w:rPr>
          <w:rFonts w:ascii="Times New Roman" w:hAnsi="Times New Roman" w:cs="Times New Roman"/>
          <w:sz w:val="24"/>
          <w:szCs w:val="24"/>
        </w:rPr>
        <w:t xml:space="preserve"> </w:t>
      </w:r>
      <w:proofErr w:type="spellStart"/>
      <w:r w:rsidRPr="00A65F17">
        <w:rPr>
          <w:rFonts w:ascii="Times New Roman" w:hAnsi="Times New Roman" w:cs="Times New Roman"/>
          <w:sz w:val="24"/>
          <w:szCs w:val="24"/>
        </w:rPr>
        <w:t>Bisnis</w:t>
      </w:r>
      <w:proofErr w:type="spellEnd"/>
      <w:r w:rsidRPr="00A65F17">
        <w:rPr>
          <w:rFonts w:ascii="Times New Roman" w:hAnsi="Times New Roman" w:cs="Times New Roman"/>
          <w:sz w:val="24"/>
          <w:szCs w:val="24"/>
        </w:rPr>
        <w:t xml:space="preserve"> (JAB)</w:t>
      </w:r>
      <w:r w:rsidR="007269EC" w:rsidRPr="00A65F17">
        <w:rPr>
          <w:rFonts w:ascii="Times New Roman" w:hAnsi="Times New Roman" w:cs="Times New Roman"/>
          <w:i w:val="0"/>
          <w:iCs w:val="0"/>
          <w:sz w:val="24"/>
          <w:szCs w:val="24"/>
        </w:rPr>
        <w:t>, 59(1)</w:t>
      </w:r>
      <w:r w:rsidRPr="00A65F17">
        <w:rPr>
          <w:rFonts w:ascii="Times New Roman" w:hAnsi="Times New Roman" w:cs="Times New Roman"/>
          <w:i w:val="0"/>
          <w:iCs w:val="0"/>
          <w:sz w:val="24"/>
          <w:szCs w:val="24"/>
        </w:rPr>
        <w:t>, 134-143.</w:t>
      </w:r>
    </w:p>
    <w:p w14:paraId="1676F016" w14:textId="37B13335" w:rsidR="008D372C" w:rsidRPr="00A65F17" w:rsidRDefault="00DF64A7" w:rsidP="00DF64A7">
      <w:pPr>
        <w:spacing w:after="0" w:line="240" w:lineRule="auto"/>
        <w:ind w:left="720" w:right="227" w:hanging="720"/>
        <w:jc w:val="both"/>
        <w:rPr>
          <w:rFonts w:ascii="Times New Roman" w:hAnsi="Times New Roman" w:cs="Times New Roman"/>
          <w:i w:val="0"/>
          <w:iCs w:val="0"/>
          <w:sz w:val="24"/>
          <w:szCs w:val="24"/>
        </w:rPr>
      </w:pPr>
      <w:proofErr w:type="spellStart"/>
      <w:r w:rsidRPr="00A65F17">
        <w:rPr>
          <w:rFonts w:ascii="Times New Roman" w:hAnsi="Times New Roman" w:cs="Times New Roman"/>
          <w:i w:val="0"/>
          <w:iCs w:val="0"/>
          <w:sz w:val="24"/>
          <w:szCs w:val="24"/>
        </w:rPr>
        <w:t>Putro</w:t>
      </w:r>
      <w:proofErr w:type="spellEnd"/>
      <w:r w:rsidRPr="00A65F17">
        <w:rPr>
          <w:rFonts w:ascii="Times New Roman" w:hAnsi="Times New Roman" w:cs="Times New Roman"/>
          <w:i w:val="0"/>
          <w:iCs w:val="0"/>
          <w:sz w:val="24"/>
          <w:szCs w:val="24"/>
        </w:rPr>
        <w:t xml:space="preserve">, D., &amp; Risman, A. (2021). The Effect </w:t>
      </w:r>
      <w:r w:rsidR="00774A61">
        <w:rPr>
          <w:rFonts w:ascii="Times New Roman" w:hAnsi="Times New Roman" w:cs="Times New Roman"/>
          <w:i w:val="0"/>
          <w:iCs w:val="0"/>
          <w:sz w:val="24"/>
          <w:szCs w:val="24"/>
        </w:rPr>
        <w:t>o</w:t>
      </w:r>
      <w:r w:rsidRPr="00A65F17">
        <w:rPr>
          <w:rFonts w:ascii="Times New Roman" w:hAnsi="Times New Roman" w:cs="Times New Roman"/>
          <w:i w:val="0"/>
          <w:iCs w:val="0"/>
          <w:sz w:val="24"/>
          <w:szCs w:val="24"/>
        </w:rPr>
        <w:t xml:space="preserve">f Capital Structure </w:t>
      </w:r>
      <w:r w:rsidR="00075E87">
        <w:rPr>
          <w:rFonts w:ascii="Times New Roman" w:hAnsi="Times New Roman" w:cs="Times New Roman"/>
          <w:i w:val="0"/>
          <w:iCs w:val="0"/>
          <w:sz w:val="24"/>
          <w:szCs w:val="24"/>
        </w:rPr>
        <w:t>a</w:t>
      </w:r>
      <w:r w:rsidRPr="00A65F17">
        <w:rPr>
          <w:rFonts w:ascii="Times New Roman" w:hAnsi="Times New Roman" w:cs="Times New Roman"/>
          <w:i w:val="0"/>
          <w:iCs w:val="0"/>
          <w:sz w:val="24"/>
          <w:szCs w:val="24"/>
        </w:rPr>
        <w:t xml:space="preserve">nd Liquidity </w:t>
      </w:r>
      <w:r w:rsidR="00ED4618">
        <w:rPr>
          <w:rFonts w:ascii="Times New Roman" w:hAnsi="Times New Roman" w:cs="Times New Roman"/>
          <w:i w:val="0"/>
          <w:iCs w:val="0"/>
          <w:sz w:val="24"/>
          <w:szCs w:val="24"/>
        </w:rPr>
        <w:t>o</w:t>
      </w:r>
      <w:r w:rsidRPr="00A65F17">
        <w:rPr>
          <w:rFonts w:ascii="Times New Roman" w:hAnsi="Times New Roman" w:cs="Times New Roman"/>
          <w:i w:val="0"/>
          <w:iCs w:val="0"/>
          <w:sz w:val="24"/>
          <w:szCs w:val="24"/>
        </w:rPr>
        <w:t xml:space="preserve">n Firm Value Mediated </w:t>
      </w:r>
      <w:r w:rsidR="00ED4618">
        <w:rPr>
          <w:rFonts w:ascii="Times New Roman" w:hAnsi="Times New Roman" w:cs="Times New Roman"/>
          <w:i w:val="0"/>
          <w:iCs w:val="0"/>
          <w:sz w:val="24"/>
          <w:szCs w:val="24"/>
        </w:rPr>
        <w:t>b</w:t>
      </w:r>
      <w:r w:rsidRPr="00A65F17">
        <w:rPr>
          <w:rFonts w:ascii="Times New Roman" w:hAnsi="Times New Roman" w:cs="Times New Roman"/>
          <w:i w:val="0"/>
          <w:iCs w:val="0"/>
          <w:sz w:val="24"/>
          <w:szCs w:val="24"/>
        </w:rPr>
        <w:t xml:space="preserve">y Profitability. </w:t>
      </w:r>
      <w:r w:rsidRPr="00A65F17">
        <w:rPr>
          <w:rFonts w:ascii="Times New Roman" w:hAnsi="Times New Roman" w:cs="Times New Roman"/>
          <w:sz w:val="24"/>
          <w:szCs w:val="24"/>
        </w:rPr>
        <w:t xml:space="preserve">The </w:t>
      </w:r>
      <w:proofErr w:type="spellStart"/>
      <w:r w:rsidRPr="00A65F17">
        <w:rPr>
          <w:rFonts w:ascii="Times New Roman" w:hAnsi="Times New Roman" w:cs="Times New Roman"/>
          <w:sz w:val="24"/>
          <w:szCs w:val="24"/>
        </w:rPr>
        <w:t>EUrASEANs</w:t>
      </w:r>
      <w:proofErr w:type="spellEnd"/>
      <w:r w:rsidRPr="00A65F17">
        <w:rPr>
          <w:rFonts w:ascii="Times New Roman" w:hAnsi="Times New Roman" w:cs="Times New Roman"/>
          <w:sz w:val="24"/>
          <w:szCs w:val="24"/>
        </w:rPr>
        <w:t>: Journal on Global Socio-Economic Dynamics</w:t>
      </w:r>
      <w:r w:rsidRPr="00A65F17">
        <w:rPr>
          <w:rFonts w:ascii="Times New Roman" w:hAnsi="Times New Roman" w:cs="Times New Roman"/>
          <w:i w:val="0"/>
          <w:iCs w:val="0"/>
          <w:sz w:val="24"/>
          <w:szCs w:val="24"/>
        </w:rPr>
        <w:t>, 2(27), 26-34. DOI: 10.35678/2539-5645.2(27).2021.26-34</w:t>
      </w:r>
      <w:r w:rsidR="008D372C" w:rsidRPr="00A65F17">
        <w:rPr>
          <w:rFonts w:ascii="Times New Roman" w:hAnsi="Times New Roman" w:cs="Times New Roman"/>
          <w:i w:val="0"/>
          <w:iCs w:val="0"/>
          <w:sz w:val="24"/>
          <w:szCs w:val="24"/>
        </w:rPr>
        <w:t>.</w:t>
      </w:r>
    </w:p>
    <w:p w14:paraId="6BE54831" w14:textId="7C959112" w:rsidR="008D372C" w:rsidRPr="00A65F17" w:rsidRDefault="008D372C" w:rsidP="008D372C">
      <w:pPr>
        <w:spacing w:after="0" w:line="240" w:lineRule="auto"/>
        <w:ind w:left="720" w:right="227" w:hanging="720"/>
        <w:jc w:val="both"/>
        <w:rPr>
          <w:rFonts w:ascii="Times New Roman" w:hAnsi="Times New Roman" w:cs="Times New Roman"/>
          <w:i w:val="0"/>
          <w:iCs w:val="0"/>
          <w:sz w:val="24"/>
          <w:szCs w:val="24"/>
        </w:rPr>
      </w:pPr>
      <w:r w:rsidRPr="00A65F17">
        <w:rPr>
          <w:rFonts w:ascii="Times New Roman" w:hAnsi="Times New Roman" w:cs="Times New Roman"/>
          <w:i w:val="0"/>
          <w:iCs w:val="0"/>
          <w:sz w:val="24"/>
          <w:szCs w:val="24"/>
        </w:rPr>
        <w:t xml:space="preserve">Risman, A., Salim, U., </w:t>
      </w:r>
      <w:proofErr w:type="spellStart"/>
      <w:r w:rsidRPr="00A65F17">
        <w:rPr>
          <w:rFonts w:ascii="Times New Roman" w:hAnsi="Times New Roman" w:cs="Times New Roman"/>
          <w:i w:val="0"/>
          <w:iCs w:val="0"/>
          <w:sz w:val="24"/>
          <w:szCs w:val="24"/>
        </w:rPr>
        <w:t>Sumiati</w:t>
      </w:r>
      <w:proofErr w:type="spellEnd"/>
      <w:r w:rsidRPr="00A65F17">
        <w:rPr>
          <w:rFonts w:ascii="Times New Roman" w:hAnsi="Times New Roman" w:cs="Times New Roman"/>
          <w:i w:val="0"/>
          <w:iCs w:val="0"/>
          <w:sz w:val="24"/>
          <w:szCs w:val="24"/>
        </w:rPr>
        <w:t xml:space="preserve">, S., </w:t>
      </w:r>
      <w:r w:rsidR="007269EC" w:rsidRPr="00A65F17">
        <w:rPr>
          <w:rFonts w:ascii="Times New Roman" w:hAnsi="Times New Roman" w:cs="Times New Roman"/>
          <w:i w:val="0"/>
          <w:iCs w:val="0"/>
          <w:sz w:val="24"/>
          <w:szCs w:val="24"/>
        </w:rPr>
        <w:t xml:space="preserve">&amp; </w:t>
      </w:r>
      <w:proofErr w:type="spellStart"/>
      <w:r w:rsidRPr="00A65F17">
        <w:rPr>
          <w:rFonts w:ascii="Times New Roman" w:hAnsi="Times New Roman" w:cs="Times New Roman"/>
          <w:i w:val="0"/>
          <w:iCs w:val="0"/>
          <w:sz w:val="24"/>
          <w:szCs w:val="24"/>
        </w:rPr>
        <w:t>Indrawati</w:t>
      </w:r>
      <w:proofErr w:type="spellEnd"/>
      <w:r w:rsidRPr="00A65F17">
        <w:rPr>
          <w:rFonts w:ascii="Times New Roman" w:hAnsi="Times New Roman" w:cs="Times New Roman"/>
          <w:i w:val="0"/>
          <w:iCs w:val="0"/>
          <w:sz w:val="24"/>
          <w:szCs w:val="24"/>
        </w:rPr>
        <w:t xml:space="preserve">, N. K. (2017). Commodity Prices, Exchange Rates and Investment on Firm's Value Mediated by Business Risk: A Case from Indonesian Stock Exchange. </w:t>
      </w:r>
      <w:r w:rsidRPr="00A65F17">
        <w:rPr>
          <w:rFonts w:ascii="Times New Roman" w:hAnsi="Times New Roman" w:cs="Times New Roman"/>
          <w:sz w:val="24"/>
          <w:szCs w:val="24"/>
        </w:rPr>
        <w:t>European Research Studies Journal</w:t>
      </w:r>
      <w:r w:rsidR="007269EC" w:rsidRPr="00A65F17">
        <w:rPr>
          <w:rFonts w:ascii="Times New Roman" w:hAnsi="Times New Roman" w:cs="Times New Roman"/>
          <w:i w:val="0"/>
          <w:iCs w:val="0"/>
          <w:sz w:val="24"/>
          <w:szCs w:val="24"/>
        </w:rPr>
        <w:t xml:space="preserve">, 20(3A), </w:t>
      </w:r>
      <w:r w:rsidRPr="00A65F17">
        <w:rPr>
          <w:rFonts w:ascii="Times New Roman" w:hAnsi="Times New Roman" w:cs="Times New Roman"/>
          <w:i w:val="0"/>
          <w:iCs w:val="0"/>
          <w:sz w:val="24"/>
          <w:szCs w:val="24"/>
        </w:rPr>
        <w:t>511-524.</w:t>
      </w:r>
      <w:r w:rsidR="00DF64A7" w:rsidRPr="00A65F17">
        <w:rPr>
          <w:rFonts w:ascii="Times New Roman" w:hAnsi="Times New Roman" w:cs="Times New Roman"/>
          <w:i w:val="0"/>
          <w:iCs w:val="0"/>
          <w:sz w:val="24"/>
          <w:szCs w:val="24"/>
        </w:rPr>
        <w:t xml:space="preserve"> DOI: 10.35808/</w:t>
      </w:r>
      <w:proofErr w:type="spellStart"/>
      <w:r w:rsidR="00DF64A7" w:rsidRPr="00A65F17">
        <w:rPr>
          <w:rFonts w:ascii="Times New Roman" w:hAnsi="Times New Roman" w:cs="Times New Roman"/>
          <w:i w:val="0"/>
          <w:iCs w:val="0"/>
          <w:sz w:val="24"/>
          <w:szCs w:val="24"/>
        </w:rPr>
        <w:t>ersj</w:t>
      </w:r>
      <w:proofErr w:type="spellEnd"/>
      <w:r w:rsidR="00DF64A7" w:rsidRPr="00A65F17">
        <w:rPr>
          <w:rFonts w:ascii="Times New Roman" w:hAnsi="Times New Roman" w:cs="Times New Roman"/>
          <w:i w:val="0"/>
          <w:iCs w:val="0"/>
          <w:sz w:val="24"/>
          <w:szCs w:val="24"/>
        </w:rPr>
        <w:t>/725</w:t>
      </w:r>
    </w:p>
    <w:p w14:paraId="560F7596" w14:textId="07097016" w:rsidR="008D372C" w:rsidRPr="00A65F17" w:rsidRDefault="008D372C" w:rsidP="008D372C">
      <w:pPr>
        <w:spacing w:after="0" w:line="240" w:lineRule="auto"/>
        <w:ind w:left="720" w:right="227" w:hanging="720"/>
        <w:jc w:val="both"/>
        <w:rPr>
          <w:rFonts w:ascii="Times New Roman" w:hAnsi="Times New Roman" w:cs="Times New Roman"/>
          <w:i w:val="0"/>
          <w:iCs w:val="0"/>
          <w:sz w:val="24"/>
          <w:szCs w:val="24"/>
        </w:rPr>
      </w:pPr>
      <w:proofErr w:type="spellStart"/>
      <w:r w:rsidRPr="00A65F17">
        <w:rPr>
          <w:rFonts w:ascii="Times New Roman" w:hAnsi="Times New Roman" w:cs="Times New Roman"/>
          <w:i w:val="0"/>
          <w:iCs w:val="0"/>
          <w:sz w:val="24"/>
          <w:szCs w:val="24"/>
        </w:rPr>
        <w:t>Rofiq</w:t>
      </w:r>
      <w:proofErr w:type="spellEnd"/>
      <w:r w:rsidRPr="00A65F17">
        <w:rPr>
          <w:rFonts w:ascii="Times New Roman" w:hAnsi="Times New Roman" w:cs="Times New Roman"/>
          <w:i w:val="0"/>
          <w:iCs w:val="0"/>
          <w:sz w:val="24"/>
          <w:szCs w:val="24"/>
        </w:rPr>
        <w:t>, A.</w:t>
      </w:r>
      <w:r w:rsidR="00DF64A7" w:rsidRPr="00A65F17">
        <w:rPr>
          <w:rFonts w:ascii="Times New Roman" w:hAnsi="Times New Roman" w:cs="Times New Roman"/>
          <w:i w:val="0"/>
          <w:iCs w:val="0"/>
          <w:sz w:val="24"/>
          <w:szCs w:val="24"/>
        </w:rPr>
        <w:t>, Santoso, B. H.</w:t>
      </w:r>
      <w:r w:rsidRPr="00A65F17">
        <w:rPr>
          <w:rFonts w:ascii="Times New Roman" w:hAnsi="Times New Roman" w:cs="Times New Roman"/>
          <w:i w:val="0"/>
          <w:iCs w:val="0"/>
          <w:sz w:val="24"/>
          <w:szCs w:val="24"/>
        </w:rPr>
        <w:t xml:space="preserve"> (2015). </w:t>
      </w:r>
      <w:proofErr w:type="spellStart"/>
      <w:r w:rsidRPr="00A65F17">
        <w:rPr>
          <w:rFonts w:ascii="Times New Roman" w:hAnsi="Times New Roman" w:cs="Times New Roman"/>
          <w:i w:val="0"/>
          <w:iCs w:val="0"/>
          <w:sz w:val="24"/>
          <w:szCs w:val="24"/>
        </w:rPr>
        <w:t>Analisis</w:t>
      </w:r>
      <w:proofErr w:type="spellEnd"/>
      <w:r w:rsidRPr="00A65F17">
        <w:rPr>
          <w:rFonts w:ascii="Times New Roman" w:hAnsi="Times New Roman" w:cs="Times New Roman"/>
          <w:i w:val="0"/>
          <w:iCs w:val="0"/>
          <w:sz w:val="24"/>
          <w:szCs w:val="24"/>
        </w:rPr>
        <w:t xml:space="preserve"> Kinerja </w:t>
      </w:r>
      <w:proofErr w:type="spellStart"/>
      <w:r w:rsidRPr="00A65F17">
        <w:rPr>
          <w:rFonts w:ascii="Times New Roman" w:hAnsi="Times New Roman" w:cs="Times New Roman"/>
          <w:i w:val="0"/>
          <w:iCs w:val="0"/>
          <w:sz w:val="24"/>
          <w:szCs w:val="24"/>
        </w:rPr>
        <w:t>Reksa</w:t>
      </w:r>
      <w:proofErr w:type="spellEnd"/>
      <w:r w:rsidRPr="00A65F17">
        <w:rPr>
          <w:rFonts w:ascii="Times New Roman" w:hAnsi="Times New Roman" w:cs="Times New Roman"/>
          <w:i w:val="0"/>
          <w:iCs w:val="0"/>
          <w:sz w:val="24"/>
          <w:szCs w:val="24"/>
        </w:rPr>
        <w:t xml:space="preserve"> Dana </w:t>
      </w:r>
      <w:proofErr w:type="spellStart"/>
      <w:r w:rsidRPr="00A65F17">
        <w:rPr>
          <w:rFonts w:ascii="Times New Roman" w:hAnsi="Times New Roman" w:cs="Times New Roman"/>
          <w:i w:val="0"/>
          <w:iCs w:val="0"/>
          <w:sz w:val="24"/>
          <w:szCs w:val="24"/>
        </w:rPr>
        <w:t>Dengan</w:t>
      </w:r>
      <w:proofErr w:type="spellEnd"/>
      <w:r w:rsidRPr="00A65F17">
        <w:rPr>
          <w:rFonts w:ascii="Times New Roman" w:hAnsi="Times New Roman" w:cs="Times New Roman"/>
          <w:i w:val="0"/>
          <w:iCs w:val="0"/>
          <w:sz w:val="24"/>
          <w:szCs w:val="24"/>
        </w:rPr>
        <w:t xml:space="preserve"> </w:t>
      </w:r>
      <w:proofErr w:type="spellStart"/>
      <w:r w:rsidRPr="00A65F17">
        <w:rPr>
          <w:rFonts w:ascii="Times New Roman" w:hAnsi="Times New Roman" w:cs="Times New Roman"/>
          <w:i w:val="0"/>
          <w:iCs w:val="0"/>
          <w:sz w:val="24"/>
          <w:szCs w:val="24"/>
        </w:rPr>
        <w:t>Menggunakan</w:t>
      </w:r>
      <w:proofErr w:type="spellEnd"/>
      <w:r w:rsidRPr="00A65F17">
        <w:rPr>
          <w:rFonts w:ascii="Times New Roman" w:hAnsi="Times New Roman" w:cs="Times New Roman"/>
          <w:i w:val="0"/>
          <w:iCs w:val="0"/>
          <w:sz w:val="24"/>
          <w:szCs w:val="24"/>
        </w:rPr>
        <w:t xml:space="preserve"> Model Sharpe, Treynor dan Jensen. </w:t>
      </w:r>
      <w:proofErr w:type="spellStart"/>
      <w:r w:rsidRPr="00A65F17">
        <w:rPr>
          <w:rFonts w:ascii="Times New Roman" w:hAnsi="Times New Roman" w:cs="Times New Roman"/>
          <w:sz w:val="24"/>
          <w:szCs w:val="24"/>
        </w:rPr>
        <w:t>Jurnal</w:t>
      </w:r>
      <w:proofErr w:type="spellEnd"/>
      <w:r w:rsidRPr="00A65F17">
        <w:rPr>
          <w:rFonts w:ascii="Times New Roman" w:hAnsi="Times New Roman" w:cs="Times New Roman"/>
          <w:sz w:val="24"/>
          <w:szCs w:val="24"/>
        </w:rPr>
        <w:t xml:space="preserve"> </w:t>
      </w:r>
      <w:proofErr w:type="spellStart"/>
      <w:r w:rsidRPr="00A65F17">
        <w:rPr>
          <w:rFonts w:ascii="Times New Roman" w:hAnsi="Times New Roman" w:cs="Times New Roman"/>
          <w:sz w:val="24"/>
          <w:szCs w:val="24"/>
        </w:rPr>
        <w:t>Ilmu</w:t>
      </w:r>
      <w:proofErr w:type="spellEnd"/>
      <w:r w:rsidRPr="00A65F17">
        <w:rPr>
          <w:rFonts w:ascii="Times New Roman" w:hAnsi="Times New Roman" w:cs="Times New Roman"/>
          <w:sz w:val="24"/>
          <w:szCs w:val="24"/>
        </w:rPr>
        <w:t xml:space="preserve"> dan </w:t>
      </w:r>
      <w:proofErr w:type="spellStart"/>
      <w:r w:rsidRPr="00A65F17">
        <w:rPr>
          <w:rFonts w:ascii="Times New Roman" w:hAnsi="Times New Roman" w:cs="Times New Roman"/>
          <w:sz w:val="24"/>
          <w:szCs w:val="24"/>
        </w:rPr>
        <w:t>Riset</w:t>
      </w:r>
      <w:proofErr w:type="spellEnd"/>
      <w:r w:rsidRPr="00A65F17">
        <w:rPr>
          <w:rFonts w:ascii="Times New Roman" w:hAnsi="Times New Roman" w:cs="Times New Roman"/>
          <w:sz w:val="24"/>
          <w:szCs w:val="24"/>
        </w:rPr>
        <w:t xml:space="preserve"> </w:t>
      </w:r>
      <w:proofErr w:type="spellStart"/>
      <w:r w:rsidRPr="00A65F17">
        <w:rPr>
          <w:rFonts w:ascii="Times New Roman" w:hAnsi="Times New Roman" w:cs="Times New Roman"/>
          <w:sz w:val="24"/>
          <w:szCs w:val="24"/>
        </w:rPr>
        <w:t>Manajemen</w:t>
      </w:r>
      <w:proofErr w:type="spellEnd"/>
      <w:r w:rsidRPr="00A65F17">
        <w:rPr>
          <w:rFonts w:ascii="Times New Roman" w:hAnsi="Times New Roman" w:cs="Times New Roman"/>
          <w:i w:val="0"/>
          <w:iCs w:val="0"/>
          <w:sz w:val="24"/>
          <w:szCs w:val="24"/>
        </w:rPr>
        <w:t xml:space="preserve"> </w:t>
      </w:r>
      <w:r w:rsidR="007269EC" w:rsidRPr="00A65F17">
        <w:rPr>
          <w:rFonts w:ascii="Times New Roman" w:hAnsi="Times New Roman" w:cs="Times New Roman"/>
          <w:i w:val="0"/>
          <w:iCs w:val="0"/>
          <w:sz w:val="24"/>
          <w:szCs w:val="24"/>
        </w:rPr>
        <w:t>, 4(</w:t>
      </w:r>
      <w:r w:rsidR="00DF64A7" w:rsidRPr="00A65F17">
        <w:rPr>
          <w:rFonts w:ascii="Times New Roman" w:hAnsi="Times New Roman" w:cs="Times New Roman"/>
          <w:i w:val="0"/>
          <w:iCs w:val="0"/>
          <w:sz w:val="24"/>
          <w:szCs w:val="24"/>
        </w:rPr>
        <w:t>7</w:t>
      </w:r>
      <w:r w:rsidR="007269EC" w:rsidRPr="00A65F17">
        <w:rPr>
          <w:rFonts w:ascii="Times New Roman" w:hAnsi="Times New Roman" w:cs="Times New Roman"/>
          <w:i w:val="0"/>
          <w:iCs w:val="0"/>
          <w:sz w:val="24"/>
          <w:szCs w:val="24"/>
        </w:rPr>
        <w:t>)</w:t>
      </w:r>
      <w:r w:rsidRPr="00A65F17">
        <w:rPr>
          <w:rFonts w:ascii="Times New Roman" w:hAnsi="Times New Roman" w:cs="Times New Roman"/>
          <w:i w:val="0"/>
          <w:iCs w:val="0"/>
          <w:sz w:val="24"/>
          <w:szCs w:val="24"/>
        </w:rPr>
        <w:t>, 1-20.</w:t>
      </w:r>
    </w:p>
    <w:p w14:paraId="2A1EEA03" w14:textId="5C9135A5" w:rsidR="008D372C" w:rsidRPr="00A65F17" w:rsidRDefault="008D372C" w:rsidP="008D372C">
      <w:pPr>
        <w:spacing w:after="0" w:line="240" w:lineRule="auto"/>
        <w:ind w:left="720" w:right="227" w:hanging="720"/>
        <w:jc w:val="both"/>
        <w:rPr>
          <w:rFonts w:ascii="Times New Roman" w:hAnsi="Times New Roman" w:cs="Times New Roman"/>
          <w:i w:val="0"/>
          <w:iCs w:val="0"/>
          <w:sz w:val="24"/>
          <w:szCs w:val="24"/>
        </w:rPr>
      </w:pPr>
      <w:proofErr w:type="spellStart"/>
      <w:r w:rsidRPr="00A65F17">
        <w:rPr>
          <w:rFonts w:ascii="Times New Roman" w:hAnsi="Times New Roman" w:cs="Times New Roman"/>
          <w:i w:val="0"/>
          <w:iCs w:val="0"/>
          <w:sz w:val="24"/>
          <w:szCs w:val="24"/>
        </w:rPr>
        <w:t>Rumintang</w:t>
      </w:r>
      <w:proofErr w:type="spellEnd"/>
      <w:r w:rsidRPr="00A65F17">
        <w:rPr>
          <w:rFonts w:ascii="Times New Roman" w:hAnsi="Times New Roman" w:cs="Times New Roman"/>
          <w:i w:val="0"/>
          <w:iCs w:val="0"/>
          <w:sz w:val="24"/>
          <w:szCs w:val="24"/>
        </w:rPr>
        <w:t xml:space="preserve">, A. G., </w:t>
      </w:r>
      <w:r w:rsidR="007269EC" w:rsidRPr="00A65F17">
        <w:rPr>
          <w:rFonts w:ascii="Times New Roman" w:hAnsi="Times New Roman" w:cs="Times New Roman"/>
          <w:i w:val="0"/>
          <w:iCs w:val="0"/>
          <w:sz w:val="24"/>
          <w:szCs w:val="24"/>
        </w:rPr>
        <w:t xml:space="preserve">&amp; </w:t>
      </w:r>
      <w:proofErr w:type="spellStart"/>
      <w:r w:rsidRPr="00A65F17">
        <w:rPr>
          <w:rFonts w:ascii="Times New Roman" w:hAnsi="Times New Roman" w:cs="Times New Roman"/>
          <w:i w:val="0"/>
          <w:iCs w:val="0"/>
          <w:sz w:val="24"/>
          <w:szCs w:val="24"/>
        </w:rPr>
        <w:t>Azhari</w:t>
      </w:r>
      <w:proofErr w:type="spellEnd"/>
      <w:r w:rsidRPr="00A65F17">
        <w:rPr>
          <w:rFonts w:ascii="Times New Roman" w:hAnsi="Times New Roman" w:cs="Times New Roman"/>
          <w:i w:val="0"/>
          <w:iCs w:val="0"/>
          <w:sz w:val="24"/>
          <w:szCs w:val="24"/>
        </w:rPr>
        <w:t xml:space="preserve">, M. (2015). </w:t>
      </w:r>
      <w:proofErr w:type="spellStart"/>
      <w:r w:rsidRPr="00A65F17">
        <w:rPr>
          <w:rFonts w:ascii="Times New Roman" w:hAnsi="Times New Roman" w:cs="Times New Roman"/>
          <w:i w:val="0"/>
          <w:iCs w:val="0"/>
          <w:sz w:val="24"/>
          <w:szCs w:val="24"/>
        </w:rPr>
        <w:t>Analisis</w:t>
      </w:r>
      <w:proofErr w:type="spellEnd"/>
      <w:r w:rsidRPr="00A65F17">
        <w:rPr>
          <w:rFonts w:ascii="Times New Roman" w:hAnsi="Times New Roman" w:cs="Times New Roman"/>
          <w:i w:val="0"/>
          <w:iCs w:val="0"/>
          <w:sz w:val="24"/>
          <w:szCs w:val="24"/>
        </w:rPr>
        <w:t xml:space="preserve"> </w:t>
      </w:r>
      <w:proofErr w:type="spellStart"/>
      <w:r w:rsidRPr="00A65F17">
        <w:rPr>
          <w:rFonts w:ascii="Times New Roman" w:hAnsi="Times New Roman" w:cs="Times New Roman"/>
          <w:i w:val="0"/>
          <w:iCs w:val="0"/>
          <w:sz w:val="24"/>
          <w:szCs w:val="24"/>
        </w:rPr>
        <w:t>Perbandingan</w:t>
      </w:r>
      <w:proofErr w:type="spellEnd"/>
      <w:r w:rsidRPr="00A65F17">
        <w:rPr>
          <w:rFonts w:ascii="Times New Roman" w:hAnsi="Times New Roman" w:cs="Times New Roman"/>
          <w:i w:val="0"/>
          <w:iCs w:val="0"/>
          <w:sz w:val="24"/>
          <w:szCs w:val="24"/>
        </w:rPr>
        <w:t xml:space="preserve"> Kinerja </w:t>
      </w:r>
      <w:proofErr w:type="spellStart"/>
      <w:r w:rsidRPr="00A65F17">
        <w:rPr>
          <w:rFonts w:ascii="Times New Roman" w:hAnsi="Times New Roman" w:cs="Times New Roman"/>
          <w:i w:val="0"/>
          <w:iCs w:val="0"/>
          <w:sz w:val="24"/>
          <w:szCs w:val="24"/>
        </w:rPr>
        <w:t>Reksa</w:t>
      </w:r>
      <w:proofErr w:type="spellEnd"/>
      <w:r w:rsidRPr="00A65F17">
        <w:rPr>
          <w:rFonts w:ascii="Times New Roman" w:hAnsi="Times New Roman" w:cs="Times New Roman"/>
          <w:i w:val="0"/>
          <w:iCs w:val="0"/>
          <w:sz w:val="24"/>
          <w:szCs w:val="24"/>
        </w:rPr>
        <w:t xml:space="preserve"> Dana Saham </w:t>
      </w:r>
      <w:proofErr w:type="spellStart"/>
      <w:r w:rsidRPr="00A65F17">
        <w:rPr>
          <w:rFonts w:ascii="Times New Roman" w:hAnsi="Times New Roman" w:cs="Times New Roman"/>
          <w:i w:val="0"/>
          <w:iCs w:val="0"/>
          <w:sz w:val="24"/>
          <w:szCs w:val="24"/>
        </w:rPr>
        <w:t>Konvensional</w:t>
      </w:r>
      <w:proofErr w:type="spellEnd"/>
      <w:r w:rsidRPr="00A65F17">
        <w:rPr>
          <w:rFonts w:ascii="Times New Roman" w:hAnsi="Times New Roman" w:cs="Times New Roman"/>
          <w:i w:val="0"/>
          <w:iCs w:val="0"/>
          <w:sz w:val="24"/>
          <w:szCs w:val="24"/>
        </w:rPr>
        <w:t xml:space="preserve"> Dan </w:t>
      </w:r>
      <w:proofErr w:type="spellStart"/>
      <w:r w:rsidRPr="00A65F17">
        <w:rPr>
          <w:rFonts w:ascii="Times New Roman" w:hAnsi="Times New Roman" w:cs="Times New Roman"/>
          <w:i w:val="0"/>
          <w:iCs w:val="0"/>
          <w:sz w:val="24"/>
          <w:szCs w:val="24"/>
        </w:rPr>
        <w:t>Reksa</w:t>
      </w:r>
      <w:proofErr w:type="spellEnd"/>
      <w:r w:rsidRPr="00A65F17">
        <w:rPr>
          <w:rFonts w:ascii="Times New Roman" w:hAnsi="Times New Roman" w:cs="Times New Roman"/>
          <w:i w:val="0"/>
          <w:iCs w:val="0"/>
          <w:sz w:val="24"/>
          <w:szCs w:val="24"/>
        </w:rPr>
        <w:t xml:space="preserve"> Dana Saham Syariah </w:t>
      </w:r>
      <w:proofErr w:type="spellStart"/>
      <w:r w:rsidRPr="00A65F17">
        <w:rPr>
          <w:rFonts w:ascii="Times New Roman" w:hAnsi="Times New Roman" w:cs="Times New Roman"/>
          <w:i w:val="0"/>
          <w:iCs w:val="0"/>
          <w:sz w:val="24"/>
          <w:szCs w:val="24"/>
        </w:rPr>
        <w:t>Dengan</w:t>
      </w:r>
      <w:proofErr w:type="spellEnd"/>
      <w:r w:rsidRPr="00A65F17">
        <w:rPr>
          <w:rFonts w:ascii="Times New Roman" w:hAnsi="Times New Roman" w:cs="Times New Roman"/>
          <w:i w:val="0"/>
          <w:iCs w:val="0"/>
          <w:sz w:val="24"/>
          <w:szCs w:val="24"/>
        </w:rPr>
        <w:t xml:space="preserve"> </w:t>
      </w:r>
      <w:proofErr w:type="spellStart"/>
      <w:r w:rsidRPr="00A65F17">
        <w:rPr>
          <w:rFonts w:ascii="Times New Roman" w:hAnsi="Times New Roman" w:cs="Times New Roman"/>
          <w:i w:val="0"/>
          <w:iCs w:val="0"/>
          <w:sz w:val="24"/>
          <w:szCs w:val="24"/>
        </w:rPr>
        <w:t>Menggunakan</w:t>
      </w:r>
      <w:proofErr w:type="spellEnd"/>
      <w:r w:rsidRPr="00A65F17">
        <w:rPr>
          <w:rFonts w:ascii="Times New Roman" w:hAnsi="Times New Roman" w:cs="Times New Roman"/>
          <w:i w:val="0"/>
          <w:iCs w:val="0"/>
          <w:sz w:val="24"/>
          <w:szCs w:val="24"/>
        </w:rPr>
        <w:t xml:space="preserve"> </w:t>
      </w:r>
      <w:proofErr w:type="spellStart"/>
      <w:r w:rsidRPr="00A65F17">
        <w:rPr>
          <w:rFonts w:ascii="Times New Roman" w:hAnsi="Times New Roman" w:cs="Times New Roman"/>
          <w:i w:val="0"/>
          <w:iCs w:val="0"/>
          <w:sz w:val="24"/>
          <w:szCs w:val="24"/>
        </w:rPr>
        <w:t>Metode</w:t>
      </w:r>
      <w:proofErr w:type="spellEnd"/>
      <w:r w:rsidRPr="00A65F17">
        <w:rPr>
          <w:rFonts w:ascii="Times New Roman" w:hAnsi="Times New Roman" w:cs="Times New Roman"/>
          <w:i w:val="0"/>
          <w:iCs w:val="0"/>
          <w:sz w:val="24"/>
          <w:szCs w:val="24"/>
        </w:rPr>
        <w:t xml:space="preserve"> Sharpe, Treynor, Dan Jensen Pada </w:t>
      </w:r>
      <w:proofErr w:type="spellStart"/>
      <w:r w:rsidRPr="00A65F17">
        <w:rPr>
          <w:rFonts w:ascii="Times New Roman" w:hAnsi="Times New Roman" w:cs="Times New Roman"/>
          <w:i w:val="0"/>
          <w:iCs w:val="0"/>
          <w:sz w:val="24"/>
          <w:szCs w:val="24"/>
        </w:rPr>
        <w:t>Tahun</w:t>
      </w:r>
      <w:proofErr w:type="spellEnd"/>
      <w:r w:rsidRPr="00A65F17">
        <w:rPr>
          <w:rFonts w:ascii="Times New Roman" w:hAnsi="Times New Roman" w:cs="Times New Roman"/>
          <w:i w:val="0"/>
          <w:iCs w:val="0"/>
          <w:sz w:val="24"/>
          <w:szCs w:val="24"/>
        </w:rPr>
        <w:t xml:space="preserve"> 2014 Comparative Analysis of The Performance of Conventional Equity Fund and Syariah Equity Fund Using Sharpe, Treynor, And Jensen Method In 2014. </w:t>
      </w:r>
      <w:r w:rsidRPr="00A65F17">
        <w:rPr>
          <w:rFonts w:ascii="Times New Roman" w:hAnsi="Times New Roman" w:cs="Times New Roman"/>
          <w:sz w:val="24"/>
          <w:szCs w:val="24"/>
        </w:rPr>
        <w:t>e-Proceeding of Management</w:t>
      </w:r>
      <w:r w:rsidR="007269EC" w:rsidRPr="00A65F17">
        <w:rPr>
          <w:rFonts w:ascii="Times New Roman" w:hAnsi="Times New Roman" w:cs="Times New Roman"/>
          <w:i w:val="0"/>
          <w:iCs w:val="0"/>
          <w:sz w:val="24"/>
          <w:szCs w:val="24"/>
        </w:rPr>
        <w:t>,</w:t>
      </w:r>
      <w:r w:rsidRPr="00A65F17">
        <w:rPr>
          <w:rFonts w:ascii="Times New Roman" w:hAnsi="Times New Roman" w:cs="Times New Roman"/>
          <w:i w:val="0"/>
          <w:iCs w:val="0"/>
          <w:sz w:val="24"/>
          <w:szCs w:val="24"/>
        </w:rPr>
        <w:t xml:space="preserve"> </w:t>
      </w:r>
      <w:r w:rsidR="007269EC" w:rsidRPr="00A65F17">
        <w:rPr>
          <w:rFonts w:ascii="Times New Roman" w:hAnsi="Times New Roman" w:cs="Times New Roman"/>
          <w:i w:val="0"/>
          <w:iCs w:val="0"/>
          <w:sz w:val="24"/>
          <w:szCs w:val="24"/>
        </w:rPr>
        <w:t xml:space="preserve">2(2), </w:t>
      </w:r>
      <w:r w:rsidRPr="00A65F17">
        <w:rPr>
          <w:rFonts w:ascii="Times New Roman" w:hAnsi="Times New Roman" w:cs="Times New Roman"/>
          <w:i w:val="0"/>
          <w:iCs w:val="0"/>
          <w:sz w:val="24"/>
          <w:szCs w:val="24"/>
        </w:rPr>
        <w:t>1428-1435.</w:t>
      </w:r>
    </w:p>
    <w:p w14:paraId="7F044BDA" w14:textId="48D04AA1" w:rsidR="008D372C" w:rsidRPr="00A65F17" w:rsidRDefault="008D372C" w:rsidP="008D372C">
      <w:pPr>
        <w:spacing w:after="0" w:line="240" w:lineRule="auto"/>
        <w:ind w:left="720" w:right="227" w:hanging="720"/>
        <w:jc w:val="both"/>
        <w:rPr>
          <w:rFonts w:ascii="Times New Roman" w:hAnsi="Times New Roman" w:cs="Times New Roman"/>
          <w:i w:val="0"/>
          <w:iCs w:val="0"/>
          <w:sz w:val="24"/>
          <w:szCs w:val="24"/>
        </w:rPr>
      </w:pPr>
      <w:proofErr w:type="spellStart"/>
      <w:r w:rsidRPr="00A65F17">
        <w:rPr>
          <w:rFonts w:ascii="Times New Roman" w:hAnsi="Times New Roman" w:cs="Times New Roman"/>
          <w:i w:val="0"/>
          <w:iCs w:val="0"/>
          <w:sz w:val="24"/>
          <w:szCs w:val="24"/>
        </w:rPr>
        <w:t>Sarker</w:t>
      </w:r>
      <w:proofErr w:type="spellEnd"/>
      <w:r w:rsidRPr="00A65F17">
        <w:rPr>
          <w:rFonts w:ascii="Times New Roman" w:hAnsi="Times New Roman" w:cs="Times New Roman"/>
          <w:i w:val="0"/>
          <w:iCs w:val="0"/>
          <w:sz w:val="24"/>
          <w:szCs w:val="24"/>
        </w:rPr>
        <w:t xml:space="preserve">, R.M. (2015). Comparison among Different Models in Determining Optimal Portfolio: Evidence from Dhaka Stock Exchange in Bangladesh. </w:t>
      </w:r>
      <w:r w:rsidRPr="00A65F17">
        <w:rPr>
          <w:rFonts w:ascii="Times New Roman" w:hAnsi="Times New Roman" w:cs="Times New Roman"/>
          <w:sz w:val="24"/>
          <w:szCs w:val="24"/>
        </w:rPr>
        <w:t>Journal of Business Studies</w:t>
      </w:r>
      <w:r w:rsidRPr="00A65F17">
        <w:rPr>
          <w:rFonts w:ascii="Times New Roman" w:hAnsi="Times New Roman" w:cs="Times New Roman"/>
          <w:i w:val="0"/>
          <w:iCs w:val="0"/>
          <w:sz w:val="24"/>
          <w:szCs w:val="24"/>
        </w:rPr>
        <w:t xml:space="preserve">, </w:t>
      </w:r>
      <w:r w:rsidR="007269EC" w:rsidRPr="00A65F17">
        <w:rPr>
          <w:rFonts w:ascii="Times New Roman" w:hAnsi="Times New Roman" w:cs="Times New Roman"/>
          <w:i w:val="0"/>
          <w:iCs w:val="0"/>
          <w:sz w:val="24"/>
          <w:szCs w:val="24"/>
        </w:rPr>
        <w:t>36(3)</w:t>
      </w:r>
      <w:r w:rsidRPr="00A65F17">
        <w:rPr>
          <w:rFonts w:ascii="Times New Roman" w:hAnsi="Times New Roman" w:cs="Times New Roman"/>
          <w:i w:val="0"/>
          <w:iCs w:val="0"/>
          <w:sz w:val="24"/>
          <w:szCs w:val="24"/>
        </w:rPr>
        <w:t>, 39-56.</w:t>
      </w:r>
    </w:p>
    <w:p w14:paraId="62DEF76F" w14:textId="77777777" w:rsidR="008D372C" w:rsidRPr="00A65F17" w:rsidRDefault="008D372C" w:rsidP="008D372C">
      <w:pPr>
        <w:spacing w:after="0" w:line="240" w:lineRule="auto"/>
        <w:ind w:left="720" w:hanging="720"/>
        <w:jc w:val="both"/>
        <w:rPr>
          <w:rFonts w:ascii="Times New Roman" w:eastAsia="Times New Roman" w:hAnsi="Times New Roman" w:cs="Times New Roman"/>
          <w:i w:val="0"/>
          <w:iCs w:val="0"/>
          <w:sz w:val="24"/>
          <w:szCs w:val="24"/>
        </w:rPr>
      </w:pPr>
      <w:r w:rsidRPr="00A65F17">
        <w:rPr>
          <w:rFonts w:ascii="Times New Roman" w:eastAsia="Times New Roman" w:hAnsi="Times New Roman" w:cs="Times New Roman"/>
          <w:i w:val="0"/>
          <w:iCs w:val="0"/>
          <w:sz w:val="24"/>
          <w:szCs w:val="24"/>
        </w:rPr>
        <w:t xml:space="preserve">Sharpe, W. F. (1994). The Sharpe Ratio. </w:t>
      </w:r>
      <w:r w:rsidRPr="00A65F17">
        <w:rPr>
          <w:rFonts w:ascii="Times New Roman" w:eastAsia="Times New Roman" w:hAnsi="Times New Roman" w:cs="Times New Roman"/>
          <w:sz w:val="24"/>
          <w:szCs w:val="24"/>
        </w:rPr>
        <w:t>The Journal of Portfolio Management</w:t>
      </w:r>
      <w:r w:rsidRPr="00A65F17">
        <w:rPr>
          <w:rFonts w:ascii="Times New Roman" w:eastAsia="Times New Roman" w:hAnsi="Times New Roman" w:cs="Times New Roman"/>
          <w:i w:val="0"/>
          <w:iCs w:val="0"/>
          <w:sz w:val="24"/>
          <w:szCs w:val="24"/>
        </w:rPr>
        <w:t>, 21(1), 49–58.</w:t>
      </w:r>
    </w:p>
    <w:p w14:paraId="00CF250C" w14:textId="15462CC4" w:rsidR="003723E1" w:rsidRPr="00A65F17" w:rsidRDefault="007269EC" w:rsidP="008D372C">
      <w:pPr>
        <w:pStyle w:val="p0"/>
        <w:ind w:left="811" w:hanging="811"/>
        <w:jc w:val="both"/>
      </w:pPr>
      <w:r w:rsidRPr="00A65F17">
        <w:t xml:space="preserve">Wang, H., Di, J., Yang, Z., &amp; Han, Q. (2019). Assessment of </w:t>
      </w:r>
      <w:r w:rsidR="00501EBF" w:rsidRPr="00A65F17">
        <w:t xml:space="preserve">Mutual Fund Performance Based </w:t>
      </w:r>
      <w:r w:rsidRPr="00A65F17">
        <w:t xml:space="preserve">on Ensemble Empirical Mode Decomposition. </w:t>
      </w:r>
      <w:proofErr w:type="spellStart"/>
      <w:r w:rsidRPr="00A65F17">
        <w:rPr>
          <w:i/>
          <w:iCs/>
        </w:rPr>
        <w:t>Physica</w:t>
      </w:r>
      <w:proofErr w:type="spellEnd"/>
      <w:r w:rsidRPr="00A65F17">
        <w:rPr>
          <w:i/>
          <w:iCs/>
        </w:rPr>
        <w:t xml:space="preserve"> A: Statistical Mechanics and Its Applications</w:t>
      </w:r>
      <w:r w:rsidRPr="00A65F17">
        <w:t xml:space="preserve">, </w:t>
      </w:r>
      <w:r w:rsidR="008D372C" w:rsidRPr="00A65F17">
        <w:t>1-13</w:t>
      </w:r>
      <w:r w:rsidR="003723E1" w:rsidRPr="00A65F17">
        <w:t>.</w:t>
      </w:r>
      <w:r w:rsidRPr="00A65F17">
        <w:t xml:space="preserve"> </w:t>
      </w:r>
      <w:r w:rsidR="00CF04E1" w:rsidRPr="00A65F17">
        <w:t>DOI</w:t>
      </w:r>
      <w:r w:rsidRPr="00A65F17">
        <w:t>:10.1016/j.physa.2019.122804</w:t>
      </w:r>
    </w:p>
    <w:sectPr w:rsidR="003723E1" w:rsidRPr="00A65F17" w:rsidSect="0041789E">
      <w:headerReference w:type="even" r:id="rId21"/>
      <w:headerReference w:type="default" r:id="rId22"/>
      <w:footerReference w:type="even" r:id="rId23"/>
      <w:footerReference w:type="default" r:id="rId24"/>
      <w:headerReference w:type="first" r:id="rId25"/>
      <w:footerReference w:type="first" r:id="rId26"/>
      <w:pgSz w:w="11906" w:h="16838" w:code="9"/>
      <w:pgMar w:top="1701" w:right="1418" w:bottom="1701" w:left="1418" w:header="709" w:footer="567" w:gutter="0"/>
      <w:pgNumType w:start="52"/>
      <w:cols w:space="720"/>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11764" w14:textId="77777777" w:rsidR="00034560" w:rsidRDefault="00034560">
      <w:pPr>
        <w:spacing w:after="0" w:line="240" w:lineRule="auto"/>
      </w:pPr>
      <w:r>
        <w:separator/>
      </w:r>
    </w:p>
  </w:endnote>
  <w:endnote w:type="continuationSeparator" w:id="0">
    <w:p w14:paraId="12FD4109" w14:textId="77777777" w:rsidR="00034560" w:rsidRDefault="0003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enSymbol">
    <w:altName w:val="Times New Roman"/>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51"/>
      <w:gridCol w:w="8319"/>
    </w:tblGrid>
    <w:tr w:rsidR="00B16FCC" w:rsidRPr="00EF7480" w14:paraId="5BC8C780" w14:textId="77777777" w:rsidTr="00C769AA">
      <w:trPr>
        <w:jc w:val="center"/>
      </w:trPr>
      <w:tc>
        <w:tcPr>
          <w:tcW w:w="414" w:type="pct"/>
          <w:vAlign w:val="center"/>
        </w:tcPr>
        <w:p w14:paraId="4756A41E" w14:textId="77777777" w:rsidR="00B16FCC" w:rsidRPr="00EF7480" w:rsidRDefault="00034560" w:rsidP="00EF7480">
          <w:pPr>
            <w:pStyle w:val="Footer"/>
            <w:tabs>
              <w:tab w:val="right" w:pos="7938"/>
            </w:tabs>
            <w:spacing w:after="0" w:line="240" w:lineRule="auto"/>
            <w:rPr>
              <w:rFonts w:ascii="Tahoma" w:hAnsi="Tahoma" w:cs="Tahoma"/>
              <w:i w:val="0"/>
              <w:iCs w:val="0"/>
              <w:sz w:val="24"/>
              <w:szCs w:val="24"/>
            </w:rPr>
          </w:pPr>
          <w:sdt>
            <w:sdtPr>
              <w:rPr>
                <w:rFonts w:ascii="Tahoma" w:hAnsi="Tahoma" w:cs="Tahoma"/>
                <w:i w:val="0"/>
                <w:iCs w:val="0"/>
                <w:sz w:val="24"/>
                <w:szCs w:val="24"/>
              </w:rPr>
              <w:id w:val="707462928"/>
              <w:docPartObj>
                <w:docPartGallery w:val="Page Numbers (Bottom of Page)"/>
                <w:docPartUnique/>
              </w:docPartObj>
            </w:sdtPr>
            <w:sdtEndPr>
              <w:rPr>
                <w:b/>
                <w:bCs/>
                <w:noProof/>
              </w:rPr>
            </w:sdtEndPr>
            <w:sdtContent>
              <w:r w:rsidR="00B16FCC" w:rsidRPr="00EF7480">
                <w:rPr>
                  <w:rFonts w:ascii="Tahoma" w:hAnsi="Tahoma" w:cs="Tahoma"/>
                  <w:b/>
                  <w:bCs/>
                  <w:i w:val="0"/>
                  <w:iCs w:val="0"/>
                  <w:sz w:val="24"/>
                  <w:szCs w:val="24"/>
                </w:rPr>
                <w:fldChar w:fldCharType="begin"/>
              </w:r>
              <w:r w:rsidR="00B16FCC" w:rsidRPr="00EF7480">
                <w:rPr>
                  <w:rFonts w:ascii="Tahoma" w:hAnsi="Tahoma" w:cs="Tahoma"/>
                  <w:b/>
                  <w:bCs/>
                  <w:i w:val="0"/>
                  <w:iCs w:val="0"/>
                  <w:sz w:val="24"/>
                  <w:szCs w:val="24"/>
                </w:rPr>
                <w:instrText xml:space="preserve"> PAGE   \* MERGEFORMAT </w:instrText>
              </w:r>
              <w:r w:rsidR="00B16FCC" w:rsidRPr="00EF7480">
                <w:rPr>
                  <w:rFonts w:ascii="Tahoma" w:hAnsi="Tahoma" w:cs="Tahoma"/>
                  <w:b/>
                  <w:bCs/>
                  <w:i w:val="0"/>
                  <w:iCs w:val="0"/>
                  <w:sz w:val="24"/>
                  <w:szCs w:val="24"/>
                </w:rPr>
                <w:fldChar w:fldCharType="separate"/>
              </w:r>
              <w:r w:rsidR="00B16FCC">
                <w:rPr>
                  <w:rFonts w:ascii="Tahoma" w:hAnsi="Tahoma" w:cs="Tahoma"/>
                  <w:b/>
                  <w:bCs/>
                  <w:i w:val="0"/>
                  <w:iCs w:val="0"/>
                  <w:noProof/>
                  <w:sz w:val="24"/>
                  <w:szCs w:val="24"/>
                </w:rPr>
                <w:t>6</w:t>
              </w:r>
              <w:r w:rsidR="00B16FCC" w:rsidRPr="00EF7480">
                <w:rPr>
                  <w:rFonts w:ascii="Tahoma" w:hAnsi="Tahoma" w:cs="Tahoma"/>
                  <w:b/>
                  <w:bCs/>
                  <w:i w:val="0"/>
                  <w:iCs w:val="0"/>
                  <w:noProof/>
                  <w:sz w:val="24"/>
                  <w:szCs w:val="24"/>
                </w:rPr>
                <w:fldChar w:fldCharType="end"/>
              </w:r>
            </w:sdtContent>
          </w:sdt>
        </w:p>
      </w:tc>
      <w:tc>
        <w:tcPr>
          <w:tcW w:w="4586" w:type="pct"/>
          <w:vAlign w:val="center"/>
        </w:tcPr>
        <w:p w14:paraId="61E2FB1F" w14:textId="3BD58680" w:rsidR="00B16FCC" w:rsidRPr="00EF7480" w:rsidRDefault="00B16FCC" w:rsidP="00EF7480">
          <w:pPr>
            <w:pStyle w:val="Footer"/>
            <w:tabs>
              <w:tab w:val="right" w:pos="7938"/>
            </w:tabs>
            <w:spacing w:after="0" w:line="240" w:lineRule="auto"/>
            <w:rPr>
              <w:rFonts w:ascii="Tahoma" w:hAnsi="Tahoma" w:cs="Tahoma"/>
              <w:i w:val="0"/>
              <w:iCs w:val="0"/>
            </w:rPr>
          </w:pPr>
          <w:r w:rsidRPr="007F4CA7">
            <w:rPr>
              <w:rFonts w:ascii="Arial Narrow" w:hAnsi="Arial Narrow"/>
              <w:b/>
              <w:i w:val="0"/>
              <w:iCs w:val="0"/>
            </w:rPr>
            <w:t>https://publikasi.mercubuana.ac.id/index.php/indikator</w:t>
          </w:r>
        </w:p>
      </w:tc>
    </w:tr>
  </w:tbl>
  <w:p w14:paraId="409A6147" w14:textId="77777777" w:rsidR="00B16FCC" w:rsidRPr="00EF7480" w:rsidRDefault="00B16FCC" w:rsidP="00EF7480">
    <w:pPr>
      <w:pStyle w:val="Footer"/>
      <w:tabs>
        <w:tab w:val="right" w:pos="7938"/>
      </w:tabs>
      <w:spacing w:after="0" w:line="240" w:lineRule="auto"/>
      <w:jc w:val="both"/>
      <w:rPr>
        <w:i w:val="0"/>
        <w:iCs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321"/>
      <w:gridCol w:w="749"/>
    </w:tblGrid>
    <w:tr w:rsidR="00B16FCC" w14:paraId="0519B44F" w14:textId="77777777" w:rsidTr="00C769AA">
      <w:trPr>
        <w:jc w:val="center"/>
      </w:trPr>
      <w:tc>
        <w:tcPr>
          <w:tcW w:w="4587" w:type="pct"/>
          <w:vAlign w:val="center"/>
        </w:tcPr>
        <w:p w14:paraId="7E9926D8" w14:textId="0C536C82" w:rsidR="00B16FCC" w:rsidRPr="00EF7480" w:rsidRDefault="00034560" w:rsidP="00EF7480">
          <w:pPr>
            <w:pStyle w:val="Footer"/>
            <w:tabs>
              <w:tab w:val="right" w:pos="7938"/>
            </w:tabs>
            <w:spacing w:after="0" w:line="240" w:lineRule="auto"/>
            <w:jc w:val="right"/>
            <w:rPr>
              <w:rFonts w:ascii="Tahoma" w:hAnsi="Tahoma" w:cs="Tahoma"/>
              <w:i w:val="0"/>
              <w:iCs w:val="0"/>
            </w:rPr>
          </w:pPr>
          <w:sdt>
            <w:sdtPr>
              <w:rPr>
                <w:rFonts w:ascii="Tahoma" w:hAnsi="Tahoma" w:cs="Tahoma"/>
                <w:i w:val="0"/>
                <w:iCs w:val="0"/>
              </w:rPr>
              <w:id w:val="-1039360419"/>
              <w:docPartObj>
                <w:docPartGallery w:val="Page Numbers (Bottom of Page)"/>
                <w:docPartUnique/>
              </w:docPartObj>
            </w:sdtPr>
            <w:sdtEndPr>
              <w:rPr>
                <w:b/>
                <w:bCs/>
                <w:noProof/>
              </w:rPr>
            </w:sdtEndPr>
            <w:sdtContent>
              <w:r w:rsidR="00B16FCC" w:rsidRPr="00EF7480">
                <w:rPr>
                  <w:rFonts w:ascii="Arial Narrow" w:hAnsi="Arial Narrow"/>
                  <w:b/>
                  <w:i w:val="0"/>
                  <w:iCs w:val="0"/>
                </w:rPr>
                <w:t>http://dx.doi.org/</w:t>
              </w:r>
              <w:r w:rsidR="00B16FCC" w:rsidRPr="00E80419">
                <w:rPr>
                  <w:rFonts w:ascii="Arial Narrow" w:hAnsi="Arial Narrow"/>
                  <w:b/>
                  <w:i w:val="0"/>
                  <w:iCs w:val="0"/>
                </w:rPr>
                <w:t>10.22441/indikator.v5i1.11239</w:t>
              </w:r>
            </w:sdtContent>
          </w:sdt>
        </w:p>
      </w:tc>
      <w:tc>
        <w:tcPr>
          <w:tcW w:w="413" w:type="pct"/>
          <w:vAlign w:val="center"/>
        </w:tcPr>
        <w:p w14:paraId="54741A17" w14:textId="77777777" w:rsidR="00B16FCC" w:rsidRPr="00EF7480" w:rsidRDefault="00034560" w:rsidP="00EF7480">
          <w:pPr>
            <w:pStyle w:val="Footer"/>
            <w:tabs>
              <w:tab w:val="right" w:pos="7938"/>
            </w:tabs>
            <w:spacing w:after="0" w:line="240" w:lineRule="auto"/>
            <w:jc w:val="right"/>
            <w:rPr>
              <w:rFonts w:ascii="Tahoma" w:hAnsi="Tahoma" w:cs="Tahoma"/>
              <w:i w:val="0"/>
              <w:iCs w:val="0"/>
              <w:sz w:val="24"/>
              <w:szCs w:val="24"/>
            </w:rPr>
          </w:pPr>
          <w:sdt>
            <w:sdtPr>
              <w:rPr>
                <w:rFonts w:ascii="Tahoma" w:hAnsi="Tahoma" w:cs="Tahoma"/>
                <w:i w:val="0"/>
                <w:iCs w:val="0"/>
                <w:sz w:val="24"/>
                <w:szCs w:val="24"/>
              </w:rPr>
              <w:id w:val="-1071962407"/>
              <w:docPartObj>
                <w:docPartGallery w:val="Page Numbers (Bottom of Page)"/>
                <w:docPartUnique/>
              </w:docPartObj>
            </w:sdtPr>
            <w:sdtEndPr>
              <w:rPr>
                <w:b/>
                <w:bCs/>
                <w:noProof/>
              </w:rPr>
            </w:sdtEndPr>
            <w:sdtContent>
              <w:r w:rsidR="00B16FCC" w:rsidRPr="00EF7480">
                <w:rPr>
                  <w:rFonts w:ascii="Tahoma" w:hAnsi="Tahoma" w:cs="Tahoma"/>
                  <w:b/>
                  <w:bCs/>
                  <w:i w:val="0"/>
                  <w:iCs w:val="0"/>
                  <w:sz w:val="24"/>
                  <w:szCs w:val="24"/>
                </w:rPr>
                <w:fldChar w:fldCharType="begin"/>
              </w:r>
              <w:r w:rsidR="00B16FCC" w:rsidRPr="00EF7480">
                <w:rPr>
                  <w:rFonts w:ascii="Tahoma" w:hAnsi="Tahoma" w:cs="Tahoma"/>
                  <w:b/>
                  <w:bCs/>
                  <w:i w:val="0"/>
                  <w:iCs w:val="0"/>
                  <w:sz w:val="24"/>
                  <w:szCs w:val="24"/>
                </w:rPr>
                <w:instrText xml:space="preserve"> PAGE   \* MERGEFORMAT </w:instrText>
              </w:r>
              <w:r w:rsidR="00B16FCC" w:rsidRPr="00EF7480">
                <w:rPr>
                  <w:rFonts w:ascii="Tahoma" w:hAnsi="Tahoma" w:cs="Tahoma"/>
                  <w:b/>
                  <w:bCs/>
                  <w:i w:val="0"/>
                  <w:iCs w:val="0"/>
                  <w:sz w:val="24"/>
                  <w:szCs w:val="24"/>
                </w:rPr>
                <w:fldChar w:fldCharType="separate"/>
              </w:r>
              <w:r w:rsidR="00B16FCC">
                <w:rPr>
                  <w:rFonts w:ascii="Tahoma" w:hAnsi="Tahoma" w:cs="Tahoma"/>
                  <w:b/>
                  <w:bCs/>
                  <w:i w:val="0"/>
                  <w:iCs w:val="0"/>
                  <w:noProof/>
                  <w:sz w:val="24"/>
                  <w:szCs w:val="24"/>
                </w:rPr>
                <w:t>7</w:t>
              </w:r>
              <w:r w:rsidR="00B16FCC" w:rsidRPr="00EF7480">
                <w:rPr>
                  <w:rFonts w:ascii="Tahoma" w:hAnsi="Tahoma" w:cs="Tahoma"/>
                  <w:b/>
                  <w:bCs/>
                  <w:i w:val="0"/>
                  <w:iCs w:val="0"/>
                  <w:noProof/>
                  <w:sz w:val="24"/>
                  <w:szCs w:val="24"/>
                </w:rPr>
                <w:fldChar w:fldCharType="end"/>
              </w:r>
            </w:sdtContent>
          </w:sdt>
        </w:p>
      </w:tc>
    </w:tr>
  </w:tbl>
  <w:p w14:paraId="4626E6E8" w14:textId="77777777" w:rsidR="00B16FCC" w:rsidRPr="00750B04" w:rsidRDefault="00B16FCC" w:rsidP="007B42C2">
    <w:pPr>
      <w:pStyle w:val="Footer"/>
      <w:tabs>
        <w:tab w:val="right" w:pos="7938"/>
      </w:tabs>
      <w:jc w:val="both"/>
      <w:rPr>
        <w:i w:val="0"/>
        <w:iCs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insideV w:val="single" w:sz="4" w:space="0" w:color="auto"/>
      </w:tblBorders>
      <w:tblLook w:val="04A0" w:firstRow="1" w:lastRow="0" w:firstColumn="1" w:lastColumn="0" w:noHBand="0" w:noVBand="1"/>
    </w:tblPr>
    <w:tblGrid>
      <w:gridCol w:w="8321"/>
      <w:gridCol w:w="749"/>
    </w:tblGrid>
    <w:tr w:rsidR="00B16FCC" w14:paraId="2A94ADC4" w14:textId="77777777" w:rsidTr="00BC34C3">
      <w:trPr>
        <w:trHeight w:val="284"/>
        <w:jc w:val="center"/>
      </w:trPr>
      <w:tc>
        <w:tcPr>
          <w:tcW w:w="4587" w:type="pct"/>
          <w:shd w:val="clear" w:color="auto" w:fill="auto"/>
          <w:vAlign w:val="center"/>
        </w:tcPr>
        <w:p w14:paraId="21582184" w14:textId="2101C7D5" w:rsidR="00B16FCC" w:rsidRPr="00FD5BDB" w:rsidRDefault="00B16FCC" w:rsidP="003D04EE">
          <w:pPr>
            <w:pStyle w:val="Footer"/>
            <w:tabs>
              <w:tab w:val="right" w:pos="7938"/>
            </w:tabs>
            <w:spacing w:after="0" w:line="240" w:lineRule="auto"/>
            <w:jc w:val="both"/>
            <w:rPr>
              <w:rFonts w:ascii="Tahoma" w:hAnsi="Tahoma" w:cs="Tahoma"/>
              <w:i w:val="0"/>
              <w:iCs w:val="0"/>
            </w:rPr>
          </w:pPr>
          <w:proofErr w:type="spellStart"/>
          <w:r>
            <w:rPr>
              <w:rFonts w:ascii="Tahoma" w:hAnsi="Tahoma"/>
              <w:i w:val="0"/>
            </w:rPr>
            <w:t>Indikator</w:t>
          </w:r>
          <w:proofErr w:type="spellEnd"/>
          <w:r>
            <w:rPr>
              <w:rFonts w:ascii="Tahoma" w:hAnsi="Tahoma"/>
              <w:i w:val="0"/>
            </w:rPr>
            <w:t>, journal Vol.6 No. 1, January 2022</w:t>
          </w:r>
        </w:p>
      </w:tc>
      <w:tc>
        <w:tcPr>
          <w:tcW w:w="413" w:type="pct"/>
          <w:shd w:val="clear" w:color="auto" w:fill="auto"/>
          <w:vAlign w:val="center"/>
        </w:tcPr>
        <w:p w14:paraId="4D0A98CC" w14:textId="77777777" w:rsidR="00B16FCC" w:rsidRPr="00FD5BDB" w:rsidRDefault="00B16FCC" w:rsidP="003D04EE">
          <w:pPr>
            <w:pStyle w:val="Footer"/>
            <w:tabs>
              <w:tab w:val="right" w:pos="7938"/>
            </w:tabs>
            <w:spacing w:after="0" w:line="240" w:lineRule="auto"/>
            <w:jc w:val="right"/>
            <w:rPr>
              <w:rFonts w:ascii="Tahoma" w:hAnsi="Tahoma" w:cs="Tahoma"/>
              <w:i w:val="0"/>
              <w:iCs w:val="0"/>
              <w:sz w:val="24"/>
              <w:szCs w:val="24"/>
            </w:rPr>
          </w:pPr>
          <w:r w:rsidRPr="00FD5BDB">
            <w:rPr>
              <w:rFonts w:ascii="Tahoma" w:hAnsi="Tahoma" w:cs="Tahoma"/>
              <w:b/>
              <w:bCs/>
              <w:i w:val="0"/>
              <w:iCs w:val="0"/>
              <w:sz w:val="24"/>
              <w:szCs w:val="24"/>
            </w:rPr>
            <w:fldChar w:fldCharType="begin"/>
          </w:r>
          <w:r w:rsidRPr="00FD5BDB">
            <w:rPr>
              <w:rFonts w:ascii="Tahoma" w:hAnsi="Tahoma" w:cs="Tahoma"/>
              <w:b/>
              <w:bCs/>
              <w:i w:val="0"/>
              <w:iCs w:val="0"/>
              <w:sz w:val="24"/>
              <w:szCs w:val="24"/>
            </w:rPr>
            <w:instrText xml:space="preserve"> PAGE   \* MERGEFORMAT </w:instrText>
          </w:r>
          <w:r w:rsidRPr="00FD5BDB">
            <w:rPr>
              <w:rFonts w:ascii="Tahoma" w:hAnsi="Tahoma" w:cs="Tahoma"/>
              <w:b/>
              <w:bCs/>
              <w:i w:val="0"/>
              <w:iCs w:val="0"/>
              <w:sz w:val="24"/>
              <w:szCs w:val="24"/>
            </w:rPr>
            <w:fldChar w:fldCharType="separate"/>
          </w:r>
          <w:r>
            <w:rPr>
              <w:rFonts w:ascii="Tahoma" w:hAnsi="Tahoma" w:cs="Tahoma"/>
              <w:b/>
              <w:bCs/>
              <w:i w:val="0"/>
              <w:iCs w:val="0"/>
              <w:noProof/>
              <w:sz w:val="24"/>
              <w:szCs w:val="24"/>
            </w:rPr>
            <w:t>1</w:t>
          </w:r>
          <w:r w:rsidRPr="00FD5BDB">
            <w:rPr>
              <w:rFonts w:ascii="Tahoma" w:hAnsi="Tahoma" w:cs="Tahoma"/>
              <w:b/>
              <w:bCs/>
              <w:i w:val="0"/>
              <w:iCs w:val="0"/>
              <w:noProof/>
              <w:sz w:val="24"/>
              <w:szCs w:val="24"/>
            </w:rPr>
            <w:fldChar w:fldCharType="end"/>
          </w:r>
        </w:p>
      </w:tc>
    </w:tr>
  </w:tbl>
  <w:p w14:paraId="24DB0202" w14:textId="77777777" w:rsidR="00B16FCC" w:rsidRPr="00750B04" w:rsidRDefault="00B16FCC" w:rsidP="003D04EE">
    <w:pPr>
      <w:pStyle w:val="Footer"/>
      <w:tabs>
        <w:tab w:val="right" w:pos="7938"/>
      </w:tabs>
      <w:jc w:val="both"/>
      <w:rPr>
        <w:i w:val="0"/>
        <w:i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E5FC5" w14:textId="77777777" w:rsidR="00034560" w:rsidRDefault="00034560">
      <w:pPr>
        <w:spacing w:after="0" w:line="240" w:lineRule="auto"/>
      </w:pPr>
      <w:r>
        <w:separator/>
      </w:r>
    </w:p>
  </w:footnote>
  <w:footnote w:type="continuationSeparator" w:id="0">
    <w:p w14:paraId="33CD7604" w14:textId="77777777" w:rsidR="00034560" w:rsidRDefault="0003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370"/>
      <w:gridCol w:w="1700"/>
    </w:tblGrid>
    <w:tr w:rsidR="00B16FCC" w14:paraId="3A6094C5" w14:textId="77777777" w:rsidTr="008D6EC4">
      <w:trPr>
        <w:trHeight w:val="284"/>
        <w:jc w:val="center"/>
      </w:trPr>
      <w:tc>
        <w:tcPr>
          <w:tcW w:w="4063" w:type="pct"/>
          <w:vAlign w:val="center"/>
        </w:tcPr>
        <w:sdt>
          <w:sdtPr>
            <w:rPr>
              <w:rFonts w:ascii="Tahoma" w:hAnsi="Tahoma" w:cs="Tahoma"/>
              <w:i w:val="0"/>
              <w:iCs w:val="0"/>
            </w:rPr>
            <w:id w:val="-817573846"/>
            <w:docPartObj>
              <w:docPartGallery w:val="Page Numbers (Bottom of Page)"/>
              <w:docPartUnique/>
            </w:docPartObj>
          </w:sdtPr>
          <w:sdtEndPr>
            <w:rPr>
              <w:b/>
              <w:bCs/>
              <w:noProof/>
            </w:rPr>
          </w:sdtEndPr>
          <w:sdtContent>
            <w:p w14:paraId="69F01F6A" w14:textId="28A00675" w:rsidR="00B16FCC" w:rsidRPr="00EF7480" w:rsidRDefault="00B16FCC" w:rsidP="00D50408">
              <w:pPr>
                <w:pStyle w:val="Footer"/>
                <w:tabs>
                  <w:tab w:val="center" w:pos="1171"/>
                  <w:tab w:val="right" w:pos="7260"/>
                </w:tabs>
                <w:spacing w:after="0" w:line="240" w:lineRule="auto"/>
                <w:jc w:val="both"/>
                <w:rPr>
                  <w:rFonts w:ascii="Tahoma" w:hAnsi="Tahoma" w:cs="Tahoma"/>
                  <w:i w:val="0"/>
                  <w:iCs w:val="0"/>
                </w:rPr>
              </w:pPr>
              <w:r>
                <w:tab/>
              </w:r>
              <w:r>
                <w:rPr>
                  <w:noProof/>
                </w:rPr>
                <w:drawing>
                  <wp:inline distT="0" distB="0" distL="0" distR="0" wp14:anchorId="2204FE48" wp14:editId="349BC821">
                    <wp:extent cx="1694815" cy="426720"/>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426720"/>
                            </a:xfrm>
                            <a:prstGeom prst="rect">
                              <a:avLst/>
                            </a:prstGeom>
                            <a:noFill/>
                          </pic:spPr>
                        </pic:pic>
                      </a:graphicData>
                    </a:graphic>
                  </wp:inline>
                </w:drawing>
              </w:r>
              <w:r w:rsidRPr="00F46C80">
                <w:rPr>
                  <w:rFonts w:ascii="Arial Narrow" w:hAnsi="Arial Narrow" w:cs="Tahoma"/>
                  <w:b/>
                  <w:i w:val="0"/>
                  <w:iCs w:val="0"/>
                  <w:lang w:val="id-ID"/>
                </w:rPr>
                <w:t xml:space="preserve"> </w:t>
              </w:r>
              <w:r>
                <w:rPr>
                  <w:rFonts w:ascii="Arial Narrow" w:hAnsi="Arial Narrow" w:cs="Tahoma"/>
                  <w:b/>
                  <w:i w:val="0"/>
                  <w:iCs w:val="0"/>
                </w:rPr>
                <w:t xml:space="preserve">  </w:t>
              </w:r>
              <w:r w:rsidR="00A8587D">
                <w:rPr>
                  <w:rFonts w:ascii="Arial Narrow" w:hAnsi="Arial Narrow" w:cs="Tahoma"/>
                  <w:b/>
                  <w:i w:val="0"/>
                  <w:iCs w:val="0"/>
                </w:rPr>
                <w:t xml:space="preserve">                 </w:t>
              </w:r>
              <w:r>
                <w:rPr>
                  <w:rFonts w:ascii="Arial Narrow" w:hAnsi="Arial Narrow" w:cs="Tahoma"/>
                  <w:b/>
                  <w:i w:val="0"/>
                  <w:iCs w:val="0"/>
                </w:rPr>
                <w:t xml:space="preserve"> </w:t>
              </w:r>
              <w:r w:rsidRPr="00F46C80">
                <w:rPr>
                  <w:rFonts w:ascii="Arial Narrow" w:hAnsi="Arial Narrow" w:cs="Tahoma"/>
                  <w:b/>
                  <w:i w:val="0"/>
                  <w:iCs w:val="0"/>
                  <w:lang w:val="id-ID"/>
                </w:rPr>
                <w:t>Vol</w:t>
              </w:r>
              <w:r>
                <w:rPr>
                  <w:rFonts w:ascii="Arial Narrow" w:hAnsi="Arial Narrow" w:cs="Tahoma"/>
                  <w:b/>
                  <w:i w:val="0"/>
                  <w:iCs w:val="0"/>
                </w:rPr>
                <w:t>.</w:t>
              </w:r>
              <w:r>
                <w:rPr>
                  <w:rFonts w:ascii="Arial Narrow" w:hAnsi="Arial Narrow" w:cs="Tahoma"/>
                  <w:b/>
                  <w:i w:val="0"/>
                  <w:iCs w:val="0"/>
                  <w:lang w:val="id-ID"/>
                </w:rPr>
                <w:t xml:space="preserve"> </w:t>
              </w:r>
              <w:r>
                <w:rPr>
                  <w:rFonts w:ascii="Arial Narrow" w:hAnsi="Arial Narrow" w:cs="Tahoma"/>
                  <w:b/>
                  <w:i w:val="0"/>
                  <w:iCs w:val="0"/>
                </w:rPr>
                <w:t>6</w:t>
              </w:r>
              <w:r w:rsidRPr="00F46C80">
                <w:rPr>
                  <w:rFonts w:ascii="Arial Narrow" w:hAnsi="Arial Narrow" w:cs="Tahoma"/>
                  <w:b/>
                  <w:i w:val="0"/>
                  <w:iCs w:val="0"/>
                  <w:lang w:val="id-ID"/>
                </w:rPr>
                <w:t xml:space="preserve"> No</w:t>
              </w:r>
              <w:r>
                <w:rPr>
                  <w:rFonts w:ascii="Arial Narrow" w:hAnsi="Arial Narrow" w:cs="Tahoma"/>
                  <w:b/>
                  <w:i w:val="0"/>
                  <w:iCs w:val="0"/>
                </w:rPr>
                <w:t>.</w:t>
              </w:r>
              <w:r w:rsidRPr="00F46C80">
                <w:rPr>
                  <w:rFonts w:ascii="Arial Narrow" w:hAnsi="Arial Narrow" w:cs="Tahoma"/>
                  <w:b/>
                  <w:i w:val="0"/>
                  <w:iCs w:val="0"/>
                  <w:lang w:val="id-ID"/>
                </w:rPr>
                <w:t xml:space="preserve"> </w:t>
              </w:r>
              <w:r>
                <w:rPr>
                  <w:rFonts w:ascii="Arial Narrow" w:hAnsi="Arial Narrow" w:cs="Tahoma"/>
                  <w:b/>
                  <w:i w:val="0"/>
                  <w:iCs w:val="0"/>
                </w:rPr>
                <w:t>1</w:t>
              </w:r>
              <w:r w:rsidR="00A8587D">
                <w:rPr>
                  <w:rFonts w:ascii="Arial Narrow" w:hAnsi="Arial Narrow" w:cs="Tahoma"/>
                  <w:b/>
                  <w:i w:val="0"/>
                  <w:iCs w:val="0"/>
                </w:rPr>
                <w:t xml:space="preserve">, </w:t>
              </w:r>
              <w:proofErr w:type="gramStart"/>
              <w:r>
                <w:rPr>
                  <w:rFonts w:ascii="Arial Narrow" w:hAnsi="Arial Narrow" w:cs="Tahoma"/>
                  <w:b/>
                  <w:i w:val="0"/>
                  <w:iCs w:val="0"/>
                </w:rPr>
                <w:t xml:space="preserve">January </w:t>
              </w:r>
              <w:r w:rsidRPr="00F46C80">
                <w:rPr>
                  <w:rFonts w:ascii="Arial Narrow" w:hAnsi="Arial Narrow" w:cs="Tahoma"/>
                  <w:b/>
                  <w:i w:val="0"/>
                  <w:iCs w:val="0"/>
                  <w:lang w:val="id-ID"/>
                </w:rPr>
                <w:t xml:space="preserve"> 20</w:t>
              </w:r>
              <w:r>
                <w:rPr>
                  <w:rFonts w:ascii="Arial Narrow" w:hAnsi="Arial Narrow" w:cs="Tahoma"/>
                  <w:b/>
                  <w:i w:val="0"/>
                  <w:iCs w:val="0"/>
                </w:rPr>
                <w:t>22</w:t>
              </w:r>
              <w:proofErr w:type="gramEnd"/>
            </w:p>
          </w:sdtContent>
        </w:sdt>
      </w:tc>
      <w:tc>
        <w:tcPr>
          <w:tcW w:w="937" w:type="pct"/>
          <w:vAlign w:val="center"/>
        </w:tcPr>
        <w:sdt>
          <w:sdtPr>
            <w:rPr>
              <w:rFonts w:ascii="Tahoma" w:hAnsi="Tahoma" w:cs="Tahoma"/>
              <w:i w:val="0"/>
              <w:iCs w:val="0"/>
              <w:sz w:val="24"/>
              <w:szCs w:val="24"/>
            </w:rPr>
            <w:id w:val="1184324895"/>
            <w:docPartObj>
              <w:docPartGallery w:val="Page Numbers (Bottom of Page)"/>
              <w:docPartUnique/>
            </w:docPartObj>
          </w:sdtPr>
          <w:sdtEndPr>
            <w:rPr>
              <w:b/>
              <w:bCs/>
              <w:noProof/>
            </w:rPr>
          </w:sdtEndPr>
          <w:sdtContent>
            <w:p w14:paraId="3BF21C1F" w14:textId="16534EF0" w:rsidR="00B16FCC" w:rsidRDefault="00B16FCC" w:rsidP="00D50408">
              <w:pPr>
                <w:pStyle w:val="Footer"/>
                <w:tabs>
                  <w:tab w:val="right" w:pos="7938"/>
                </w:tabs>
                <w:spacing w:after="0" w:line="240" w:lineRule="auto"/>
                <w:jc w:val="right"/>
                <w:rPr>
                  <w:rFonts w:ascii="Arial Narrow" w:hAnsi="Arial Narrow"/>
                  <w:b/>
                  <w:i w:val="0"/>
                </w:rPr>
              </w:pPr>
              <w:r w:rsidRPr="007B70B1">
                <w:rPr>
                  <w:rFonts w:ascii="Arial Narrow" w:hAnsi="Arial Narrow"/>
                  <w:b/>
                  <w:i w:val="0"/>
                </w:rPr>
                <w:t xml:space="preserve">p-ISSN: </w:t>
              </w:r>
              <w:r w:rsidRPr="001A18F9">
                <w:rPr>
                  <w:rFonts w:ascii="Arial Narrow" w:hAnsi="Arial Narrow"/>
                  <w:b/>
                  <w:i w:val="0"/>
                </w:rPr>
                <w:t>2598-6783</w:t>
              </w:r>
            </w:p>
            <w:p w14:paraId="522D9958" w14:textId="3AE82C6D" w:rsidR="00B16FCC" w:rsidRPr="00EF7480" w:rsidRDefault="00B16FCC" w:rsidP="00D50408">
              <w:pPr>
                <w:pStyle w:val="Footer"/>
                <w:tabs>
                  <w:tab w:val="right" w:pos="7938"/>
                </w:tabs>
                <w:spacing w:after="0" w:line="240" w:lineRule="auto"/>
                <w:jc w:val="right"/>
                <w:rPr>
                  <w:rFonts w:ascii="Tahoma" w:hAnsi="Tahoma" w:cs="Tahoma"/>
                  <w:i w:val="0"/>
                  <w:iCs w:val="0"/>
                  <w:sz w:val="24"/>
                  <w:szCs w:val="24"/>
                </w:rPr>
              </w:pPr>
              <w:r w:rsidRPr="007B70B1">
                <w:rPr>
                  <w:rFonts w:ascii="Arial Narrow" w:hAnsi="Arial Narrow"/>
                  <w:b/>
                  <w:i w:val="0"/>
                </w:rPr>
                <w:t>e-ISSN:</w:t>
              </w:r>
              <w:r w:rsidRPr="001A18F9">
                <w:rPr>
                  <w:rFonts w:ascii="Arial Narrow" w:hAnsi="Arial Narrow"/>
                  <w:b/>
                  <w:i w:val="0"/>
                </w:rPr>
                <w:t xml:space="preserve"> 2598-4888</w:t>
              </w:r>
            </w:p>
          </w:sdtContent>
        </w:sdt>
      </w:tc>
    </w:tr>
  </w:tbl>
  <w:p w14:paraId="26380E34" w14:textId="77777777" w:rsidR="00B16FCC" w:rsidRPr="007F4CA7" w:rsidRDefault="00B16FCC" w:rsidP="00D50408">
    <w:pPr>
      <w:pStyle w:val="Footer"/>
      <w:tabs>
        <w:tab w:val="right" w:pos="7938"/>
      </w:tabs>
      <w:jc w:val="both"/>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Look w:val="04A0" w:firstRow="1" w:lastRow="0" w:firstColumn="1" w:lastColumn="0" w:noHBand="0" w:noVBand="1"/>
    </w:tblPr>
    <w:tblGrid>
      <w:gridCol w:w="7362"/>
      <w:gridCol w:w="1698"/>
    </w:tblGrid>
    <w:tr w:rsidR="00B16FCC" w14:paraId="392A91C4" w14:textId="77777777" w:rsidTr="007F4CA7">
      <w:trPr>
        <w:jc w:val="center"/>
      </w:trPr>
      <w:tc>
        <w:tcPr>
          <w:tcW w:w="4063" w:type="pct"/>
          <w:vAlign w:val="center"/>
        </w:tcPr>
        <w:sdt>
          <w:sdtPr>
            <w:rPr>
              <w:rFonts w:ascii="Tahoma" w:hAnsi="Tahoma" w:cs="Tahoma"/>
              <w:i w:val="0"/>
              <w:iCs w:val="0"/>
            </w:rPr>
            <w:id w:val="996773282"/>
            <w:docPartObj>
              <w:docPartGallery w:val="Page Numbers (Bottom of Page)"/>
              <w:docPartUnique/>
            </w:docPartObj>
          </w:sdtPr>
          <w:sdtEndPr>
            <w:rPr>
              <w:b/>
              <w:bCs/>
              <w:noProof/>
            </w:rPr>
          </w:sdtEndPr>
          <w:sdtContent>
            <w:p w14:paraId="5A4A833F" w14:textId="49DFD7A9" w:rsidR="00B16FCC" w:rsidRPr="00EF7480" w:rsidRDefault="00B16FCC" w:rsidP="00D50408">
              <w:pPr>
                <w:pStyle w:val="Footer"/>
                <w:tabs>
                  <w:tab w:val="center" w:pos="1171"/>
                  <w:tab w:val="right" w:pos="7260"/>
                </w:tabs>
                <w:spacing w:after="0" w:line="240" w:lineRule="auto"/>
                <w:jc w:val="both"/>
                <w:rPr>
                  <w:rFonts w:ascii="Tahoma" w:hAnsi="Tahoma" w:cs="Tahoma"/>
                  <w:i w:val="0"/>
                  <w:iCs w:val="0"/>
                </w:rPr>
              </w:pPr>
              <w:r>
                <w:tab/>
              </w:r>
              <w:r>
                <w:rPr>
                  <w:noProof/>
                </w:rPr>
                <w:drawing>
                  <wp:inline distT="0" distB="0" distL="0" distR="0" wp14:anchorId="7BD439CF" wp14:editId="17BABCCD">
                    <wp:extent cx="1694815" cy="426720"/>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426720"/>
                            </a:xfrm>
                            <a:prstGeom prst="rect">
                              <a:avLst/>
                            </a:prstGeom>
                            <a:noFill/>
                          </pic:spPr>
                        </pic:pic>
                      </a:graphicData>
                    </a:graphic>
                  </wp:inline>
                </w:drawing>
              </w:r>
              <w:r>
                <w:t xml:space="preserve">  </w:t>
              </w:r>
              <w:r w:rsidR="00A8587D">
                <w:t xml:space="preserve">                         </w:t>
              </w:r>
              <w:r>
                <w:t xml:space="preserve"> </w:t>
              </w:r>
              <w:r w:rsidRPr="00F46C80">
                <w:rPr>
                  <w:rFonts w:ascii="Arial Narrow" w:hAnsi="Arial Narrow" w:cs="Tahoma"/>
                  <w:b/>
                  <w:i w:val="0"/>
                  <w:iCs w:val="0"/>
                  <w:lang w:val="id-ID"/>
                </w:rPr>
                <w:t>Vol</w:t>
              </w:r>
              <w:r>
                <w:rPr>
                  <w:rFonts w:ascii="Arial Narrow" w:hAnsi="Arial Narrow" w:cs="Tahoma"/>
                  <w:b/>
                  <w:i w:val="0"/>
                  <w:iCs w:val="0"/>
                </w:rPr>
                <w:t>.</w:t>
              </w:r>
              <w:r>
                <w:rPr>
                  <w:rFonts w:ascii="Arial Narrow" w:hAnsi="Arial Narrow" w:cs="Tahoma"/>
                  <w:b/>
                  <w:i w:val="0"/>
                  <w:iCs w:val="0"/>
                  <w:lang w:val="id-ID"/>
                </w:rPr>
                <w:t xml:space="preserve"> </w:t>
              </w:r>
              <w:r>
                <w:rPr>
                  <w:rFonts w:ascii="Arial Narrow" w:hAnsi="Arial Narrow" w:cs="Tahoma"/>
                  <w:b/>
                  <w:i w:val="0"/>
                  <w:iCs w:val="0"/>
                </w:rPr>
                <w:t>6</w:t>
              </w:r>
              <w:r w:rsidRPr="00F46C80">
                <w:rPr>
                  <w:rFonts w:ascii="Arial Narrow" w:hAnsi="Arial Narrow" w:cs="Tahoma"/>
                  <w:b/>
                  <w:i w:val="0"/>
                  <w:iCs w:val="0"/>
                  <w:lang w:val="id-ID"/>
                </w:rPr>
                <w:t xml:space="preserve"> No</w:t>
              </w:r>
              <w:r>
                <w:rPr>
                  <w:rFonts w:ascii="Arial Narrow" w:hAnsi="Arial Narrow" w:cs="Tahoma"/>
                  <w:b/>
                  <w:i w:val="0"/>
                  <w:iCs w:val="0"/>
                </w:rPr>
                <w:t>.</w:t>
              </w:r>
              <w:r w:rsidRPr="00F46C80">
                <w:rPr>
                  <w:rFonts w:ascii="Arial Narrow" w:hAnsi="Arial Narrow" w:cs="Tahoma"/>
                  <w:b/>
                  <w:i w:val="0"/>
                  <w:iCs w:val="0"/>
                  <w:lang w:val="id-ID"/>
                </w:rPr>
                <w:t xml:space="preserve"> </w:t>
              </w:r>
              <w:proofErr w:type="gramStart"/>
              <w:r>
                <w:rPr>
                  <w:rFonts w:ascii="Arial Narrow" w:hAnsi="Arial Narrow" w:cs="Tahoma"/>
                  <w:b/>
                  <w:i w:val="0"/>
                  <w:iCs w:val="0"/>
                </w:rPr>
                <w:t>1</w:t>
              </w:r>
              <w:r w:rsidR="00A8587D">
                <w:rPr>
                  <w:rFonts w:ascii="Arial Narrow" w:hAnsi="Arial Narrow" w:cs="Tahoma"/>
                  <w:b/>
                  <w:i w:val="0"/>
                  <w:iCs w:val="0"/>
                </w:rPr>
                <w:t xml:space="preserve">,  </w:t>
              </w:r>
              <w:r>
                <w:rPr>
                  <w:rFonts w:ascii="Arial Narrow" w:hAnsi="Arial Narrow" w:cs="Tahoma"/>
                  <w:b/>
                  <w:i w:val="0"/>
                  <w:iCs w:val="0"/>
                </w:rPr>
                <w:t>January</w:t>
              </w:r>
              <w:proofErr w:type="gramEnd"/>
              <w:r>
                <w:rPr>
                  <w:rFonts w:ascii="Arial Narrow" w:hAnsi="Arial Narrow" w:cs="Tahoma"/>
                  <w:b/>
                  <w:i w:val="0"/>
                  <w:iCs w:val="0"/>
                </w:rPr>
                <w:t xml:space="preserve"> </w:t>
              </w:r>
              <w:r w:rsidRPr="00F46C80">
                <w:rPr>
                  <w:rFonts w:ascii="Arial Narrow" w:hAnsi="Arial Narrow" w:cs="Tahoma"/>
                  <w:b/>
                  <w:i w:val="0"/>
                  <w:iCs w:val="0"/>
                  <w:lang w:val="id-ID"/>
                </w:rPr>
                <w:t xml:space="preserve"> 20</w:t>
              </w:r>
              <w:r>
                <w:rPr>
                  <w:rFonts w:ascii="Arial Narrow" w:hAnsi="Arial Narrow" w:cs="Tahoma"/>
                  <w:b/>
                  <w:i w:val="0"/>
                  <w:iCs w:val="0"/>
                </w:rPr>
                <w:t>22</w:t>
              </w:r>
            </w:p>
          </w:sdtContent>
        </w:sdt>
      </w:tc>
      <w:tc>
        <w:tcPr>
          <w:tcW w:w="937" w:type="pct"/>
          <w:vAlign w:val="center"/>
        </w:tcPr>
        <w:sdt>
          <w:sdtPr>
            <w:rPr>
              <w:rFonts w:ascii="Tahoma" w:hAnsi="Tahoma" w:cs="Tahoma"/>
              <w:i w:val="0"/>
              <w:iCs w:val="0"/>
              <w:sz w:val="24"/>
              <w:szCs w:val="24"/>
            </w:rPr>
            <w:id w:val="-579681514"/>
            <w:docPartObj>
              <w:docPartGallery w:val="Page Numbers (Bottom of Page)"/>
              <w:docPartUnique/>
            </w:docPartObj>
          </w:sdtPr>
          <w:sdtEndPr>
            <w:rPr>
              <w:b/>
              <w:bCs/>
              <w:noProof/>
            </w:rPr>
          </w:sdtEndPr>
          <w:sdtContent>
            <w:sdt>
              <w:sdtPr>
                <w:rPr>
                  <w:rFonts w:ascii="Tahoma" w:hAnsi="Tahoma" w:cs="Tahoma"/>
                  <w:i w:val="0"/>
                  <w:iCs w:val="0"/>
                  <w:sz w:val="24"/>
                  <w:szCs w:val="24"/>
                </w:rPr>
                <w:id w:val="-723757241"/>
                <w:docPartObj>
                  <w:docPartGallery w:val="Page Numbers (Bottom of Page)"/>
                  <w:docPartUnique/>
                </w:docPartObj>
              </w:sdtPr>
              <w:sdtEndPr>
                <w:rPr>
                  <w:b/>
                  <w:bCs/>
                  <w:noProof/>
                </w:rPr>
              </w:sdtEndPr>
              <w:sdtContent>
                <w:p w14:paraId="4A7AFB9F" w14:textId="77777777" w:rsidR="00B16FCC" w:rsidRDefault="00B16FCC" w:rsidP="001A18F9">
                  <w:pPr>
                    <w:pStyle w:val="Footer"/>
                    <w:tabs>
                      <w:tab w:val="right" w:pos="7938"/>
                    </w:tabs>
                    <w:spacing w:after="0" w:line="240" w:lineRule="auto"/>
                    <w:jc w:val="right"/>
                    <w:rPr>
                      <w:rFonts w:ascii="Arial Narrow" w:hAnsi="Arial Narrow"/>
                      <w:b/>
                      <w:i w:val="0"/>
                    </w:rPr>
                  </w:pPr>
                  <w:r w:rsidRPr="007B70B1">
                    <w:rPr>
                      <w:rFonts w:ascii="Arial Narrow" w:hAnsi="Arial Narrow"/>
                      <w:b/>
                      <w:i w:val="0"/>
                    </w:rPr>
                    <w:t xml:space="preserve">p-ISSN: </w:t>
                  </w:r>
                  <w:r w:rsidRPr="001A18F9">
                    <w:rPr>
                      <w:rFonts w:ascii="Arial Narrow" w:hAnsi="Arial Narrow"/>
                      <w:b/>
                      <w:i w:val="0"/>
                    </w:rPr>
                    <w:t>2598-6783</w:t>
                  </w:r>
                </w:p>
                <w:p w14:paraId="68F925C3" w14:textId="25CEBFE4" w:rsidR="00B16FCC" w:rsidRPr="001A18F9" w:rsidRDefault="00B16FCC" w:rsidP="001A18F9">
                  <w:pPr>
                    <w:pStyle w:val="Footer"/>
                    <w:tabs>
                      <w:tab w:val="right" w:pos="7938"/>
                    </w:tabs>
                    <w:spacing w:after="0" w:line="240" w:lineRule="auto"/>
                    <w:jc w:val="right"/>
                    <w:rPr>
                      <w:rFonts w:ascii="Tahoma" w:hAnsi="Tahoma" w:cs="Tahoma"/>
                      <w:b/>
                      <w:bCs/>
                      <w:i w:val="0"/>
                      <w:iCs w:val="0"/>
                      <w:noProof/>
                      <w:sz w:val="24"/>
                      <w:szCs w:val="24"/>
                    </w:rPr>
                  </w:pPr>
                  <w:r w:rsidRPr="007B70B1">
                    <w:rPr>
                      <w:rFonts w:ascii="Arial Narrow" w:hAnsi="Arial Narrow"/>
                      <w:b/>
                      <w:i w:val="0"/>
                    </w:rPr>
                    <w:t>e-ISSN:</w:t>
                  </w:r>
                  <w:r w:rsidRPr="001A18F9">
                    <w:rPr>
                      <w:rFonts w:ascii="Arial Narrow" w:hAnsi="Arial Narrow"/>
                      <w:b/>
                      <w:i w:val="0"/>
                    </w:rPr>
                    <w:t xml:space="preserve"> 2598-4888</w:t>
                  </w:r>
                </w:p>
              </w:sdtContent>
            </w:sdt>
          </w:sdtContent>
        </w:sdt>
      </w:tc>
    </w:tr>
  </w:tbl>
  <w:p w14:paraId="3126E392" w14:textId="77777777" w:rsidR="00B16FCC" w:rsidRPr="007F4CA7" w:rsidRDefault="00B16FCC" w:rsidP="00D50408">
    <w:pPr>
      <w:pStyle w:val="Footer"/>
      <w:tabs>
        <w:tab w:val="right" w:pos="7938"/>
      </w:tabs>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Look w:val="04A0" w:firstRow="1" w:lastRow="0" w:firstColumn="1" w:lastColumn="0" w:noHBand="0" w:noVBand="1"/>
    </w:tblPr>
    <w:tblGrid>
      <w:gridCol w:w="7362"/>
      <w:gridCol w:w="1698"/>
    </w:tblGrid>
    <w:tr w:rsidR="00B16FCC" w14:paraId="0BEF758D" w14:textId="77777777" w:rsidTr="00BC34C3">
      <w:trPr>
        <w:trHeight w:val="699"/>
        <w:jc w:val="center"/>
      </w:trPr>
      <w:tc>
        <w:tcPr>
          <w:tcW w:w="4063" w:type="pct"/>
          <w:vAlign w:val="center"/>
        </w:tcPr>
        <w:sdt>
          <w:sdtPr>
            <w:rPr>
              <w:rFonts w:ascii="Tahoma" w:hAnsi="Tahoma" w:cs="Tahoma"/>
              <w:i w:val="0"/>
              <w:iCs w:val="0"/>
            </w:rPr>
            <w:id w:val="-1354027274"/>
            <w:docPartObj>
              <w:docPartGallery w:val="Page Numbers (Bottom of Page)"/>
              <w:docPartUnique/>
            </w:docPartObj>
          </w:sdtPr>
          <w:sdtEndPr>
            <w:rPr>
              <w:b/>
              <w:bCs/>
              <w:noProof/>
            </w:rPr>
          </w:sdtEndPr>
          <w:sdtContent>
            <w:p w14:paraId="4A2FA6CF" w14:textId="6F58932E" w:rsidR="00B16FCC" w:rsidRPr="00E92575" w:rsidRDefault="00B16FCC" w:rsidP="00E92575">
              <w:pPr>
                <w:pStyle w:val="Header"/>
                <w:tabs>
                  <w:tab w:val="clear" w:pos="4513"/>
                  <w:tab w:val="clear" w:pos="9026"/>
                  <w:tab w:val="center" w:pos="1171"/>
                  <w:tab w:val="right" w:pos="9070"/>
                </w:tabs>
                <w:spacing w:after="0" w:line="240" w:lineRule="auto"/>
                <w:jc w:val="both"/>
              </w:pPr>
              <w:r>
                <w:tab/>
              </w:r>
              <w:r>
                <w:rPr>
                  <w:noProof/>
                </w:rPr>
                <w:drawing>
                  <wp:inline distT="0" distB="0" distL="0" distR="0" wp14:anchorId="4E8E5F0F" wp14:editId="46E19DDD">
                    <wp:extent cx="1694815" cy="426720"/>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426720"/>
                            </a:xfrm>
                            <a:prstGeom prst="rect">
                              <a:avLst/>
                            </a:prstGeom>
                            <a:noFill/>
                          </pic:spPr>
                        </pic:pic>
                      </a:graphicData>
                    </a:graphic>
                  </wp:inline>
                </w:drawing>
              </w:r>
              <w:r>
                <w:t xml:space="preserve">   </w:t>
              </w:r>
              <w:r w:rsidR="00A8587D">
                <w:t xml:space="preserve">                 </w:t>
              </w:r>
              <w:r w:rsidRPr="00F46C80">
                <w:rPr>
                  <w:rFonts w:ascii="Arial Narrow" w:hAnsi="Arial Narrow" w:cs="Tahoma"/>
                  <w:b/>
                  <w:i w:val="0"/>
                  <w:iCs w:val="0"/>
                  <w:lang w:val="id-ID"/>
                </w:rPr>
                <w:t>Vol</w:t>
              </w:r>
              <w:r>
                <w:rPr>
                  <w:rFonts w:ascii="Arial Narrow" w:hAnsi="Arial Narrow" w:cs="Tahoma"/>
                  <w:b/>
                  <w:i w:val="0"/>
                  <w:iCs w:val="0"/>
                </w:rPr>
                <w:t>.</w:t>
              </w:r>
              <w:r>
                <w:rPr>
                  <w:rFonts w:ascii="Arial Narrow" w:hAnsi="Arial Narrow" w:cs="Tahoma"/>
                  <w:b/>
                  <w:i w:val="0"/>
                  <w:iCs w:val="0"/>
                  <w:lang w:val="id-ID"/>
                </w:rPr>
                <w:t xml:space="preserve"> </w:t>
              </w:r>
              <w:r>
                <w:rPr>
                  <w:rFonts w:ascii="Arial Narrow" w:hAnsi="Arial Narrow" w:cs="Tahoma"/>
                  <w:b/>
                  <w:i w:val="0"/>
                  <w:iCs w:val="0"/>
                </w:rPr>
                <w:t>6</w:t>
              </w:r>
              <w:r w:rsidRPr="00F46C80">
                <w:rPr>
                  <w:rFonts w:ascii="Arial Narrow" w:hAnsi="Arial Narrow" w:cs="Tahoma"/>
                  <w:b/>
                  <w:i w:val="0"/>
                  <w:iCs w:val="0"/>
                  <w:lang w:val="id-ID"/>
                </w:rPr>
                <w:t xml:space="preserve"> No</w:t>
              </w:r>
              <w:r>
                <w:rPr>
                  <w:rFonts w:ascii="Arial Narrow" w:hAnsi="Arial Narrow" w:cs="Tahoma"/>
                  <w:b/>
                  <w:i w:val="0"/>
                  <w:iCs w:val="0"/>
                </w:rPr>
                <w:t>.</w:t>
              </w:r>
              <w:r w:rsidRPr="00F46C80">
                <w:rPr>
                  <w:rFonts w:ascii="Arial Narrow" w:hAnsi="Arial Narrow" w:cs="Tahoma"/>
                  <w:b/>
                  <w:i w:val="0"/>
                  <w:iCs w:val="0"/>
                  <w:lang w:val="id-ID"/>
                </w:rPr>
                <w:t xml:space="preserve"> </w:t>
              </w:r>
              <w:proofErr w:type="gramStart"/>
              <w:r>
                <w:rPr>
                  <w:rFonts w:ascii="Arial Narrow" w:hAnsi="Arial Narrow" w:cs="Tahoma"/>
                  <w:b/>
                  <w:i w:val="0"/>
                  <w:iCs w:val="0"/>
                </w:rPr>
                <w:t>1</w:t>
              </w:r>
              <w:r w:rsidR="00A8587D">
                <w:rPr>
                  <w:rFonts w:ascii="Arial Narrow" w:hAnsi="Arial Narrow" w:cs="Tahoma"/>
                  <w:b/>
                  <w:i w:val="0"/>
                  <w:iCs w:val="0"/>
                </w:rPr>
                <w:t xml:space="preserve">, </w:t>
              </w:r>
              <w:r>
                <w:rPr>
                  <w:rFonts w:ascii="Arial Narrow" w:hAnsi="Arial Narrow" w:cs="Tahoma"/>
                  <w:b/>
                  <w:i w:val="0"/>
                  <w:iCs w:val="0"/>
                  <w:lang w:val="id-ID"/>
                </w:rPr>
                <w:t xml:space="preserve"> </w:t>
              </w:r>
              <w:r w:rsidRPr="00E80419">
                <w:rPr>
                  <w:rFonts w:ascii="Arial Narrow" w:hAnsi="Arial Narrow" w:cs="Tahoma"/>
                  <w:b/>
                  <w:i w:val="0"/>
                  <w:iCs w:val="0"/>
                </w:rPr>
                <w:t>January</w:t>
              </w:r>
              <w:proofErr w:type="gramEnd"/>
              <w:r w:rsidRPr="00E80419">
                <w:rPr>
                  <w:rFonts w:ascii="Arial Narrow" w:hAnsi="Arial Narrow" w:cs="Tahoma"/>
                  <w:b/>
                  <w:i w:val="0"/>
                  <w:iCs w:val="0"/>
                </w:rPr>
                <w:t xml:space="preserve"> </w:t>
              </w:r>
              <w:r w:rsidRPr="00E80419">
                <w:rPr>
                  <w:rFonts w:ascii="Arial Narrow" w:hAnsi="Arial Narrow" w:cs="Tahoma"/>
                  <w:b/>
                  <w:i w:val="0"/>
                  <w:iCs w:val="0"/>
                  <w:lang w:val="id-ID"/>
                </w:rPr>
                <w:t xml:space="preserve"> 20</w:t>
              </w:r>
              <w:r w:rsidRPr="00E80419">
                <w:rPr>
                  <w:rFonts w:ascii="Arial Narrow" w:hAnsi="Arial Narrow" w:cs="Tahoma"/>
                  <w:b/>
                  <w:i w:val="0"/>
                  <w:iCs w:val="0"/>
                </w:rPr>
                <w:t>22</w:t>
              </w:r>
            </w:p>
          </w:sdtContent>
        </w:sdt>
      </w:tc>
      <w:tc>
        <w:tcPr>
          <w:tcW w:w="937" w:type="pct"/>
          <w:vAlign w:val="center"/>
        </w:tcPr>
        <w:sdt>
          <w:sdtPr>
            <w:rPr>
              <w:rFonts w:ascii="Tahoma" w:hAnsi="Tahoma" w:cs="Tahoma"/>
              <w:i w:val="0"/>
              <w:iCs w:val="0"/>
              <w:sz w:val="24"/>
              <w:szCs w:val="24"/>
            </w:rPr>
            <w:id w:val="-167942648"/>
            <w:docPartObj>
              <w:docPartGallery w:val="Page Numbers (Bottom of Page)"/>
              <w:docPartUnique/>
            </w:docPartObj>
          </w:sdtPr>
          <w:sdtEndPr>
            <w:rPr>
              <w:b/>
              <w:bCs/>
              <w:noProof/>
            </w:rPr>
          </w:sdtEndPr>
          <w:sdtContent>
            <w:p w14:paraId="211F41B8" w14:textId="0486B896" w:rsidR="00B16FCC" w:rsidRDefault="00B16FCC" w:rsidP="00DF424F">
              <w:pPr>
                <w:pStyle w:val="Footer"/>
                <w:tabs>
                  <w:tab w:val="right" w:pos="7938"/>
                </w:tabs>
                <w:spacing w:after="0" w:line="240" w:lineRule="auto"/>
                <w:jc w:val="right"/>
                <w:rPr>
                  <w:rFonts w:ascii="Arial Narrow" w:hAnsi="Arial Narrow"/>
                  <w:b/>
                  <w:i w:val="0"/>
                </w:rPr>
              </w:pPr>
              <w:r w:rsidRPr="007B70B1">
                <w:rPr>
                  <w:rFonts w:ascii="Arial Narrow" w:hAnsi="Arial Narrow"/>
                  <w:b/>
                  <w:i w:val="0"/>
                </w:rPr>
                <w:t xml:space="preserve">p-ISSN: </w:t>
              </w:r>
              <w:r w:rsidRPr="001A18F9">
                <w:rPr>
                  <w:rFonts w:ascii="Arial Narrow" w:hAnsi="Arial Narrow"/>
                  <w:b/>
                  <w:i w:val="0"/>
                </w:rPr>
                <w:t>2598-6783</w:t>
              </w:r>
              <w:r w:rsidRPr="007B70B1">
                <w:rPr>
                  <w:rFonts w:ascii="Arial Narrow" w:hAnsi="Arial Narrow"/>
                  <w:b/>
                  <w:i w:val="0"/>
                </w:rPr>
                <w:t xml:space="preserve"> </w:t>
              </w:r>
            </w:p>
            <w:p w14:paraId="4729069C" w14:textId="4D4A38C2" w:rsidR="00B16FCC" w:rsidRPr="00EF7480" w:rsidRDefault="00B16FCC" w:rsidP="00DF424F">
              <w:pPr>
                <w:pStyle w:val="Footer"/>
                <w:tabs>
                  <w:tab w:val="right" w:pos="7938"/>
                </w:tabs>
                <w:spacing w:after="0" w:line="240" w:lineRule="auto"/>
                <w:jc w:val="right"/>
                <w:rPr>
                  <w:rFonts w:ascii="Tahoma" w:hAnsi="Tahoma" w:cs="Tahoma"/>
                  <w:i w:val="0"/>
                  <w:iCs w:val="0"/>
                  <w:sz w:val="24"/>
                  <w:szCs w:val="24"/>
                </w:rPr>
              </w:pPr>
              <w:r w:rsidRPr="007B70B1">
                <w:rPr>
                  <w:rFonts w:ascii="Arial Narrow" w:hAnsi="Arial Narrow"/>
                  <w:b/>
                  <w:i w:val="0"/>
                </w:rPr>
                <w:t xml:space="preserve">e-ISSN: </w:t>
              </w:r>
              <w:r w:rsidRPr="001A18F9">
                <w:rPr>
                  <w:rFonts w:ascii="Arial Narrow" w:hAnsi="Arial Narrow"/>
                  <w:b/>
                  <w:i w:val="0"/>
                </w:rPr>
                <w:t>2598-4888</w:t>
              </w:r>
            </w:p>
          </w:sdtContent>
        </w:sdt>
      </w:tc>
    </w:tr>
  </w:tbl>
  <w:p w14:paraId="7C7D64C1" w14:textId="77777777" w:rsidR="00B16FCC" w:rsidRPr="00E92575" w:rsidRDefault="00B16FCC" w:rsidP="00E92575">
    <w:pPr>
      <w:pStyle w:val="Footer"/>
      <w:tabs>
        <w:tab w:val="right" w:pos="7938"/>
      </w:tabs>
      <w:jc w:val="both"/>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rPr>
        <w:rFonts w:ascii="Arial" w:eastAsia="Calibri" w:hAnsi="Arial" w:cs="Arial"/>
      </w:rPr>
    </w:lvl>
    <w:lvl w:ilvl="1">
      <w:start w:val="1"/>
      <w:numFmt w:val="none"/>
      <w:pStyle w:val="Heading2"/>
      <w:suff w:val="nothing"/>
      <w:lvlText w:val=""/>
      <w:lvlJc w:val="left"/>
      <w:pPr>
        <w:tabs>
          <w:tab w:val="num" w:pos="576"/>
        </w:tabs>
        <w:ind w:left="576" w:hanging="576"/>
      </w:pPr>
      <w:rPr>
        <w:rFonts w:ascii="Courier New" w:hAnsi="Courier New" w:cs="Courier New"/>
      </w:rPr>
    </w:lvl>
    <w:lvl w:ilvl="2">
      <w:start w:val="1"/>
      <w:numFmt w:val="none"/>
      <w:pStyle w:val="Heading3"/>
      <w:suff w:val="nothing"/>
      <w:lvlText w:val=""/>
      <w:lvlJc w:val="left"/>
      <w:pPr>
        <w:tabs>
          <w:tab w:val="num" w:pos="720"/>
        </w:tabs>
        <w:ind w:left="720" w:hanging="720"/>
      </w:pPr>
      <w:rPr>
        <w:rFonts w:ascii="Wingdings" w:hAnsi="Wingdings" w:cs="Wingdings"/>
      </w:rPr>
    </w:lvl>
    <w:lvl w:ilvl="3">
      <w:start w:val="1"/>
      <w:numFmt w:val="none"/>
      <w:pStyle w:val="Heading4"/>
      <w:suff w:val="nothing"/>
      <w:lvlText w:val=""/>
      <w:lvlJc w:val="left"/>
      <w:pPr>
        <w:tabs>
          <w:tab w:val="num" w:pos="864"/>
        </w:tabs>
        <w:ind w:left="864" w:hanging="864"/>
      </w:pPr>
      <w:rPr>
        <w:rFonts w:ascii="Symbol" w:hAnsi="Symbol" w:cs="Symbol"/>
      </w:r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15:restartNumberingAfterBreak="0">
    <w:nsid w:val="00000002"/>
    <w:multiLevelType w:val="singleLevel"/>
    <w:tmpl w:val="DC44DAC2"/>
    <w:name w:val="WW8Num2"/>
    <w:lvl w:ilvl="0">
      <w:start w:val="1"/>
      <w:numFmt w:val="decimal"/>
      <w:lvlText w:val="%1."/>
      <w:lvlJc w:val="left"/>
      <w:pPr>
        <w:tabs>
          <w:tab w:val="num" w:pos="0"/>
        </w:tabs>
        <w:ind w:left="720" w:hanging="360"/>
      </w:pPr>
      <w:rPr>
        <w:rFonts w:ascii="Arial" w:eastAsia="Calibri" w:hAnsi="Arial" w:cs="Arial"/>
        <w:b w:val="0"/>
      </w:rPr>
    </w:lvl>
  </w:abstractNum>
  <w:abstractNum w:abstractNumId="2" w15:restartNumberingAfterBreak="0">
    <w:nsid w:val="00000003"/>
    <w:multiLevelType w:val="singleLevel"/>
    <w:tmpl w:val="00000003"/>
    <w:name w:val="WW8Num3"/>
    <w:lvl w:ilvl="0">
      <w:start w:val="1"/>
      <w:numFmt w:val="upperLetter"/>
      <w:lvlText w:val="%1."/>
      <w:lvlJc w:val="left"/>
      <w:pPr>
        <w:tabs>
          <w:tab w:val="num" w:pos="0"/>
        </w:tabs>
        <w:ind w:left="720" w:hanging="360"/>
      </w:pPr>
      <w:rPr>
        <w:b w:val="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1080" w:hanging="360"/>
      </w:pPr>
      <w:rPr>
        <w:rFonts w:ascii="Arial" w:hAnsi="Arial" w:cs="Arial"/>
        <w:b w:val="0"/>
        <w:i w:val="0"/>
        <w:sz w:val="24"/>
        <w:szCs w:val="24"/>
        <w:lang w:val="id-ID"/>
      </w:rPr>
    </w:lvl>
  </w:abstractNum>
  <w:abstractNum w:abstractNumId="4" w15:restartNumberingAfterBreak="0">
    <w:nsid w:val="00000005"/>
    <w:multiLevelType w:val="singleLevel"/>
    <w:tmpl w:val="FD02C97E"/>
    <w:name w:val="WW8Num5"/>
    <w:lvl w:ilvl="0">
      <w:start w:val="1"/>
      <w:numFmt w:val="decimal"/>
      <w:lvlText w:val="%1."/>
      <w:lvlJc w:val="left"/>
      <w:pPr>
        <w:tabs>
          <w:tab w:val="num" w:pos="0"/>
        </w:tabs>
        <w:ind w:left="1080" w:hanging="360"/>
      </w:pPr>
      <w:rPr>
        <w:rFonts w:ascii="Arial" w:hAnsi="Arial" w:cs="Arial"/>
        <w:b w:val="0"/>
        <w:i w:val="0"/>
        <w:sz w:val="24"/>
        <w:szCs w:val="24"/>
        <w:lang w:val="id-ID"/>
      </w:r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1080" w:hanging="360"/>
      </w:pPr>
    </w:lvl>
  </w:abstractNum>
  <w:abstractNum w:abstractNumId="6" w15:restartNumberingAfterBreak="0">
    <w:nsid w:val="00000009"/>
    <w:multiLevelType w:val="singleLevel"/>
    <w:tmpl w:val="00000009"/>
    <w:name w:val="WW8Num10"/>
    <w:lvl w:ilvl="0">
      <w:start w:val="1"/>
      <w:numFmt w:val="upperLetter"/>
      <w:lvlText w:val="%1."/>
      <w:lvlJc w:val="left"/>
      <w:pPr>
        <w:tabs>
          <w:tab w:val="num" w:pos="0"/>
        </w:tabs>
        <w:ind w:left="720" w:hanging="360"/>
      </w:pPr>
      <w:rPr>
        <w:b w:val="0"/>
      </w:rPr>
    </w:lvl>
  </w:abstractNum>
  <w:abstractNum w:abstractNumId="7"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Symbol" w:hAnsi="Symbol" w:cs="Arial"/>
      </w:rPr>
    </w:lvl>
  </w:abstractNum>
  <w:abstractNum w:abstractNumId="8"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Arial"/>
        <w:sz w:val="24"/>
        <w:szCs w:val="24"/>
        <w:lang w:val="id-ID"/>
      </w:rPr>
    </w:lvl>
    <w:lvl w:ilvl="1">
      <w:start w:val="1"/>
      <w:numFmt w:val="bullet"/>
      <w:lvlText w:val=""/>
      <w:lvlJc w:val="left"/>
      <w:pPr>
        <w:tabs>
          <w:tab w:val="num" w:pos="1080"/>
        </w:tabs>
        <w:ind w:left="1080" w:hanging="360"/>
      </w:pPr>
      <w:rPr>
        <w:rFonts w:ascii="Symbol" w:hAnsi="Symbol" w:cs="Arial"/>
        <w:sz w:val="24"/>
        <w:szCs w:val="24"/>
        <w:lang w:val="id-ID"/>
      </w:rPr>
    </w:lvl>
    <w:lvl w:ilvl="2">
      <w:start w:val="1"/>
      <w:numFmt w:val="bullet"/>
      <w:lvlText w:val=""/>
      <w:lvlJc w:val="left"/>
      <w:pPr>
        <w:tabs>
          <w:tab w:val="num" w:pos="1440"/>
        </w:tabs>
        <w:ind w:left="1440" w:hanging="360"/>
      </w:pPr>
      <w:rPr>
        <w:rFonts w:ascii="Symbol" w:hAnsi="Symbol" w:cs="Arial"/>
        <w:sz w:val="24"/>
        <w:szCs w:val="24"/>
        <w:lang w:val="id-ID"/>
      </w:rPr>
    </w:lvl>
    <w:lvl w:ilvl="3">
      <w:start w:val="1"/>
      <w:numFmt w:val="bullet"/>
      <w:lvlText w:val=""/>
      <w:lvlJc w:val="left"/>
      <w:pPr>
        <w:tabs>
          <w:tab w:val="num" w:pos="1800"/>
        </w:tabs>
        <w:ind w:left="1800" w:hanging="360"/>
      </w:pPr>
      <w:rPr>
        <w:rFonts w:ascii="Symbol" w:hAnsi="Symbol" w:cs="Arial"/>
        <w:sz w:val="24"/>
        <w:szCs w:val="24"/>
        <w:lang w:val="id-ID"/>
      </w:rPr>
    </w:lvl>
    <w:lvl w:ilvl="4">
      <w:start w:val="1"/>
      <w:numFmt w:val="bullet"/>
      <w:lvlText w:val=""/>
      <w:lvlJc w:val="left"/>
      <w:pPr>
        <w:tabs>
          <w:tab w:val="num" w:pos="2160"/>
        </w:tabs>
        <w:ind w:left="2160" w:hanging="360"/>
      </w:pPr>
      <w:rPr>
        <w:rFonts w:ascii="Symbol" w:hAnsi="Symbol" w:cs="Arial"/>
        <w:sz w:val="24"/>
        <w:szCs w:val="24"/>
        <w:lang w:val="id-ID"/>
      </w:rPr>
    </w:lvl>
    <w:lvl w:ilvl="5">
      <w:start w:val="1"/>
      <w:numFmt w:val="bullet"/>
      <w:lvlText w:val=""/>
      <w:lvlJc w:val="left"/>
      <w:pPr>
        <w:tabs>
          <w:tab w:val="num" w:pos="2520"/>
        </w:tabs>
        <w:ind w:left="2520" w:hanging="360"/>
      </w:pPr>
      <w:rPr>
        <w:rFonts w:ascii="Symbol" w:hAnsi="Symbol" w:cs="Arial"/>
        <w:sz w:val="24"/>
        <w:szCs w:val="24"/>
        <w:lang w:val="id-ID"/>
      </w:rPr>
    </w:lvl>
    <w:lvl w:ilvl="6">
      <w:start w:val="1"/>
      <w:numFmt w:val="bullet"/>
      <w:lvlText w:val=""/>
      <w:lvlJc w:val="left"/>
      <w:pPr>
        <w:tabs>
          <w:tab w:val="num" w:pos="2880"/>
        </w:tabs>
        <w:ind w:left="2880" w:hanging="360"/>
      </w:pPr>
      <w:rPr>
        <w:rFonts w:ascii="Symbol" w:hAnsi="Symbol" w:cs="Arial"/>
        <w:sz w:val="24"/>
        <w:szCs w:val="24"/>
        <w:lang w:val="id-ID"/>
      </w:rPr>
    </w:lvl>
    <w:lvl w:ilvl="7">
      <w:start w:val="1"/>
      <w:numFmt w:val="bullet"/>
      <w:lvlText w:val=""/>
      <w:lvlJc w:val="left"/>
      <w:pPr>
        <w:tabs>
          <w:tab w:val="num" w:pos="3240"/>
        </w:tabs>
        <w:ind w:left="3240" w:hanging="360"/>
      </w:pPr>
      <w:rPr>
        <w:rFonts w:ascii="Symbol" w:hAnsi="Symbol" w:cs="Arial"/>
        <w:sz w:val="24"/>
        <w:szCs w:val="24"/>
        <w:lang w:val="id-ID"/>
      </w:rPr>
    </w:lvl>
    <w:lvl w:ilvl="8">
      <w:start w:val="1"/>
      <w:numFmt w:val="bullet"/>
      <w:lvlText w:val=""/>
      <w:lvlJc w:val="left"/>
      <w:pPr>
        <w:tabs>
          <w:tab w:val="num" w:pos="3600"/>
        </w:tabs>
        <w:ind w:left="3600" w:hanging="360"/>
      </w:pPr>
      <w:rPr>
        <w:rFonts w:ascii="Symbol" w:hAnsi="Symbol" w:cs="Arial"/>
        <w:sz w:val="24"/>
        <w:szCs w:val="24"/>
        <w:lang w:val="id-ID"/>
      </w:rPr>
    </w:lvl>
  </w:abstractNum>
  <w:abstractNum w:abstractNumId="9" w15:restartNumberingAfterBreak="0">
    <w:nsid w:val="0000000C"/>
    <w:multiLevelType w:val="singleLevel"/>
    <w:tmpl w:val="0000000C"/>
    <w:name w:val="WW8Num13"/>
    <w:lvl w:ilvl="0">
      <w:start w:val="1"/>
      <w:numFmt w:val="upperLetter"/>
      <w:lvlText w:val="%1."/>
      <w:lvlJc w:val="left"/>
      <w:pPr>
        <w:tabs>
          <w:tab w:val="num" w:pos="0"/>
        </w:tabs>
        <w:ind w:left="927" w:hanging="360"/>
      </w:pPr>
      <w:rPr>
        <w:b/>
      </w:rPr>
    </w:lvl>
  </w:abstractNum>
  <w:abstractNum w:abstractNumId="10" w15:restartNumberingAfterBreak="0">
    <w:nsid w:val="0000000D"/>
    <w:multiLevelType w:val="singleLevel"/>
    <w:tmpl w:val="0000000D"/>
    <w:name w:val="WW8Num15"/>
    <w:lvl w:ilvl="0">
      <w:start w:val="1"/>
      <w:numFmt w:val="decimal"/>
      <w:lvlText w:val="%1."/>
      <w:lvlJc w:val="left"/>
      <w:pPr>
        <w:tabs>
          <w:tab w:val="num" w:pos="0"/>
        </w:tabs>
        <w:ind w:left="720" w:hanging="360"/>
      </w:pPr>
      <w:rPr>
        <w:b/>
      </w:rPr>
    </w:lvl>
  </w:abstractNum>
  <w:abstractNum w:abstractNumId="11" w15:restartNumberingAfterBreak="0">
    <w:nsid w:val="0000000F"/>
    <w:multiLevelType w:val="singleLevel"/>
    <w:tmpl w:val="0000000F"/>
    <w:name w:val="WW8Num18"/>
    <w:lvl w:ilvl="0">
      <w:start w:val="1"/>
      <w:numFmt w:val="upperLetter"/>
      <w:lvlText w:val="%1."/>
      <w:lvlJc w:val="left"/>
      <w:pPr>
        <w:tabs>
          <w:tab w:val="num" w:pos="0"/>
        </w:tabs>
        <w:ind w:left="720" w:hanging="360"/>
      </w:pPr>
      <w:rPr>
        <w:rFonts w:ascii="Arial" w:hAnsi="Arial" w:cs="Arial" w:hint="default"/>
        <w:b/>
        <w:i w:val="0"/>
        <w:sz w:val="22"/>
        <w:szCs w:val="22"/>
        <w:lang w:val="id-ID"/>
      </w:rPr>
    </w:lvl>
  </w:abstractNum>
  <w:abstractNum w:abstractNumId="12" w15:restartNumberingAfterBreak="0">
    <w:nsid w:val="00000011"/>
    <w:multiLevelType w:val="singleLevel"/>
    <w:tmpl w:val="00000011"/>
    <w:name w:val="WW8Num22"/>
    <w:lvl w:ilvl="0">
      <w:start w:val="1"/>
      <w:numFmt w:val="decimal"/>
      <w:lvlText w:val="%1."/>
      <w:lvlJc w:val="left"/>
      <w:pPr>
        <w:tabs>
          <w:tab w:val="num" w:pos="0"/>
        </w:tabs>
        <w:ind w:left="720" w:hanging="360"/>
      </w:pPr>
      <w:rPr>
        <w:rFonts w:hint="default"/>
      </w:rPr>
    </w:lvl>
  </w:abstractNum>
  <w:abstractNum w:abstractNumId="13" w15:restartNumberingAfterBreak="0">
    <w:nsid w:val="00000012"/>
    <w:multiLevelType w:val="singleLevel"/>
    <w:tmpl w:val="00000012"/>
    <w:name w:val="WW8Num24"/>
    <w:lvl w:ilvl="0">
      <w:start w:val="1"/>
      <w:numFmt w:val="decimal"/>
      <w:lvlText w:val="%1."/>
      <w:lvlJc w:val="left"/>
      <w:pPr>
        <w:tabs>
          <w:tab w:val="num" w:pos="0"/>
        </w:tabs>
        <w:ind w:left="720" w:hanging="360"/>
      </w:pPr>
      <w:rPr>
        <w:rFonts w:hint="default"/>
      </w:rPr>
    </w:lvl>
  </w:abstractNum>
  <w:abstractNum w:abstractNumId="14" w15:restartNumberingAfterBreak="0">
    <w:nsid w:val="00000013"/>
    <w:multiLevelType w:val="singleLevel"/>
    <w:tmpl w:val="00000013"/>
    <w:name w:val="WW8Num25"/>
    <w:lvl w:ilvl="0">
      <w:start w:val="1"/>
      <w:numFmt w:val="decimal"/>
      <w:lvlText w:val="%1."/>
      <w:lvlJc w:val="left"/>
      <w:pPr>
        <w:tabs>
          <w:tab w:val="num" w:pos="0"/>
        </w:tabs>
        <w:ind w:left="720" w:hanging="360"/>
      </w:pPr>
      <w:rPr>
        <w:rFonts w:hint="default"/>
      </w:rPr>
    </w:lvl>
  </w:abstractNum>
  <w:abstractNum w:abstractNumId="15" w15:restartNumberingAfterBreak="0">
    <w:nsid w:val="00000014"/>
    <w:multiLevelType w:val="singleLevel"/>
    <w:tmpl w:val="6EC4DF00"/>
    <w:name w:val="WW8Num26"/>
    <w:lvl w:ilvl="0">
      <w:start w:val="1"/>
      <w:numFmt w:val="decimal"/>
      <w:lvlText w:val="%1."/>
      <w:lvlJc w:val="left"/>
      <w:pPr>
        <w:tabs>
          <w:tab w:val="num" w:pos="0"/>
        </w:tabs>
        <w:ind w:left="720" w:hanging="360"/>
      </w:pPr>
      <w:rPr>
        <w:rFonts w:ascii="Arial" w:eastAsia="Calibri" w:hAnsi="Arial" w:cs="Arial"/>
      </w:rPr>
    </w:lvl>
  </w:abstractNum>
  <w:abstractNum w:abstractNumId="16" w15:restartNumberingAfterBreak="0">
    <w:nsid w:val="00000015"/>
    <w:multiLevelType w:val="singleLevel"/>
    <w:tmpl w:val="00000015"/>
    <w:name w:val="WW8Num29"/>
    <w:lvl w:ilvl="0">
      <w:start w:val="1"/>
      <w:numFmt w:val="bullet"/>
      <w:lvlText w:val="-"/>
      <w:lvlJc w:val="left"/>
      <w:pPr>
        <w:tabs>
          <w:tab w:val="num" w:pos="0"/>
        </w:tabs>
        <w:ind w:left="720" w:hanging="360"/>
      </w:pPr>
      <w:rPr>
        <w:rFonts w:ascii="Arial" w:hAnsi="Arial" w:cs="Arial" w:hint="default"/>
      </w:rPr>
    </w:lvl>
  </w:abstractNum>
  <w:abstractNum w:abstractNumId="17" w15:restartNumberingAfterBreak="0">
    <w:nsid w:val="00000016"/>
    <w:multiLevelType w:val="singleLevel"/>
    <w:tmpl w:val="00000016"/>
    <w:name w:val="WW8Num31"/>
    <w:lvl w:ilvl="0">
      <w:numFmt w:val="bullet"/>
      <w:lvlText w:val="-"/>
      <w:lvlJc w:val="left"/>
      <w:pPr>
        <w:tabs>
          <w:tab w:val="num" w:pos="0"/>
        </w:tabs>
        <w:ind w:left="720" w:hanging="360"/>
      </w:pPr>
      <w:rPr>
        <w:rFonts w:ascii="Arial" w:hAnsi="Arial" w:cs="Arial" w:hint="default"/>
      </w:rPr>
    </w:lvl>
  </w:abstractNum>
  <w:abstractNum w:abstractNumId="18" w15:restartNumberingAfterBreak="0">
    <w:nsid w:val="00000017"/>
    <w:multiLevelType w:val="singleLevel"/>
    <w:tmpl w:val="00000017"/>
    <w:name w:val="WW8Num32"/>
    <w:lvl w:ilvl="0">
      <w:start w:val="1"/>
      <w:numFmt w:val="decimal"/>
      <w:lvlText w:val="%1."/>
      <w:lvlJc w:val="left"/>
      <w:pPr>
        <w:tabs>
          <w:tab w:val="num" w:pos="0"/>
        </w:tabs>
        <w:ind w:left="720" w:hanging="360"/>
      </w:pPr>
      <w:rPr>
        <w:rFonts w:hint="default"/>
      </w:rPr>
    </w:lvl>
  </w:abstractNum>
  <w:abstractNum w:abstractNumId="19" w15:restartNumberingAfterBreak="0">
    <w:nsid w:val="00000018"/>
    <w:multiLevelType w:val="singleLevel"/>
    <w:tmpl w:val="00000018"/>
    <w:name w:val="WW8Num33"/>
    <w:lvl w:ilvl="0">
      <w:start w:val="1"/>
      <w:numFmt w:val="decimal"/>
      <w:lvlText w:val="%1."/>
      <w:lvlJc w:val="left"/>
      <w:pPr>
        <w:tabs>
          <w:tab w:val="num" w:pos="0"/>
        </w:tabs>
        <w:ind w:left="720" w:hanging="360"/>
      </w:pPr>
      <w:rPr>
        <w:rFonts w:ascii="Arial" w:hAnsi="Arial" w:cs="Arial" w:hint="default"/>
        <w:b/>
        <w:i w:val="0"/>
        <w:sz w:val="22"/>
        <w:szCs w:val="22"/>
        <w:lang w:val="id-ID"/>
      </w:rPr>
    </w:lvl>
  </w:abstractNum>
  <w:abstractNum w:abstractNumId="20" w15:restartNumberingAfterBreak="0">
    <w:nsid w:val="00000019"/>
    <w:multiLevelType w:val="singleLevel"/>
    <w:tmpl w:val="00000019"/>
    <w:name w:val="WW8Num35"/>
    <w:lvl w:ilvl="0">
      <w:start w:val="1"/>
      <w:numFmt w:val="decimal"/>
      <w:lvlText w:val="%1."/>
      <w:lvlJc w:val="left"/>
      <w:pPr>
        <w:tabs>
          <w:tab w:val="num" w:pos="0"/>
        </w:tabs>
        <w:ind w:left="720" w:hanging="360"/>
      </w:pPr>
      <w:rPr>
        <w:rFonts w:hint="default"/>
      </w:rPr>
    </w:lvl>
  </w:abstractNum>
  <w:abstractNum w:abstractNumId="21" w15:restartNumberingAfterBreak="0">
    <w:nsid w:val="36604921"/>
    <w:multiLevelType w:val="hybridMultilevel"/>
    <w:tmpl w:val="DC60F494"/>
    <w:lvl w:ilvl="0" w:tplc="9326A6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23" w15:restartNumberingAfterBreak="0">
    <w:nsid w:val="3CD56530"/>
    <w:multiLevelType w:val="hybridMultilevel"/>
    <w:tmpl w:val="68F2A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2"/>
  </w:num>
  <w:num w:numId="3">
    <w:abstractNumId w:val="21"/>
  </w:num>
  <w:num w:numId="4">
    <w:abstractNumId w:val="22"/>
  </w:num>
  <w:num w:numId="5">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0MjYyMzcxsjAwMTFS0lEKTi0uzszPAykwrAUA4wBNlCwAAAA="/>
  </w:docVars>
  <w:rsids>
    <w:rsidRoot w:val="00DE265B"/>
    <w:rsid w:val="000012D4"/>
    <w:rsid w:val="000019C6"/>
    <w:rsid w:val="000022C9"/>
    <w:rsid w:val="00005085"/>
    <w:rsid w:val="00010A81"/>
    <w:rsid w:val="0001776F"/>
    <w:rsid w:val="000202D6"/>
    <w:rsid w:val="00020611"/>
    <w:rsid w:val="00021B1A"/>
    <w:rsid w:val="000234C1"/>
    <w:rsid w:val="00023A60"/>
    <w:rsid w:val="00033854"/>
    <w:rsid w:val="00033D3B"/>
    <w:rsid w:val="00034560"/>
    <w:rsid w:val="00035519"/>
    <w:rsid w:val="00036133"/>
    <w:rsid w:val="00036A2B"/>
    <w:rsid w:val="000405D2"/>
    <w:rsid w:val="0004126F"/>
    <w:rsid w:val="000426C8"/>
    <w:rsid w:val="00050439"/>
    <w:rsid w:val="00050B59"/>
    <w:rsid w:val="00051484"/>
    <w:rsid w:val="00055BF7"/>
    <w:rsid w:val="00063E73"/>
    <w:rsid w:val="00065B48"/>
    <w:rsid w:val="00065FAD"/>
    <w:rsid w:val="00067624"/>
    <w:rsid w:val="0007179B"/>
    <w:rsid w:val="00072C6C"/>
    <w:rsid w:val="00073F22"/>
    <w:rsid w:val="00075E87"/>
    <w:rsid w:val="00077797"/>
    <w:rsid w:val="00081140"/>
    <w:rsid w:val="00083960"/>
    <w:rsid w:val="00086A3D"/>
    <w:rsid w:val="00086EB6"/>
    <w:rsid w:val="00087EFF"/>
    <w:rsid w:val="000922D1"/>
    <w:rsid w:val="0009280F"/>
    <w:rsid w:val="00095B51"/>
    <w:rsid w:val="00096854"/>
    <w:rsid w:val="000A123C"/>
    <w:rsid w:val="000A6B7D"/>
    <w:rsid w:val="000A7DE1"/>
    <w:rsid w:val="000A7FC2"/>
    <w:rsid w:val="000B00B0"/>
    <w:rsid w:val="000B1BF9"/>
    <w:rsid w:val="000B2D14"/>
    <w:rsid w:val="000B3213"/>
    <w:rsid w:val="000C2A6A"/>
    <w:rsid w:val="000C3E7D"/>
    <w:rsid w:val="000C4F78"/>
    <w:rsid w:val="000C588F"/>
    <w:rsid w:val="000D05FD"/>
    <w:rsid w:val="000D7EB9"/>
    <w:rsid w:val="000E4F48"/>
    <w:rsid w:val="000F03B4"/>
    <w:rsid w:val="000F3870"/>
    <w:rsid w:val="000F3D98"/>
    <w:rsid w:val="000F4BAA"/>
    <w:rsid w:val="000F4DEE"/>
    <w:rsid w:val="00102FC7"/>
    <w:rsid w:val="00106191"/>
    <w:rsid w:val="00110BDE"/>
    <w:rsid w:val="00113416"/>
    <w:rsid w:val="00113FE5"/>
    <w:rsid w:val="00114875"/>
    <w:rsid w:val="0011638A"/>
    <w:rsid w:val="001173F2"/>
    <w:rsid w:val="00124A6E"/>
    <w:rsid w:val="00127046"/>
    <w:rsid w:val="00136B06"/>
    <w:rsid w:val="00137AFC"/>
    <w:rsid w:val="00141B33"/>
    <w:rsid w:val="00145302"/>
    <w:rsid w:val="00147305"/>
    <w:rsid w:val="001532AD"/>
    <w:rsid w:val="00155D5C"/>
    <w:rsid w:val="00161B11"/>
    <w:rsid w:val="001745FA"/>
    <w:rsid w:val="00176658"/>
    <w:rsid w:val="00177799"/>
    <w:rsid w:val="001804E4"/>
    <w:rsid w:val="001816EE"/>
    <w:rsid w:val="001936B7"/>
    <w:rsid w:val="00193F21"/>
    <w:rsid w:val="00196C2F"/>
    <w:rsid w:val="001A18F9"/>
    <w:rsid w:val="001B0ED3"/>
    <w:rsid w:val="001B3357"/>
    <w:rsid w:val="001B453F"/>
    <w:rsid w:val="001B4DE4"/>
    <w:rsid w:val="001C6BBE"/>
    <w:rsid w:val="001C7693"/>
    <w:rsid w:val="001C7CA1"/>
    <w:rsid w:val="001E4A6A"/>
    <w:rsid w:val="001F0084"/>
    <w:rsid w:val="002100EB"/>
    <w:rsid w:val="0021047B"/>
    <w:rsid w:val="002106D9"/>
    <w:rsid w:val="00214A9A"/>
    <w:rsid w:val="00217FAE"/>
    <w:rsid w:val="0023054B"/>
    <w:rsid w:val="0024017D"/>
    <w:rsid w:val="00240804"/>
    <w:rsid w:val="00241F80"/>
    <w:rsid w:val="002527E7"/>
    <w:rsid w:val="00256356"/>
    <w:rsid w:val="002570F1"/>
    <w:rsid w:val="0026049F"/>
    <w:rsid w:val="00260DCD"/>
    <w:rsid w:val="00264282"/>
    <w:rsid w:val="00271886"/>
    <w:rsid w:val="0027597A"/>
    <w:rsid w:val="002818E5"/>
    <w:rsid w:val="002819F0"/>
    <w:rsid w:val="00282435"/>
    <w:rsid w:val="00286207"/>
    <w:rsid w:val="00293AB6"/>
    <w:rsid w:val="002A71FA"/>
    <w:rsid w:val="002B194A"/>
    <w:rsid w:val="002B5DEB"/>
    <w:rsid w:val="002B74AF"/>
    <w:rsid w:val="002C0037"/>
    <w:rsid w:val="002C3E7C"/>
    <w:rsid w:val="002C402F"/>
    <w:rsid w:val="002D080C"/>
    <w:rsid w:val="002D5C52"/>
    <w:rsid w:val="002E1197"/>
    <w:rsid w:val="002E26CC"/>
    <w:rsid w:val="002F0841"/>
    <w:rsid w:val="002F2064"/>
    <w:rsid w:val="002F3EB0"/>
    <w:rsid w:val="003024A8"/>
    <w:rsid w:val="00306030"/>
    <w:rsid w:val="0030623E"/>
    <w:rsid w:val="00306405"/>
    <w:rsid w:val="00306B8E"/>
    <w:rsid w:val="00313CEB"/>
    <w:rsid w:val="00314524"/>
    <w:rsid w:val="0031528F"/>
    <w:rsid w:val="00323594"/>
    <w:rsid w:val="00335EFA"/>
    <w:rsid w:val="00336827"/>
    <w:rsid w:val="003374BE"/>
    <w:rsid w:val="00341689"/>
    <w:rsid w:val="0035708A"/>
    <w:rsid w:val="00360B28"/>
    <w:rsid w:val="00367A6D"/>
    <w:rsid w:val="00367C80"/>
    <w:rsid w:val="003712A6"/>
    <w:rsid w:val="003723E1"/>
    <w:rsid w:val="00380B3F"/>
    <w:rsid w:val="00386C14"/>
    <w:rsid w:val="00387F4C"/>
    <w:rsid w:val="003913B1"/>
    <w:rsid w:val="003925BF"/>
    <w:rsid w:val="00392CFA"/>
    <w:rsid w:val="00394770"/>
    <w:rsid w:val="003961BA"/>
    <w:rsid w:val="003976AB"/>
    <w:rsid w:val="003A218F"/>
    <w:rsid w:val="003A516E"/>
    <w:rsid w:val="003A5234"/>
    <w:rsid w:val="003A657E"/>
    <w:rsid w:val="003C0440"/>
    <w:rsid w:val="003C1163"/>
    <w:rsid w:val="003C11BF"/>
    <w:rsid w:val="003C292F"/>
    <w:rsid w:val="003C6C62"/>
    <w:rsid w:val="003D04EE"/>
    <w:rsid w:val="003D3973"/>
    <w:rsid w:val="003D6B56"/>
    <w:rsid w:val="003D705B"/>
    <w:rsid w:val="003E085A"/>
    <w:rsid w:val="003E2C71"/>
    <w:rsid w:val="003E6D43"/>
    <w:rsid w:val="003F0611"/>
    <w:rsid w:val="003F3455"/>
    <w:rsid w:val="003F4DB4"/>
    <w:rsid w:val="00401D6D"/>
    <w:rsid w:val="00402E3C"/>
    <w:rsid w:val="0041443F"/>
    <w:rsid w:val="00414559"/>
    <w:rsid w:val="0041789E"/>
    <w:rsid w:val="00422203"/>
    <w:rsid w:val="004231A8"/>
    <w:rsid w:val="0043022B"/>
    <w:rsid w:val="00433EAB"/>
    <w:rsid w:val="00436697"/>
    <w:rsid w:val="00444014"/>
    <w:rsid w:val="00444348"/>
    <w:rsid w:val="00451D2D"/>
    <w:rsid w:val="00457FFB"/>
    <w:rsid w:val="0046089A"/>
    <w:rsid w:val="004624E3"/>
    <w:rsid w:val="004631BC"/>
    <w:rsid w:val="004635CF"/>
    <w:rsid w:val="00464A19"/>
    <w:rsid w:val="00471CD1"/>
    <w:rsid w:val="00472C88"/>
    <w:rsid w:val="00474DC3"/>
    <w:rsid w:val="004762DE"/>
    <w:rsid w:val="004767A5"/>
    <w:rsid w:val="00481C8F"/>
    <w:rsid w:val="004905C0"/>
    <w:rsid w:val="00490C1F"/>
    <w:rsid w:val="0049114D"/>
    <w:rsid w:val="0049189F"/>
    <w:rsid w:val="00492AC9"/>
    <w:rsid w:val="004955CA"/>
    <w:rsid w:val="004964CF"/>
    <w:rsid w:val="00496B03"/>
    <w:rsid w:val="004A12EB"/>
    <w:rsid w:val="004A2114"/>
    <w:rsid w:val="004B19FC"/>
    <w:rsid w:val="004B433B"/>
    <w:rsid w:val="004B7732"/>
    <w:rsid w:val="004C67D2"/>
    <w:rsid w:val="004D0F6A"/>
    <w:rsid w:val="004D216A"/>
    <w:rsid w:val="004D6955"/>
    <w:rsid w:val="004D779C"/>
    <w:rsid w:val="004E27CB"/>
    <w:rsid w:val="004E2C75"/>
    <w:rsid w:val="004E3390"/>
    <w:rsid w:val="004E47F5"/>
    <w:rsid w:val="004E6798"/>
    <w:rsid w:val="004F0385"/>
    <w:rsid w:val="004F640D"/>
    <w:rsid w:val="00501EBF"/>
    <w:rsid w:val="005042FC"/>
    <w:rsid w:val="005108DB"/>
    <w:rsid w:val="00516B50"/>
    <w:rsid w:val="00524A50"/>
    <w:rsid w:val="00526576"/>
    <w:rsid w:val="00527B79"/>
    <w:rsid w:val="00531437"/>
    <w:rsid w:val="00531827"/>
    <w:rsid w:val="0053225F"/>
    <w:rsid w:val="005334E3"/>
    <w:rsid w:val="00540076"/>
    <w:rsid w:val="005468A3"/>
    <w:rsid w:val="00553F7C"/>
    <w:rsid w:val="0055783C"/>
    <w:rsid w:val="00561F3E"/>
    <w:rsid w:val="005673DF"/>
    <w:rsid w:val="00571D5F"/>
    <w:rsid w:val="00580016"/>
    <w:rsid w:val="005868C8"/>
    <w:rsid w:val="00590DAC"/>
    <w:rsid w:val="00592F3B"/>
    <w:rsid w:val="005941ED"/>
    <w:rsid w:val="00597B15"/>
    <w:rsid w:val="005A4562"/>
    <w:rsid w:val="005A5AA6"/>
    <w:rsid w:val="005B0E75"/>
    <w:rsid w:val="005B73D0"/>
    <w:rsid w:val="005B7D6C"/>
    <w:rsid w:val="005C61CA"/>
    <w:rsid w:val="005C745D"/>
    <w:rsid w:val="005C75ED"/>
    <w:rsid w:val="005E0288"/>
    <w:rsid w:val="005E15A6"/>
    <w:rsid w:val="005F57C0"/>
    <w:rsid w:val="005F6440"/>
    <w:rsid w:val="00601923"/>
    <w:rsid w:val="006033DA"/>
    <w:rsid w:val="006143A8"/>
    <w:rsid w:val="0061455A"/>
    <w:rsid w:val="006145C1"/>
    <w:rsid w:val="00617BE2"/>
    <w:rsid w:val="006205DC"/>
    <w:rsid w:val="006232F7"/>
    <w:rsid w:val="00623F2A"/>
    <w:rsid w:val="00625C59"/>
    <w:rsid w:val="00626E22"/>
    <w:rsid w:val="006308E9"/>
    <w:rsid w:val="0063241A"/>
    <w:rsid w:val="006328AA"/>
    <w:rsid w:val="0063596D"/>
    <w:rsid w:val="0063640C"/>
    <w:rsid w:val="0064025E"/>
    <w:rsid w:val="00647FAA"/>
    <w:rsid w:val="00655B39"/>
    <w:rsid w:val="0066720D"/>
    <w:rsid w:val="00674992"/>
    <w:rsid w:val="00674DC2"/>
    <w:rsid w:val="006778A9"/>
    <w:rsid w:val="0068122D"/>
    <w:rsid w:val="00681EC4"/>
    <w:rsid w:val="006837B4"/>
    <w:rsid w:val="006856BD"/>
    <w:rsid w:val="00690865"/>
    <w:rsid w:val="00694498"/>
    <w:rsid w:val="00695A98"/>
    <w:rsid w:val="006A08C0"/>
    <w:rsid w:val="006A1AC6"/>
    <w:rsid w:val="006A3703"/>
    <w:rsid w:val="006A4988"/>
    <w:rsid w:val="006A50CF"/>
    <w:rsid w:val="006B08CA"/>
    <w:rsid w:val="006B7ADD"/>
    <w:rsid w:val="006B7C0D"/>
    <w:rsid w:val="006C6FEA"/>
    <w:rsid w:val="006D0A5D"/>
    <w:rsid w:val="006D2553"/>
    <w:rsid w:val="006D6234"/>
    <w:rsid w:val="006E47DF"/>
    <w:rsid w:val="006F546A"/>
    <w:rsid w:val="00702BF8"/>
    <w:rsid w:val="00710E86"/>
    <w:rsid w:val="00712C3E"/>
    <w:rsid w:val="0071577B"/>
    <w:rsid w:val="007159DB"/>
    <w:rsid w:val="00715E35"/>
    <w:rsid w:val="0071640F"/>
    <w:rsid w:val="007214EB"/>
    <w:rsid w:val="00722AF2"/>
    <w:rsid w:val="007232CF"/>
    <w:rsid w:val="00725562"/>
    <w:rsid w:val="007269EC"/>
    <w:rsid w:val="00726C4B"/>
    <w:rsid w:val="00727DBE"/>
    <w:rsid w:val="0073256B"/>
    <w:rsid w:val="00733FE8"/>
    <w:rsid w:val="007415FE"/>
    <w:rsid w:val="007429A1"/>
    <w:rsid w:val="00743847"/>
    <w:rsid w:val="007450B1"/>
    <w:rsid w:val="007569DF"/>
    <w:rsid w:val="00757D4E"/>
    <w:rsid w:val="00760DF9"/>
    <w:rsid w:val="0076335E"/>
    <w:rsid w:val="0076680A"/>
    <w:rsid w:val="00774A61"/>
    <w:rsid w:val="00775541"/>
    <w:rsid w:val="00790F07"/>
    <w:rsid w:val="0079181F"/>
    <w:rsid w:val="00794EA4"/>
    <w:rsid w:val="007A1E8B"/>
    <w:rsid w:val="007A212C"/>
    <w:rsid w:val="007A2C84"/>
    <w:rsid w:val="007A30A6"/>
    <w:rsid w:val="007A3DB6"/>
    <w:rsid w:val="007A56E2"/>
    <w:rsid w:val="007A746D"/>
    <w:rsid w:val="007B373E"/>
    <w:rsid w:val="007B42C2"/>
    <w:rsid w:val="007B682E"/>
    <w:rsid w:val="007C0356"/>
    <w:rsid w:val="007C4184"/>
    <w:rsid w:val="007C5E26"/>
    <w:rsid w:val="007C6722"/>
    <w:rsid w:val="007C69EE"/>
    <w:rsid w:val="007D0A0B"/>
    <w:rsid w:val="007D1E78"/>
    <w:rsid w:val="007E29D2"/>
    <w:rsid w:val="007E2EC8"/>
    <w:rsid w:val="007E3242"/>
    <w:rsid w:val="007E58AC"/>
    <w:rsid w:val="007E5D79"/>
    <w:rsid w:val="007F1157"/>
    <w:rsid w:val="007F1BDA"/>
    <w:rsid w:val="007F4CA7"/>
    <w:rsid w:val="007F55CA"/>
    <w:rsid w:val="008031FB"/>
    <w:rsid w:val="00810422"/>
    <w:rsid w:val="00810DC1"/>
    <w:rsid w:val="008127EE"/>
    <w:rsid w:val="00814D8A"/>
    <w:rsid w:val="008310E8"/>
    <w:rsid w:val="00836C64"/>
    <w:rsid w:val="008445AF"/>
    <w:rsid w:val="008460EF"/>
    <w:rsid w:val="008502D3"/>
    <w:rsid w:val="008560C6"/>
    <w:rsid w:val="00857C28"/>
    <w:rsid w:val="00874711"/>
    <w:rsid w:val="0087651F"/>
    <w:rsid w:val="008846FC"/>
    <w:rsid w:val="0089349F"/>
    <w:rsid w:val="0089414A"/>
    <w:rsid w:val="008A4BA9"/>
    <w:rsid w:val="008A4DE6"/>
    <w:rsid w:val="008B200A"/>
    <w:rsid w:val="008C169D"/>
    <w:rsid w:val="008C63C1"/>
    <w:rsid w:val="008D2B16"/>
    <w:rsid w:val="008D347E"/>
    <w:rsid w:val="008D3578"/>
    <w:rsid w:val="008D372C"/>
    <w:rsid w:val="008D3B0E"/>
    <w:rsid w:val="008D5F14"/>
    <w:rsid w:val="008D6EC4"/>
    <w:rsid w:val="008D72FA"/>
    <w:rsid w:val="008E0BC3"/>
    <w:rsid w:val="008E12E3"/>
    <w:rsid w:val="008F16D8"/>
    <w:rsid w:val="008F3A78"/>
    <w:rsid w:val="008F61F5"/>
    <w:rsid w:val="008F6A05"/>
    <w:rsid w:val="00900DE2"/>
    <w:rsid w:val="00901BEF"/>
    <w:rsid w:val="00902A54"/>
    <w:rsid w:val="00905A83"/>
    <w:rsid w:val="0091238B"/>
    <w:rsid w:val="00922F4F"/>
    <w:rsid w:val="0092592D"/>
    <w:rsid w:val="00934248"/>
    <w:rsid w:val="009367F4"/>
    <w:rsid w:val="009419E9"/>
    <w:rsid w:val="00943537"/>
    <w:rsid w:val="00945A2C"/>
    <w:rsid w:val="00950103"/>
    <w:rsid w:val="009515DE"/>
    <w:rsid w:val="00952459"/>
    <w:rsid w:val="009524B2"/>
    <w:rsid w:val="00961D2B"/>
    <w:rsid w:val="00966020"/>
    <w:rsid w:val="00967847"/>
    <w:rsid w:val="009746CD"/>
    <w:rsid w:val="009757DC"/>
    <w:rsid w:val="009767FC"/>
    <w:rsid w:val="0098530E"/>
    <w:rsid w:val="00985688"/>
    <w:rsid w:val="00987A0D"/>
    <w:rsid w:val="00992056"/>
    <w:rsid w:val="009A0D60"/>
    <w:rsid w:val="009A1BB7"/>
    <w:rsid w:val="009A4119"/>
    <w:rsid w:val="009A42CA"/>
    <w:rsid w:val="009A4D07"/>
    <w:rsid w:val="009A57C9"/>
    <w:rsid w:val="009B0BE9"/>
    <w:rsid w:val="009B2A2E"/>
    <w:rsid w:val="009B32A1"/>
    <w:rsid w:val="009B4931"/>
    <w:rsid w:val="009B5C12"/>
    <w:rsid w:val="009C208D"/>
    <w:rsid w:val="009C4A9F"/>
    <w:rsid w:val="009E54D6"/>
    <w:rsid w:val="009E5C94"/>
    <w:rsid w:val="009E7A1E"/>
    <w:rsid w:val="009F0E2D"/>
    <w:rsid w:val="009F2E02"/>
    <w:rsid w:val="00A013F1"/>
    <w:rsid w:val="00A07616"/>
    <w:rsid w:val="00A11412"/>
    <w:rsid w:val="00A129E3"/>
    <w:rsid w:val="00A13496"/>
    <w:rsid w:val="00A16467"/>
    <w:rsid w:val="00A211AE"/>
    <w:rsid w:val="00A222CC"/>
    <w:rsid w:val="00A252D0"/>
    <w:rsid w:val="00A25ECB"/>
    <w:rsid w:val="00A320B2"/>
    <w:rsid w:val="00A32E06"/>
    <w:rsid w:val="00A3707D"/>
    <w:rsid w:val="00A503F0"/>
    <w:rsid w:val="00A51C68"/>
    <w:rsid w:val="00A53F13"/>
    <w:rsid w:val="00A605CF"/>
    <w:rsid w:val="00A64876"/>
    <w:rsid w:val="00A65F17"/>
    <w:rsid w:val="00A67BDD"/>
    <w:rsid w:val="00A80DA5"/>
    <w:rsid w:val="00A82A8E"/>
    <w:rsid w:val="00A82C82"/>
    <w:rsid w:val="00A85364"/>
    <w:rsid w:val="00A8587D"/>
    <w:rsid w:val="00A86BEF"/>
    <w:rsid w:val="00A92EC8"/>
    <w:rsid w:val="00A94AD2"/>
    <w:rsid w:val="00AA4510"/>
    <w:rsid w:val="00AA70C3"/>
    <w:rsid w:val="00AB0D07"/>
    <w:rsid w:val="00AB143C"/>
    <w:rsid w:val="00AB1F41"/>
    <w:rsid w:val="00AB424B"/>
    <w:rsid w:val="00AC318B"/>
    <w:rsid w:val="00AD0801"/>
    <w:rsid w:val="00AD29B4"/>
    <w:rsid w:val="00AD45EE"/>
    <w:rsid w:val="00AE0C6D"/>
    <w:rsid w:val="00AE2177"/>
    <w:rsid w:val="00AE2330"/>
    <w:rsid w:val="00AE362C"/>
    <w:rsid w:val="00AE5051"/>
    <w:rsid w:val="00AE78BB"/>
    <w:rsid w:val="00AF443A"/>
    <w:rsid w:val="00B00EE4"/>
    <w:rsid w:val="00B05DC8"/>
    <w:rsid w:val="00B069F6"/>
    <w:rsid w:val="00B152B3"/>
    <w:rsid w:val="00B16FCC"/>
    <w:rsid w:val="00B222BB"/>
    <w:rsid w:val="00B25871"/>
    <w:rsid w:val="00B328CA"/>
    <w:rsid w:val="00B34900"/>
    <w:rsid w:val="00B35105"/>
    <w:rsid w:val="00B35C85"/>
    <w:rsid w:val="00B42621"/>
    <w:rsid w:val="00B468B0"/>
    <w:rsid w:val="00B51F0D"/>
    <w:rsid w:val="00B541A8"/>
    <w:rsid w:val="00B5499F"/>
    <w:rsid w:val="00B54D90"/>
    <w:rsid w:val="00B54FD9"/>
    <w:rsid w:val="00B564B2"/>
    <w:rsid w:val="00B57FAD"/>
    <w:rsid w:val="00B64D45"/>
    <w:rsid w:val="00B7408A"/>
    <w:rsid w:val="00B75C56"/>
    <w:rsid w:val="00B768B0"/>
    <w:rsid w:val="00B85CC9"/>
    <w:rsid w:val="00B86D83"/>
    <w:rsid w:val="00B87253"/>
    <w:rsid w:val="00BA5D90"/>
    <w:rsid w:val="00BB20E9"/>
    <w:rsid w:val="00BB581C"/>
    <w:rsid w:val="00BC34C3"/>
    <w:rsid w:val="00BD4905"/>
    <w:rsid w:val="00BD4A35"/>
    <w:rsid w:val="00BD55B6"/>
    <w:rsid w:val="00BD6105"/>
    <w:rsid w:val="00BD6A83"/>
    <w:rsid w:val="00BE407D"/>
    <w:rsid w:val="00BE67AE"/>
    <w:rsid w:val="00BE7933"/>
    <w:rsid w:val="00BF6C5C"/>
    <w:rsid w:val="00BF7672"/>
    <w:rsid w:val="00BF7688"/>
    <w:rsid w:val="00C03B44"/>
    <w:rsid w:val="00C05251"/>
    <w:rsid w:val="00C05B99"/>
    <w:rsid w:val="00C05DD8"/>
    <w:rsid w:val="00C06121"/>
    <w:rsid w:val="00C07A26"/>
    <w:rsid w:val="00C13729"/>
    <w:rsid w:val="00C1481B"/>
    <w:rsid w:val="00C17707"/>
    <w:rsid w:val="00C17773"/>
    <w:rsid w:val="00C20DD3"/>
    <w:rsid w:val="00C23A37"/>
    <w:rsid w:val="00C253C6"/>
    <w:rsid w:val="00C2675F"/>
    <w:rsid w:val="00C27039"/>
    <w:rsid w:val="00C35726"/>
    <w:rsid w:val="00C35994"/>
    <w:rsid w:val="00C36851"/>
    <w:rsid w:val="00C40895"/>
    <w:rsid w:val="00C40983"/>
    <w:rsid w:val="00C4102C"/>
    <w:rsid w:val="00C42477"/>
    <w:rsid w:val="00C51B9A"/>
    <w:rsid w:val="00C549FC"/>
    <w:rsid w:val="00C555F2"/>
    <w:rsid w:val="00C603AA"/>
    <w:rsid w:val="00C64F8A"/>
    <w:rsid w:val="00C7053D"/>
    <w:rsid w:val="00C70EF8"/>
    <w:rsid w:val="00C769AA"/>
    <w:rsid w:val="00C80871"/>
    <w:rsid w:val="00C80CF3"/>
    <w:rsid w:val="00C84084"/>
    <w:rsid w:val="00C857A5"/>
    <w:rsid w:val="00C901B6"/>
    <w:rsid w:val="00C90F13"/>
    <w:rsid w:val="00C9250C"/>
    <w:rsid w:val="00C97DF6"/>
    <w:rsid w:val="00CA6620"/>
    <w:rsid w:val="00CA7244"/>
    <w:rsid w:val="00CA7D07"/>
    <w:rsid w:val="00CB4E56"/>
    <w:rsid w:val="00CC13F9"/>
    <w:rsid w:val="00CC201C"/>
    <w:rsid w:val="00CD44C5"/>
    <w:rsid w:val="00CD6EB6"/>
    <w:rsid w:val="00CD73CB"/>
    <w:rsid w:val="00CE4B19"/>
    <w:rsid w:val="00CE4D98"/>
    <w:rsid w:val="00CE66AB"/>
    <w:rsid w:val="00CF04E1"/>
    <w:rsid w:val="00CF0B04"/>
    <w:rsid w:val="00CF1156"/>
    <w:rsid w:val="00CF2CE0"/>
    <w:rsid w:val="00D13ECE"/>
    <w:rsid w:val="00D1745C"/>
    <w:rsid w:val="00D22784"/>
    <w:rsid w:val="00D22832"/>
    <w:rsid w:val="00D2397B"/>
    <w:rsid w:val="00D275CD"/>
    <w:rsid w:val="00D304D6"/>
    <w:rsid w:val="00D33023"/>
    <w:rsid w:val="00D36BE5"/>
    <w:rsid w:val="00D40348"/>
    <w:rsid w:val="00D43C7C"/>
    <w:rsid w:val="00D44340"/>
    <w:rsid w:val="00D50408"/>
    <w:rsid w:val="00D5640F"/>
    <w:rsid w:val="00D614C0"/>
    <w:rsid w:val="00D61DEA"/>
    <w:rsid w:val="00D667CE"/>
    <w:rsid w:val="00D80EB3"/>
    <w:rsid w:val="00D857DF"/>
    <w:rsid w:val="00D87298"/>
    <w:rsid w:val="00D92247"/>
    <w:rsid w:val="00DA060A"/>
    <w:rsid w:val="00DA1D6B"/>
    <w:rsid w:val="00DA2187"/>
    <w:rsid w:val="00DA281F"/>
    <w:rsid w:val="00DA4F45"/>
    <w:rsid w:val="00DB2F7C"/>
    <w:rsid w:val="00DB38A1"/>
    <w:rsid w:val="00DC6504"/>
    <w:rsid w:val="00DC6F37"/>
    <w:rsid w:val="00DD128C"/>
    <w:rsid w:val="00DE020B"/>
    <w:rsid w:val="00DE1CC8"/>
    <w:rsid w:val="00DE265B"/>
    <w:rsid w:val="00DE2A75"/>
    <w:rsid w:val="00DE4857"/>
    <w:rsid w:val="00DE5CC0"/>
    <w:rsid w:val="00DF2617"/>
    <w:rsid w:val="00DF424F"/>
    <w:rsid w:val="00DF64A7"/>
    <w:rsid w:val="00DF679C"/>
    <w:rsid w:val="00E0029F"/>
    <w:rsid w:val="00E1047C"/>
    <w:rsid w:val="00E16BCB"/>
    <w:rsid w:val="00E203D0"/>
    <w:rsid w:val="00E23209"/>
    <w:rsid w:val="00E24575"/>
    <w:rsid w:val="00E41CDC"/>
    <w:rsid w:val="00E45580"/>
    <w:rsid w:val="00E4613B"/>
    <w:rsid w:val="00E462F8"/>
    <w:rsid w:val="00E46EBC"/>
    <w:rsid w:val="00E50DFC"/>
    <w:rsid w:val="00E5192D"/>
    <w:rsid w:val="00E52BC1"/>
    <w:rsid w:val="00E548CA"/>
    <w:rsid w:val="00E5793A"/>
    <w:rsid w:val="00E60505"/>
    <w:rsid w:val="00E634AE"/>
    <w:rsid w:val="00E65F33"/>
    <w:rsid w:val="00E67786"/>
    <w:rsid w:val="00E72827"/>
    <w:rsid w:val="00E73321"/>
    <w:rsid w:val="00E73F9F"/>
    <w:rsid w:val="00E740EC"/>
    <w:rsid w:val="00E80419"/>
    <w:rsid w:val="00E81243"/>
    <w:rsid w:val="00E835A8"/>
    <w:rsid w:val="00E83B2A"/>
    <w:rsid w:val="00E841C6"/>
    <w:rsid w:val="00E845BC"/>
    <w:rsid w:val="00E84821"/>
    <w:rsid w:val="00E8574A"/>
    <w:rsid w:val="00E92575"/>
    <w:rsid w:val="00EA05B9"/>
    <w:rsid w:val="00EA3714"/>
    <w:rsid w:val="00EA6C83"/>
    <w:rsid w:val="00EA71D0"/>
    <w:rsid w:val="00EB28C9"/>
    <w:rsid w:val="00EB61E0"/>
    <w:rsid w:val="00EB7B2E"/>
    <w:rsid w:val="00EC0052"/>
    <w:rsid w:val="00EC013E"/>
    <w:rsid w:val="00EC04D7"/>
    <w:rsid w:val="00EC1F03"/>
    <w:rsid w:val="00ED0324"/>
    <w:rsid w:val="00ED4618"/>
    <w:rsid w:val="00ED7B7E"/>
    <w:rsid w:val="00EE1496"/>
    <w:rsid w:val="00EE4BD4"/>
    <w:rsid w:val="00EE5FD1"/>
    <w:rsid w:val="00EE67D3"/>
    <w:rsid w:val="00EF00B7"/>
    <w:rsid w:val="00EF04C2"/>
    <w:rsid w:val="00EF71B8"/>
    <w:rsid w:val="00EF7480"/>
    <w:rsid w:val="00F02085"/>
    <w:rsid w:val="00F04833"/>
    <w:rsid w:val="00F04EC3"/>
    <w:rsid w:val="00F12FB6"/>
    <w:rsid w:val="00F220E0"/>
    <w:rsid w:val="00F22D65"/>
    <w:rsid w:val="00F22FE9"/>
    <w:rsid w:val="00F23C98"/>
    <w:rsid w:val="00F2414A"/>
    <w:rsid w:val="00F24A3F"/>
    <w:rsid w:val="00F2621E"/>
    <w:rsid w:val="00F26AB7"/>
    <w:rsid w:val="00F3224D"/>
    <w:rsid w:val="00F32C4D"/>
    <w:rsid w:val="00F46C80"/>
    <w:rsid w:val="00F514E3"/>
    <w:rsid w:val="00F52CA8"/>
    <w:rsid w:val="00F54D51"/>
    <w:rsid w:val="00F60134"/>
    <w:rsid w:val="00F60DB7"/>
    <w:rsid w:val="00F62474"/>
    <w:rsid w:val="00F6538C"/>
    <w:rsid w:val="00F65999"/>
    <w:rsid w:val="00F65E31"/>
    <w:rsid w:val="00F70650"/>
    <w:rsid w:val="00F73CF7"/>
    <w:rsid w:val="00F778DE"/>
    <w:rsid w:val="00F77E82"/>
    <w:rsid w:val="00F804E3"/>
    <w:rsid w:val="00F81D83"/>
    <w:rsid w:val="00F82A9A"/>
    <w:rsid w:val="00F83586"/>
    <w:rsid w:val="00F84FAD"/>
    <w:rsid w:val="00F9587C"/>
    <w:rsid w:val="00F96ABB"/>
    <w:rsid w:val="00FA01A1"/>
    <w:rsid w:val="00FA2289"/>
    <w:rsid w:val="00FA3918"/>
    <w:rsid w:val="00FA45B1"/>
    <w:rsid w:val="00FB0B31"/>
    <w:rsid w:val="00FB2F2C"/>
    <w:rsid w:val="00FD5C78"/>
    <w:rsid w:val="00FD6FC6"/>
    <w:rsid w:val="00FD71CB"/>
    <w:rsid w:val="00FE36B2"/>
    <w:rsid w:val="00FE4C2E"/>
    <w:rsid w:val="00FE6185"/>
    <w:rsid w:val="00FF0DC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6D3CF67"/>
  <w15:docId w15:val="{46C6C83E-D719-4A3E-ABD6-4A5DC9A11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CF"/>
    <w:pPr>
      <w:suppressAutoHyphens/>
      <w:spacing w:after="200" w:line="288" w:lineRule="auto"/>
    </w:pPr>
    <w:rPr>
      <w:rFonts w:ascii="Calibri" w:eastAsia="Calibri" w:hAnsi="Calibri" w:cs="Calibri"/>
      <w:i/>
      <w:iCs/>
      <w:lang w:val="en-US" w:eastAsia="en-US" w:bidi="en-US"/>
    </w:rPr>
  </w:style>
  <w:style w:type="paragraph" w:styleId="Heading1">
    <w:name w:val="heading 1"/>
    <w:basedOn w:val="Normal"/>
    <w:next w:val="Normal"/>
    <w:qFormat/>
    <w:rsid w:val="00147305"/>
    <w:pPr>
      <w:numPr>
        <w:numId w:val="1"/>
      </w:numPr>
      <w:shd w:val="clear" w:color="auto" w:fill="F2DBDB"/>
      <w:spacing w:before="480" w:after="100" w:line="264" w:lineRule="auto"/>
      <w:outlineLvl w:val="0"/>
    </w:pPr>
    <w:rPr>
      <w:rFonts w:ascii="Cambria" w:eastAsia="Times New Roman" w:hAnsi="Cambria" w:cs="Times New Roman"/>
      <w:b/>
      <w:bCs/>
      <w:color w:val="622423"/>
      <w:sz w:val="22"/>
      <w:szCs w:val="22"/>
    </w:rPr>
  </w:style>
  <w:style w:type="paragraph" w:styleId="Heading2">
    <w:name w:val="heading 2"/>
    <w:basedOn w:val="Normal"/>
    <w:next w:val="Normal"/>
    <w:qFormat/>
    <w:rsid w:val="00147305"/>
    <w:pPr>
      <w:numPr>
        <w:ilvl w:val="1"/>
        <w:numId w:val="1"/>
      </w:numPr>
      <w:spacing w:before="200" w:after="100" w:line="264" w:lineRule="auto"/>
      <w:ind w:left="144" w:firstLine="0"/>
      <w:outlineLvl w:val="1"/>
    </w:pPr>
    <w:rPr>
      <w:rFonts w:ascii="Cambria" w:eastAsia="Times New Roman" w:hAnsi="Cambria" w:cs="Times New Roman"/>
      <w:b/>
      <w:bCs/>
      <w:color w:val="943634"/>
      <w:sz w:val="22"/>
      <w:szCs w:val="22"/>
    </w:rPr>
  </w:style>
  <w:style w:type="paragraph" w:styleId="Heading3">
    <w:name w:val="heading 3"/>
    <w:basedOn w:val="Normal"/>
    <w:next w:val="Normal"/>
    <w:qFormat/>
    <w:rsid w:val="00147305"/>
    <w:pPr>
      <w:numPr>
        <w:ilvl w:val="2"/>
        <w:numId w:val="1"/>
      </w:numPr>
      <w:spacing w:before="200" w:after="100" w:line="240" w:lineRule="auto"/>
      <w:ind w:left="144" w:firstLine="0"/>
      <w:outlineLvl w:val="2"/>
    </w:pPr>
    <w:rPr>
      <w:rFonts w:ascii="Cambria" w:eastAsia="Times New Roman" w:hAnsi="Cambria" w:cs="Times New Roman"/>
      <w:b/>
      <w:bCs/>
      <w:color w:val="943634"/>
      <w:sz w:val="22"/>
      <w:szCs w:val="22"/>
    </w:rPr>
  </w:style>
  <w:style w:type="paragraph" w:styleId="Heading4">
    <w:name w:val="heading 4"/>
    <w:basedOn w:val="Normal"/>
    <w:next w:val="Normal"/>
    <w:qFormat/>
    <w:rsid w:val="00147305"/>
    <w:pPr>
      <w:numPr>
        <w:ilvl w:val="3"/>
        <w:numId w:val="1"/>
      </w:numPr>
      <w:spacing w:before="200" w:after="100" w:line="240" w:lineRule="auto"/>
      <w:ind w:left="86" w:firstLine="0"/>
      <w:outlineLvl w:val="3"/>
    </w:pPr>
    <w:rPr>
      <w:rFonts w:ascii="Cambria" w:eastAsia="Times New Roman" w:hAnsi="Cambria" w:cs="Times New Roman"/>
      <w:b/>
      <w:bCs/>
      <w:color w:val="943634"/>
      <w:sz w:val="22"/>
      <w:szCs w:val="22"/>
    </w:rPr>
  </w:style>
  <w:style w:type="paragraph" w:styleId="Heading5">
    <w:name w:val="heading 5"/>
    <w:basedOn w:val="Normal"/>
    <w:next w:val="Normal"/>
    <w:qFormat/>
    <w:rsid w:val="00147305"/>
    <w:pPr>
      <w:numPr>
        <w:ilvl w:val="4"/>
        <w:numId w:val="1"/>
      </w:numPr>
      <w:spacing w:before="200" w:after="100" w:line="240" w:lineRule="auto"/>
      <w:ind w:left="86" w:firstLine="0"/>
      <w:outlineLvl w:val="4"/>
    </w:pPr>
    <w:rPr>
      <w:rFonts w:ascii="Cambria" w:eastAsia="Times New Roman" w:hAnsi="Cambria" w:cs="Times New Roman"/>
      <w:b/>
      <w:bCs/>
      <w:color w:val="943634"/>
      <w:sz w:val="22"/>
      <w:szCs w:val="22"/>
    </w:rPr>
  </w:style>
  <w:style w:type="paragraph" w:styleId="Heading6">
    <w:name w:val="heading 6"/>
    <w:basedOn w:val="Normal"/>
    <w:next w:val="Normal"/>
    <w:qFormat/>
    <w:rsid w:val="00147305"/>
    <w:pPr>
      <w:numPr>
        <w:ilvl w:val="5"/>
        <w:numId w:val="1"/>
      </w:numPr>
      <w:spacing w:before="200" w:after="100" w:line="240" w:lineRule="auto"/>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numPr>
        <w:ilvl w:val="6"/>
        <w:numId w:val="1"/>
      </w:numPr>
      <w:spacing w:before="200" w:after="100" w:line="240" w:lineRule="auto"/>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numPr>
        <w:ilvl w:val="7"/>
        <w:numId w:val="1"/>
      </w:numPr>
      <w:spacing w:before="200" w:after="100" w:line="240" w:lineRule="auto"/>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numPr>
        <w:ilvl w:val="8"/>
        <w:numId w:val="1"/>
      </w:numPr>
      <w:spacing w:before="200" w:after="100" w:line="240" w:lineRule="auto"/>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val="0"/>
      <w:sz w:val="24"/>
      <w:szCs w:val="24"/>
      <w:lang w:val="id-ID"/>
    </w:rPr>
  </w:style>
  <w:style w:type="character" w:customStyle="1" w:styleId="WW8Num5z0">
    <w:name w:val="WW8Num5z0"/>
    <w:rsid w:val="00147305"/>
    <w:rPr>
      <w:rFonts w:ascii="Arial" w:hAnsi="Arial" w:cs="Arial"/>
      <w:i w:val="0"/>
      <w:sz w:val="24"/>
      <w:szCs w:val="24"/>
      <w:lang w:val="id-ID"/>
    </w:rPr>
  </w:style>
  <w:style w:type="character" w:customStyle="1" w:styleId="WW8Num6z0">
    <w:name w:val="WW8Num6z0"/>
    <w:rsid w:val="00147305"/>
    <w:rPr>
      <w:rFonts w:ascii="Arial" w:hAnsi="Arial" w:cs="Arial"/>
      <w:b w:val="0"/>
      <w:i w:val="0"/>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val="0"/>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val="0"/>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iCs/>
      <w:sz w:val="20"/>
      <w:szCs w:val="20"/>
    </w:rPr>
  </w:style>
  <w:style w:type="character" w:customStyle="1" w:styleId="Heading1Char">
    <w:name w:val="Heading 1 Char"/>
    <w:rsid w:val="00147305"/>
    <w:rPr>
      <w:rFonts w:ascii="Cambria" w:eastAsia="Times New Roman" w:hAnsi="Cambria" w:cs="Times New Roman"/>
      <w:b/>
      <w:bCs/>
      <w:i/>
      <w:iCs/>
      <w:color w:val="622423"/>
      <w:shd w:val="clear" w:color="auto" w:fill="F2DBDB"/>
    </w:rPr>
  </w:style>
  <w:style w:type="character" w:customStyle="1" w:styleId="Heading2Char">
    <w:name w:val="Heading 2 Char"/>
    <w:rsid w:val="00147305"/>
    <w:rPr>
      <w:rFonts w:ascii="Cambria" w:eastAsia="Times New Roman" w:hAnsi="Cambria" w:cs="Times New Roman"/>
      <w:b/>
      <w:bCs/>
      <w:i/>
      <w:iCs/>
      <w:color w:val="943634"/>
    </w:rPr>
  </w:style>
  <w:style w:type="character" w:customStyle="1" w:styleId="Heading3Char">
    <w:name w:val="Heading 3 Char"/>
    <w:rsid w:val="00147305"/>
    <w:rPr>
      <w:rFonts w:ascii="Cambria" w:eastAsia="Times New Roman" w:hAnsi="Cambria" w:cs="Times New Roman"/>
      <w:b/>
      <w:bCs/>
      <w:i/>
      <w:iCs/>
      <w:color w:val="943634"/>
    </w:rPr>
  </w:style>
  <w:style w:type="character" w:customStyle="1" w:styleId="Heading4Char">
    <w:name w:val="Heading 4 Char"/>
    <w:rsid w:val="00147305"/>
    <w:rPr>
      <w:rFonts w:ascii="Cambria" w:eastAsia="Times New Roman" w:hAnsi="Cambria" w:cs="Times New Roman"/>
      <w:b/>
      <w:bCs/>
      <w:i/>
      <w:iCs/>
      <w:color w:val="943634"/>
    </w:rPr>
  </w:style>
  <w:style w:type="character" w:customStyle="1" w:styleId="Heading5Char">
    <w:name w:val="Heading 5 Char"/>
    <w:rsid w:val="00147305"/>
    <w:rPr>
      <w:rFonts w:ascii="Cambria" w:eastAsia="Times New Roman" w:hAnsi="Cambria" w:cs="Times New Roman"/>
      <w:b/>
      <w:bCs/>
      <w:i/>
      <w:iCs/>
      <w:color w:val="943634"/>
    </w:rPr>
  </w:style>
  <w:style w:type="character" w:customStyle="1" w:styleId="Heading6Char">
    <w:name w:val="Heading 6 Char"/>
    <w:rsid w:val="00147305"/>
    <w:rPr>
      <w:rFonts w:ascii="Cambria" w:eastAsia="Times New Roman" w:hAnsi="Cambria" w:cs="Times New Roman"/>
      <w:i/>
      <w:iCs/>
      <w:color w:val="943634"/>
    </w:rPr>
  </w:style>
  <w:style w:type="character" w:customStyle="1" w:styleId="Heading7Char">
    <w:name w:val="Heading 7 Char"/>
    <w:rsid w:val="00147305"/>
    <w:rPr>
      <w:rFonts w:ascii="Cambria" w:eastAsia="Times New Roman" w:hAnsi="Cambria" w:cs="Times New Roman"/>
      <w:i/>
      <w:iCs/>
      <w:color w:val="943634"/>
    </w:rPr>
  </w:style>
  <w:style w:type="character" w:customStyle="1" w:styleId="Heading8Char">
    <w:name w:val="Heading 8 Char"/>
    <w:rsid w:val="00147305"/>
    <w:rPr>
      <w:rFonts w:ascii="Cambria" w:eastAsia="Times New Roman" w:hAnsi="Cambria" w:cs="Times New Roman"/>
      <w:i/>
      <w:iCs/>
      <w:color w:val="C0504D"/>
    </w:rPr>
  </w:style>
  <w:style w:type="character" w:customStyle="1" w:styleId="Heading9Char">
    <w:name w:val="Heading 9 Char"/>
    <w:rsid w:val="00147305"/>
    <w:rPr>
      <w:rFonts w:ascii="Cambria" w:eastAsia="Times New Roman" w:hAnsi="Cambria" w:cs="Times New Roman"/>
      <w:i/>
      <w:iCs/>
      <w:color w:val="C0504D"/>
      <w:sz w:val="20"/>
      <w:szCs w:val="20"/>
    </w:rPr>
  </w:style>
  <w:style w:type="character" w:customStyle="1" w:styleId="TitleChar">
    <w:name w:val="Title Char"/>
    <w:rsid w:val="00147305"/>
    <w:rPr>
      <w:rFonts w:ascii="Cambria" w:eastAsia="Times New Roman" w:hAnsi="Cambria" w:cs="Times New Roman"/>
      <w:i/>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iCs/>
      <w:color w:val="C0504D"/>
      <w:sz w:val="20"/>
      <w:szCs w:val="20"/>
    </w:rPr>
  </w:style>
  <w:style w:type="character" w:styleId="SubtleEmphasis">
    <w:name w:val="Subtle Emphasis"/>
    <w:qFormat/>
    <w:rsid w:val="00147305"/>
    <w:rPr>
      <w:rFonts w:ascii="Cambria" w:eastAsia="Times New Roman" w:hAnsi="Cambria" w:cs="Times New Roman"/>
      <w:i/>
      <w:iCs/>
      <w:color w:val="C0504D"/>
    </w:rPr>
  </w:style>
  <w:style w:type="character" w:styleId="IntenseEmphasis">
    <w:name w:val="Intense Emphasis"/>
    <w:qFormat/>
    <w:rsid w:val="00147305"/>
    <w:rPr>
      <w:rFonts w:ascii="Cambria" w:eastAsia="Times New Roman" w:hAnsi="Cambria" w:cs="Times New Roman"/>
      <w:b/>
      <w:bCs/>
      <w:i/>
      <w:iCs/>
      <w:strike w:val="0"/>
      <w:dstrike w:val="0"/>
      <w:color w:val="FFFFFF"/>
      <w:position w:val="0"/>
      <w:sz w:val="24"/>
      <w:shd w:val="clear" w:color="auto" w:fill="C0504D"/>
      <w:vertAlign w:val="baseline"/>
    </w:rPr>
  </w:style>
  <w:style w:type="character" w:styleId="SubtleReference">
    <w:name w:val="Subtle Reference"/>
    <w:qFormat/>
    <w:rsid w:val="00147305"/>
    <w:rPr>
      <w:i/>
      <w:iCs/>
      <w:smallCaps/>
      <w:color w:val="C0504D"/>
    </w:rPr>
  </w:style>
  <w:style w:type="character" w:styleId="IntenseReference">
    <w:name w:val="Intense Reference"/>
    <w:qFormat/>
    <w:rsid w:val="00147305"/>
    <w:rPr>
      <w:b/>
      <w:bCs/>
      <w:i/>
      <w:iCs/>
      <w:smallCaps/>
      <w:color w:val="C0504D"/>
    </w:rPr>
  </w:style>
  <w:style w:type="character" w:styleId="BookTitle">
    <w:name w:val="Book Title"/>
    <w:qFormat/>
    <w:rsid w:val="00147305"/>
    <w:rPr>
      <w:rFonts w:ascii="Cambria" w:eastAsia="Times New Roman" w:hAnsi="Cambria" w:cs="Times New Roman"/>
      <w:b/>
      <w:bCs/>
      <w:i/>
      <w:iCs/>
      <w:smallCaps/>
      <w:color w:val="943634"/>
      <w:u w:val="single"/>
    </w:rPr>
  </w:style>
  <w:style w:type="character" w:customStyle="1" w:styleId="HeaderChar">
    <w:name w:val="Header Char"/>
    <w:uiPriority w:val="99"/>
    <w:rsid w:val="00147305"/>
    <w:rPr>
      <w:i/>
      <w:iCs/>
      <w:lang w:val="en-US" w:eastAsia="en-US" w:bidi="en-US"/>
    </w:rPr>
  </w:style>
  <w:style w:type="character" w:customStyle="1" w:styleId="FooterChar">
    <w:name w:val="Footer Char"/>
    <w:uiPriority w:val="99"/>
    <w:rsid w:val="00147305"/>
    <w:rPr>
      <w:i/>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iCs/>
      <w:sz w:val="16"/>
      <w:szCs w:val="16"/>
      <w:lang w:val="en-US"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uiPriority w:val="35"/>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Title">
    <w:name w:val="Title"/>
    <w:basedOn w:val="Normal"/>
    <w:next w:val="Normal"/>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paragraph" w:styleId="Subtitle">
    <w:name w:val="Subtitle"/>
    <w:basedOn w:val="Normal"/>
    <w:next w:val="Normal"/>
    <w:qFormat/>
    <w:rsid w:val="00147305"/>
    <w:pPr>
      <w:spacing w:before="200" w:after="900" w:line="240" w:lineRule="auto"/>
      <w:jc w:val="center"/>
    </w:pPr>
    <w:rPr>
      <w:rFonts w:ascii="Cambria" w:eastAsia="Times New Roman" w:hAnsi="Cambria" w:cs="Times New Roman"/>
      <w:color w:val="622423"/>
      <w:sz w:val="24"/>
      <w:szCs w:val="24"/>
    </w:rPr>
  </w:style>
  <w:style w:type="paragraph" w:styleId="ListParagraph">
    <w:name w:val="List Paragraph"/>
    <w:basedOn w:val="Normal"/>
    <w:link w:val="ListParagraphChar"/>
    <w:uiPriority w:val="34"/>
    <w:qFormat/>
    <w:rsid w:val="00147305"/>
    <w:pPr>
      <w:ind w:left="720"/>
    </w:pPr>
  </w:style>
  <w:style w:type="paragraph" w:styleId="Quote">
    <w:name w:val="Quote"/>
    <w:basedOn w:val="Normal"/>
    <w:next w:val="Normal"/>
    <w:qFormat/>
    <w:rsid w:val="00147305"/>
    <w:rPr>
      <w:i w:val="0"/>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numPr>
        <w:numId w:val="0"/>
      </w:numPr>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59"/>
    <w:rsid w:val="00DE0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D2553"/>
    <w:rPr>
      <w:rFonts w:ascii="Calibri" w:eastAsia="Calibri" w:hAnsi="Calibri" w:cs="Calibri"/>
      <w:i/>
      <w:iCs/>
      <w:lang w:val="en-US" w:eastAsia="en-US" w:bidi="en-US"/>
    </w:rPr>
  </w:style>
  <w:style w:type="character" w:customStyle="1" w:styleId="UnresolvedMention1">
    <w:name w:val="Unresolved Mention1"/>
    <w:basedOn w:val="DefaultParagraphFont"/>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val="0"/>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lang w:val="en-US" w:eastAsia="en-US"/>
    </w:rPr>
  </w:style>
  <w:style w:type="character" w:customStyle="1" w:styleId="BodyTextChar">
    <w:name w:val="Body Text Char"/>
    <w:link w:val="BodyText"/>
    <w:rsid w:val="00C769AA"/>
    <w:rPr>
      <w:rFonts w:ascii="Calibri" w:eastAsia="Calibri" w:hAnsi="Calibri" w:cs="Calibri"/>
      <w:i/>
      <w:iCs/>
      <w:lang w:val="en-US" w:eastAsia="en-US" w:bidi="en-US"/>
    </w:rPr>
  </w:style>
  <w:style w:type="paragraph" w:customStyle="1" w:styleId="bulletlist">
    <w:name w:val="bullet list"/>
    <w:basedOn w:val="BodyText"/>
    <w:rsid w:val="000022C9"/>
    <w:pPr>
      <w:numPr>
        <w:numId w:val="2"/>
      </w:numPr>
      <w:tabs>
        <w:tab w:val="num" w:pos="648"/>
      </w:tabs>
      <w:suppressAutoHyphens w:val="0"/>
      <w:spacing w:after="0" w:line="360" w:lineRule="auto"/>
      <w:jc w:val="both"/>
    </w:pPr>
    <w:rPr>
      <w:rFonts w:ascii="Times New Roman" w:eastAsia="SimSun" w:hAnsi="Times New Roman" w:cs="Times New Roman"/>
      <w:i w:val="0"/>
      <w:iCs w:val="0"/>
      <w:spacing w:val="-1"/>
      <w:lang w:bidi="ar-SA"/>
    </w:rPr>
  </w:style>
  <w:style w:type="paragraph" w:customStyle="1" w:styleId="equation">
    <w:name w:val="equation"/>
    <w:basedOn w:val="Normal"/>
    <w:rsid w:val="000022C9"/>
    <w:pPr>
      <w:tabs>
        <w:tab w:val="center" w:pos="2520"/>
        <w:tab w:val="right" w:pos="5040"/>
      </w:tabs>
      <w:suppressAutoHyphens w:val="0"/>
      <w:spacing w:before="240" w:after="240" w:line="216" w:lineRule="auto"/>
      <w:jc w:val="center"/>
    </w:pPr>
    <w:rPr>
      <w:rFonts w:ascii="Symbol" w:eastAsia="SimSun" w:hAnsi="Symbol" w:cs="Symbol"/>
      <w:i w:val="0"/>
      <w:iCs w:val="0"/>
      <w:lang w:bidi="ar-SA"/>
    </w:rPr>
  </w:style>
  <w:style w:type="paragraph" w:customStyle="1" w:styleId="tablecolhead">
    <w:name w:val="table col head"/>
    <w:basedOn w:val="Normal"/>
    <w:rsid w:val="000022C9"/>
    <w:pPr>
      <w:suppressAutoHyphens w:val="0"/>
      <w:spacing w:after="0" w:line="240" w:lineRule="auto"/>
      <w:jc w:val="center"/>
    </w:pPr>
    <w:rPr>
      <w:rFonts w:ascii="Times New Roman" w:eastAsia="SimSun" w:hAnsi="Times New Roman" w:cs="Times New Roman"/>
      <w:b/>
      <w:bCs/>
      <w:i w:val="0"/>
      <w:iCs w:val="0"/>
      <w:sz w:val="16"/>
      <w:szCs w:val="16"/>
      <w:lang w:bidi="ar-SA"/>
    </w:rPr>
  </w:style>
  <w:style w:type="paragraph" w:customStyle="1" w:styleId="tablecolsubhead">
    <w:name w:val="table col subhead"/>
    <w:basedOn w:val="tablecolhead"/>
    <w:rsid w:val="000022C9"/>
    <w:rPr>
      <w:i/>
      <w:iCs/>
      <w:sz w:val="15"/>
      <w:szCs w:val="15"/>
    </w:rPr>
  </w:style>
  <w:style w:type="paragraph" w:customStyle="1" w:styleId="tablecopy">
    <w:name w:val="table copy"/>
    <w:rsid w:val="000022C9"/>
    <w:pPr>
      <w:jc w:val="both"/>
    </w:pPr>
    <w:rPr>
      <w:rFonts w:eastAsia="SimSun"/>
      <w:noProof/>
      <w:sz w:val="16"/>
      <w:szCs w:val="16"/>
      <w:lang w:val="en-US" w:eastAsia="en-US"/>
    </w:rPr>
  </w:style>
  <w:style w:type="paragraph" w:customStyle="1" w:styleId="tablefootnote">
    <w:name w:val="table footnote"/>
    <w:rsid w:val="000022C9"/>
    <w:pPr>
      <w:spacing w:before="60" w:after="30"/>
      <w:jc w:val="right"/>
    </w:pPr>
    <w:rPr>
      <w:rFonts w:eastAsia="SimSun"/>
      <w:sz w:val="12"/>
      <w:szCs w:val="12"/>
      <w:lang w:val="en-US" w:eastAsia="en-US"/>
    </w:rPr>
  </w:style>
  <w:style w:type="paragraph" w:customStyle="1" w:styleId="DaftarPustaka">
    <w:name w:val="Daftar Pustaka"/>
    <w:basedOn w:val="Title"/>
    <w:qFormat/>
    <w:rsid w:val="006A3703"/>
    <w:pPr>
      <w:shd w:val="clear" w:color="auto" w:fill="auto"/>
      <w:suppressAutoHyphens w:val="0"/>
      <w:spacing w:before="120" w:after="120"/>
      <w:ind w:left="284" w:hanging="284"/>
      <w:jc w:val="both"/>
    </w:pPr>
    <w:rPr>
      <w:rFonts w:ascii="Times New Roman" w:hAnsi="Times New Roman"/>
      <w:i w:val="0"/>
      <w:iCs w:val="0"/>
      <w:noProof/>
      <w:color w:val="auto"/>
      <w:spacing w:val="0"/>
      <w:sz w:val="20"/>
      <w:szCs w:val="24"/>
      <w:lang w:bidi="ar-SA"/>
    </w:rPr>
  </w:style>
  <w:style w:type="paragraph" w:customStyle="1" w:styleId="StyleAuthorBold">
    <w:name w:val="Style Author + Bold"/>
    <w:basedOn w:val="Normal"/>
    <w:rsid w:val="009B32A1"/>
    <w:pPr>
      <w:suppressAutoHyphens w:val="0"/>
      <w:spacing w:before="240" w:after="40" w:line="240" w:lineRule="auto"/>
      <w:jc w:val="center"/>
    </w:pPr>
    <w:rPr>
      <w:rFonts w:ascii="Times New Roman" w:eastAsia="SimSun" w:hAnsi="Times New Roman" w:cs="Times New Roman"/>
      <w:b/>
      <w:bCs/>
      <w:i w:val="0"/>
      <w:iCs w:val="0"/>
      <w:noProof/>
      <w:sz w:val="22"/>
      <w:szCs w:val="22"/>
      <w:lang w:bidi="ar-SA"/>
    </w:rPr>
  </w:style>
  <w:style w:type="paragraph" w:customStyle="1" w:styleId="abstrak">
    <w:name w:val="abstrak"/>
    <w:basedOn w:val="BodyText"/>
    <w:qFormat/>
    <w:rsid w:val="009B32A1"/>
    <w:pPr>
      <w:suppressAutoHyphens w:val="0"/>
      <w:spacing w:after="0" w:line="240" w:lineRule="auto"/>
      <w:ind w:left="567" w:right="567"/>
      <w:jc w:val="both"/>
    </w:pPr>
    <w:rPr>
      <w:rFonts w:ascii="Times New Roman" w:eastAsia="SimSun" w:hAnsi="Times New Roman" w:cs="Times New Roman"/>
      <w:i w:val="0"/>
      <w:iCs w:val="0"/>
      <w:spacing w:val="-1"/>
      <w:szCs w:val="24"/>
      <w:lang w:bidi="ar-SA"/>
    </w:rPr>
  </w:style>
  <w:style w:type="character" w:styleId="UnresolvedMention">
    <w:name w:val="Unresolved Mention"/>
    <w:basedOn w:val="DefaultParagraphFont"/>
    <w:uiPriority w:val="99"/>
    <w:semiHidden/>
    <w:unhideWhenUsed/>
    <w:rsid w:val="00492AC9"/>
    <w:rPr>
      <w:color w:val="605E5C"/>
      <w:shd w:val="clear" w:color="auto" w:fill="E1DFDD"/>
    </w:rPr>
  </w:style>
  <w:style w:type="paragraph" w:customStyle="1" w:styleId="Normal1">
    <w:name w:val="Normal1"/>
    <w:rsid w:val="00D275CD"/>
    <w:pPr>
      <w:spacing w:after="200" w:line="276" w:lineRule="auto"/>
    </w:pPr>
    <w:rPr>
      <w:rFonts w:ascii="Calibri" w:eastAsia="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0125">
      <w:bodyDiv w:val="1"/>
      <w:marLeft w:val="0"/>
      <w:marRight w:val="0"/>
      <w:marTop w:val="0"/>
      <w:marBottom w:val="0"/>
      <w:divBdr>
        <w:top w:val="none" w:sz="0" w:space="0" w:color="auto"/>
        <w:left w:val="none" w:sz="0" w:space="0" w:color="auto"/>
        <w:bottom w:val="none" w:sz="0" w:space="0" w:color="auto"/>
        <w:right w:val="none" w:sz="0" w:space="0" w:color="auto"/>
      </w:divBdr>
    </w:div>
    <w:div w:id="106438284">
      <w:bodyDiv w:val="1"/>
      <w:marLeft w:val="0"/>
      <w:marRight w:val="0"/>
      <w:marTop w:val="0"/>
      <w:marBottom w:val="0"/>
      <w:divBdr>
        <w:top w:val="none" w:sz="0" w:space="0" w:color="auto"/>
        <w:left w:val="none" w:sz="0" w:space="0" w:color="auto"/>
        <w:bottom w:val="none" w:sz="0" w:space="0" w:color="auto"/>
        <w:right w:val="none" w:sz="0" w:space="0" w:color="auto"/>
      </w:divBdr>
      <w:divsChild>
        <w:div w:id="1442066511">
          <w:marLeft w:val="0"/>
          <w:marRight w:val="0"/>
          <w:marTop w:val="0"/>
          <w:marBottom w:val="0"/>
          <w:divBdr>
            <w:top w:val="none" w:sz="0" w:space="0" w:color="auto"/>
            <w:left w:val="none" w:sz="0" w:space="0" w:color="auto"/>
            <w:bottom w:val="none" w:sz="0" w:space="0" w:color="auto"/>
            <w:right w:val="none" w:sz="0" w:space="0" w:color="auto"/>
          </w:divBdr>
        </w:div>
        <w:div w:id="1859853575">
          <w:marLeft w:val="0"/>
          <w:marRight w:val="0"/>
          <w:marTop w:val="0"/>
          <w:marBottom w:val="0"/>
          <w:divBdr>
            <w:top w:val="none" w:sz="0" w:space="0" w:color="auto"/>
            <w:left w:val="none" w:sz="0" w:space="0" w:color="auto"/>
            <w:bottom w:val="none" w:sz="0" w:space="0" w:color="auto"/>
            <w:right w:val="none" w:sz="0" w:space="0" w:color="auto"/>
          </w:divBdr>
        </w:div>
        <w:div w:id="506528090">
          <w:marLeft w:val="0"/>
          <w:marRight w:val="0"/>
          <w:marTop w:val="0"/>
          <w:marBottom w:val="0"/>
          <w:divBdr>
            <w:top w:val="none" w:sz="0" w:space="0" w:color="auto"/>
            <w:left w:val="none" w:sz="0" w:space="0" w:color="auto"/>
            <w:bottom w:val="none" w:sz="0" w:space="0" w:color="auto"/>
            <w:right w:val="none" w:sz="0" w:space="0" w:color="auto"/>
          </w:divBdr>
        </w:div>
        <w:div w:id="1929459282">
          <w:marLeft w:val="0"/>
          <w:marRight w:val="0"/>
          <w:marTop w:val="0"/>
          <w:marBottom w:val="0"/>
          <w:divBdr>
            <w:top w:val="none" w:sz="0" w:space="0" w:color="auto"/>
            <w:left w:val="none" w:sz="0" w:space="0" w:color="auto"/>
            <w:bottom w:val="none" w:sz="0" w:space="0" w:color="auto"/>
            <w:right w:val="none" w:sz="0" w:space="0" w:color="auto"/>
          </w:divBdr>
        </w:div>
      </w:divsChild>
    </w:div>
    <w:div w:id="171454296">
      <w:bodyDiv w:val="1"/>
      <w:marLeft w:val="0"/>
      <w:marRight w:val="0"/>
      <w:marTop w:val="0"/>
      <w:marBottom w:val="0"/>
      <w:divBdr>
        <w:top w:val="none" w:sz="0" w:space="0" w:color="auto"/>
        <w:left w:val="none" w:sz="0" w:space="0" w:color="auto"/>
        <w:bottom w:val="none" w:sz="0" w:space="0" w:color="auto"/>
        <w:right w:val="none" w:sz="0" w:space="0" w:color="auto"/>
      </w:divBdr>
    </w:div>
    <w:div w:id="258873755">
      <w:bodyDiv w:val="1"/>
      <w:marLeft w:val="0"/>
      <w:marRight w:val="0"/>
      <w:marTop w:val="0"/>
      <w:marBottom w:val="0"/>
      <w:divBdr>
        <w:top w:val="none" w:sz="0" w:space="0" w:color="auto"/>
        <w:left w:val="none" w:sz="0" w:space="0" w:color="auto"/>
        <w:bottom w:val="none" w:sz="0" w:space="0" w:color="auto"/>
        <w:right w:val="none" w:sz="0" w:space="0" w:color="auto"/>
      </w:divBdr>
    </w:div>
    <w:div w:id="555120452">
      <w:bodyDiv w:val="1"/>
      <w:marLeft w:val="0"/>
      <w:marRight w:val="0"/>
      <w:marTop w:val="0"/>
      <w:marBottom w:val="0"/>
      <w:divBdr>
        <w:top w:val="none" w:sz="0" w:space="0" w:color="auto"/>
        <w:left w:val="none" w:sz="0" w:space="0" w:color="auto"/>
        <w:bottom w:val="none" w:sz="0" w:space="0" w:color="auto"/>
        <w:right w:val="none" w:sz="0" w:space="0" w:color="auto"/>
      </w:divBdr>
    </w:div>
    <w:div w:id="735276672">
      <w:bodyDiv w:val="1"/>
      <w:marLeft w:val="0"/>
      <w:marRight w:val="0"/>
      <w:marTop w:val="0"/>
      <w:marBottom w:val="0"/>
      <w:divBdr>
        <w:top w:val="none" w:sz="0" w:space="0" w:color="auto"/>
        <w:left w:val="none" w:sz="0" w:space="0" w:color="auto"/>
        <w:bottom w:val="none" w:sz="0" w:space="0" w:color="auto"/>
        <w:right w:val="none" w:sz="0" w:space="0" w:color="auto"/>
      </w:divBdr>
    </w:div>
    <w:div w:id="751439279">
      <w:bodyDiv w:val="1"/>
      <w:marLeft w:val="0"/>
      <w:marRight w:val="0"/>
      <w:marTop w:val="0"/>
      <w:marBottom w:val="0"/>
      <w:divBdr>
        <w:top w:val="none" w:sz="0" w:space="0" w:color="auto"/>
        <w:left w:val="none" w:sz="0" w:space="0" w:color="auto"/>
        <w:bottom w:val="none" w:sz="0" w:space="0" w:color="auto"/>
        <w:right w:val="none" w:sz="0" w:space="0" w:color="auto"/>
      </w:divBdr>
      <w:divsChild>
        <w:div w:id="927277931">
          <w:marLeft w:val="0"/>
          <w:marRight w:val="0"/>
          <w:marTop w:val="0"/>
          <w:marBottom w:val="0"/>
          <w:divBdr>
            <w:top w:val="none" w:sz="0" w:space="0" w:color="auto"/>
            <w:left w:val="none" w:sz="0" w:space="0" w:color="auto"/>
            <w:bottom w:val="none" w:sz="0" w:space="0" w:color="auto"/>
            <w:right w:val="none" w:sz="0" w:space="0" w:color="auto"/>
          </w:divBdr>
        </w:div>
        <w:div w:id="1232273606">
          <w:marLeft w:val="0"/>
          <w:marRight w:val="0"/>
          <w:marTop w:val="0"/>
          <w:marBottom w:val="0"/>
          <w:divBdr>
            <w:top w:val="none" w:sz="0" w:space="0" w:color="auto"/>
            <w:left w:val="none" w:sz="0" w:space="0" w:color="auto"/>
            <w:bottom w:val="none" w:sz="0" w:space="0" w:color="auto"/>
            <w:right w:val="none" w:sz="0" w:space="0" w:color="auto"/>
          </w:divBdr>
        </w:div>
        <w:div w:id="597299405">
          <w:marLeft w:val="0"/>
          <w:marRight w:val="0"/>
          <w:marTop w:val="0"/>
          <w:marBottom w:val="0"/>
          <w:divBdr>
            <w:top w:val="none" w:sz="0" w:space="0" w:color="auto"/>
            <w:left w:val="none" w:sz="0" w:space="0" w:color="auto"/>
            <w:bottom w:val="none" w:sz="0" w:space="0" w:color="auto"/>
            <w:right w:val="none" w:sz="0" w:space="0" w:color="auto"/>
          </w:divBdr>
        </w:div>
        <w:div w:id="291398575">
          <w:marLeft w:val="0"/>
          <w:marRight w:val="0"/>
          <w:marTop w:val="0"/>
          <w:marBottom w:val="0"/>
          <w:divBdr>
            <w:top w:val="none" w:sz="0" w:space="0" w:color="auto"/>
            <w:left w:val="none" w:sz="0" w:space="0" w:color="auto"/>
            <w:bottom w:val="none" w:sz="0" w:space="0" w:color="auto"/>
            <w:right w:val="none" w:sz="0" w:space="0" w:color="auto"/>
          </w:divBdr>
        </w:div>
        <w:div w:id="1497040492">
          <w:marLeft w:val="0"/>
          <w:marRight w:val="0"/>
          <w:marTop w:val="0"/>
          <w:marBottom w:val="0"/>
          <w:divBdr>
            <w:top w:val="none" w:sz="0" w:space="0" w:color="auto"/>
            <w:left w:val="none" w:sz="0" w:space="0" w:color="auto"/>
            <w:bottom w:val="none" w:sz="0" w:space="0" w:color="auto"/>
            <w:right w:val="none" w:sz="0" w:space="0" w:color="auto"/>
          </w:divBdr>
        </w:div>
        <w:div w:id="1987272295">
          <w:marLeft w:val="0"/>
          <w:marRight w:val="0"/>
          <w:marTop w:val="0"/>
          <w:marBottom w:val="0"/>
          <w:divBdr>
            <w:top w:val="none" w:sz="0" w:space="0" w:color="auto"/>
            <w:left w:val="none" w:sz="0" w:space="0" w:color="auto"/>
            <w:bottom w:val="none" w:sz="0" w:space="0" w:color="auto"/>
            <w:right w:val="none" w:sz="0" w:space="0" w:color="auto"/>
          </w:divBdr>
        </w:div>
        <w:div w:id="1270161393">
          <w:marLeft w:val="0"/>
          <w:marRight w:val="0"/>
          <w:marTop w:val="0"/>
          <w:marBottom w:val="0"/>
          <w:divBdr>
            <w:top w:val="none" w:sz="0" w:space="0" w:color="auto"/>
            <w:left w:val="none" w:sz="0" w:space="0" w:color="auto"/>
            <w:bottom w:val="none" w:sz="0" w:space="0" w:color="auto"/>
            <w:right w:val="none" w:sz="0" w:space="0" w:color="auto"/>
          </w:divBdr>
        </w:div>
        <w:div w:id="2094012241">
          <w:marLeft w:val="0"/>
          <w:marRight w:val="0"/>
          <w:marTop w:val="0"/>
          <w:marBottom w:val="0"/>
          <w:divBdr>
            <w:top w:val="none" w:sz="0" w:space="0" w:color="auto"/>
            <w:left w:val="none" w:sz="0" w:space="0" w:color="auto"/>
            <w:bottom w:val="none" w:sz="0" w:space="0" w:color="auto"/>
            <w:right w:val="none" w:sz="0" w:space="0" w:color="auto"/>
          </w:divBdr>
        </w:div>
        <w:div w:id="242951814">
          <w:marLeft w:val="0"/>
          <w:marRight w:val="0"/>
          <w:marTop w:val="0"/>
          <w:marBottom w:val="0"/>
          <w:divBdr>
            <w:top w:val="none" w:sz="0" w:space="0" w:color="auto"/>
            <w:left w:val="none" w:sz="0" w:space="0" w:color="auto"/>
            <w:bottom w:val="none" w:sz="0" w:space="0" w:color="auto"/>
            <w:right w:val="none" w:sz="0" w:space="0" w:color="auto"/>
          </w:divBdr>
        </w:div>
        <w:div w:id="2099208778">
          <w:marLeft w:val="0"/>
          <w:marRight w:val="0"/>
          <w:marTop w:val="0"/>
          <w:marBottom w:val="0"/>
          <w:divBdr>
            <w:top w:val="none" w:sz="0" w:space="0" w:color="auto"/>
            <w:left w:val="none" w:sz="0" w:space="0" w:color="auto"/>
            <w:bottom w:val="none" w:sz="0" w:space="0" w:color="auto"/>
            <w:right w:val="none" w:sz="0" w:space="0" w:color="auto"/>
          </w:divBdr>
        </w:div>
        <w:div w:id="1309095968">
          <w:marLeft w:val="0"/>
          <w:marRight w:val="0"/>
          <w:marTop w:val="0"/>
          <w:marBottom w:val="0"/>
          <w:divBdr>
            <w:top w:val="none" w:sz="0" w:space="0" w:color="auto"/>
            <w:left w:val="none" w:sz="0" w:space="0" w:color="auto"/>
            <w:bottom w:val="none" w:sz="0" w:space="0" w:color="auto"/>
            <w:right w:val="none" w:sz="0" w:space="0" w:color="auto"/>
          </w:divBdr>
        </w:div>
        <w:div w:id="1274166704">
          <w:marLeft w:val="0"/>
          <w:marRight w:val="0"/>
          <w:marTop w:val="0"/>
          <w:marBottom w:val="0"/>
          <w:divBdr>
            <w:top w:val="none" w:sz="0" w:space="0" w:color="auto"/>
            <w:left w:val="none" w:sz="0" w:space="0" w:color="auto"/>
            <w:bottom w:val="none" w:sz="0" w:space="0" w:color="auto"/>
            <w:right w:val="none" w:sz="0" w:space="0" w:color="auto"/>
          </w:divBdr>
        </w:div>
      </w:divsChild>
    </w:div>
    <w:div w:id="811940944">
      <w:bodyDiv w:val="1"/>
      <w:marLeft w:val="0"/>
      <w:marRight w:val="0"/>
      <w:marTop w:val="0"/>
      <w:marBottom w:val="0"/>
      <w:divBdr>
        <w:top w:val="none" w:sz="0" w:space="0" w:color="auto"/>
        <w:left w:val="none" w:sz="0" w:space="0" w:color="auto"/>
        <w:bottom w:val="none" w:sz="0" w:space="0" w:color="auto"/>
        <w:right w:val="none" w:sz="0" w:space="0" w:color="auto"/>
      </w:divBdr>
    </w:div>
    <w:div w:id="954482787">
      <w:bodyDiv w:val="1"/>
      <w:marLeft w:val="0"/>
      <w:marRight w:val="0"/>
      <w:marTop w:val="0"/>
      <w:marBottom w:val="0"/>
      <w:divBdr>
        <w:top w:val="none" w:sz="0" w:space="0" w:color="auto"/>
        <w:left w:val="none" w:sz="0" w:space="0" w:color="auto"/>
        <w:bottom w:val="none" w:sz="0" w:space="0" w:color="auto"/>
        <w:right w:val="none" w:sz="0" w:space="0" w:color="auto"/>
      </w:divBdr>
      <w:divsChild>
        <w:div w:id="218175655">
          <w:marLeft w:val="0"/>
          <w:marRight w:val="0"/>
          <w:marTop w:val="0"/>
          <w:marBottom w:val="0"/>
          <w:divBdr>
            <w:top w:val="none" w:sz="0" w:space="0" w:color="auto"/>
            <w:left w:val="none" w:sz="0" w:space="0" w:color="auto"/>
            <w:bottom w:val="none" w:sz="0" w:space="0" w:color="auto"/>
            <w:right w:val="none" w:sz="0" w:space="0" w:color="auto"/>
          </w:divBdr>
        </w:div>
        <w:div w:id="1103452875">
          <w:marLeft w:val="0"/>
          <w:marRight w:val="0"/>
          <w:marTop w:val="0"/>
          <w:marBottom w:val="0"/>
          <w:divBdr>
            <w:top w:val="none" w:sz="0" w:space="0" w:color="auto"/>
            <w:left w:val="none" w:sz="0" w:space="0" w:color="auto"/>
            <w:bottom w:val="none" w:sz="0" w:space="0" w:color="auto"/>
            <w:right w:val="none" w:sz="0" w:space="0" w:color="auto"/>
          </w:divBdr>
        </w:div>
      </w:divsChild>
    </w:div>
    <w:div w:id="974337653">
      <w:bodyDiv w:val="1"/>
      <w:marLeft w:val="0"/>
      <w:marRight w:val="0"/>
      <w:marTop w:val="0"/>
      <w:marBottom w:val="0"/>
      <w:divBdr>
        <w:top w:val="none" w:sz="0" w:space="0" w:color="auto"/>
        <w:left w:val="none" w:sz="0" w:space="0" w:color="auto"/>
        <w:bottom w:val="none" w:sz="0" w:space="0" w:color="auto"/>
        <w:right w:val="none" w:sz="0" w:space="0" w:color="auto"/>
      </w:divBdr>
      <w:divsChild>
        <w:div w:id="893346112">
          <w:marLeft w:val="0"/>
          <w:marRight w:val="0"/>
          <w:marTop w:val="0"/>
          <w:marBottom w:val="0"/>
          <w:divBdr>
            <w:top w:val="none" w:sz="0" w:space="0" w:color="auto"/>
            <w:left w:val="none" w:sz="0" w:space="0" w:color="auto"/>
            <w:bottom w:val="none" w:sz="0" w:space="0" w:color="auto"/>
            <w:right w:val="none" w:sz="0" w:space="0" w:color="auto"/>
          </w:divBdr>
        </w:div>
        <w:div w:id="122576716">
          <w:marLeft w:val="0"/>
          <w:marRight w:val="0"/>
          <w:marTop w:val="0"/>
          <w:marBottom w:val="0"/>
          <w:divBdr>
            <w:top w:val="none" w:sz="0" w:space="0" w:color="auto"/>
            <w:left w:val="none" w:sz="0" w:space="0" w:color="auto"/>
            <w:bottom w:val="none" w:sz="0" w:space="0" w:color="auto"/>
            <w:right w:val="none" w:sz="0" w:space="0" w:color="auto"/>
          </w:divBdr>
        </w:div>
        <w:div w:id="9065580">
          <w:marLeft w:val="0"/>
          <w:marRight w:val="0"/>
          <w:marTop w:val="0"/>
          <w:marBottom w:val="0"/>
          <w:divBdr>
            <w:top w:val="none" w:sz="0" w:space="0" w:color="auto"/>
            <w:left w:val="none" w:sz="0" w:space="0" w:color="auto"/>
            <w:bottom w:val="none" w:sz="0" w:space="0" w:color="auto"/>
            <w:right w:val="none" w:sz="0" w:space="0" w:color="auto"/>
          </w:divBdr>
        </w:div>
        <w:div w:id="1453592589">
          <w:marLeft w:val="0"/>
          <w:marRight w:val="0"/>
          <w:marTop w:val="0"/>
          <w:marBottom w:val="0"/>
          <w:divBdr>
            <w:top w:val="none" w:sz="0" w:space="0" w:color="auto"/>
            <w:left w:val="none" w:sz="0" w:space="0" w:color="auto"/>
            <w:bottom w:val="none" w:sz="0" w:space="0" w:color="auto"/>
            <w:right w:val="none" w:sz="0" w:space="0" w:color="auto"/>
          </w:divBdr>
        </w:div>
        <w:div w:id="1354453636">
          <w:marLeft w:val="0"/>
          <w:marRight w:val="0"/>
          <w:marTop w:val="0"/>
          <w:marBottom w:val="0"/>
          <w:divBdr>
            <w:top w:val="none" w:sz="0" w:space="0" w:color="auto"/>
            <w:left w:val="none" w:sz="0" w:space="0" w:color="auto"/>
            <w:bottom w:val="none" w:sz="0" w:space="0" w:color="auto"/>
            <w:right w:val="none" w:sz="0" w:space="0" w:color="auto"/>
          </w:divBdr>
        </w:div>
        <w:div w:id="644088030">
          <w:marLeft w:val="0"/>
          <w:marRight w:val="0"/>
          <w:marTop w:val="0"/>
          <w:marBottom w:val="0"/>
          <w:divBdr>
            <w:top w:val="none" w:sz="0" w:space="0" w:color="auto"/>
            <w:left w:val="none" w:sz="0" w:space="0" w:color="auto"/>
            <w:bottom w:val="none" w:sz="0" w:space="0" w:color="auto"/>
            <w:right w:val="none" w:sz="0" w:space="0" w:color="auto"/>
          </w:divBdr>
        </w:div>
        <w:div w:id="1516192768">
          <w:marLeft w:val="0"/>
          <w:marRight w:val="0"/>
          <w:marTop w:val="0"/>
          <w:marBottom w:val="0"/>
          <w:divBdr>
            <w:top w:val="none" w:sz="0" w:space="0" w:color="auto"/>
            <w:left w:val="none" w:sz="0" w:space="0" w:color="auto"/>
            <w:bottom w:val="none" w:sz="0" w:space="0" w:color="auto"/>
            <w:right w:val="none" w:sz="0" w:space="0" w:color="auto"/>
          </w:divBdr>
        </w:div>
        <w:div w:id="1561942089">
          <w:marLeft w:val="0"/>
          <w:marRight w:val="0"/>
          <w:marTop w:val="0"/>
          <w:marBottom w:val="0"/>
          <w:divBdr>
            <w:top w:val="none" w:sz="0" w:space="0" w:color="auto"/>
            <w:left w:val="none" w:sz="0" w:space="0" w:color="auto"/>
            <w:bottom w:val="none" w:sz="0" w:space="0" w:color="auto"/>
            <w:right w:val="none" w:sz="0" w:space="0" w:color="auto"/>
          </w:divBdr>
        </w:div>
        <w:div w:id="248007397">
          <w:marLeft w:val="0"/>
          <w:marRight w:val="0"/>
          <w:marTop w:val="0"/>
          <w:marBottom w:val="0"/>
          <w:divBdr>
            <w:top w:val="none" w:sz="0" w:space="0" w:color="auto"/>
            <w:left w:val="none" w:sz="0" w:space="0" w:color="auto"/>
            <w:bottom w:val="none" w:sz="0" w:space="0" w:color="auto"/>
            <w:right w:val="none" w:sz="0" w:space="0" w:color="auto"/>
          </w:divBdr>
        </w:div>
        <w:div w:id="1321150903">
          <w:marLeft w:val="0"/>
          <w:marRight w:val="0"/>
          <w:marTop w:val="0"/>
          <w:marBottom w:val="0"/>
          <w:divBdr>
            <w:top w:val="none" w:sz="0" w:space="0" w:color="auto"/>
            <w:left w:val="none" w:sz="0" w:space="0" w:color="auto"/>
            <w:bottom w:val="none" w:sz="0" w:space="0" w:color="auto"/>
            <w:right w:val="none" w:sz="0" w:space="0" w:color="auto"/>
          </w:divBdr>
        </w:div>
        <w:div w:id="1867254066">
          <w:marLeft w:val="0"/>
          <w:marRight w:val="0"/>
          <w:marTop w:val="0"/>
          <w:marBottom w:val="0"/>
          <w:divBdr>
            <w:top w:val="none" w:sz="0" w:space="0" w:color="auto"/>
            <w:left w:val="none" w:sz="0" w:space="0" w:color="auto"/>
            <w:bottom w:val="none" w:sz="0" w:space="0" w:color="auto"/>
            <w:right w:val="none" w:sz="0" w:space="0" w:color="auto"/>
          </w:divBdr>
        </w:div>
        <w:div w:id="1007638619">
          <w:marLeft w:val="0"/>
          <w:marRight w:val="0"/>
          <w:marTop w:val="0"/>
          <w:marBottom w:val="0"/>
          <w:divBdr>
            <w:top w:val="none" w:sz="0" w:space="0" w:color="auto"/>
            <w:left w:val="none" w:sz="0" w:space="0" w:color="auto"/>
            <w:bottom w:val="none" w:sz="0" w:space="0" w:color="auto"/>
            <w:right w:val="none" w:sz="0" w:space="0" w:color="auto"/>
          </w:divBdr>
        </w:div>
        <w:div w:id="890309377">
          <w:marLeft w:val="0"/>
          <w:marRight w:val="0"/>
          <w:marTop w:val="0"/>
          <w:marBottom w:val="0"/>
          <w:divBdr>
            <w:top w:val="none" w:sz="0" w:space="0" w:color="auto"/>
            <w:left w:val="none" w:sz="0" w:space="0" w:color="auto"/>
            <w:bottom w:val="none" w:sz="0" w:space="0" w:color="auto"/>
            <w:right w:val="none" w:sz="0" w:space="0" w:color="auto"/>
          </w:divBdr>
        </w:div>
        <w:div w:id="526599372">
          <w:marLeft w:val="0"/>
          <w:marRight w:val="0"/>
          <w:marTop w:val="0"/>
          <w:marBottom w:val="0"/>
          <w:divBdr>
            <w:top w:val="none" w:sz="0" w:space="0" w:color="auto"/>
            <w:left w:val="none" w:sz="0" w:space="0" w:color="auto"/>
            <w:bottom w:val="none" w:sz="0" w:space="0" w:color="auto"/>
            <w:right w:val="none" w:sz="0" w:space="0" w:color="auto"/>
          </w:divBdr>
        </w:div>
        <w:div w:id="1725444596">
          <w:marLeft w:val="0"/>
          <w:marRight w:val="0"/>
          <w:marTop w:val="0"/>
          <w:marBottom w:val="0"/>
          <w:divBdr>
            <w:top w:val="none" w:sz="0" w:space="0" w:color="auto"/>
            <w:left w:val="none" w:sz="0" w:space="0" w:color="auto"/>
            <w:bottom w:val="none" w:sz="0" w:space="0" w:color="auto"/>
            <w:right w:val="none" w:sz="0" w:space="0" w:color="auto"/>
          </w:divBdr>
        </w:div>
        <w:div w:id="2108842405">
          <w:marLeft w:val="0"/>
          <w:marRight w:val="0"/>
          <w:marTop w:val="0"/>
          <w:marBottom w:val="0"/>
          <w:divBdr>
            <w:top w:val="none" w:sz="0" w:space="0" w:color="auto"/>
            <w:left w:val="none" w:sz="0" w:space="0" w:color="auto"/>
            <w:bottom w:val="none" w:sz="0" w:space="0" w:color="auto"/>
            <w:right w:val="none" w:sz="0" w:space="0" w:color="auto"/>
          </w:divBdr>
        </w:div>
        <w:div w:id="244851064">
          <w:marLeft w:val="0"/>
          <w:marRight w:val="0"/>
          <w:marTop w:val="0"/>
          <w:marBottom w:val="0"/>
          <w:divBdr>
            <w:top w:val="none" w:sz="0" w:space="0" w:color="auto"/>
            <w:left w:val="none" w:sz="0" w:space="0" w:color="auto"/>
            <w:bottom w:val="none" w:sz="0" w:space="0" w:color="auto"/>
            <w:right w:val="none" w:sz="0" w:space="0" w:color="auto"/>
          </w:divBdr>
        </w:div>
        <w:div w:id="2074961562">
          <w:marLeft w:val="0"/>
          <w:marRight w:val="0"/>
          <w:marTop w:val="0"/>
          <w:marBottom w:val="0"/>
          <w:divBdr>
            <w:top w:val="none" w:sz="0" w:space="0" w:color="auto"/>
            <w:left w:val="none" w:sz="0" w:space="0" w:color="auto"/>
            <w:bottom w:val="none" w:sz="0" w:space="0" w:color="auto"/>
            <w:right w:val="none" w:sz="0" w:space="0" w:color="auto"/>
          </w:divBdr>
        </w:div>
      </w:divsChild>
    </w:div>
    <w:div w:id="1036351375">
      <w:bodyDiv w:val="1"/>
      <w:marLeft w:val="0"/>
      <w:marRight w:val="0"/>
      <w:marTop w:val="0"/>
      <w:marBottom w:val="0"/>
      <w:divBdr>
        <w:top w:val="none" w:sz="0" w:space="0" w:color="auto"/>
        <w:left w:val="none" w:sz="0" w:space="0" w:color="auto"/>
        <w:bottom w:val="none" w:sz="0" w:space="0" w:color="auto"/>
        <w:right w:val="none" w:sz="0" w:space="0" w:color="auto"/>
      </w:divBdr>
    </w:div>
    <w:div w:id="1067803474">
      <w:bodyDiv w:val="1"/>
      <w:marLeft w:val="0"/>
      <w:marRight w:val="0"/>
      <w:marTop w:val="0"/>
      <w:marBottom w:val="0"/>
      <w:divBdr>
        <w:top w:val="none" w:sz="0" w:space="0" w:color="auto"/>
        <w:left w:val="none" w:sz="0" w:space="0" w:color="auto"/>
        <w:bottom w:val="none" w:sz="0" w:space="0" w:color="auto"/>
        <w:right w:val="none" w:sz="0" w:space="0" w:color="auto"/>
      </w:divBdr>
    </w:div>
    <w:div w:id="1075320389">
      <w:bodyDiv w:val="1"/>
      <w:marLeft w:val="0"/>
      <w:marRight w:val="0"/>
      <w:marTop w:val="0"/>
      <w:marBottom w:val="0"/>
      <w:divBdr>
        <w:top w:val="none" w:sz="0" w:space="0" w:color="auto"/>
        <w:left w:val="none" w:sz="0" w:space="0" w:color="auto"/>
        <w:bottom w:val="none" w:sz="0" w:space="0" w:color="auto"/>
        <w:right w:val="none" w:sz="0" w:space="0" w:color="auto"/>
      </w:divBdr>
      <w:divsChild>
        <w:div w:id="71008169">
          <w:marLeft w:val="0"/>
          <w:marRight w:val="0"/>
          <w:marTop w:val="0"/>
          <w:marBottom w:val="0"/>
          <w:divBdr>
            <w:top w:val="none" w:sz="0" w:space="0" w:color="auto"/>
            <w:left w:val="none" w:sz="0" w:space="0" w:color="auto"/>
            <w:bottom w:val="none" w:sz="0" w:space="0" w:color="auto"/>
            <w:right w:val="none" w:sz="0" w:space="0" w:color="auto"/>
          </w:divBdr>
        </w:div>
        <w:div w:id="388039321">
          <w:marLeft w:val="0"/>
          <w:marRight w:val="0"/>
          <w:marTop w:val="0"/>
          <w:marBottom w:val="0"/>
          <w:divBdr>
            <w:top w:val="none" w:sz="0" w:space="0" w:color="auto"/>
            <w:left w:val="none" w:sz="0" w:space="0" w:color="auto"/>
            <w:bottom w:val="none" w:sz="0" w:space="0" w:color="auto"/>
            <w:right w:val="none" w:sz="0" w:space="0" w:color="auto"/>
          </w:divBdr>
        </w:div>
        <w:div w:id="857280982">
          <w:marLeft w:val="0"/>
          <w:marRight w:val="0"/>
          <w:marTop w:val="0"/>
          <w:marBottom w:val="0"/>
          <w:divBdr>
            <w:top w:val="none" w:sz="0" w:space="0" w:color="auto"/>
            <w:left w:val="none" w:sz="0" w:space="0" w:color="auto"/>
            <w:bottom w:val="none" w:sz="0" w:space="0" w:color="auto"/>
            <w:right w:val="none" w:sz="0" w:space="0" w:color="auto"/>
          </w:divBdr>
        </w:div>
      </w:divsChild>
    </w:div>
    <w:div w:id="1100027595">
      <w:bodyDiv w:val="1"/>
      <w:marLeft w:val="0"/>
      <w:marRight w:val="0"/>
      <w:marTop w:val="0"/>
      <w:marBottom w:val="0"/>
      <w:divBdr>
        <w:top w:val="none" w:sz="0" w:space="0" w:color="auto"/>
        <w:left w:val="none" w:sz="0" w:space="0" w:color="auto"/>
        <w:bottom w:val="none" w:sz="0" w:space="0" w:color="auto"/>
        <w:right w:val="none" w:sz="0" w:space="0" w:color="auto"/>
      </w:divBdr>
    </w:div>
    <w:div w:id="1120494917">
      <w:bodyDiv w:val="1"/>
      <w:marLeft w:val="0"/>
      <w:marRight w:val="0"/>
      <w:marTop w:val="0"/>
      <w:marBottom w:val="0"/>
      <w:divBdr>
        <w:top w:val="none" w:sz="0" w:space="0" w:color="auto"/>
        <w:left w:val="none" w:sz="0" w:space="0" w:color="auto"/>
        <w:bottom w:val="none" w:sz="0" w:space="0" w:color="auto"/>
        <w:right w:val="none" w:sz="0" w:space="0" w:color="auto"/>
      </w:divBdr>
    </w:div>
    <w:div w:id="1495027958">
      <w:bodyDiv w:val="1"/>
      <w:marLeft w:val="0"/>
      <w:marRight w:val="0"/>
      <w:marTop w:val="0"/>
      <w:marBottom w:val="0"/>
      <w:divBdr>
        <w:top w:val="none" w:sz="0" w:space="0" w:color="auto"/>
        <w:left w:val="none" w:sz="0" w:space="0" w:color="auto"/>
        <w:bottom w:val="none" w:sz="0" w:space="0" w:color="auto"/>
        <w:right w:val="none" w:sz="0" w:space="0" w:color="auto"/>
      </w:divBdr>
    </w:div>
    <w:div w:id="1535658035">
      <w:bodyDiv w:val="1"/>
      <w:marLeft w:val="0"/>
      <w:marRight w:val="0"/>
      <w:marTop w:val="0"/>
      <w:marBottom w:val="0"/>
      <w:divBdr>
        <w:top w:val="none" w:sz="0" w:space="0" w:color="auto"/>
        <w:left w:val="none" w:sz="0" w:space="0" w:color="auto"/>
        <w:bottom w:val="none" w:sz="0" w:space="0" w:color="auto"/>
        <w:right w:val="none" w:sz="0" w:space="0" w:color="auto"/>
      </w:divBdr>
    </w:div>
    <w:div w:id="1704481404">
      <w:bodyDiv w:val="1"/>
      <w:marLeft w:val="0"/>
      <w:marRight w:val="0"/>
      <w:marTop w:val="0"/>
      <w:marBottom w:val="0"/>
      <w:divBdr>
        <w:top w:val="none" w:sz="0" w:space="0" w:color="auto"/>
        <w:left w:val="none" w:sz="0" w:space="0" w:color="auto"/>
        <w:bottom w:val="none" w:sz="0" w:space="0" w:color="auto"/>
        <w:right w:val="none" w:sz="0" w:space="0" w:color="auto"/>
      </w:divBdr>
    </w:div>
    <w:div w:id="1834300319">
      <w:bodyDiv w:val="1"/>
      <w:marLeft w:val="0"/>
      <w:marRight w:val="0"/>
      <w:marTop w:val="0"/>
      <w:marBottom w:val="0"/>
      <w:divBdr>
        <w:top w:val="none" w:sz="0" w:space="0" w:color="auto"/>
        <w:left w:val="none" w:sz="0" w:space="0" w:color="auto"/>
        <w:bottom w:val="none" w:sz="0" w:space="0" w:color="auto"/>
        <w:right w:val="none" w:sz="0" w:space="0" w:color="auto"/>
      </w:divBdr>
      <w:divsChild>
        <w:div w:id="894466410">
          <w:marLeft w:val="0"/>
          <w:marRight w:val="0"/>
          <w:marTop w:val="0"/>
          <w:marBottom w:val="0"/>
          <w:divBdr>
            <w:top w:val="none" w:sz="0" w:space="0" w:color="auto"/>
            <w:left w:val="none" w:sz="0" w:space="0" w:color="auto"/>
            <w:bottom w:val="none" w:sz="0" w:space="0" w:color="auto"/>
            <w:right w:val="none" w:sz="0" w:space="0" w:color="auto"/>
          </w:divBdr>
        </w:div>
        <w:div w:id="4719002">
          <w:marLeft w:val="0"/>
          <w:marRight w:val="0"/>
          <w:marTop w:val="0"/>
          <w:marBottom w:val="0"/>
          <w:divBdr>
            <w:top w:val="none" w:sz="0" w:space="0" w:color="auto"/>
            <w:left w:val="none" w:sz="0" w:space="0" w:color="auto"/>
            <w:bottom w:val="none" w:sz="0" w:space="0" w:color="auto"/>
            <w:right w:val="none" w:sz="0" w:space="0" w:color="auto"/>
          </w:divBdr>
        </w:div>
        <w:div w:id="2052267115">
          <w:marLeft w:val="0"/>
          <w:marRight w:val="0"/>
          <w:marTop w:val="0"/>
          <w:marBottom w:val="0"/>
          <w:divBdr>
            <w:top w:val="none" w:sz="0" w:space="0" w:color="auto"/>
            <w:left w:val="none" w:sz="0" w:space="0" w:color="auto"/>
            <w:bottom w:val="none" w:sz="0" w:space="0" w:color="auto"/>
            <w:right w:val="none" w:sz="0" w:space="0" w:color="auto"/>
          </w:divBdr>
        </w:div>
        <w:div w:id="924338628">
          <w:marLeft w:val="0"/>
          <w:marRight w:val="0"/>
          <w:marTop w:val="0"/>
          <w:marBottom w:val="0"/>
          <w:divBdr>
            <w:top w:val="none" w:sz="0" w:space="0" w:color="auto"/>
            <w:left w:val="none" w:sz="0" w:space="0" w:color="auto"/>
            <w:bottom w:val="none" w:sz="0" w:space="0" w:color="auto"/>
            <w:right w:val="none" w:sz="0" w:space="0" w:color="auto"/>
          </w:divBdr>
        </w:div>
        <w:div w:id="357198743">
          <w:marLeft w:val="0"/>
          <w:marRight w:val="0"/>
          <w:marTop w:val="0"/>
          <w:marBottom w:val="0"/>
          <w:divBdr>
            <w:top w:val="none" w:sz="0" w:space="0" w:color="auto"/>
            <w:left w:val="none" w:sz="0" w:space="0" w:color="auto"/>
            <w:bottom w:val="none" w:sz="0" w:space="0" w:color="auto"/>
            <w:right w:val="none" w:sz="0" w:space="0" w:color="auto"/>
          </w:divBdr>
        </w:div>
        <w:div w:id="878667297">
          <w:marLeft w:val="0"/>
          <w:marRight w:val="0"/>
          <w:marTop w:val="0"/>
          <w:marBottom w:val="0"/>
          <w:divBdr>
            <w:top w:val="none" w:sz="0" w:space="0" w:color="auto"/>
            <w:left w:val="none" w:sz="0" w:space="0" w:color="auto"/>
            <w:bottom w:val="none" w:sz="0" w:space="0" w:color="auto"/>
            <w:right w:val="none" w:sz="0" w:space="0" w:color="auto"/>
          </w:divBdr>
        </w:div>
        <w:div w:id="572396916">
          <w:marLeft w:val="0"/>
          <w:marRight w:val="0"/>
          <w:marTop w:val="0"/>
          <w:marBottom w:val="0"/>
          <w:divBdr>
            <w:top w:val="none" w:sz="0" w:space="0" w:color="auto"/>
            <w:left w:val="none" w:sz="0" w:space="0" w:color="auto"/>
            <w:bottom w:val="none" w:sz="0" w:space="0" w:color="auto"/>
            <w:right w:val="none" w:sz="0" w:space="0" w:color="auto"/>
          </w:divBdr>
        </w:div>
        <w:div w:id="491718120">
          <w:marLeft w:val="0"/>
          <w:marRight w:val="0"/>
          <w:marTop w:val="0"/>
          <w:marBottom w:val="0"/>
          <w:divBdr>
            <w:top w:val="none" w:sz="0" w:space="0" w:color="auto"/>
            <w:left w:val="none" w:sz="0" w:space="0" w:color="auto"/>
            <w:bottom w:val="none" w:sz="0" w:space="0" w:color="auto"/>
            <w:right w:val="none" w:sz="0" w:space="0" w:color="auto"/>
          </w:divBdr>
        </w:div>
        <w:div w:id="367414012">
          <w:marLeft w:val="0"/>
          <w:marRight w:val="0"/>
          <w:marTop w:val="0"/>
          <w:marBottom w:val="0"/>
          <w:divBdr>
            <w:top w:val="none" w:sz="0" w:space="0" w:color="auto"/>
            <w:left w:val="none" w:sz="0" w:space="0" w:color="auto"/>
            <w:bottom w:val="none" w:sz="0" w:space="0" w:color="auto"/>
            <w:right w:val="none" w:sz="0" w:space="0" w:color="auto"/>
          </w:divBdr>
        </w:div>
        <w:div w:id="1242254712">
          <w:marLeft w:val="0"/>
          <w:marRight w:val="0"/>
          <w:marTop w:val="0"/>
          <w:marBottom w:val="0"/>
          <w:divBdr>
            <w:top w:val="none" w:sz="0" w:space="0" w:color="auto"/>
            <w:left w:val="none" w:sz="0" w:space="0" w:color="auto"/>
            <w:bottom w:val="none" w:sz="0" w:space="0" w:color="auto"/>
            <w:right w:val="none" w:sz="0" w:space="0" w:color="auto"/>
          </w:divBdr>
        </w:div>
        <w:div w:id="180509190">
          <w:marLeft w:val="0"/>
          <w:marRight w:val="0"/>
          <w:marTop w:val="0"/>
          <w:marBottom w:val="0"/>
          <w:divBdr>
            <w:top w:val="none" w:sz="0" w:space="0" w:color="auto"/>
            <w:left w:val="none" w:sz="0" w:space="0" w:color="auto"/>
            <w:bottom w:val="none" w:sz="0" w:space="0" w:color="auto"/>
            <w:right w:val="none" w:sz="0" w:space="0" w:color="auto"/>
          </w:divBdr>
        </w:div>
        <w:div w:id="689453108">
          <w:marLeft w:val="0"/>
          <w:marRight w:val="0"/>
          <w:marTop w:val="0"/>
          <w:marBottom w:val="0"/>
          <w:divBdr>
            <w:top w:val="none" w:sz="0" w:space="0" w:color="auto"/>
            <w:left w:val="none" w:sz="0" w:space="0" w:color="auto"/>
            <w:bottom w:val="none" w:sz="0" w:space="0" w:color="auto"/>
            <w:right w:val="none" w:sz="0" w:space="0" w:color="auto"/>
          </w:divBdr>
        </w:div>
        <w:div w:id="1220288754">
          <w:marLeft w:val="0"/>
          <w:marRight w:val="0"/>
          <w:marTop w:val="0"/>
          <w:marBottom w:val="0"/>
          <w:divBdr>
            <w:top w:val="none" w:sz="0" w:space="0" w:color="auto"/>
            <w:left w:val="none" w:sz="0" w:space="0" w:color="auto"/>
            <w:bottom w:val="none" w:sz="0" w:space="0" w:color="auto"/>
            <w:right w:val="none" w:sz="0" w:space="0" w:color="auto"/>
          </w:divBdr>
        </w:div>
        <w:div w:id="1699810900">
          <w:marLeft w:val="0"/>
          <w:marRight w:val="0"/>
          <w:marTop w:val="0"/>
          <w:marBottom w:val="0"/>
          <w:divBdr>
            <w:top w:val="none" w:sz="0" w:space="0" w:color="auto"/>
            <w:left w:val="none" w:sz="0" w:space="0" w:color="auto"/>
            <w:bottom w:val="none" w:sz="0" w:space="0" w:color="auto"/>
            <w:right w:val="none" w:sz="0" w:space="0" w:color="auto"/>
          </w:divBdr>
        </w:div>
        <w:div w:id="1030182487">
          <w:marLeft w:val="0"/>
          <w:marRight w:val="0"/>
          <w:marTop w:val="0"/>
          <w:marBottom w:val="0"/>
          <w:divBdr>
            <w:top w:val="none" w:sz="0" w:space="0" w:color="auto"/>
            <w:left w:val="none" w:sz="0" w:space="0" w:color="auto"/>
            <w:bottom w:val="none" w:sz="0" w:space="0" w:color="auto"/>
            <w:right w:val="none" w:sz="0" w:space="0" w:color="auto"/>
          </w:divBdr>
        </w:div>
        <w:div w:id="1950354051">
          <w:marLeft w:val="0"/>
          <w:marRight w:val="0"/>
          <w:marTop w:val="0"/>
          <w:marBottom w:val="0"/>
          <w:divBdr>
            <w:top w:val="none" w:sz="0" w:space="0" w:color="auto"/>
            <w:left w:val="none" w:sz="0" w:space="0" w:color="auto"/>
            <w:bottom w:val="none" w:sz="0" w:space="0" w:color="auto"/>
            <w:right w:val="none" w:sz="0" w:space="0" w:color="auto"/>
          </w:divBdr>
        </w:div>
        <w:div w:id="1269850814">
          <w:marLeft w:val="0"/>
          <w:marRight w:val="0"/>
          <w:marTop w:val="0"/>
          <w:marBottom w:val="0"/>
          <w:divBdr>
            <w:top w:val="none" w:sz="0" w:space="0" w:color="auto"/>
            <w:left w:val="none" w:sz="0" w:space="0" w:color="auto"/>
            <w:bottom w:val="none" w:sz="0" w:space="0" w:color="auto"/>
            <w:right w:val="none" w:sz="0" w:space="0" w:color="auto"/>
          </w:divBdr>
        </w:div>
        <w:div w:id="810707711">
          <w:marLeft w:val="0"/>
          <w:marRight w:val="0"/>
          <w:marTop w:val="0"/>
          <w:marBottom w:val="0"/>
          <w:divBdr>
            <w:top w:val="none" w:sz="0" w:space="0" w:color="auto"/>
            <w:left w:val="none" w:sz="0" w:space="0" w:color="auto"/>
            <w:bottom w:val="none" w:sz="0" w:space="0" w:color="auto"/>
            <w:right w:val="none" w:sz="0" w:space="0" w:color="auto"/>
          </w:divBdr>
        </w:div>
      </w:divsChild>
    </w:div>
    <w:div w:id="1927108445">
      <w:bodyDiv w:val="1"/>
      <w:marLeft w:val="0"/>
      <w:marRight w:val="0"/>
      <w:marTop w:val="0"/>
      <w:marBottom w:val="0"/>
      <w:divBdr>
        <w:top w:val="none" w:sz="0" w:space="0" w:color="auto"/>
        <w:left w:val="none" w:sz="0" w:space="0" w:color="auto"/>
        <w:bottom w:val="none" w:sz="0" w:space="0" w:color="auto"/>
        <w:right w:val="none" w:sz="0" w:space="0" w:color="auto"/>
      </w:divBdr>
    </w:div>
    <w:div w:id="1985694661">
      <w:bodyDiv w:val="1"/>
      <w:marLeft w:val="0"/>
      <w:marRight w:val="0"/>
      <w:marTop w:val="0"/>
      <w:marBottom w:val="0"/>
      <w:divBdr>
        <w:top w:val="none" w:sz="0" w:space="0" w:color="auto"/>
        <w:left w:val="none" w:sz="0" w:space="0" w:color="auto"/>
        <w:bottom w:val="none" w:sz="0" w:space="0" w:color="auto"/>
        <w:right w:val="none" w:sz="0" w:space="0" w:color="auto"/>
      </w:divBdr>
      <w:divsChild>
        <w:div w:id="188370598">
          <w:marLeft w:val="0"/>
          <w:marRight w:val="0"/>
          <w:marTop w:val="0"/>
          <w:marBottom w:val="0"/>
          <w:divBdr>
            <w:top w:val="none" w:sz="0" w:space="0" w:color="auto"/>
            <w:left w:val="none" w:sz="0" w:space="0" w:color="auto"/>
            <w:bottom w:val="none" w:sz="0" w:space="0" w:color="auto"/>
            <w:right w:val="none" w:sz="0" w:space="0" w:color="auto"/>
          </w:divBdr>
        </w:div>
        <w:div w:id="1368720294">
          <w:marLeft w:val="0"/>
          <w:marRight w:val="0"/>
          <w:marTop w:val="0"/>
          <w:marBottom w:val="0"/>
          <w:divBdr>
            <w:top w:val="none" w:sz="0" w:space="0" w:color="auto"/>
            <w:left w:val="none" w:sz="0" w:space="0" w:color="auto"/>
            <w:bottom w:val="none" w:sz="0" w:space="0" w:color="auto"/>
            <w:right w:val="none" w:sz="0" w:space="0" w:color="auto"/>
          </w:divBdr>
        </w:div>
        <w:div w:id="2039961612">
          <w:marLeft w:val="0"/>
          <w:marRight w:val="0"/>
          <w:marTop w:val="0"/>
          <w:marBottom w:val="0"/>
          <w:divBdr>
            <w:top w:val="none" w:sz="0" w:space="0" w:color="auto"/>
            <w:left w:val="none" w:sz="0" w:space="0" w:color="auto"/>
            <w:bottom w:val="none" w:sz="0" w:space="0" w:color="auto"/>
            <w:right w:val="none" w:sz="0" w:space="0" w:color="auto"/>
          </w:divBdr>
        </w:div>
        <w:div w:id="1624580835">
          <w:marLeft w:val="0"/>
          <w:marRight w:val="0"/>
          <w:marTop w:val="0"/>
          <w:marBottom w:val="0"/>
          <w:divBdr>
            <w:top w:val="none" w:sz="0" w:space="0" w:color="auto"/>
            <w:left w:val="none" w:sz="0" w:space="0" w:color="auto"/>
            <w:bottom w:val="none" w:sz="0" w:space="0" w:color="auto"/>
            <w:right w:val="none" w:sz="0" w:space="0" w:color="auto"/>
          </w:divBdr>
        </w:div>
        <w:div w:id="1800880844">
          <w:marLeft w:val="0"/>
          <w:marRight w:val="0"/>
          <w:marTop w:val="0"/>
          <w:marBottom w:val="0"/>
          <w:divBdr>
            <w:top w:val="none" w:sz="0" w:space="0" w:color="auto"/>
            <w:left w:val="none" w:sz="0" w:space="0" w:color="auto"/>
            <w:bottom w:val="none" w:sz="0" w:space="0" w:color="auto"/>
            <w:right w:val="none" w:sz="0" w:space="0" w:color="auto"/>
          </w:divBdr>
        </w:div>
        <w:div w:id="759372340">
          <w:marLeft w:val="0"/>
          <w:marRight w:val="0"/>
          <w:marTop w:val="0"/>
          <w:marBottom w:val="0"/>
          <w:divBdr>
            <w:top w:val="none" w:sz="0" w:space="0" w:color="auto"/>
            <w:left w:val="none" w:sz="0" w:space="0" w:color="auto"/>
            <w:bottom w:val="none" w:sz="0" w:space="0" w:color="auto"/>
            <w:right w:val="none" w:sz="0" w:space="0" w:color="auto"/>
          </w:divBdr>
        </w:div>
        <w:div w:id="1383285577">
          <w:marLeft w:val="0"/>
          <w:marRight w:val="0"/>
          <w:marTop w:val="0"/>
          <w:marBottom w:val="0"/>
          <w:divBdr>
            <w:top w:val="none" w:sz="0" w:space="0" w:color="auto"/>
            <w:left w:val="none" w:sz="0" w:space="0" w:color="auto"/>
            <w:bottom w:val="none" w:sz="0" w:space="0" w:color="auto"/>
            <w:right w:val="none" w:sz="0" w:space="0" w:color="auto"/>
          </w:divBdr>
        </w:div>
        <w:div w:id="1693607874">
          <w:marLeft w:val="0"/>
          <w:marRight w:val="0"/>
          <w:marTop w:val="0"/>
          <w:marBottom w:val="0"/>
          <w:divBdr>
            <w:top w:val="none" w:sz="0" w:space="0" w:color="auto"/>
            <w:left w:val="none" w:sz="0" w:space="0" w:color="auto"/>
            <w:bottom w:val="none" w:sz="0" w:space="0" w:color="auto"/>
            <w:right w:val="none" w:sz="0" w:space="0" w:color="auto"/>
          </w:divBdr>
        </w:div>
        <w:div w:id="303703388">
          <w:marLeft w:val="0"/>
          <w:marRight w:val="0"/>
          <w:marTop w:val="0"/>
          <w:marBottom w:val="0"/>
          <w:divBdr>
            <w:top w:val="none" w:sz="0" w:space="0" w:color="auto"/>
            <w:left w:val="none" w:sz="0" w:space="0" w:color="auto"/>
            <w:bottom w:val="none" w:sz="0" w:space="0" w:color="auto"/>
            <w:right w:val="none" w:sz="0" w:space="0" w:color="auto"/>
          </w:divBdr>
        </w:div>
        <w:div w:id="1058480956">
          <w:marLeft w:val="0"/>
          <w:marRight w:val="0"/>
          <w:marTop w:val="0"/>
          <w:marBottom w:val="0"/>
          <w:divBdr>
            <w:top w:val="none" w:sz="0" w:space="0" w:color="auto"/>
            <w:left w:val="none" w:sz="0" w:space="0" w:color="auto"/>
            <w:bottom w:val="none" w:sz="0" w:space="0" w:color="auto"/>
            <w:right w:val="none" w:sz="0" w:space="0" w:color="auto"/>
          </w:divBdr>
        </w:div>
        <w:div w:id="1197474109">
          <w:marLeft w:val="0"/>
          <w:marRight w:val="0"/>
          <w:marTop w:val="0"/>
          <w:marBottom w:val="0"/>
          <w:divBdr>
            <w:top w:val="none" w:sz="0" w:space="0" w:color="auto"/>
            <w:left w:val="none" w:sz="0" w:space="0" w:color="auto"/>
            <w:bottom w:val="none" w:sz="0" w:space="0" w:color="auto"/>
            <w:right w:val="none" w:sz="0" w:space="0" w:color="auto"/>
          </w:divBdr>
        </w:div>
      </w:divsChild>
    </w:div>
    <w:div w:id="2120103729">
      <w:bodyDiv w:val="1"/>
      <w:marLeft w:val="0"/>
      <w:marRight w:val="0"/>
      <w:marTop w:val="0"/>
      <w:marBottom w:val="0"/>
      <w:divBdr>
        <w:top w:val="none" w:sz="0" w:space="0" w:color="auto"/>
        <w:left w:val="none" w:sz="0" w:space="0" w:color="auto"/>
        <w:bottom w:val="none" w:sz="0" w:space="0" w:color="auto"/>
        <w:right w:val="none" w:sz="0" w:space="0" w:color="auto"/>
      </w:divBdr>
    </w:div>
    <w:div w:id="213752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_rels/header3.xml.rels><?xml version="1.0" encoding="UTF-8" standalone="yes"?>
<Relationships xmlns="http://schemas.openxmlformats.org/package/2006/relationships"><Relationship Id="rId1"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isman\Downloads\template_artikel_profita_en%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C74A8F-4E4F-491E-93D2-B990AEBE8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template_artikel_profita_en (3)</Template>
  <TotalTime>8</TotalTime>
  <Pages>11</Pages>
  <Words>4477</Words>
  <Characters>25519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Profita: Komunikasi Ilmiah Akuntansi dan Perpajakan</vt:lpstr>
    </vt:vector>
  </TitlesOfParts>
  <Company/>
  <LinksUpToDate>false</LinksUpToDate>
  <CharactersWithSpaces>29937</CharactersWithSpaces>
  <SharedDoc>false</SharedDoc>
  <HLinks>
    <vt:vector size="24" baseType="variant">
      <vt:variant>
        <vt:i4>2162739</vt:i4>
      </vt:variant>
      <vt:variant>
        <vt:i4>51</vt:i4>
      </vt:variant>
      <vt:variant>
        <vt:i4>0</vt:i4>
      </vt:variant>
      <vt:variant>
        <vt:i4>5</vt:i4>
      </vt:variant>
      <vt:variant>
        <vt:lpwstr>http://www.google.com/</vt:lpwstr>
      </vt:variant>
      <vt:variant>
        <vt:lpwstr/>
      </vt:variant>
      <vt:variant>
        <vt:i4>1638408</vt:i4>
      </vt:variant>
      <vt:variant>
        <vt:i4>48</vt:i4>
      </vt:variant>
      <vt:variant>
        <vt:i4>0</vt:i4>
      </vt:variant>
      <vt:variant>
        <vt:i4>5</vt:i4>
      </vt:variant>
      <vt:variant>
        <vt:lpwstr>http://www.lps.go.id/</vt:lpwstr>
      </vt:variant>
      <vt:variant>
        <vt:lpwstr/>
      </vt:variant>
      <vt:variant>
        <vt:i4>4915223</vt:i4>
      </vt:variant>
      <vt:variant>
        <vt:i4>24</vt:i4>
      </vt:variant>
      <vt:variant>
        <vt:i4>0</vt:i4>
      </vt:variant>
      <vt:variant>
        <vt:i4>5</vt:i4>
      </vt:variant>
      <vt:variant>
        <vt:lpwstr>http://www.bi.go.id/2015</vt:lpwstr>
      </vt:variant>
      <vt:variant>
        <vt:lpwstr/>
      </vt:variant>
      <vt:variant>
        <vt:i4>4915223</vt:i4>
      </vt:variant>
      <vt:variant>
        <vt:i4>0</vt:i4>
      </vt:variant>
      <vt:variant>
        <vt:i4>0</vt:i4>
      </vt:variant>
      <vt:variant>
        <vt:i4>5</vt:i4>
      </vt:variant>
      <vt:variant>
        <vt:lpwstr>http://www.bi.go.id/2015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Profita: Komunikasi Ilmiah Akuntansi dan Perpajakan</dc:title>
  <dc:creator>Asep Risman</dc:creator>
  <cp:lastModifiedBy>Asep Risman</cp:lastModifiedBy>
  <cp:revision>3</cp:revision>
  <cp:lastPrinted>2017-01-26T11:37:00Z</cp:lastPrinted>
  <dcterms:created xsi:type="dcterms:W3CDTF">2022-03-30T07:28:00Z</dcterms:created>
  <dcterms:modified xsi:type="dcterms:W3CDTF">2022-03-30T07:34:00Z</dcterms:modified>
</cp:coreProperties>
</file>