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3C178E" w14:textId="77777777" w:rsidR="00E8387B" w:rsidRPr="00E8387B" w:rsidRDefault="00E8387B" w:rsidP="0053328E">
      <w:pPr>
        <w:spacing w:before="34" w:line="240" w:lineRule="auto"/>
        <w:ind w:right="754"/>
        <w:jc w:val="center"/>
        <w:rPr>
          <w:i w:val="0"/>
          <w:iCs w:val="0"/>
          <w:sz w:val="24"/>
          <w:szCs w:val="24"/>
        </w:rPr>
      </w:pPr>
      <w:r w:rsidRPr="00E8387B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I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-1"/>
          <w:sz w:val="24"/>
          <w:szCs w:val="24"/>
        </w:rPr>
        <w:t>M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-3"/>
          <w:sz w:val="24"/>
          <w:szCs w:val="24"/>
        </w:rPr>
        <w:t>P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>L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E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-1"/>
          <w:sz w:val="24"/>
          <w:szCs w:val="24"/>
        </w:rPr>
        <w:t>M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ENTASI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 xml:space="preserve"> 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R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-1"/>
          <w:sz w:val="24"/>
          <w:szCs w:val="24"/>
        </w:rPr>
        <w:t>A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3"/>
          <w:sz w:val="24"/>
          <w:szCs w:val="24"/>
        </w:rPr>
        <w:t>S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 xml:space="preserve">IO 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-1"/>
          <w:sz w:val="24"/>
          <w:szCs w:val="24"/>
        </w:rPr>
        <w:t>K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EU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-1"/>
          <w:sz w:val="24"/>
          <w:szCs w:val="24"/>
        </w:rPr>
        <w:t>A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2"/>
          <w:sz w:val="24"/>
          <w:szCs w:val="24"/>
        </w:rPr>
        <w:t>N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-2"/>
          <w:sz w:val="24"/>
          <w:szCs w:val="24"/>
        </w:rPr>
        <w:t>G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AN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-1"/>
          <w:sz w:val="24"/>
          <w:szCs w:val="24"/>
        </w:rPr>
        <w:t xml:space="preserve"> 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2"/>
          <w:sz w:val="24"/>
          <w:szCs w:val="24"/>
        </w:rPr>
        <w:t>U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NTUK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-2"/>
          <w:sz w:val="24"/>
          <w:szCs w:val="24"/>
        </w:rPr>
        <w:t xml:space="preserve"> 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-1"/>
          <w:sz w:val="24"/>
          <w:szCs w:val="24"/>
        </w:rPr>
        <w:t>M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ENILAI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2"/>
          <w:sz w:val="24"/>
          <w:szCs w:val="24"/>
        </w:rPr>
        <w:t xml:space="preserve"> 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-2"/>
          <w:sz w:val="24"/>
          <w:szCs w:val="24"/>
        </w:rPr>
        <w:t>K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INE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2"/>
          <w:sz w:val="24"/>
          <w:szCs w:val="24"/>
        </w:rPr>
        <w:t>R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 xml:space="preserve">JA 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-2"/>
          <w:sz w:val="24"/>
          <w:szCs w:val="24"/>
        </w:rPr>
        <w:t>K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EU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-1"/>
          <w:sz w:val="24"/>
          <w:szCs w:val="24"/>
        </w:rPr>
        <w:t>A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2"/>
          <w:sz w:val="24"/>
          <w:szCs w:val="24"/>
        </w:rPr>
        <w:t>N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-2"/>
          <w:sz w:val="24"/>
          <w:szCs w:val="24"/>
        </w:rPr>
        <w:t>G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AN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 xml:space="preserve"> 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DENG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2"/>
          <w:sz w:val="24"/>
          <w:szCs w:val="24"/>
        </w:rPr>
        <w:t>A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 xml:space="preserve">N 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-1"/>
          <w:sz w:val="24"/>
          <w:szCs w:val="24"/>
        </w:rPr>
        <w:t>M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ETODE C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-1"/>
          <w:sz w:val="24"/>
          <w:szCs w:val="24"/>
        </w:rPr>
        <w:t>AM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EL</w:t>
      </w:r>
    </w:p>
    <w:p w14:paraId="038CCDFE" w14:textId="030594B8" w:rsidR="00A211AE" w:rsidRPr="00E8387B" w:rsidRDefault="00E8387B" w:rsidP="0053328E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iCs w:val="0"/>
          <w:sz w:val="24"/>
          <w:szCs w:val="24"/>
          <w:lang w:val="id-ID"/>
        </w:rPr>
      </w:pPr>
      <w:r w:rsidRPr="00E8387B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(S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>T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U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-1"/>
          <w:sz w:val="24"/>
          <w:szCs w:val="24"/>
        </w:rPr>
        <w:t>D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 xml:space="preserve">I 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>E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-1"/>
          <w:sz w:val="24"/>
          <w:szCs w:val="24"/>
        </w:rPr>
        <w:t>M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-3"/>
          <w:sz w:val="24"/>
          <w:szCs w:val="24"/>
        </w:rPr>
        <w:t>P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IRIS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3"/>
          <w:sz w:val="24"/>
          <w:szCs w:val="24"/>
        </w:rPr>
        <w:t xml:space="preserve"> 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-3"/>
          <w:sz w:val="24"/>
          <w:szCs w:val="24"/>
        </w:rPr>
        <w:t>P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2"/>
          <w:sz w:val="24"/>
          <w:szCs w:val="24"/>
        </w:rPr>
        <w:t>A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DA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 xml:space="preserve"> 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-3"/>
          <w:sz w:val="24"/>
          <w:szCs w:val="24"/>
        </w:rPr>
        <w:t>P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ER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-1"/>
          <w:sz w:val="24"/>
          <w:szCs w:val="24"/>
        </w:rPr>
        <w:t>U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>S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AHA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-1"/>
          <w:sz w:val="24"/>
          <w:szCs w:val="24"/>
        </w:rPr>
        <w:t>A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N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2"/>
          <w:sz w:val="24"/>
          <w:szCs w:val="24"/>
        </w:rPr>
        <w:t xml:space="preserve"> 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-3"/>
          <w:sz w:val="24"/>
          <w:szCs w:val="24"/>
        </w:rPr>
        <w:t>P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3"/>
          <w:sz w:val="24"/>
          <w:szCs w:val="24"/>
        </w:rPr>
        <w:t>E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RBA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-1"/>
          <w:sz w:val="24"/>
          <w:szCs w:val="24"/>
        </w:rPr>
        <w:t>N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-2"/>
          <w:sz w:val="24"/>
          <w:szCs w:val="24"/>
        </w:rPr>
        <w:t>K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2"/>
          <w:sz w:val="24"/>
          <w:szCs w:val="24"/>
        </w:rPr>
        <w:t>A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 xml:space="preserve">N 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-1"/>
          <w:sz w:val="24"/>
          <w:szCs w:val="24"/>
        </w:rPr>
        <w:t>Y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A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>N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G TER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-1"/>
          <w:sz w:val="24"/>
          <w:szCs w:val="24"/>
        </w:rPr>
        <w:t>D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A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-3"/>
          <w:sz w:val="24"/>
          <w:szCs w:val="24"/>
        </w:rPr>
        <w:t>F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TAR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 xml:space="preserve"> 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DI B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>E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 xml:space="preserve">I 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>T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AHUN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-1"/>
          <w:sz w:val="24"/>
          <w:szCs w:val="24"/>
        </w:rPr>
        <w:t xml:space="preserve"> 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201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2"/>
          <w:sz w:val="24"/>
          <w:szCs w:val="24"/>
        </w:rPr>
        <w:t>6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-1"/>
          <w:sz w:val="24"/>
          <w:szCs w:val="24"/>
        </w:rPr>
        <w:t>-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2018</w:t>
      </w:r>
    </w:p>
    <w:p w14:paraId="4BC7419E" w14:textId="77777777" w:rsidR="00460851" w:rsidRDefault="00644BC1" w:rsidP="00644BC1">
      <w:pPr>
        <w:tabs>
          <w:tab w:val="left" w:pos="5730"/>
        </w:tabs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</w:p>
    <w:p w14:paraId="362D3B04" w14:textId="1AF24850" w:rsidR="001F1CE5" w:rsidRPr="00E8387B" w:rsidRDefault="00E8387B" w:rsidP="001F1CE5">
      <w:pPr>
        <w:spacing w:after="0" w:line="240" w:lineRule="auto"/>
        <w:jc w:val="both"/>
        <w:rPr>
          <w:rFonts w:ascii="Times New Roman" w:hAnsi="Times New Roman" w:cs="Times New Roman"/>
          <w:b/>
          <w:i w:val="0"/>
        </w:rPr>
      </w:pPr>
      <w:proofErr w:type="spellStart"/>
      <w:r w:rsidRPr="00E8387B">
        <w:rPr>
          <w:rFonts w:ascii="Times New Roman" w:eastAsia="Times New Roman" w:hAnsi="Times New Roman" w:cs="Times New Roman"/>
          <w:b/>
          <w:i w:val="0"/>
          <w:iCs w:val="0"/>
          <w:spacing w:val="-3"/>
        </w:rPr>
        <w:t>F</w:t>
      </w:r>
      <w:r w:rsidRPr="00E8387B">
        <w:rPr>
          <w:rFonts w:ascii="Times New Roman" w:eastAsia="Times New Roman" w:hAnsi="Times New Roman" w:cs="Times New Roman"/>
          <w:b/>
          <w:i w:val="0"/>
          <w:iCs w:val="0"/>
        </w:rPr>
        <w:t>athi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1"/>
        </w:rPr>
        <w:t>h</w:t>
      </w:r>
      <w:r w:rsidRPr="00E8387B">
        <w:rPr>
          <w:rFonts w:ascii="Times New Roman" w:eastAsia="Times New Roman" w:hAnsi="Times New Roman" w:cs="Times New Roman"/>
          <w:b/>
          <w:i w:val="0"/>
          <w:iCs w:val="0"/>
        </w:rPr>
        <w:t>a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1"/>
        </w:rPr>
        <w:t>n</w:t>
      </w:r>
      <w:r w:rsidRPr="00E8387B">
        <w:rPr>
          <w:rFonts w:ascii="Times New Roman" w:eastAsia="Times New Roman" w:hAnsi="Times New Roman" w:cs="Times New Roman"/>
          <w:b/>
          <w:i w:val="0"/>
          <w:iCs w:val="0"/>
        </w:rPr>
        <w:t>i</w:t>
      </w:r>
      <w:proofErr w:type="spellEnd"/>
      <w:r w:rsidRPr="00E8387B">
        <w:rPr>
          <w:rFonts w:ascii="Times New Roman" w:eastAsia="Times New Roman" w:hAnsi="Times New Roman" w:cs="Times New Roman"/>
          <w:b/>
          <w:i w:val="0"/>
          <w:iCs w:val="0"/>
        </w:rPr>
        <w:t xml:space="preserve">, </w:t>
      </w:r>
      <w:proofErr w:type="gramStart"/>
      <w:r w:rsidRPr="00E8387B">
        <w:rPr>
          <w:rFonts w:ascii="Times New Roman" w:eastAsia="Times New Roman" w:hAnsi="Times New Roman" w:cs="Times New Roman"/>
          <w:b/>
          <w:i w:val="0"/>
          <w:iCs w:val="0"/>
          <w:spacing w:val="1"/>
        </w:rPr>
        <w:t>S</w:t>
      </w:r>
      <w:r w:rsidRPr="00E8387B">
        <w:rPr>
          <w:rFonts w:ascii="Times New Roman" w:eastAsia="Times New Roman" w:hAnsi="Times New Roman" w:cs="Times New Roman"/>
          <w:b/>
          <w:i w:val="0"/>
          <w:iCs w:val="0"/>
        </w:rPr>
        <w:t>E.,</w:t>
      </w:r>
      <w:r w:rsidRPr="00E8387B">
        <w:rPr>
          <w:rFonts w:ascii="Times New Roman" w:eastAsia="Times New Roman" w:hAnsi="Times New Roman" w:cs="Times New Roman"/>
          <w:b/>
          <w:i w:val="0"/>
          <w:iCs w:val="0"/>
          <w:spacing w:val="-1"/>
        </w:rPr>
        <w:t>M</w:t>
      </w:r>
      <w:r w:rsidRPr="00E8387B">
        <w:rPr>
          <w:rFonts w:ascii="Times New Roman" w:eastAsia="Times New Roman" w:hAnsi="Times New Roman" w:cs="Times New Roman"/>
          <w:b/>
          <w:i w:val="0"/>
          <w:iCs w:val="0"/>
        </w:rPr>
        <w:t>M</w:t>
      </w:r>
      <w:proofErr w:type="gramEnd"/>
      <w:r w:rsidRPr="003B13AE">
        <w:rPr>
          <w:rFonts w:ascii="Times New Roman" w:hAnsi="Times New Roman" w:cs="Times New Roman"/>
          <w:b/>
          <w:i w:val="0"/>
          <w:vertAlign w:val="superscript"/>
          <w:lang w:val="id-ID"/>
        </w:rPr>
        <w:t xml:space="preserve"> </w:t>
      </w:r>
      <w:r w:rsidR="001F1CE5" w:rsidRPr="003B13AE">
        <w:rPr>
          <w:rFonts w:ascii="Times New Roman" w:hAnsi="Times New Roman" w:cs="Times New Roman"/>
          <w:b/>
          <w:i w:val="0"/>
          <w:vertAlign w:val="superscript"/>
          <w:lang w:val="id-ID"/>
        </w:rPr>
        <w:t>1</w:t>
      </w:r>
      <w:r>
        <w:rPr>
          <w:rFonts w:ascii="Times New Roman" w:hAnsi="Times New Roman" w:cs="Times New Roman"/>
          <w:b/>
          <w:i w:val="0"/>
          <w:vertAlign w:val="superscript"/>
        </w:rPr>
        <w:t>)</w:t>
      </w:r>
    </w:p>
    <w:p w14:paraId="003DE285" w14:textId="77777777" w:rsidR="003B13AE" w:rsidRPr="003B13AE" w:rsidRDefault="003B13AE" w:rsidP="003B13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</w:p>
    <w:p w14:paraId="41E33E0F" w14:textId="6BA4F175" w:rsidR="003B13AE" w:rsidRPr="00DF0C56" w:rsidRDefault="003B13AE" w:rsidP="00DF0C5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id-ID"/>
        </w:rPr>
      </w:pPr>
      <w:r w:rsidRPr="003B13AE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id-ID"/>
        </w:rPr>
        <w:t>1)</w:t>
      </w:r>
      <w:r w:rsidR="009958A3" w:rsidRPr="009958A3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hyperlink r:id="rId9" w:history="1">
        <w:r w:rsidR="001F5A8E" w:rsidRPr="00EF11D7">
          <w:rPr>
            <w:rStyle w:val="Hyperlink"/>
            <w:rFonts w:ascii="Times New Roman" w:hAnsi="Times New Roman" w:cs="Times New Roman"/>
            <w:b/>
            <w:bCs/>
            <w:sz w:val="18"/>
            <w:szCs w:val="18"/>
          </w:rPr>
          <w:t>hannyrahardj05@gmail.com</w:t>
        </w:r>
      </w:hyperlink>
      <w:r w:rsidR="001F5A8E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D64FE4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r w:rsidR="00DF0C56">
        <w:rPr>
          <w:rFonts w:ascii="Times New Roman" w:hAnsi="Times New Roman" w:cs="Times New Roman"/>
          <w:b/>
          <w:bCs/>
          <w:sz w:val="18"/>
          <w:szCs w:val="18"/>
        </w:rPr>
        <w:t xml:space="preserve">Universitas </w:t>
      </w:r>
      <w:proofErr w:type="spellStart"/>
      <w:r w:rsidR="00DF0C56">
        <w:rPr>
          <w:rFonts w:ascii="Times New Roman" w:hAnsi="Times New Roman" w:cs="Times New Roman"/>
          <w:b/>
          <w:bCs/>
          <w:sz w:val="18"/>
          <w:szCs w:val="18"/>
        </w:rPr>
        <w:t>Mercu</w:t>
      </w:r>
      <w:proofErr w:type="spellEnd"/>
      <w:r w:rsidR="00DF0C5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DF0C56">
        <w:rPr>
          <w:rFonts w:ascii="Times New Roman" w:hAnsi="Times New Roman" w:cs="Times New Roman"/>
          <w:b/>
          <w:bCs/>
          <w:sz w:val="18"/>
          <w:szCs w:val="18"/>
        </w:rPr>
        <w:t>Buana</w:t>
      </w:r>
      <w:proofErr w:type="spellEnd"/>
      <w:r w:rsidR="00D64FE4" w:rsidRPr="00D64FE4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45D0A834" w14:textId="77777777" w:rsidR="003B13AE" w:rsidRPr="00CA11CB" w:rsidRDefault="003B13AE" w:rsidP="003B13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W w:w="9067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20"/>
      </w:tblGrid>
      <w:tr w:rsidR="003B13AE" w:rsidRPr="003B13AE" w14:paraId="4AFC6D02" w14:textId="77777777" w:rsidTr="00FD5BDB">
        <w:tc>
          <w:tcPr>
            <w:tcW w:w="254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0D1BC2A" w14:textId="77777777" w:rsidR="00680A66" w:rsidRPr="00FD5BDB" w:rsidRDefault="00680A66" w:rsidP="00FD5B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</w:p>
          <w:p w14:paraId="392C78F7" w14:textId="77777777" w:rsidR="003B13AE" w:rsidRPr="00FD5BDB" w:rsidRDefault="003B13AE" w:rsidP="00FD5BDB">
            <w:pPr>
              <w:spacing w:after="0" w:line="240" w:lineRule="auto"/>
              <w:ind w:right="170"/>
              <w:jc w:val="both"/>
              <w:rPr>
                <w:rFonts w:ascii="Times New Roman" w:hAnsi="Times New Roman" w:cs="Times New Roman"/>
                <w:b/>
                <w:i w:val="0"/>
              </w:rPr>
            </w:pPr>
            <w:r w:rsidRPr="00FD5BDB">
              <w:rPr>
                <w:rFonts w:ascii="Times New Roman" w:hAnsi="Times New Roman" w:cs="Times New Roman"/>
                <w:b/>
                <w:i w:val="0"/>
              </w:rPr>
              <w:t>Article Info:</w:t>
            </w:r>
          </w:p>
          <w:p w14:paraId="7A29702C" w14:textId="77777777" w:rsidR="003B13AE" w:rsidRPr="00FD5BDB" w:rsidRDefault="003B13AE" w:rsidP="00FD5BDB">
            <w:pPr>
              <w:pBdr>
                <w:bottom w:val="single" w:sz="8" w:space="1" w:color="auto"/>
              </w:pBdr>
              <w:spacing w:after="0" w:line="240" w:lineRule="auto"/>
              <w:ind w:right="170"/>
              <w:jc w:val="both"/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</w:p>
          <w:p w14:paraId="22C13D06" w14:textId="77777777" w:rsidR="003B13AE" w:rsidRPr="00FD5BDB" w:rsidRDefault="003B13AE" w:rsidP="00FD5BDB">
            <w:pPr>
              <w:spacing w:after="0" w:line="240" w:lineRule="auto"/>
              <w:ind w:right="170"/>
              <w:jc w:val="both"/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</w:p>
          <w:p w14:paraId="6A4EDE87" w14:textId="77777777" w:rsidR="00D64FE4" w:rsidRPr="00FD5BDB" w:rsidRDefault="00D64FE4" w:rsidP="00FD5BDB">
            <w:pPr>
              <w:pBdr>
                <w:bottom w:val="single" w:sz="8" w:space="1" w:color="auto"/>
              </w:pBdr>
              <w:spacing w:after="0" w:line="240" w:lineRule="auto"/>
              <w:ind w:right="170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D5BD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Keywords: </w:t>
            </w:r>
          </w:p>
          <w:p w14:paraId="6EBBC897" w14:textId="542A0E99" w:rsidR="00D64FE4" w:rsidRPr="00FD5BDB" w:rsidRDefault="00EE6D78" w:rsidP="00FD5BDB">
            <w:pPr>
              <w:pBdr>
                <w:bottom w:val="single" w:sz="8" w:space="1" w:color="auto"/>
              </w:pBdr>
              <w:spacing w:after="0" w:line="240" w:lineRule="auto"/>
              <w:ind w:right="170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Bank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Healthness</w:t>
            </w:r>
            <w:r w:rsidR="00D64FE4" w:rsidRPr="00FD5BD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Capital</w:t>
            </w:r>
            <w:proofErr w:type="spellEnd"/>
            <w:proofErr w:type="gramEnd"/>
            <w:r w:rsidR="00D64FE4" w:rsidRPr="00FD5BD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</w:p>
          <w:p w14:paraId="350B4A1C" w14:textId="34459D62" w:rsidR="00D64FE4" w:rsidRPr="00FD5BDB" w:rsidRDefault="00EE6D78" w:rsidP="00FD5BDB">
            <w:pPr>
              <w:pBdr>
                <w:bottom w:val="single" w:sz="8" w:space="1" w:color="auto"/>
              </w:pBdr>
              <w:spacing w:after="0" w:line="240" w:lineRule="auto"/>
              <w:ind w:right="170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Asset</w:t>
            </w:r>
            <w:r w:rsidR="00D64FE4" w:rsidRPr="00FD5BD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Management</w:t>
            </w:r>
            <w:r w:rsidR="00D64FE4" w:rsidRPr="00FD5BD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</w:p>
          <w:p w14:paraId="0D26D464" w14:textId="67A104C6" w:rsidR="00BE15AD" w:rsidRPr="00FD5BDB" w:rsidRDefault="00EE6D78" w:rsidP="00FD5BDB">
            <w:pPr>
              <w:pBdr>
                <w:bottom w:val="single" w:sz="8" w:space="1" w:color="auto"/>
              </w:pBdr>
              <w:spacing w:after="0" w:line="240" w:lineRule="auto"/>
              <w:ind w:right="170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Earning,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Equidity</w:t>
            </w:r>
            <w:proofErr w:type="spellEnd"/>
            <w:r w:rsidR="00D64FE4" w:rsidRPr="00FD5BD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. </w:t>
            </w:r>
          </w:p>
          <w:p w14:paraId="25AEA6FE" w14:textId="7A4B8E0D" w:rsidR="003B13AE" w:rsidRPr="00FD5BDB" w:rsidRDefault="00D64FE4" w:rsidP="00FD5BDB">
            <w:pPr>
              <w:pBdr>
                <w:bottom w:val="single" w:sz="8" w:space="1" w:color="auto"/>
              </w:pBdr>
              <w:spacing w:after="0" w:line="240" w:lineRule="auto"/>
              <w:ind w:right="170"/>
              <w:jc w:val="both"/>
              <w:rPr>
                <w:rFonts w:ascii="Times New Roman" w:hAnsi="Times New Roman" w:cs="Times New Roman"/>
                <w:b/>
                <w:i w:val="0"/>
                <w:sz w:val="14"/>
                <w:szCs w:val="14"/>
              </w:rPr>
            </w:pPr>
            <w:r w:rsidRPr="00FD5BD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(</w:t>
            </w:r>
            <w:proofErr w:type="spellStart"/>
            <w:r w:rsidR="00BE15AD" w:rsidRPr="00FD5BD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Ti</w:t>
            </w:r>
            <w:proofErr w:type="spellEnd"/>
          </w:p>
          <w:p w14:paraId="38492DA0" w14:textId="77777777" w:rsidR="00680A66" w:rsidRPr="00FD5BDB" w:rsidRDefault="00680A66" w:rsidP="00FD5BDB">
            <w:pPr>
              <w:spacing w:after="0" w:line="240" w:lineRule="auto"/>
              <w:ind w:right="170"/>
              <w:jc w:val="both"/>
              <w:rPr>
                <w:rFonts w:ascii="Times New Roman" w:hAnsi="Times New Roman" w:cs="Times New Roman"/>
                <w:b/>
                <w:i w:val="0"/>
                <w:sz w:val="14"/>
                <w:szCs w:val="14"/>
              </w:rPr>
            </w:pPr>
          </w:p>
          <w:p w14:paraId="6A68144F" w14:textId="77777777" w:rsidR="003B13AE" w:rsidRPr="00FD5BDB" w:rsidRDefault="00A9757B" w:rsidP="00FD5BDB">
            <w:pPr>
              <w:spacing w:after="0" w:line="240" w:lineRule="auto"/>
              <w:ind w:right="170"/>
              <w:jc w:val="both"/>
              <w:rPr>
                <w:rFonts w:ascii="Times New Roman" w:hAnsi="Times New Roman" w:cs="Times New Roman"/>
                <w:b/>
                <w:i w:val="0"/>
                <w:sz w:val="14"/>
                <w:szCs w:val="14"/>
              </w:rPr>
            </w:pPr>
            <w:r w:rsidRPr="00FD5BDB">
              <w:rPr>
                <w:rFonts w:ascii="Times New Roman" w:hAnsi="Times New Roman" w:cs="Times New Roman"/>
                <w:b/>
                <w:i w:val="0"/>
                <w:sz w:val="14"/>
                <w:szCs w:val="14"/>
              </w:rPr>
              <w:t>Article History:</w:t>
            </w:r>
          </w:p>
          <w:p w14:paraId="35E01BF4" w14:textId="1027F738" w:rsidR="00A9757B" w:rsidRPr="00FD5BDB" w:rsidRDefault="00A9757B" w:rsidP="00FD5BDB">
            <w:pPr>
              <w:tabs>
                <w:tab w:val="left" w:pos="1134"/>
              </w:tabs>
              <w:suppressAutoHyphens w:val="0"/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14"/>
                <w:lang w:bidi="ar-SA"/>
              </w:rPr>
            </w:pPr>
            <w:r w:rsidRPr="00FD5BDB"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14"/>
                <w:lang w:bidi="ar-SA"/>
              </w:rPr>
              <w:t>Received</w:t>
            </w:r>
            <w:r w:rsidR="001975B5" w:rsidRPr="00FD5BDB">
              <w:rPr>
                <w:rFonts w:ascii="Times New Roman" w:hAnsi="Times New Roman" w:cs="Times New Roman"/>
                <w:i w:val="0"/>
                <w:sz w:val="14"/>
                <w:szCs w:val="14"/>
              </w:rPr>
              <w:tab/>
              <w:t xml:space="preserve">: </w:t>
            </w:r>
          </w:p>
          <w:p w14:paraId="719D1FC7" w14:textId="47E3FB2E" w:rsidR="00A9757B" w:rsidRPr="00FD5BDB" w:rsidRDefault="001975B5" w:rsidP="00FD5BDB">
            <w:pPr>
              <w:tabs>
                <w:tab w:val="left" w:pos="1134"/>
              </w:tabs>
              <w:suppressAutoHyphens w:val="0"/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14"/>
                <w:lang w:bidi="ar-SA"/>
              </w:rPr>
            </w:pPr>
            <w:r w:rsidRPr="00FD5BDB"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14"/>
                <w:lang w:bidi="ar-SA"/>
              </w:rPr>
              <w:t>R</w:t>
            </w:r>
            <w:r w:rsidR="00A9757B" w:rsidRPr="00FD5BDB"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14"/>
                <w:lang w:bidi="ar-SA"/>
              </w:rPr>
              <w:t xml:space="preserve">evised </w:t>
            </w:r>
            <w:r w:rsidRPr="00FD5BDB">
              <w:rPr>
                <w:rFonts w:ascii="Times New Roman" w:hAnsi="Times New Roman" w:cs="Times New Roman"/>
                <w:i w:val="0"/>
                <w:sz w:val="14"/>
                <w:szCs w:val="14"/>
              </w:rPr>
              <w:tab/>
              <w:t xml:space="preserve">: </w:t>
            </w:r>
          </w:p>
          <w:p w14:paraId="33D901B7" w14:textId="55200170" w:rsidR="00A9757B" w:rsidRPr="00FD5BDB" w:rsidRDefault="00A9757B" w:rsidP="00FD5BDB">
            <w:pPr>
              <w:tabs>
                <w:tab w:val="left" w:pos="1134"/>
              </w:tabs>
              <w:suppressAutoHyphens w:val="0"/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14"/>
                <w:lang w:bidi="ar-SA"/>
              </w:rPr>
            </w:pPr>
            <w:r w:rsidRPr="00FD5BDB"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14"/>
                <w:lang w:bidi="ar-SA"/>
              </w:rPr>
              <w:t xml:space="preserve">Accepted </w:t>
            </w:r>
            <w:r w:rsidR="001975B5" w:rsidRPr="00FD5BDB">
              <w:rPr>
                <w:rFonts w:ascii="Times New Roman" w:hAnsi="Times New Roman" w:cs="Times New Roman"/>
                <w:i w:val="0"/>
                <w:sz w:val="14"/>
                <w:szCs w:val="14"/>
              </w:rPr>
              <w:tab/>
              <w:t xml:space="preserve">: </w:t>
            </w:r>
          </w:p>
          <w:p w14:paraId="27239D07" w14:textId="77777777" w:rsidR="00A9757B" w:rsidRPr="00FD5BDB" w:rsidRDefault="00A9757B" w:rsidP="00FD5BDB">
            <w:pPr>
              <w:pBdr>
                <w:bottom w:val="single" w:sz="8" w:space="1" w:color="auto"/>
              </w:pBdr>
              <w:spacing w:after="0" w:line="240" w:lineRule="auto"/>
              <w:ind w:right="170"/>
              <w:jc w:val="both"/>
              <w:rPr>
                <w:rFonts w:ascii="Times New Roman" w:hAnsi="Times New Roman" w:cs="Times New Roman"/>
                <w:b/>
                <w:i w:val="0"/>
                <w:sz w:val="14"/>
                <w:szCs w:val="14"/>
              </w:rPr>
            </w:pPr>
          </w:p>
          <w:p w14:paraId="1C4BDD54" w14:textId="77777777" w:rsidR="004A473F" w:rsidRPr="00FD5BDB" w:rsidRDefault="004A473F" w:rsidP="00FD5BDB">
            <w:pPr>
              <w:spacing w:after="0" w:line="240" w:lineRule="auto"/>
              <w:ind w:right="170"/>
              <w:jc w:val="both"/>
              <w:rPr>
                <w:rFonts w:ascii="Times New Roman" w:hAnsi="Times New Roman" w:cs="Times New Roman"/>
                <w:b/>
                <w:i w:val="0"/>
                <w:sz w:val="14"/>
                <w:szCs w:val="14"/>
              </w:rPr>
            </w:pPr>
          </w:p>
          <w:p w14:paraId="25769371" w14:textId="77777777" w:rsidR="003B13AE" w:rsidRPr="00FD5BDB" w:rsidRDefault="00A9757B" w:rsidP="00FD5BDB">
            <w:pPr>
              <w:spacing w:after="0" w:line="240" w:lineRule="auto"/>
              <w:ind w:right="170"/>
              <w:jc w:val="both"/>
              <w:rPr>
                <w:rFonts w:ascii="Times New Roman" w:hAnsi="Times New Roman" w:cs="Times New Roman"/>
                <w:b/>
                <w:i w:val="0"/>
                <w:sz w:val="14"/>
                <w:szCs w:val="14"/>
              </w:rPr>
            </w:pPr>
            <w:r w:rsidRPr="00FD5BDB">
              <w:rPr>
                <w:rFonts w:ascii="Times New Roman" w:hAnsi="Times New Roman" w:cs="Times New Roman"/>
                <w:b/>
                <w:i w:val="0"/>
                <w:sz w:val="14"/>
                <w:szCs w:val="14"/>
              </w:rPr>
              <w:t xml:space="preserve">Article </w:t>
            </w:r>
            <w:r w:rsidR="003B13AE" w:rsidRPr="00FD5BDB">
              <w:rPr>
                <w:rFonts w:ascii="Times New Roman" w:hAnsi="Times New Roman" w:cs="Times New Roman"/>
                <w:b/>
                <w:i w:val="0"/>
                <w:sz w:val="14"/>
                <w:szCs w:val="14"/>
              </w:rPr>
              <w:t>Doi:</w:t>
            </w:r>
          </w:p>
          <w:p w14:paraId="019BF7A7" w14:textId="77777777" w:rsidR="003B13AE" w:rsidRPr="00FD5BDB" w:rsidRDefault="003B13AE" w:rsidP="001F5A8E">
            <w:pPr>
              <w:spacing w:after="0" w:line="240" w:lineRule="auto"/>
              <w:ind w:right="170"/>
              <w:jc w:val="both"/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7786BC7" w14:textId="77777777" w:rsidR="00680A66" w:rsidRPr="00FD5BDB" w:rsidRDefault="00680A66" w:rsidP="00FD5B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</w:p>
          <w:p w14:paraId="41CB8E48" w14:textId="0757FA0A" w:rsidR="003B13AE" w:rsidRPr="00FD5BDB" w:rsidRDefault="00D64FE4" w:rsidP="00FD5BDB">
            <w:pPr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b/>
                <w:i w:val="0"/>
              </w:rPr>
            </w:pPr>
            <w:r w:rsidRPr="00FD5BDB">
              <w:rPr>
                <w:rFonts w:ascii="Times New Roman" w:hAnsi="Times New Roman" w:cs="Times New Roman"/>
                <w:b/>
                <w:bCs/>
                <w:lang w:val="en"/>
              </w:rPr>
              <w:t xml:space="preserve">Abstract </w:t>
            </w:r>
          </w:p>
          <w:p w14:paraId="391E2F0E" w14:textId="77777777" w:rsidR="00680A66" w:rsidRPr="00FD5BDB" w:rsidRDefault="00680A66" w:rsidP="00FD5BDB">
            <w:pPr>
              <w:pBdr>
                <w:bottom w:val="single" w:sz="8" w:space="1" w:color="auto"/>
              </w:pBdr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</w:p>
          <w:p w14:paraId="56001030" w14:textId="77777777" w:rsidR="00680A66" w:rsidRPr="00FD5BDB" w:rsidRDefault="00680A66" w:rsidP="00FD5BDB">
            <w:pPr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</w:p>
          <w:p w14:paraId="1E22F756" w14:textId="77777777" w:rsidR="00A549D5" w:rsidRDefault="005A6A3F" w:rsidP="001F5A8E">
            <w:pPr>
              <w:spacing w:after="0" w:line="240" w:lineRule="auto"/>
              <w:ind w:left="171" w:right="166"/>
              <w:jc w:val="both"/>
              <w:rPr>
                <w:rFonts w:ascii="Times New Roman" w:eastAsia="Times New Roman" w:hAnsi="Times New Roman" w:cs="Times New Roman"/>
                <w:b/>
                <w:bCs/>
                <w:lang w:val="id-ID" w:eastAsia="id-ID" w:bidi="ar-SA"/>
              </w:rPr>
            </w:pPr>
            <w:proofErr w:type="spellStart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>This</w:t>
            </w:r>
            <w:proofErr w:type="spellEnd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>research</w:t>
            </w:r>
            <w:proofErr w:type="spellEnd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>aims</w:t>
            </w:r>
            <w:proofErr w:type="spellEnd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>to</w:t>
            </w:r>
            <w:proofErr w:type="spellEnd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>analyze</w:t>
            </w:r>
            <w:proofErr w:type="spellEnd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>the</w:t>
            </w:r>
            <w:proofErr w:type="spellEnd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>Implementation</w:t>
            </w:r>
            <w:proofErr w:type="spellEnd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>of</w:t>
            </w:r>
            <w:proofErr w:type="spellEnd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Financial </w:t>
            </w:r>
            <w:proofErr w:type="spellStart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>Ratios</w:t>
            </w:r>
            <w:proofErr w:type="spellEnd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>to</w:t>
            </w:r>
            <w:proofErr w:type="spellEnd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>Assess</w:t>
            </w:r>
            <w:proofErr w:type="spellEnd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>the</w:t>
            </w:r>
            <w:proofErr w:type="spellEnd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Financial Performance </w:t>
            </w:r>
            <w:proofErr w:type="spellStart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>of</w:t>
            </w:r>
            <w:proofErr w:type="spellEnd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>Banking</w:t>
            </w:r>
            <w:proofErr w:type="spellEnd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>Companies</w:t>
            </w:r>
            <w:proofErr w:type="spellEnd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>Listed</w:t>
            </w:r>
            <w:proofErr w:type="spellEnd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>on</w:t>
            </w:r>
            <w:proofErr w:type="spellEnd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>the</w:t>
            </w:r>
            <w:proofErr w:type="spellEnd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IDX. The </w:t>
            </w:r>
            <w:proofErr w:type="spellStart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>government</w:t>
            </w:r>
            <w:proofErr w:type="spellEnd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>through</w:t>
            </w:r>
            <w:proofErr w:type="spellEnd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Bank Indonesia </w:t>
            </w:r>
            <w:proofErr w:type="spellStart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>issued</w:t>
            </w:r>
            <w:proofErr w:type="spellEnd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SE. BI. No. 30/3/UPPB </w:t>
            </w:r>
            <w:proofErr w:type="spellStart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>and</w:t>
            </w:r>
            <w:proofErr w:type="spellEnd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SK DIR. BI. No. 30/KEP/DIR </w:t>
            </w:r>
            <w:proofErr w:type="spellStart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>dated</w:t>
            </w:r>
            <w:proofErr w:type="spellEnd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April 30, 2002. </w:t>
            </w:r>
            <w:proofErr w:type="spellStart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>Related</w:t>
            </w:r>
            <w:proofErr w:type="spellEnd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>to</w:t>
            </w:r>
            <w:proofErr w:type="spellEnd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>the</w:t>
            </w:r>
            <w:proofErr w:type="spellEnd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Level </w:t>
            </w:r>
            <w:proofErr w:type="spellStart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>of</w:t>
            </w:r>
            <w:proofErr w:type="spellEnd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>Technological</w:t>
            </w:r>
            <w:proofErr w:type="spellEnd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>Readiness</w:t>
            </w:r>
            <w:proofErr w:type="spellEnd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(TKT), </w:t>
            </w:r>
            <w:proofErr w:type="spellStart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>this</w:t>
            </w:r>
            <w:proofErr w:type="spellEnd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study </w:t>
            </w:r>
            <w:proofErr w:type="spellStart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>came</w:t>
            </w:r>
            <w:proofErr w:type="spellEnd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in </w:t>
            </w:r>
            <w:proofErr w:type="spellStart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>at</w:t>
            </w:r>
            <w:proofErr w:type="spellEnd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Level 3 </w:t>
            </w:r>
            <w:proofErr w:type="spellStart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>because</w:t>
            </w:r>
            <w:proofErr w:type="spellEnd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>this</w:t>
            </w:r>
            <w:proofErr w:type="spellEnd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study </w:t>
            </w:r>
            <w:proofErr w:type="spellStart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>is</w:t>
            </w:r>
            <w:proofErr w:type="spellEnd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a </w:t>
            </w:r>
            <w:proofErr w:type="spellStart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>basic</w:t>
            </w:r>
            <w:proofErr w:type="spellEnd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study </w:t>
            </w:r>
            <w:proofErr w:type="spellStart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>conducted</w:t>
            </w:r>
            <w:proofErr w:type="spellEnd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>to</w:t>
            </w:r>
            <w:proofErr w:type="spellEnd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>find</w:t>
            </w:r>
            <w:proofErr w:type="spellEnd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>out</w:t>
            </w:r>
            <w:proofErr w:type="spellEnd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>the</w:t>
            </w:r>
            <w:proofErr w:type="spellEnd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>phenomenon</w:t>
            </w:r>
            <w:proofErr w:type="spellEnd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>about</w:t>
            </w:r>
            <w:proofErr w:type="spellEnd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>the</w:t>
            </w:r>
            <w:proofErr w:type="spellEnd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>mains</w:t>
            </w:r>
            <w:proofErr w:type="spellEnd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>of</w:t>
            </w:r>
            <w:proofErr w:type="spellEnd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bank </w:t>
            </w:r>
            <w:proofErr w:type="spellStart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>health</w:t>
            </w:r>
            <w:proofErr w:type="spellEnd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>assessment</w:t>
            </w:r>
            <w:proofErr w:type="spellEnd"/>
            <w:r w:rsidRPr="005A6A3F">
              <w:rPr>
                <w:rFonts w:ascii="Times New Roman" w:eastAsia="Times New Roman" w:hAnsi="Times New Roman" w:cs="Times New Roman"/>
                <w:lang w:val="id-ID" w:eastAsia="id-ID" w:bidi="ar-SA"/>
              </w:rPr>
              <w:t>.</w:t>
            </w:r>
            <w:r w:rsidR="001F5A8E">
              <w:t xml:space="preserve">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This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needs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to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be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done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because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the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level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of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health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of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the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bank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is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a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benchmark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for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management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to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assess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whether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the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bank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is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able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to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carry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out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banking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operations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normally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and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fulfill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all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its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obligations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properly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, in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accordance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with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applicable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banking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regulations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.</w:t>
            </w:r>
            <w:r w:rsidR="001F5A8E">
              <w:t xml:space="preserve"> </w:t>
            </w:r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The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system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of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implementing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the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bank's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health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assessment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based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on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the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decree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of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the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board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of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directors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of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Bank Indonesia No. 30/12/kep/DIR/2007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using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the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CAMEL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method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. CAMEL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is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a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health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level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assessment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based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on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5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factors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,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namely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Capital,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Assets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,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Management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,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Earnings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,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and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  <w:proofErr w:type="spellStart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Liquidity</w:t>
            </w:r>
            <w:proofErr w:type="spellEnd"/>
            <w:r w:rsidR="001F5A8E" w:rsidRPr="001F5A8E">
              <w:rPr>
                <w:rFonts w:ascii="Times New Roman" w:eastAsia="Times New Roman" w:hAnsi="Times New Roman" w:cs="Times New Roman"/>
                <w:lang w:val="id-ID" w:eastAsia="id-ID" w:bidi="ar-SA"/>
              </w:rPr>
              <w:t>.</w:t>
            </w:r>
            <w:r w:rsidR="001F5A8E">
              <w:rPr>
                <w:rFonts w:ascii="Times New Roman" w:eastAsia="Times New Roman" w:hAnsi="Times New Roman" w:cs="Times New Roman"/>
                <w:lang w:eastAsia="id-ID" w:bidi="ar-SA"/>
              </w:rPr>
              <w:t xml:space="preserve"> </w:t>
            </w:r>
            <w:r w:rsidR="001F5A8E" w:rsidRPr="001F5A8E">
              <w:rPr>
                <w:rFonts w:ascii="Times New Roman" w:eastAsia="Times New Roman" w:hAnsi="Times New Roman" w:cs="Times New Roman"/>
                <w:lang w:eastAsia="id-ID" w:bidi="ar-SA"/>
              </w:rPr>
              <w:t>This assessment system uses a qualitative approach to share aspects that affect the condition and development of the bank.  While the calculation of each factor uses a quantitative approach, namely by quantifying the components included in each factor so that certain values or numbers are obtained.</w:t>
            </w:r>
            <w:r w:rsidR="001F5A8E">
              <w:t xml:space="preserve"> </w:t>
            </w:r>
            <w:r w:rsidR="001F5A8E" w:rsidRPr="001F5A8E">
              <w:rPr>
                <w:rFonts w:ascii="Times New Roman" w:eastAsia="Times New Roman" w:hAnsi="Times New Roman" w:cs="Times New Roman"/>
                <w:lang w:eastAsia="id-ID" w:bidi="ar-SA"/>
              </w:rPr>
              <w:t xml:space="preserve">The specific target to be achieved is proof of the hypothesis with the conformity between the existing theory and the </w:t>
            </w:r>
            <w:proofErr w:type="gramStart"/>
            <w:r w:rsidR="001F5A8E" w:rsidRPr="001F5A8E">
              <w:rPr>
                <w:rFonts w:ascii="Times New Roman" w:eastAsia="Times New Roman" w:hAnsi="Times New Roman" w:cs="Times New Roman"/>
                <w:lang w:eastAsia="id-ID" w:bidi="ar-SA"/>
              </w:rPr>
              <w:t>actual facts</w:t>
            </w:r>
            <w:proofErr w:type="gramEnd"/>
            <w:r w:rsidR="001F5A8E" w:rsidRPr="001F5A8E">
              <w:rPr>
                <w:rFonts w:ascii="Times New Roman" w:eastAsia="Times New Roman" w:hAnsi="Times New Roman" w:cs="Times New Roman"/>
                <w:lang w:eastAsia="id-ID" w:bidi="ar-SA"/>
              </w:rPr>
              <w:t xml:space="preserve"> and can produce an external in the form of a reputable international scientific journal. Make the results of research as a study of company case studies to be implemented in courses in economics, especially management science</w:t>
            </w:r>
            <w:r w:rsidR="001F5A8E">
              <w:rPr>
                <w:rFonts w:ascii="Times New Roman" w:eastAsia="Times New Roman" w:hAnsi="Times New Roman" w:cs="Times New Roman"/>
                <w:lang w:eastAsia="id-ID" w:bidi="ar-SA"/>
              </w:rPr>
              <w:t>.</w:t>
            </w:r>
            <w:r w:rsidR="00D64FE4" w:rsidRPr="00FD5BDB">
              <w:rPr>
                <w:rFonts w:ascii="Times New Roman" w:eastAsia="Times New Roman" w:hAnsi="Times New Roman" w:cs="Times New Roman"/>
                <w:lang w:val="id-ID" w:eastAsia="id-ID" w:bidi="ar-SA"/>
              </w:rPr>
              <w:t xml:space="preserve"> </w:t>
            </w:r>
          </w:p>
          <w:p w14:paraId="70BAD7F9" w14:textId="378255D1" w:rsidR="001F5A8E" w:rsidRPr="00FD5BDB" w:rsidRDefault="001F5A8E" w:rsidP="001F5A8E">
            <w:pPr>
              <w:spacing w:after="0" w:line="240" w:lineRule="auto"/>
              <w:ind w:left="171" w:right="166"/>
              <w:jc w:val="both"/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</w:p>
        </w:tc>
      </w:tr>
    </w:tbl>
    <w:p w14:paraId="50EEC1D0" w14:textId="77777777" w:rsidR="00460851" w:rsidRPr="00460851" w:rsidRDefault="00460851" w:rsidP="00460851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728E2B77" w14:textId="59EAF404" w:rsidR="00BE15AD" w:rsidRPr="00BE15AD" w:rsidRDefault="00BE15AD" w:rsidP="00BE15AD">
      <w:pPr>
        <w:pStyle w:val="StyleAuthorBold"/>
        <w:spacing w:before="0" w:after="0"/>
        <w:rPr>
          <w:sz w:val="20"/>
          <w:szCs w:val="20"/>
          <w:lang w:val="id-ID"/>
        </w:rPr>
      </w:pPr>
      <w:r w:rsidRPr="00BE15AD">
        <w:rPr>
          <w:sz w:val="20"/>
          <w:szCs w:val="20"/>
          <w:lang w:val="id-ID"/>
        </w:rPr>
        <w:t xml:space="preserve">Abstrak </w:t>
      </w:r>
    </w:p>
    <w:p w14:paraId="53266B71" w14:textId="25A0156C" w:rsidR="00BE15AD" w:rsidRPr="00BE15AD" w:rsidRDefault="005A6A3F" w:rsidP="005A6A3F">
      <w:pPr>
        <w:pStyle w:val="abstrak"/>
        <w:rPr>
          <w:szCs w:val="20"/>
          <w:lang w:val="id-ID"/>
        </w:rPr>
      </w:pPr>
      <w:proofErr w:type="spellStart"/>
      <w:r w:rsidRPr="005A6A3F">
        <w:rPr>
          <w:rFonts w:eastAsia="Times New Roman"/>
          <w:spacing w:val="1"/>
          <w:szCs w:val="20"/>
        </w:rPr>
        <w:t>P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n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l</w:t>
      </w:r>
      <w:r w:rsidRPr="005A6A3F">
        <w:rPr>
          <w:rFonts w:eastAsia="Times New Roman"/>
          <w:spacing w:val="1"/>
          <w:szCs w:val="20"/>
        </w:rPr>
        <w:t>i</w:t>
      </w:r>
      <w:r w:rsidRPr="005A6A3F">
        <w:rPr>
          <w:rFonts w:eastAsia="Times New Roman"/>
          <w:spacing w:val="0"/>
          <w:szCs w:val="20"/>
        </w:rPr>
        <w:t>t</w:t>
      </w:r>
      <w:r w:rsidRPr="005A6A3F">
        <w:rPr>
          <w:rFonts w:eastAsia="Times New Roman"/>
          <w:spacing w:val="1"/>
          <w:szCs w:val="20"/>
        </w:rPr>
        <w:t>i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</w:t>
      </w:r>
      <w:proofErr w:type="spellEnd"/>
      <w:r w:rsidRPr="005A6A3F">
        <w:rPr>
          <w:rFonts w:eastAsia="Times New Roman"/>
          <w:spacing w:val="1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ini</w:t>
      </w:r>
      <w:proofErr w:type="spellEnd"/>
      <w:r w:rsidRPr="005A6A3F">
        <w:rPr>
          <w:rFonts w:eastAsia="Times New Roman"/>
          <w:spacing w:val="0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b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rtuju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</w:t>
      </w:r>
      <w:proofErr w:type="spellEnd"/>
      <w:r w:rsidRPr="005A6A3F">
        <w:rPr>
          <w:rFonts w:eastAsia="Times New Roman"/>
          <w:spacing w:val="1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untuk</w:t>
      </w:r>
      <w:proofErr w:type="spellEnd"/>
      <w:r w:rsidRPr="005A6A3F">
        <w:rPr>
          <w:rFonts w:eastAsia="Times New Roman"/>
          <w:spacing w:val="2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meng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l</w:t>
      </w:r>
      <w:r w:rsidRPr="005A6A3F">
        <w:rPr>
          <w:rFonts w:eastAsia="Times New Roman"/>
          <w:spacing w:val="1"/>
          <w:szCs w:val="20"/>
        </w:rPr>
        <w:t>i</w:t>
      </w:r>
      <w:r w:rsidRPr="005A6A3F">
        <w:rPr>
          <w:rFonts w:eastAsia="Times New Roman"/>
          <w:spacing w:val="0"/>
          <w:szCs w:val="20"/>
        </w:rPr>
        <w:t>sis</w:t>
      </w:r>
      <w:proofErr w:type="spellEnd"/>
      <w:r w:rsidRPr="005A6A3F">
        <w:rPr>
          <w:rFonts w:eastAsia="Times New Roman"/>
          <w:spacing w:val="4"/>
          <w:szCs w:val="20"/>
        </w:rPr>
        <w:t xml:space="preserve"> </w:t>
      </w:r>
      <w:proofErr w:type="spellStart"/>
      <w:r w:rsidRPr="005A6A3F">
        <w:rPr>
          <w:rFonts w:eastAsia="Times New Roman"/>
          <w:spacing w:val="-6"/>
          <w:szCs w:val="20"/>
        </w:rPr>
        <w:t>I</w:t>
      </w:r>
      <w:r w:rsidRPr="005A6A3F">
        <w:rPr>
          <w:rFonts w:eastAsia="Times New Roman"/>
          <w:spacing w:val="0"/>
          <w:szCs w:val="20"/>
        </w:rPr>
        <w:t>mp</w:t>
      </w:r>
      <w:r w:rsidRPr="005A6A3F">
        <w:rPr>
          <w:rFonts w:eastAsia="Times New Roman"/>
          <w:spacing w:val="1"/>
          <w:szCs w:val="20"/>
        </w:rPr>
        <w:t>l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men</w:t>
      </w:r>
      <w:r w:rsidRPr="005A6A3F">
        <w:rPr>
          <w:rFonts w:eastAsia="Times New Roman"/>
          <w:spacing w:val="2"/>
          <w:szCs w:val="20"/>
        </w:rPr>
        <w:t>t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si</w:t>
      </w:r>
      <w:proofErr w:type="spellEnd"/>
      <w:r w:rsidRPr="005A6A3F">
        <w:rPr>
          <w:rFonts w:eastAsia="Times New Roman"/>
          <w:spacing w:val="2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R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sio</w:t>
      </w:r>
      <w:proofErr w:type="spellEnd"/>
      <w:r w:rsidRPr="005A6A3F">
        <w:rPr>
          <w:rFonts w:eastAsia="Times New Roman"/>
          <w:spacing w:val="0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K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u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2"/>
          <w:szCs w:val="20"/>
        </w:rPr>
        <w:t>n</w:t>
      </w:r>
      <w:r w:rsidRPr="005A6A3F">
        <w:rPr>
          <w:rFonts w:eastAsia="Times New Roman"/>
          <w:spacing w:val="-2"/>
          <w:szCs w:val="20"/>
        </w:rPr>
        <w:t>g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</w:t>
      </w:r>
      <w:proofErr w:type="spellEnd"/>
      <w:r w:rsidRPr="005A6A3F">
        <w:rPr>
          <w:rFonts w:eastAsia="Times New Roman"/>
          <w:spacing w:val="2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untuk</w:t>
      </w:r>
      <w:proofErr w:type="spellEnd"/>
      <w:r w:rsidRPr="005A6A3F">
        <w:rPr>
          <w:rFonts w:eastAsia="Times New Roman"/>
          <w:spacing w:val="0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M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ni</w:t>
      </w:r>
      <w:r w:rsidRPr="005A6A3F">
        <w:rPr>
          <w:rFonts w:eastAsia="Times New Roman"/>
          <w:spacing w:val="3"/>
          <w:szCs w:val="20"/>
        </w:rPr>
        <w:t>l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i</w:t>
      </w:r>
      <w:proofErr w:type="spellEnd"/>
      <w:r w:rsidRPr="005A6A3F">
        <w:rPr>
          <w:rFonts w:eastAsia="Times New Roman"/>
          <w:spacing w:val="0"/>
          <w:szCs w:val="20"/>
        </w:rPr>
        <w:t xml:space="preserve"> Kin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 xml:space="preserve">rja </w:t>
      </w:r>
      <w:proofErr w:type="spellStart"/>
      <w:r w:rsidRPr="005A6A3F">
        <w:rPr>
          <w:rFonts w:eastAsia="Times New Roman"/>
          <w:spacing w:val="0"/>
          <w:szCs w:val="20"/>
        </w:rPr>
        <w:t>K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2"/>
          <w:szCs w:val="20"/>
        </w:rPr>
        <w:t>u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2"/>
          <w:szCs w:val="20"/>
        </w:rPr>
        <w:t>n</w:t>
      </w:r>
      <w:r w:rsidRPr="005A6A3F">
        <w:rPr>
          <w:rFonts w:eastAsia="Times New Roman"/>
          <w:spacing w:val="-2"/>
          <w:szCs w:val="20"/>
        </w:rPr>
        <w:t>g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</w:t>
      </w:r>
      <w:proofErr w:type="spellEnd"/>
      <w:r w:rsidRPr="005A6A3F">
        <w:rPr>
          <w:rFonts w:eastAsia="Times New Roman"/>
          <w:spacing w:val="4"/>
          <w:szCs w:val="20"/>
        </w:rPr>
        <w:t xml:space="preserve"> </w:t>
      </w:r>
      <w:r w:rsidRPr="005A6A3F">
        <w:rPr>
          <w:rFonts w:eastAsia="Times New Roman"/>
          <w:spacing w:val="1"/>
          <w:szCs w:val="20"/>
        </w:rPr>
        <w:t>P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rus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h</w:t>
      </w:r>
      <w:r w:rsidRPr="005A6A3F">
        <w:rPr>
          <w:rFonts w:eastAsia="Times New Roman"/>
          <w:szCs w:val="20"/>
        </w:rPr>
        <w:t>aa</w:t>
      </w:r>
      <w:r w:rsidRPr="005A6A3F">
        <w:rPr>
          <w:rFonts w:eastAsia="Times New Roman"/>
          <w:spacing w:val="0"/>
          <w:szCs w:val="20"/>
        </w:rPr>
        <w:t>n</w:t>
      </w:r>
      <w:r w:rsidRPr="005A6A3F">
        <w:rPr>
          <w:rFonts w:eastAsia="Times New Roman"/>
          <w:spacing w:val="2"/>
          <w:szCs w:val="20"/>
        </w:rPr>
        <w:t xml:space="preserve"> </w:t>
      </w:r>
      <w:proofErr w:type="spellStart"/>
      <w:r w:rsidRPr="005A6A3F">
        <w:rPr>
          <w:rFonts w:eastAsia="Times New Roman"/>
          <w:spacing w:val="1"/>
          <w:szCs w:val="20"/>
        </w:rPr>
        <w:t>P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rb</w:t>
      </w:r>
      <w:r w:rsidRPr="005A6A3F">
        <w:rPr>
          <w:rFonts w:eastAsia="Times New Roman"/>
          <w:spacing w:val="-2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</w:t>
      </w:r>
      <w:r w:rsidRPr="005A6A3F">
        <w:rPr>
          <w:rFonts w:eastAsia="Times New Roman"/>
          <w:spacing w:val="2"/>
          <w:szCs w:val="20"/>
        </w:rPr>
        <w:t>k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</w:t>
      </w:r>
      <w:proofErr w:type="spellEnd"/>
      <w:r w:rsidRPr="005A6A3F">
        <w:rPr>
          <w:rFonts w:eastAsia="Times New Roman"/>
          <w:spacing w:val="2"/>
          <w:szCs w:val="20"/>
        </w:rPr>
        <w:t xml:space="preserve"> </w:t>
      </w:r>
      <w:r w:rsidRPr="005A6A3F">
        <w:rPr>
          <w:rFonts w:eastAsia="Times New Roman"/>
          <w:spacing w:val="-5"/>
          <w:szCs w:val="20"/>
        </w:rPr>
        <w:t>y</w:t>
      </w:r>
      <w:r w:rsidRPr="005A6A3F">
        <w:rPr>
          <w:rFonts w:eastAsia="Times New Roman"/>
          <w:spacing w:val="1"/>
          <w:szCs w:val="20"/>
        </w:rPr>
        <w:t>a</w:t>
      </w:r>
      <w:r w:rsidRPr="005A6A3F">
        <w:rPr>
          <w:rFonts w:eastAsia="Times New Roman"/>
          <w:spacing w:val="2"/>
          <w:szCs w:val="20"/>
        </w:rPr>
        <w:t>n</w:t>
      </w:r>
      <w:r w:rsidRPr="005A6A3F">
        <w:rPr>
          <w:rFonts w:eastAsia="Times New Roman"/>
          <w:spacing w:val="0"/>
          <w:szCs w:val="20"/>
        </w:rPr>
        <w:t xml:space="preserve">g </w:t>
      </w:r>
      <w:proofErr w:type="spellStart"/>
      <w:r w:rsidRPr="005A6A3F">
        <w:rPr>
          <w:rFonts w:eastAsia="Times New Roman"/>
          <w:spacing w:val="0"/>
          <w:szCs w:val="20"/>
        </w:rPr>
        <w:t>T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rd</w:t>
      </w:r>
      <w:r w:rsidRPr="005A6A3F">
        <w:rPr>
          <w:rFonts w:eastAsia="Times New Roman"/>
          <w:spacing w:val="-2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f</w:t>
      </w:r>
      <w:r w:rsidRPr="005A6A3F">
        <w:rPr>
          <w:rFonts w:eastAsia="Times New Roman"/>
          <w:spacing w:val="2"/>
          <w:szCs w:val="20"/>
        </w:rPr>
        <w:t>t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r</w:t>
      </w:r>
      <w:proofErr w:type="spellEnd"/>
      <w:r w:rsidRPr="005A6A3F">
        <w:rPr>
          <w:rFonts w:eastAsia="Times New Roman"/>
          <w:spacing w:val="33"/>
          <w:szCs w:val="20"/>
        </w:rPr>
        <w:t xml:space="preserve"> </w:t>
      </w:r>
      <w:r w:rsidRPr="005A6A3F">
        <w:rPr>
          <w:rFonts w:eastAsia="Times New Roman"/>
          <w:spacing w:val="0"/>
          <w:szCs w:val="20"/>
        </w:rPr>
        <w:t>di</w:t>
      </w:r>
      <w:r w:rsidRPr="005A6A3F">
        <w:rPr>
          <w:rFonts w:eastAsia="Times New Roman"/>
          <w:spacing w:val="34"/>
          <w:szCs w:val="20"/>
        </w:rPr>
        <w:t xml:space="preserve"> </w:t>
      </w:r>
      <w:r w:rsidRPr="005A6A3F">
        <w:rPr>
          <w:rFonts w:eastAsia="Times New Roman"/>
          <w:spacing w:val="-2"/>
          <w:szCs w:val="20"/>
        </w:rPr>
        <w:t>B</w:t>
      </w:r>
      <w:r w:rsidRPr="005A6A3F">
        <w:rPr>
          <w:rFonts w:eastAsia="Times New Roman"/>
          <w:spacing w:val="2"/>
          <w:szCs w:val="20"/>
        </w:rPr>
        <w:t>E</w:t>
      </w:r>
      <w:r w:rsidRPr="005A6A3F">
        <w:rPr>
          <w:rFonts w:eastAsia="Times New Roman"/>
          <w:spacing w:val="-3"/>
          <w:szCs w:val="20"/>
        </w:rPr>
        <w:t>I</w:t>
      </w:r>
      <w:r w:rsidRPr="005A6A3F">
        <w:rPr>
          <w:rFonts w:eastAsia="Times New Roman"/>
          <w:spacing w:val="0"/>
          <w:szCs w:val="20"/>
        </w:rPr>
        <w:t>.</w:t>
      </w:r>
      <w:r w:rsidRPr="005A6A3F">
        <w:rPr>
          <w:rFonts w:eastAsia="Times New Roman"/>
          <w:spacing w:val="33"/>
          <w:szCs w:val="20"/>
        </w:rPr>
        <w:t xml:space="preserve"> </w:t>
      </w:r>
      <w:proofErr w:type="spellStart"/>
      <w:r w:rsidRPr="005A6A3F">
        <w:rPr>
          <w:rFonts w:eastAsia="Times New Roman"/>
          <w:spacing w:val="1"/>
          <w:szCs w:val="20"/>
        </w:rPr>
        <w:t>P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me</w:t>
      </w:r>
      <w:r w:rsidRPr="005A6A3F">
        <w:rPr>
          <w:rFonts w:eastAsia="Times New Roman"/>
          <w:spacing w:val="1"/>
          <w:szCs w:val="20"/>
        </w:rPr>
        <w:t>r</w:t>
      </w:r>
      <w:r w:rsidRPr="005A6A3F">
        <w:rPr>
          <w:rFonts w:eastAsia="Times New Roman"/>
          <w:spacing w:val="0"/>
          <w:szCs w:val="20"/>
        </w:rPr>
        <w:t>in</w:t>
      </w:r>
      <w:r w:rsidRPr="005A6A3F">
        <w:rPr>
          <w:rFonts w:eastAsia="Times New Roman"/>
          <w:spacing w:val="1"/>
          <w:szCs w:val="20"/>
        </w:rPr>
        <w:t>t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h</w:t>
      </w:r>
      <w:proofErr w:type="spellEnd"/>
      <w:r w:rsidRPr="005A6A3F">
        <w:rPr>
          <w:rFonts w:eastAsia="Times New Roman"/>
          <w:spacing w:val="33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mel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lui</w:t>
      </w:r>
      <w:proofErr w:type="spellEnd"/>
      <w:r w:rsidRPr="005A6A3F">
        <w:rPr>
          <w:rFonts w:eastAsia="Times New Roman"/>
          <w:spacing w:val="34"/>
          <w:szCs w:val="20"/>
        </w:rPr>
        <w:t xml:space="preserve"> </w:t>
      </w:r>
      <w:r w:rsidRPr="005A6A3F">
        <w:rPr>
          <w:rFonts w:eastAsia="Times New Roman"/>
          <w:spacing w:val="-2"/>
          <w:szCs w:val="20"/>
        </w:rPr>
        <w:t>B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nk</w:t>
      </w:r>
      <w:r w:rsidRPr="005A6A3F">
        <w:rPr>
          <w:rFonts w:eastAsia="Times New Roman"/>
          <w:spacing w:val="36"/>
          <w:szCs w:val="20"/>
        </w:rPr>
        <w:t xml:space="preserve"> </w:t>
      </w:r>
      <w:r w:rsidRPr="005A6A3F">
        <w:rPr>
          <w:rFonts w:eastAsia="Times New Roman"/>
          <w:spacing w:val="-6"/>
          <w:szCs w:val="20"/>
        </w:rPr>
        <w:t>I</w:t>
      </w:r>
      <w:r w:rsidRPr="005A6A3F">
        <w:rPr>
          <w:rFonts w:eastAsia="Times New Roman"/>
          <w:spacing w:val="0"/>
          <w:szCs w:val="20"/>
        </w:rPr>
        <w:t>nd</w:t>
      </w:r>
      <w:r w:rsidRPr="005A6A3F">
        <w:rPr>
          <w:rFonts w:eastAsia="Times New Roman"/>
          <w:spacing w:val="2"/>
          <w:szCs w:val="20"/>
        </w:rPr>
        <w:t>o</w:t>
      </w:r>
      <w:r w:rsidRPr="005A6A3F">
        <w:rPr>
          <w:rFonts w:eastAsia="Times New Roman"/>
          <w:spacing w:val="0"/>
          <w:szCs w:val="20"/>
        </w:rPr>
        <w:t>n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sia</w:t>
      </w:r>
      <w:r w:rsidRPr="005A6A3F">
        <w:rPr>
          <w:rFonts w:eastAsia="Times New Roman"/>
          <w:spacing w:val="33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meng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lua</w:t>
      </w:r>
      <w:r w:rsidRPr="005A6A3F">
        <w:rPr>
          <w:rFonts w:eastAsia="Times New Roman"/>
          <w:szCs w:val="20"/>
        </w:rPr>
        <w:t>r</w:t>
      </w:r>
      <w:r w:rsidRPr="005A6A3F">
        <w:rPr>
          <w:rFonts w:eastAsia="Times New Roman"/>
          <w:spacing w:val="2"/>
          <w:szCs w:val="20"/>
        </w:rPr>
        <w:t>k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</w:t>
      </w:r>
      <w:proofErr w:type="spellEnd"/>
      <w:r w:rsidRPr="005A6A3F">
        <w:rPr>
          <w:rFonts w:eastAsia="Times New Roman"/>
          <w:spacing w:val="33"/>
          <w:szCs w:val="20"/>
        </w:rPr>
        <w:t xml:space="preserve"> </w:t>
      </w:r>
      <w:r w:rsidRPr="005A6A3F">
        <w:rPr>
          <w:rFonts w:eastAsia="Times New Roman"/>
          <w:spacing w:val="1"/>
          <w:szCs w:val="20"/>
        </w:rPr>
        <w:t>S</w:t>
      </w:r>
      <w:r w:rsidRPr="005A6A3F">
        <w:rPr>
          <w:rFonts w:eastAsia="Times New Roman"/>
          <w:spacing w:val="0"/>
          <w:szCs w:val="20"/>
        </w:rPr>
        <w:t>E.</w:t>
      </w:r>
      <w:r w:rsidRPr="005A6A3F">
        <w:rPr>
          <w:rFonts w:eastAsia="Times New Roman"/>
          <w:spacing w:val="39"/>
          <w:szCs w:val="20"/>
        </w:rPr>
        <w:t xml:space="preserve"> </w:t>
      </w:r>
      <w:r w:rsidRPr="005A6A3F">
        <w:rPr>
          <w:rFonts w:eastAsia="Times New Roman"/>
          <w:spacing w:val="0"/>
          <w:szCs w:val="20"/>
        </w:rPr>
        <w:t>B</w:t>
      </w:r>
      <w:r w:rsidRPr="005A6A3F">
        <w:rPr>
          <w:rFonts w:eastAsia="Times New Roman"/>
          <w:spacing w:val="-3"/>
          <w:szCs w:val="20"/>
        </w:rPr>
        <w:t>I</w:t>
      </w:r>
      <w:r w:rsidRPr="005A6A3F">
        <w:rPr>
          <w:rFonts w:eastAsia="Times New Roman"/>
          <w:spacing w:val="0"/>
          <w:szCs w:val="20"/>
        </w:rPr>
        <w:t>. No.</w:t>
      </w:r>
      <w:r w:rsidRPr="005A6A3F">
        <w:rPr>
          <w:rFonts w:eastAsia="Times New Roman"/>
          <w:spacing w:val="3"/>
          <w:szCs w:val="20"/>
        </w:rPr>
        <w:t xml:space="preserve"> </w:t>
      </w:r>
      <w:r w:rsidRPr="005A6A3F">
        <w:rPr>
          <w:rFonts w:eastAsia="Times New Roman"/>
          <w:spacing w:val="0"/>
          <w:szCs w:val="20"/>
        </w:rPr>
        <w:t>30/3</w:t>
      </w:r>
      <w:r w:rsidRPr="005A6A3F">
        <w:rPr>
          <w:rFonts w:eastAsia="Times New Roman"/>
          <w:spacing w:val="1"/>
          <w:szCs w:val="20"/>
        </w:rPr>
        <w:t>/</w:t>
      </w:r>
      <w:r w:rsidRPr="005A6A3F">
        <w:rPr>
          <w:rFonts w:eastAsia="Times New Roman"/>
          <w:spacing w:val="0"/>
          <w:szCs w:val="20"/>
        </w:rPr>
        <w:t>UP</w:t>
      </w:r>
      <w:r w:rsidRPr="005A6A3F">
        <w:rPr>
          <w:rFonts w:eastAsia="Times New Roman"/>
          <w:spacing w:val="1"/>
          <w:szCs w:val="20"/>
        </w:rPr>
        <w:t>P</w:t>
      </w:r>
      <w:r w:rsidRPr="005A6A3F">
        <w:rPr>
          <w:rFonts w:eastAsia="Times New Roman"/>
          <w:spacing w:val="0"/>
          <w:szCs w:val="20"/>
        </w:rPr>
        <w:t>B</w:t>
      </w:r>
      <w:r w:rsidRPr="005A6A3F">
        <w:rPr>
          <w:rFonts w:eastAsia="Times New Roman"/>
          <w:spacing w:val="2"/>
          <w:szCs w:val="20"/>
        </w:rPr>
        <w:t xml:space="preserve"> </w:t>
      </w:r>
      <w:r w:rsidRPr="005A6A3F">
        <w:rPr>
          <w:rFonts w:eastAsia="Times New Roman"/>
          <w:spacing w:val="0"/>
          <w:szCs w:val="20"/>
        </w:rPr>
        <w:t>d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</w:t>
      </w:r>
      <w:r w:rsidRPr="005A6A3F">
        <w:rPr>
          <w:rFonts w:eastAsia="Times New Roman"/>
          <w:spacing w:val="3"/>
          <w:szCs w:val="20"/>
        </w:rPr>
        <w:t xml:space="preserve"> </w:t>
      </w:r>
      <w:r w:rsidRPr="005A6A3F">
        <w:rPr>
          <w:rFonts w:eastAsia="Times New Roman"/>
          <w:spacing w:val="1"/>
          <w:szCs w:val="20"/>
        </w:rPr>
        <w:t>S</w:t>
      </w:r>
      <w:r w:rsidRPr="005A6A3F">
        <w:rPr>
          <w:rFonts w:eastAsia="Times New Roman"/>
          <w:spacing w:val="0"/>
          <w:szCs w:val="20"/>
        </w:rPr>
        <w:t xml:space="preserve">K </w:t>
      </w:r>
      <w:r w:rsidRPr="005A6A3F">
        <w:rPr>
          <w:rFonts w:eastAsia="Times New Roman"/>
          <w:spacing w:val="2"/>
          <w:szCs w:val="20"/>
        </w:rPr>
        <w:t>D</w:t>
      </w:r>
      <w:r w:rsidRPr="005A6A3F">
        <w:rPr>
          <w:rFonts w:eastAsia="Times New Roman"/>
          <w:spacing w:val="-6"/>
          <w:szCs w:val="20"/>
        </w:rPr>
        <w:t>I</w:t>
      </w:r>
      <w:r w:rsidRPr="005A6A3F">
        <w:rPr>
          <w:rFonts w:eastAsia="Times New Roman"/>
          <w:spacing w:val="0"/>
          <w:szCs w:val="20"/>
        </w:rPr>
        <w:t>R.</w:t>
      </w:r>
      <w:r w:rsidRPr="005A6A3F">
        <w:rPr>
          <w:rFonts w:eastAsia="Times New Roman"/>
          <w:spacing w:val="3"/>
          <w:szCs w:val="20"/>
        </w:rPr>
        <w:t xml:space="preserve"> B</w:t>
      </w:r>
      <w:r w:rsidRPr="005A6A3F">
        <w:rPr>
          <w:rFonts w:eastAsia="Times New Roman"/>
          <w:spacing w:val="-3"/>
          <w:szCs w:val="20"/>
        </w:rPr>
        <w:t>I</w:t>
      </w:r>
      <w:r w:rsidRPr="005A6A3F">
        <w:rPr>
          <w:rFonts w:eastAsia="Times New Roman"/>
          <w:spacing w:val="0"/>
          <w:szCs w:val="20"/>
        </w:rPr>
        <w:t>.</w:t>
      </w:r>
      <w:r w:rsidRPr="005A6A3F">
        <w:rPr>
          <w:rFonts w:eastAsia="Times New Roman"/>
          <w:spacing w:val="3"/>
          <w:szCs w:val="20"/>
        </w:rPr>
        <w:t xml:space="preserve"> </w:t>
      </w:r>
      <w:r w:rsidRPr="005A6A3F">
        <w:rPr>
          <w:rFonts w:eastAsia="Times New Roman"/>
          <w:spacing w:val="0"/>
          <w:szCs w:val="20"/>
        </w:rPr>
        <w:t>No.</w:t>
      </w:r>
      <w:r w:rsidRPr="005A6A3F">
        <w:rPr>
          <w:rFonts w:eastAsia="Times New Roman"/>
          <w:spacing w:val="3"/>
          <w:szCs w:val="20"/>
        </w:rPr>
        <w:t xml:space="preserve"> </w:t>
      </w:r>
      <w:r w:rsidRPr="005A6A3F">
        <w:rPr>
          <w:rFonts w:eastAsia="Times New Roman"/>
          <w:spacing w:val="0"/>
          <w:szCs w:val="20"/>
        </w:rPr>
        <w:t>30/KEP/</w:t>
      </w:r>
      <w:r w:rsidRPr="005A6A3F">
        <w:rPr>
          <w:rFonts w:eastAsia="Times New Roman"/>
          <w:spacing w:val="2"/>
          <w:szCs w:val="20"/>
        </w:rPr>
        <w:t>D</w:t>
      </w:r>
      <w:r w:rsidRPr="005A6A3F">
        <w:rPr>
          <w:rFonts w:eastAsia="Times New Roman"/>
          <w:spacing w:val="-6"/>
          <w:szCs w:val="20"/>
        </w:rPr>
        <w:t>I</w:t>
      </w:r>
      <w:r w:rsidRPr="005A6A3F">
        <w:rPr>
          <w:rFonts w:eastAsia="Times New Roman"/>
          <w:spacing w:val="0"/>
          <w:szCs w:val="20"/>
        </w:rPr>
        <w:t>R</w:t>
      </w:r>
      <w:r w:rsidRPr="005A6A3F">
        <w:rPr>
          <w:rFonts w:eastAsia="Times New Roman"/>
          <w:spacing w:val="4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ta</w:t>
      </w:r>
      <w:r w:rsidRPr="005A6A3F">
        <w:rPr>
          <w:rFonts w:eastAsia="Times New Roman"/>
          <w:spacing w:val="2"/>
          <w:szCs w:val="20"/>
        </w:rPr>
        <w:t>n</w:t>
      </w:r>
      <w:r w:rsidRPr="005A6A3F">
        <w:rPr>
          <w:rFonts w:eastAsia="Times New Roman"/>
          <w:spacing w:val="0"/>
          <w:szCs w:val="20"/>
        </w:rPr>
        <w:t>g</w:t>
      </w:r>
      <w:r w:rsidRPr="005A6A3F">
        <w:rPr>
          <w:rFonts w:eastAsia="Times New Roman"/>
          <w:spacing w:val="-2"/>
          <w:szCs w:val="20"/>
        </w:rPr>
        <w:t>g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l</w:t>
      </w:r>
      <w:proofErr w:type="spellEnd"/>
      <w:r w:rsidRPr="005A6A3F">
        <w:rPr>
          <w:rFonts w:eastAsia="Times New Roman"/>
          <w:spacing w:val="4"/>
          <w:szCs w:val="20"/>
        </w:rPr>
        <w:t xml:space="preserve"> </w:t>
      </w:r>
      <w:r w:rsidRPr="005A6A3F">
        <w:rPr>
          <w:rFonts w:eastAsia="Times New Roman"/>
          <w:spacing w:val="0"/>
          <w:szCs w:val="20"/>
        </w:rPr>
        <w:t>30</w:t>
      </w:r>
      <w:r w:rsidRPr="005A6A3F">
        <w:rPr>
          <w:rFonts w:eastAsia="Times New Roman"/>
          <w:spacing w:val="3"/>
          <w:szCs w:val="20"/>
        </w:rPr>
        <w:t xml:space="preserve"> </w:t>
      </w:r>
      <w:r w:rsidRPr="005A6A3F">
        <w:rPr>
          <w:rFonts w:eastAsia="Times New Roman"/>
          <w:spacing w:val="0"/>
          <w:szCs w:val="20"/>
        </w:rPr>
        <w:t>Ap</w:t>
      </w:r>
      <w:r w:rsidRPr="005A6A3F">
        <w:rPr>
          <w:rFonts w:eastAsia="Times New Roman"/>
          <w:szCs w:val="20"/>
        </w:rPr>
        <w:t>r</w:t>
      </w:r>
      <w:r w:rsidRPr="005A6A3F">
        <w:rPr>
          <w:rFonts w:eastAsia="Times New Roman"/>
          <w:spacing w:val="0"/>
          <w:szCs w:val="20"/>
        </w:rPr>
        <w:t>il</w:t>
      </w:r>
      <w:r w:rsidRPr="005A6A3F">
        <w:rPr>
          <w:rFonts w:eastAsia="Times New Roman"/>
          <w:spacing w:val="4"/>
          <w:szCs w:val="20"/>
        </w:rPr>
        <w:t xml:space="preserve"> </w:t>
      </w:r>
      <w:r w:rsidRPr="005A6A3F">
        <w:rPr>
          <w:rFonts w:eastAsia="Times New Roman"/>
          <w:spacing w:val="0"/>
          <w:szCs w:val="20"/>
        </w:rPr>
        <w:t xml:space="preserve">2002. </w:t>
      </w:r>
      <w:proofErr w:type="spellStart"/>
      <w:r w:rsidRPr="005A6A3F">
        <w:rPr>
          <w:rFonts w:eastAsia="Times New Roman"/>
          <w:spacing w:val="0"/>
          <w:szCs w:val="20"/>
        </w:rPr>
        <w:t>T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rk</w:t>
      </w:r>
      <w:r w:rsidRPr="005A6A3F">
        <w:rPr>
          <w:rFonts w:eastAsia="Times New Roman"/>
          <w:spacing w:val="-2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it</w:t>
      </w:r>
      <w:proofErr w:type="spellEnd"/>
      <w:r w:rsidRPr="005A6A3F">
        <w:rPr>
          <w:rFonts w:eastAsia="Times New Roman"/>
          <w:spacing w:val="1"/>
          <w:szCs w:val="20"/>
        </w:rPr>
        <w:t xml:space="preserve"> </w:t>
      </w:r>
      <w:proofErr w:type="spellStart"/>
      <w:r w:rsidRPr="005A6A3F">
        <w:rPr>
          <w:rFonts w:eastAsia="Times New Roman"/>
          <w:spacing w:val="2"/>
          <w:szCs w:val="20"/>
        </w:rPr>
        <w:t>d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2"/>
          <w:szCs w:val="20"/>
        </w:rPr>
        <w:t>n</w:t>
      </w:r>
      <w:r w:rsidRPr="005A6A3F">
        <w:rPr>
          <w:rFonts w:eastAsia="Times New Roman"/>
          <w:spacing w:val="-2"/>
          <w:szCs w:val="20"/>
        </w:rPr>
        <w:t>g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</w:t>
      </w:r>
      <w:proofErr w:type="spellEnd"/>
      <w:r w:rsidRPr="005A6A3F">
        <w:rPr>
          <w:rFonts w:eastAsia="Times New Roman"/>
          <w:spacing w:val="0"/>
          <w:szCs w:val="20"/>
        </w:rPr>
        <w:t xml:space="preserve"> Ti</w:t>
      </w:r>
      <w:r w:rsidRPr="005A6A3F">
        <w:rPr>
          <w:rFonts w:eastAsia="Times New Roman"/>
          <w:spacing w:val="2"/>
          <w:szCs w:val="20"/>
        </w:rPr>
        <w:t>n</w:t>
      </w:r>
      <w:r w:rsidRPr="005A6A3F">
        <w:rPr>
          <w:rFonts w:eastAsia="Times New Roman"/>
          <w:spacing w:val="-2"/>
          <w:szCs w:val="20"/>
        </w:rPr>
        <w:t>g</w:t>
      </w:r>
      <w:r w:rsidRPr="005A6A3F">
        <w:rPr>
          <w:rFonts w:eastAsia="Times New Roman"/>
          <w:spacing w:val="2"/>
          <w:szCs w:val="20"/>
        </w:rPr>
        <w:t>k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t</w:t>
      </w:r>
      <w:r w:rsidRPr="005A6A3F">
        <w:rPr>
          <w:rFonts w:eastAsia="Times New Roman"/>
          <w:spacing w:val="3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K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siap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</w:t>
      </w:r>
      <w:proofErr w:type="spellEnd"/>
      <w:r w:rsidRPr="005A6A3F">
        <w:rPr>
          <w:rFonts w:eastAsia="Times New Roman"/>
          <w:spacing w:val="3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T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knol</w:t>
      </w:r>
      <w:r w:rsidRPr="005A6A3F">
        <w:rPr>
          <w:rFonts w:eastAsia="Times New Roman"/>
          <w:spacing w:val="3"/>
          <w:szCs w:val="20"/>
        </w:rPr>
        <w:t>o</w:t>
      </w:r>
      <w:r w:rsidRPr="005A6A3F">
        <w:rPr>
          <w:rFonts w:eastAsia="Times New Roman"/>
          <w:spacing w:val="-2"/>
          <w:szCs w:val="20"/>
        </w:rPr>
        <w:t>g</w:t>
      </w:r>
      <w:r w:rsidRPr="005A6A3F">
        <w:rPr>
          <w:rFonts w:eastAsia="Times New Roman"/>
          <w:spacing w:val="0"/>
          <w:szCs w:val="20"/>
        </w:rPr>
        <w:t>i</w:t>
      </w:r>
      <w:proofErr w:type="spellEnd"/>
      <w:r w:rsidRPr="005A6A3F">
        <w:rPr>
          <w:rFonts w:eastAsia="Times New Roman"/>
          <w:spacing w:val="1"/>
          <w:szCs w:val="20"/>
        </w:rPr>
        <w:t xml:space="preserve"> </w:t>
      </w:r>
      <w:r w:rsidRPr="005A6A3F">
        <w:rPr>
          <w:rFonts w:eastAsia="Times New Roman"/>
          <w:spacing w:val="0"/>
          <w:szCs w:val="20"/>
        </w:rPr>
        <w:t>(</w:t>
      </w:r>
      <w:r w:rsidRPr="005A6A3F">
        <w:rPr>
          <w:rFonts w:eastAsia="Times New Roman"/>
          <w:spacing w:val="1"/>
          <w:szCs w:val="20"/>
        </w:rPr>
        <w:t>T</w:t>
      </w:r>
      <w:r w:rsidRPr="005A6A3F">
        <w:rPr>
          <w:rFonts w:eastAsia="Times New Roman"/>
          <w:spacing w:val="2"/>
          <w:szCs w:val="20"/>
        </w:rPr>
        <w:t>K</w:t>
      </w:r>
      <w:r w:rsidRPr="005A6A3F">
        <w:rPr>
          <w:rFonts w:eastAsia="Times New Roman"/>
          <w:spacing w:val="0"/>
          <w:szCs w:val="20"/>
        </w:rPr>
        <w:t>T</w:t>
      </w:r>
      <w:r w:rsidRPr="005A6A3F">
        <w:rPr>
          <w:rFonts w:eastAsia="Times New Roman"/>
          <w:szCs w:val="20"/>
        </w:rPr>
        <w:t>)</w:t>
      </w:r>
      <w:r w:rsidRPr="005A6A3F">
        <w:rPr>
          <w:rFonts w:eastAsia="Times New Roman"/>
          <w:spacing w:val="0"/>
          <w:szCs w:val="20"/>
        </w:rPr>
        <w:t xml:space="preserve">, </w:t>
      </w:r>
      <w:proofErr w:type="spellStart"/>
      <w:r w:rsidRPr="005A6A3F">
        <w:rPr>
          <w:rFonts w:eastAsia="Times New Roman"/>
          <w:spacing w:val="0"/>
          <w:szCs w:val="20"/>
        </w:rPr>
        <w:t>p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2"/>
          <w:szCs w:val="20"/>
        </w:rPr>
        <w:t>n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l</w:t>
      </w:r>
      <w:r w:rsidRPr="005A6A3F">
        <w:rPr>
          <w:rFonts w:eastAsia="Times New Roman"/>
          <w:spacing w:val="1"/>
          <w:szCs w:val="20"/>
        </w:rPr>
        <w:t>i</w:t>
      </w:r>
      <w:r w:rsidRPr="005A6A3F">
        <w:rPr>
          <w:rFonts w:eastAsia="Times New Roman"/>
          <w:spacing w:val="0"/>
          <w:szCs w:val="20"/>
        </w:rPr>
        <w:t>t</w:t>
      </w:r>
      <w:r w:rsidRPr="005A6A3F">
        <w:rPr>
          <w:rFonts w:eastAsia="Times New Roman"/>
          <w:spacing w:val="1"/>
          <w:szCs w:val="20"/>
        </w:rPr>
        <w:t>i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</w:t>
      </w:r>
      <w:proofErr w:type="spellEnd"/>
      <w:r w:rsidRPr="005A6A3F">
        <w:rPr>
          <w:rFonts w:eastAsia="Times New Roman"/>
          <w:spacing w:val="0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ini</w:t>
      </w:r>
      <w:proofErr w:type="spellEnd"/>
      <w:r w:rsidRPr="005A6A3F">
        <w:rPr>
          <w:rFonts w:eastAsia="Times New Roman"/>
          <w:spacing w:val="1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masuk</w:t>
      </w:r>
      <w:proofErr w:type="spellEnd"/>
      <w:r w:rsidRPr="005A6A3F">
        <w:rPr>
          <w:rFonts w:eastAsia="Times New Roman"/>
          <w:spacing w:val="3"/>
          <w:szCs w:val="20"/>
        </w:rPr>
        <w:t xml:space="preserve"> </w:t>
      </w:r>
      <w:r w:rsidRPr="005A6A3F">
        <w:rPr>
          <w:rFonts w:eastAsia="Times New Roman"/>
          <w:spacing w:val="0"/>
          <w:szCs w:val="20"/>
        </w:rPr>
        <w:t>p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da Tin</w:t>
      </w:r>
      <w:r w:rsidRPr="005A6A3F">
        <w:rPr>
          <w:rFonts w:eastAsia="Times New Roman"/>
          <w:spacing w:val="-2"/>
          <w:szCs w:val="20"/>
        </w:rPr>
        <w:t>g</w:t>
      </w:r>
      <w:r w:rsidRPr="005A6A3F">
        <w:rPr>
          <w:rFonts w:eastAsia="Times New Roman"/>
          <w:spacing w:val="0"/>
          <w:szCs w:val="20"/>
        </w:rPr>
        <w:t>k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t</w:t>
      </w:r>
      <w:r w:rsidRPr="005A6A3F">
        <w:rPr>
          <w:rFonts w:eastAsia="Times New Roman"/>
          <w:spacing w:val="3"/>
          <w:szCs w:val="20"/>
        </w:rPr>
        <w:t xml:space="preserve"> </w:t>
      </w:r>
      <w:r w:rsidRPr="005A6A3F">
        <w:rPr>
          <w:rFonts w:eastAsia="Times New Roman"/>
          <w:spacing w:val="0"/>
          <w:szCs w:val="20"/>
        </w:rPr>
        <w:t>3</w:t>
      </w:r>
      <w:r w:rsidRPr="005A6A3F">
        <w:rPr>
          <w:rFonts w:eastAsia="Times New Roman"/>
          <w:spacing w:val="3"/>
          <w:szCs w:val="20"/>
        </w:rPr>
        <w:t xml:space="preserve"> </w:t>
      </w:r>
      <w:proofErr w:type="spellStart"/>
      <w:r w:rsidRPr="005A6A3F">
        <w:rPr>
          <w:rFonts w:eastAsia="Times New Roman"/>
          <w:spacing w:val="2"/>
          <w:szCs w:val="20"/>
        </w:rPr>
        <w:t>k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r</w:t>
      </w:r>
      <w:r w:rsidRPr="005A6A3F">
        <w:rPr>
          <w:rFonts w:eastAsia="Times New Roman"/>
          <w:spacing w:val="-2"/>
          <w:szCs w:val="20"/>
        </w:rPr>
        <w:t>e</w:t>
      </w:r>
      <w:r w:rsidRPr="005A6A3F">
        <w:rPr>
          <w:rFonts w:eastAsia="Times New Roman"/>
          <w:spacing w:val="2"/>
          <w:szCs w:val="20"/>
        </w:rPr>
        <w:t>n</w:t>
      </w:r>
      <w:r w:rsidRPr="005A6A3F">
        <w:rPr>
          <w:rFonts w:eastAsia="Times New Roman"/>
          <w:spacing w:val="0"/>
          <w:szCs w:val="20"/>
        </w:rPr>
        <w:t>a</w:t>
      </w:r>
      <w:proofErr w:type="spellEnd"/>
      <w:r w:rsidRPr="005A6A3F">
        <w:rPr>
          <w:rFonts w:eastAsia="Times New Roman"/>
          <w:spacing w:val="2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p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2"/>
          <w:szCs w:val="20"/>
        </w:rPr>
        <w:t>n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l</w:t>
      </w:r>
      <w:r w:rsidRPr="005A6A3F">
        <w:rPr>
          <w:rFonts w:eastAsia="Times New Roman"/>
          <w:spacing w:val="1"/>
          <w:szCs w:val="20"/>
        </w:rPr>
        <w:t>i</w:t>
      </w:r>
      <w:r w:rsidRPr="005A6A3F">
        <w:rPr>
          <w:rFonts w:eastAsia="Times New Roman"/>
          <w:spacing w:val="0"/>
          <w:szCs w:val="20"/>
        </w:rPr>
        <w:t>t</w:t>
      </w:r>
      <w:r w:rsidRPr="005A6A3F">
        <w:rPr>
          <w:rFonts w:eastAsia="Times New Roman"/>
          <w:spacing w:val="1"/>
          <w:szCs w:val="20"/>
        </w:rPr>
        <w:t>i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</w:t>
      </w:r>
      <w:proofErr w:type="spellEnd"/>
      <w:r w:rsidRPr="005A6A3F">
        <w:rPr>
          <w:rFonts w:eastAsia="Times New Roman"/>
          <w:spacing w:val="3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ini</w:t>
      </w:r>
      <w:proofErr w:type="spellEnd"/>
      <w:r w:rsidRPr="005A6A3F">
        <w:rPr>
          <w:rFonts w:eastAsia="Times New Roman"/>
          <w:spacing w:val="3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me</w:t>
      </w:r>
      <w:r w:rsidRPr="005A6A3F">
        <w:rPr>
          <w:rFonts w:eastAsia="Times New Roman"/>
          <w:szCs w:val="20"/>
        </w:rPr>
        <w:t>r</w:t>
      </w:r>
      <w:r w:rsidRPr="005A6A3F">
        <w:rPr>
          <w:rFonts w:eastAsia="Times New Roman"/>
          <w:spacing w:val="0"/>
          <w:szCs w:val="20"/>
        </w:rPr>
        <w:t>up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k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</w:t>
      </w:r>
      <w:proofErr w:type="spellEnd"/>
      <w:r w:rsidRPr="005A6A3F">
        <w:rPr>
          <w:rFonts w:eastAsia="Times New Roman"/>
          <w:spacing w:val="3"/>
          <w:szCs w:val="20"/>
        </w:rPr>
        <w:t xml:space="preserve"> </w:t>
      </w:r>
      <w:proofErr w:type="spellStart"/>
      <w:r w:rsidRPr="005A6A3F">
        <w:rPr>
          <w:rFonts w:eastAsia="Times New Roman"/>
          <w:spacing w:val="2"/>
          <w:szCs w:val="20"/>
        </w:rPr>
        <w:t>p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2"/>
          <w:szCs w:val="20"/>
        </w:rPr>
        <w:t>n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l</w:t>
      </w:r>
      <w:r w:rsidRPr="005A6A3F">
        <w:rPr>
          <w:rFonts w:eastAsia="Times New Roman"/>
          <w:spacing w:val="1"/>
          <w:szCs w:val="20"/>
        </w:rPr>
        <w:t>i</w:t>
      </w:r>
      <w:r w:rsidRPr="005A6A3F">
        <w:rPr>
          <w:rFonts w:eastAsia="Times New Roman"/>
          <w:spacing w:val="0"/>
          <w:szCs w:val="20"/>
        </w:rPr>
        <w:t>t</w:t>
      </w:r>
      <w:r w:rsidRPr="005A6A3F">
        <w:rPr>
          <w:rFonts w:eastAsia="Times New Roman"/>
          <w:spacing w:val="1"/>
          <w:szCs w:val="20"/>
        </w:rPr>
        <w:t>i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</w:t>
      </w:r>
      <w:proofErr w:type="spellEnd"/>
      <w:r w:rsidRPr="005A6A3F">
        <w:rPr>
          <w:rFonts w:eastAsia="Times New Roman"/>
          <w:spacing w:val="3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d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s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r</w:t>
      </w:r>
      <w:proofErr w:type="spellEnd"/>
      <w:r w:rsidRPr="005A6A3F">
        <w:rPr>
          <w:rFonts w:eastAsia="Times New Roman"/>
          <w:spacing w:val="7"/>
          <w:szCs w:val="20"/>
        </w:rPr>
        <w:t xml:space="preserve"> </w:t>
      </w:r>
      <w:r w:rsidRPr="005A6A3F">
        <w:rPr>
          <w:rFonts w:eastAsia="Times New Roman"/>
          <w:spacing w:val="-5"/>
          <w:szCs w:val="20"/>
        </w:rPr>
        <w:t>y</w:t>
      </w:r>
      <w:r w:rsidRPr="005A6A3F">
        <w:rPr>
          <w:rFonts w:eastAsia="Times New Roman"/>
          <w:spacing w:val="1"/>
          <w:szCs w:val="20"/>
        </w:rPr>
        <w:t>a</w:t>
      </w:r>
      <w:r w:rsidRPr="005A6A3F">
        <w:rPr>
          <w:rFonts w:eastAsia="Times New Roman"/>
          <w:spacing w:val="2"/>
          <w:szCs w:val="20"/>
        </w:rPr>
        <w:t>n</w:t>
      </w:r>
      <w:r w:rsidRPr="005A6A3F">
        <w:rPr>
          <w:rFonts w:eastAsia="Times New Roman"/>
          <w:spacing w:val="0"/>
          <w:szCs w:val="20"/>
        </w:rPr>
        <w:t xml:space="preserve">g </w:t>
      </w:r>
      <w:proofErr w:type="spellStart"/>
      <w:r w:rsidRPr="005A6A3F">
        <w:rPr>
          <w:rFonts w:eastAsia="Times New Roman"/>
          <w:spacing w:val="0"/>
          <w:szCs w:val="20"/>
        </w:rPr>
        <w:t>di</w:t>
      </w:r>
      <w:r w:rsidRPr="005A6A3F">
        <w:rPr>
          <w:rFonts w:eastAsia="Times New Roman"/>
          <w:spacing w:val="1"/>
          <w:szCs w:val="20"/>
        </w:rPr>
        <w:t>l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2"/>
          <w:szCs w:val="20"/>
        </w:rPr>
        <w:t>k</w:t>
      </w:r>
      <w:r w:rsidRPr="005A6A3F">
        <w:rPr>
          <w:rFonts w:eastAsia="Times New Roman"/>
          <w:spacing w:val="0"/>
          <w:szCs w:val="20"/>
        </w:rPr>
        <w:t>uk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</w:t>
      </w:r>
      <w:proofErr w:type="spellEnd"/>
      <w:r w:rsidRPr="005A6A3F">
        <w:rPr>
          <w:rFonts w:eastAsia="Times New Roman"/>
          <w:spacing w:val="0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untuk</w:t>
      </w:r>
      <w:proofErr w:type="spellEnd"/>
      <w:r w:rsidRPr="005A6A3F">
        <w:rPr>
          <w:rFonts w:eastAsia="Times New Roman"/>
          <w:spacing w:val="2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meng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tahui</w:t>
      </w:r>
      <w:proofErr w:type="spellEnd"/>
      <w:r w:rsidRPr="005A6A3F">
        <w:rPr>
          <w:rFonts w:eastAsia="Times New Roman"/>
          <w:spacing w:val="1"/>
          <w:szCs w:val="20"/>
        </w:rPr>
        <w:t xml:space="preserve"> </w:t>
      </w:r>
      <w:proofErr w:type="spellStart"/>
      <w:r w:rsidRPr="005A6A3F">
        <w:rPr>
          <w:rFonts w:eastAsia="Times New Roman"/>
          <w:spacing w:val="1"/>
          <w:szCs w:val="20"/>
        </w:rPr>
        <w:t>f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n</w:t>
      </w:r>
      <w:r w:rsidRPr="005A6A3F">
        <w:rPr>
          <w:rFonts w:eastAsia="Times New Roman"/>
          <w:spacing w:val="2"/>
          <w:szCs w:val="20"/>
        </w:rPr>
        <w:t>o</w:t>
      </w:r>
      <w:r w:rsidRPr="005A6A3F">
        <w:rPr>
          <w:rFonts w:eastAsia="Times New Roman"/>
          <w:spacing w:val="0"/>
          <w:szCs w:val="20"/>
        </w:rPr>
        <w:t>mena</w:t>
      </w:r>
      <w:proofErr w:type="spellEnd"/>
      <w:r w:rsidRPr="005A6A3F">
        <w:rPr>
          <w:rFonts w:eastAsia="Times New Roman"/>
          <w:spacing w:val="0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tent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2"/>
          <w:szCs w:val="20"/>
        </w:rPr>
        <w:t>n</w:t>
      </w:r>
      <w:r w:rsidRPr="005A6A3F">
        <w:rPr>
          <w:rFonts w:eastAsia="Times New Roman"/>
          <w:spacing w:val="0"/>
          <w:szCs w:val="20"/>
        </w:rPr>
        <w:t>g</w:t>
      </w:r>
      <w:proofErr w:type="spellEnd"/>
      <w:r w:rsidRPr="005A6A3F">
        <w:rPr>
          <w:rFonts w:eastAsia="Times New Roman"/>
          <w:spacing w:val="4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pokok</w:t>
      </w:r>
      <w:r w:rsidRPr="005A6A3F">
        <w:rPr>
          <w:rFonts w:eastAsia="Times New Roman"/>
          <w:szCs w:val="20"/>
        </w:rPr>
        <w:t>-</w:t>
      </w:r>
      <w:r w:rsidRPr="005A6A3F">
        <w:rPr>
          <w:rFonts w:eastAsia="Times New Roman"/>
          <w:spacing w:val="0"/>
          <w:szCs w:val="20"/>
        </w:rPr>
        <w:t>po</w:t>
      </w:r>
      <w:r w:rsidRPr="005A6A3F">
        <w:rPr>
          <w:rFonts w:eastAsia="Times New Roman"/>
          <w:spacing w:val="2"/>
          <w:szCs w:val="20"/>
        </w:rPr>
        <w:t>k</w:t>
      </w:r>
      <w:r w:rsidRPr="005A6A3F">
        <w:rPr>
          <w:rFonts w:eastAsia="Times New Roman"/>
          <w:spacing w:val="0"/>
          <w:szCs w:val="20"/>
        </w:rPr>
        <w:t>ok</w:t>
      </w:r>
      <w:proofErr w:type="spellEnd"/>
      <w:r w:rsidRPr="005A6A3F">
        <w:rPr>
          <w:rFonts w:eastAsia="Times New Roman"/>
          <w:spacing w:val="1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p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ni</w:t>
      </w:r>
      <w:r w:rsidRPr="005A6A3F">
        <w:rPr>
          <w:rFonts w:eastAsia="Times New Roman"/>
          <w:spacing w:val="1"/>
          <w:szCs w:val="20"/>
        </w:rPr>
        <w:t>l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ian</w:t>
      </w:r>
      <w:proofErr w:type="spellEnd"/>
      <w:r w:rsidRPr="005A6A3F">
        <w:rPr>
          <w:rFonts w:eastAsia="Times New Roman"/>
          <w:spacing w:val="1"/>
          <w:szCs w:val="20"/>
        </w:rPr>
        <w:t xml:space="preserve"> </w:t>
      </w:r>
      <w:proofErr w:type="spellStart"/>
      <w:r w:rsidRPr="005A6A3F">
        <w:rPr>
          <w:rFonts w:eastAsia="Times New Roman"/>
          <w:spacing w:val="2"/>
          <w:szCs w:val="20"/>
        </w:rPr>
        <w:t>k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s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h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tan</w:t>
      </w:r>
      <w:proofErr w:type="spellEnd"/>
      <w:r w:rsidRPr="005A6A3F">
        <w:rPr>
          <w:rFonts w:eastAsia="Times New Roman"/>
          <w:spacing w:val="5"/>
          <w:szCs w:val="20"/>
        </w:rPr>
        <w:t xml:space="preserve"> </w:t>
      </w:r>
      <w:r w:rsidRPr="005A6A3F">
        <w:rPr>
          <w:rFonts w:eastAsia="Times New Roman"/>
          <w:spacing w:val="0"/>
          <w:szCs w:val="20"/>
        </w:rPr>
        <w:t>b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nk. H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l</w:t>
      </w:r>
      <w:r w:rsidRPr="005A6A3F">
        <w:rPr>
          <w:rFonts w:eastAsia="Times New Roman"/>
          <w:spacing w:val="1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ini</w:t>
      </w:r>
      <w:proofErr w:type="spellEnd"/>
      <w:r w:rsidRPr="005A6A3F">
        <w:rPr>
          <w:rFonts w:eastAsia="Times New Roman"/>
          <w:spacing w:val="1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p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rlu</w:t>
      </w:r>
      <w:proofErr w:type="spellEnd"/>
      <w:r w:rsidRPr="005A6A3F">
        <w:rPr>
          <w:rFonts w:eastAsia="Times New Roman"/>
          <w:spacing w:val="0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di</w:t>
      </w:r>
      <w:r w:rsidRPr="005A6A3F">
        <w:rPr>
          <w:rFonts w:eastAsia="Times New Roman"/>
          <w:spacing w:val="1"/>
          <w:szCs w:val="20"/>
        </w:rPr>
        <w:t>l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kuk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</w:t>
      </w:r>
      <w:proofErr w:type="spellEnd"/>
      <w:r w:rsidRPr="005A6A3F">
        <w:rPr>
          <w:rFonts w:eastAsia="Times New Roman"/>
          <w:spacing w:val="3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k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r</w:t>
      </w:r>
      <w:r w:rsidRPr="005A6A3F">
        <w:rPr>
          <w:rFonts w:eastAsia="Times New Roman"/>
          <w:spacing w:val="-2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na</w:t>
      </w:r>
      <w:proofErr w:type="spellEnd"/>
      <w:r w:rsidRPr="005A6A3F">
        <w:rPr>
          <w:rFonts w:eastAsia="Times New Roman"/>
          <w:spacing w:val="1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t</w:t>
      </w:r>
      <w:r w:rsidRPr="005A6A3F">
        <w:rPr>
          <w:rFonts w:eastAsia="Times New Roman"/>
          <w:spacing w:val="1"/>
          <w:szCs w:val="20"/>
        </w:rPr>
        <w:t>i</w:t>
      </w:r>
      <w:r w:rsidRPr="005A6A3F">
        <w:rPr>
          <w:rFonts w:eastAsia="Times New Roman"/>
          <w:spacing w:val="0"/>
          <w:szCs w:val="20"/>
        </w:rPr>
        <w:t>n</w:t>
      </w:r>
      <w:r w:rsidRPr="005A6A3F">
        <w:rPr>
          <w:rFonts w:eastAsia="Times New Roman"/>
          <w:spacing w:val="-2"/>
          <w:szCs w:val="20"/>
        </w:rPr>
        <w:t>g</w:t>
      </w:r>
      <w:r w:rsidRPr="005A6A3F">
        <w:rPr>
          <w:rFonts w:eastAsia="Times New Roman"/>
          <w:spacing w:val="2"/>
          <w:szCs w:val="20"/>
        </w:rPr>
        <w:t>k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t</w:t>
      </w:r>
      <w:proofErr w:type="spellEnd"/>
      <w:r w:rsidRPr="005A6A3F">
        <w:rPr>
          <w:rFonts w:eastAsia="Times New Roman"/>
          <w:spacing w:val="1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k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s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2"/>
          <w:szCs w:val="20"/>
        </w:rPr>
        <w:t>h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tan</w:t>
      </w:r>
      <w:proofErr w:type="spellEnd"/>
      <w:r w:rsidRPr="005A6A3F">
        <w:rPr>
          <w:rFonts w:eastAsia="Times New Roman"/>
          <w:spacing w:val="2"/>
          <w:szCs w:val="20"/>
        </w:rPr>
        <w:t xml:space="preserve"> </w:t>
      </w:r>
      <w:r w:rsidRPr="005A6A3F">
        <w:rPr>
          <w:rFonts w:eastAsia="Times New Roman"/>
          <w:spacing w:val="0"/>
          <w:szCs w:val="20"/>
        </w:rPr>
        <w:t>b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 xml:space="preserve">nk </w:t>
      </w:r>
      <w:proofErr w:type="spellStart"/>
      <w:r w:rsidRPr="005A6A3F">
        <w:rPr>
          <w:rFonts w:eastAsia="Times New Roman"/>
          <w:spacing w:val="0"/>
          <w:szCs w:val="20"/>
        </w:rPr>
        <w:t>me</w:t>
      </w:r>
      <w:r w:rsidRPr="005A6A3F">
        <w:rPr>
          <w:rFonts w:eastAsia="Times New Roman"/>
          <w:szCs w:val="20"/>
        </w:rPr>
        <w:t>r</w:t>
      </w:r>
      <w:r w:rsidRPr="005A6A3F">
        <w:rPr>
          <w:rFonts w:eastAsia="Times New Roman"/>
          <w:spacing w:val="0"/>
          <w:szCs w:val="20"/>
        </w:rPr>
        <w:t>u</w:t>
      </w:r>
      <w:r w:rsidRPr="005A6A3F">
        <w:rPr>
          <w:rFonts w:eastAsia="Times New Roman"/>
          <w:spacing w:val="2"/>
          <w:szCs w:val="20"/>
        </w:rPr>
        <w:t>p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k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</w:t>
      </w:r>
      <w:proofErr w:type="spellEnd"/>
      <w:r w:rsidRPr="005A6A3F">
        <w:rPr>
          <w:rFonts w:eastAsia="Times New Roman"/>
          <w:spacing w:val="0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to</w:t>
      </w:r>
      <w:r w:rsidRPr="005A6A3F">
        <w:rPr>
          <w:rFonts w:eastAsia="Times New Roman"/>
          <w:spacing w:val="1"/>
          <w:szCs w:val="20"/>
        </w:rPr>
        <w:t>l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k</w:t>
      </w:r>
      <w:proofErr w:type="spellEnd"/>
      <w:r w:rsidRPr="005A6A3F">
        <w:rPr>
          <w:rFonts w:eastAsia="Times New Roman"/>
          <w:spacing w:val="3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ukur</w:t>
      </w:r>
      <w:proofErr w:type="spellEnd"/>
      <w:r w:rsidRPr="005A6A3F">
        <w:rPr>
          <w:rFonts w:eastAsia="Times New Roman"/>
          <w:spacing w:val="0"/>
          <w:szCs w:val="20"/>
        </w:rPr>
        <w:t xml:space="preserve"> </w:t>
      </w:r>
      <w:proofErr w:type="spellStart"/>
      <w:proofErr w:type="gramStart"/>
      <w:r w:rsidRPr="005A6A3F">
        <w:rPr>
          <w:rFonts w:eastAsia="Times New Roman"/>
          <w:spacing w:val="0"/>
          <w:szCs w:val="20"/>
        </w:rPr>
        <w:t>b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-2"/>
          <w:szCs w:val="20"/>
        </w:rPr>
        <w:t>g</w:t>
      </w:r>
      <w:r w:rsidRPr="005A6A3F">
        <w:rPr>
          <w:rFonts w:eastAsia="Times New Roman"/>
          <w:spacing w:val="0"/>
          <w:szCs w:val="20"/>
        </w:rPr>
        <w:t>i</w:t>
      </w:r>
      <w:proofErr w:type="spellEnd"/>
      <w:r w:rsidRPr="005A6A3F">
        <w:rPr>
          <w:rFonts w:eastAsia="Times New Roman"/>
          <w:spacing w:val="0"/>
          <w:szCs w:val="20"/>
        </w:rPr>
        <w:t xml:space="preserve">  </w:t>
      </w:r>
      <w:proofErr w:type="spellStart"/>
      <w:r w:rsidRPr="005A6A3F">
        <w:rPr>
          <w:rFonts w:eastAsia="Times New Roman"/>
          <w:spacing w:val="3"/>
          <w:szCs w:val="20"/>
        </w:rPr>
        <w:t>m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jem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n</w:t>
      </w:r>
      <w:proofErr w:type="spellEnd"/>
      <w:proofErr w:type="gramEnd"/>
      <w:r w:rsidRPr="005A6A3F">
        <w:rPr>
          <w:rFonts w:eastAsia="Times New Roman"/>
          <w:spacing w:val="0"/>
          <w:szCs w:val="20"/>
        </w:rPr>
        <w:t xml:space="preserve">  </w:t>
      </w:r>
      <w:proofErr w:type="spellStart"/>
      <w:r w:rsidRPr="005A6A3F">
        <w:rPr>
          <w:rFonts w:eastAsia="Times New Roman"/>
          <w:spacing w:val="0"/>
          <w:szCs w:val="20"/>
        </w:rPr>
        <w:t>untuk</w:t>
      </w:r>
      <w:proofErr w:type="spellEnd"/>
      <w:r w:rsidRPr="005A6A3F">
        <w:rPr>
          <w:rFonts w:eastAsia="Times New Roman"/>
          <w:spacing w:val="0"/>
          <w:szCs w:val="20"/>
        </w:rPr>
        <w:t xml:space="preserve"> </w:t>
      </w:r>
      <w:r w:rsidRPr="005A6A3F">
        <w:rPr>
          <w:rFonts w:eastAsia="Times New Roman"/>
          <w:spacing w:val="2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menilai</w:t>
      </w:r>
      <w:proofErr w:type="spellEnd"/>
      <w:r w:rsidRPr="005A6A3F">
        <w:rPr>
          <w:rFonts w:eastAsia="Times New Roman"/>
          <w:spacing w:val="0"/>
          <w:szCs w:val="20"/>
        </w:rPr>
        <w:t xml:space="preserve">  </w:t>
      </w:r>
      <w:proofErr w:type="spellStart"/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p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k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h</w:t>
      </w:r>
      <w:proofErr w:type="spellEnd"/>
      <w:r w:rsidRPr="005A6A3F">
        <w:rPr>
          <w:rFonts w:eastAsia="Times New Roman"/>
          <w:spacing w:val="0"/>
          <w:szCs w:val="20"/>
        </w:rPr>
        <w:t xml:space="preserve"> </w:t>
      </w:r>
      <w:r w:rsidRPr="005A6A3F">
        <w:rPr>
          <w:rFonts w:eastAsia="Times New Roman"/>
          <w:spacing w:val="2"/>
          <w:szCs w:val="20"/>
        </w:rPr>
        <w:t xml:space="preserve"> </w:t>
      </w:r>
      <w:r w:rsidRPr="005A6A3F">
        <w:rPr>
          <w:rFonts w:eastAsia="Times New Roman"/>
          <w:spacing w:val="0"/>
          <w:szCs w:val="20"/>
        </w:rPr>
        <w:t>b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 xml:space="preserve">nk </w:t>
      </w:r>
      <w:r w:rsidRPr="005A6A3F">
        <w:rPr>
          <w:rFonts w:eastAsia="Times New Roman"/>
          <w:spacing w:val="2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sud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h</w:t>
      </w:r>
      <w:proofErr w:type="spellEnd"/>
      <w:r w:rsidRPr="005A6A3F">
        <w:rPr>
          <w:rFonts w:eastAsia="Times New Roman"/>
          <w:spacing w:val="0"/>
          <w:szCs w:val="20"/>
        </w:rPr>
        <w:t xml:space="preserve">  </w:t>
      </w:r>
      <w:proofErr w:type="spellStart"/>
      <w:r w:rsidRPr="005A6A3F">
        <w:rPr>
          <w:rFonts w:eastAsia="Times New Roman"/>
          <w:spacing w:val="0"/>
          <w:szCs w:val="20"/>
        </w:rPr>
        <w:t>mampu</w:t>
      </w:r>
      <w:proofErr w:type="spellEnd"/>
      <w:r w:rsidRPr="005A6A3F">
        <w:rPr>
          <w:rFonts w:eastAsia="Times New Roman"/>
          <w:spacing w:val="0"/>
          <w:szCs w:val="20"/>
        </w:rPr>
        <w:t xml:space="preserve">  </w:t>
      </w:r>
      <w:proofErr w:type="spellStart"/>
      <w:r w:rsidRPr="005A6A3F">
        <w:rPr>
          <w:rFonts w:eastAsia="Times New Roman"/>
          <w:spacing w:val="0"/>
          <w:szCs w:val="20"/>
        </w:rPr>
        <w:t>mel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2"/>
          <w:szCs w:val="20"/>
        </w:rPr>
        <w:t>k</w:t>
      </w:r>
      <w:r w:rsidRPr="005A6A3F">
        <w:rPr>
          <w:rFonts w:eastAsia="Times New Roman"/>
          <w:spacing w:val="0"/>
          <w:szCs w:val="20"/>
        </w:rPr>
        <w:t>uk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</w:t>
      </w:r>
      <w:proofErr w:type="spellEnd"/>
      <w:r w:rsidRPr="005A6A3F">
        <w:rPr>
          <w:rFonts w:eastAsia="Times New Roman"/>
          <w:spacing w:val="0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k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-2"/>
          <w:szCs w:val="20"/>
        </w:rPr>
        <w:t>g</w:t>
      </w:r>
      <w:r w:rsidRPr="005A6A3F">
        <w:rPr>
          <w:rFonts w:eastAsia="Times New Roman"/>
          <w:spacing w:val="3"/>
          <w:szCs w:val="20"/>
        </w:rPr>
        <w:t>i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tan</w:t>
      </w:r>
      <w:proofErr w:type="spellEnd"/>
      <w:r w:rsidRPr="005A6A3F">
        <w:rPr>
          <w:rFonts w:eastAsia="Times New Roman"/>
          <w:spacing w:val="2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op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1"/>
          <w:szCs w:val="20"/>
        </w:rPr>
        <w:t>r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sional</w:t>
      </w:r>
      <w:proofErr w:type="spellEnd"/>
      <w:r w:rsidRPr="005A6A3F">
        <w:rPr>
          <w:rFonts w:eastAsia="Times New Roman"/>
          <w:spacing w:val="2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p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rb</w:t>
      </w:r>
      <w:r w:rsidRPr="005A6A3F">
        <w:rPr>
          <w:rFonts w:eastAsia="Times New Roman"/>
          <w:spacing w:val="-2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nk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</w:t>
      </w:r>
      <w:proofErr w:type="spellEnd"/>
      <w:r w:rsidRPr="005A6A3F">
        <w:rPr>
          <w:rFonts w:eastAsia="Times New Roman"/>
          <w:spacing w:val="2"/>
          <w:szCs w:val="20"/>
        </w:rPr>
        <w:t xml:space="preserve"> </w:t>
      </w:r>
      <w:proofErr w:type="spellStart"/>
      <w:r w:rsidRPr="005A6A3F">
        <w:rPr>
          <w:rFonts w:eastAsia="Times New Roman"/>
          <w:spacing w:val="2"/>
          <w:szCs w:val="20"/>
        </w:rPr>
        <w:t>s</w:t>
      </w:r>
      <w:r w:rsidRPr="005A6A3F">
        <w:rPr>
          <w:rFonts w:eastAsia="Times New Roman"/>
          <w:szCs w:val="20"/>
        </w:rPr>
        <w:t>ec</w:t>
      </w:r>
      <w:r w:rsidRPr="005A6A3F">
        <w:rPr>
          <w:rFonts w:eastAsia="Times New Roman"/>
          <w:spacing w:val="1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ra</w:t>
      </w:r>
      <w:proofErr w:type="spellEnd"/>
      <w:r w:rsidRPr="005A6A3F">
        <w:rPr>
          <w:rFonts w:eastAsia="Times New Roman"/>
          <w:spacing w:val="0"/>
          <w:szCs w:val="20"/>
        </w:rPr>
        <w:t xml:space="preserve"> nor</w:t>
      </w:r>
      <w:r w:rsidRPr="005A6A3F">
        <w:rPr>
          <w:rFonts w:eastAsia="Times New Roman"/>
          <w:spacing w:val="2"/>
          <w:szCs w:val="20"/>
        </w:rPr>
        <w:t>m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l</w:t>
      </w:r>
      <w:r w:rsidRPr="005A6A3F">
        <w:rPr>
          <w:rFonts w:eastAsia="Times New Roman"/>
          <w:spacing w:val="3"/>
          <w:szCs w:val="20"/>
        </w:rPr>
        <w:t xml:space="preserve"> </w:t>
      </w:r>
      <w:r w:rsidRPr="005A6A3F">
        <w:rPr>
          <w:rFonts w:eastAsia="Times New Roman"/>
          <w:spacing w:val="0"/>
          <w:szCs w:val="20"/>
        </w:rPr>
        <w:t>d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</w:t>
      </w:r>
      <w:r w:rsidRPr="005A6A3F">
        <w:rPr>
          <w:rFonts w:eastAsia="Times New Roman"/>
          <w:spacing w:val="2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mem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nuhi</w:t>
      </w:r>
      <w:proofErr w:type="spellEnd"/>
      <w:r w:rsidRPr="005A6A3F">
        <w:rPr>
          <w:rFonts w:eastAsia="Times New Roman"/>
          <w:spacing w:val="3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s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mua</w:t>
      </w:r>
      <w:proofErr w:type="spellEnd"/>
      <w:r w:rsidRPr="005A6A3F">
        <w:rPr>
          <w:rFonts w:eastAsia="Times New Roman"/>
          <w:spacing w:val="0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k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w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j</w:t>
      </w:r>
      <w:r w:rsidRPr="005A6A3F">
        <w:rPr>
          <w:rFonts w:eastAsia="Times New Roman"/>
          <w:spacing w:val="1"/>
          <w:szCs w:val="20"/>
        </w:rPr>
        <w:t>i</w:t>
      </w:r>
      <w:r w:rsidRPr="005A6A3F">
        <w:rPr>
          <w:rFonts w:eastAsia="Times New Roman"/>
          <w:spacing w:val="0"/>
          <w:szCs w:val="20"/>
        </w:rPr>
        <w:t>b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</w:t>
      </w:r>
      <w:r w:rsidRPr="005A6A3F">
        <w:rPr>
          <w:rFonts w:eastAsia="Times New Roman"/>
          <w:spacing w:val="5"/>
          <w:szCs w:val="20"/>
        </w:rPr>
        <w:t>n</w:t>
      </w:r>
      <w:r w:rsidRPr="005A6A3F">
        <w:rPr>
          <w:rFonts w:eastAsia="Times New Roman"/>
          <w:spacing w:val="-5"/>
          <w:szCs w:val="20"/>
        </w:rPr>
        <w:t>y</w:t>
      </w:r>
      <w:r w:rsidRPr="005A6A3F">
        <w:rPr>
          <w:rFonts w:eastAsia="Times New Roman"/>
          <w:spacing w:val="0"/>
          <w:szCs w:val="20"/>
        </w:rPr>
        <w:t>a</w:t>
      </w:r>
      <w:proofErr w:type="spellEnd"/>
      <w:r w:rsidRPr="005A6A3F">
        <w:rPr>
          <w:rFonts w:eastAsia="Times New Roman"/>
          <w:spacing w:val="1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d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4"/>
          <w:szCs w:val="20"/>
        </w:rPr>
        <w:t>n</w:t>
      </w:r>
      <w:r w:rsidRPr="005A6A3F">
        <w:rPr>
          <w:rFonts w:eastAsia="Times New Roman"/>
          <w:spacing w:val="0"/>
          <w:szCs w:val="20"/>
        </w:rPr>
        <w:t>g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</w:t>
      </w:r>
      <w:proofErr w:type="spellEnd"/>
      <w:r w:rsidRPr="005A6A3F">
        <w:rPr>
          <w:rFonts w:eastAsia="Times New Roman"/>
          <w:spacing w:val="2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b</w:t>
      </w:r>
      <w:r w:rsidRPr="005A6A3F">
        <w:rPr>
          <w:rFonts w:eastAsia="Times New Roman"/>
          <w:spacing w:val="1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ik</w:t>
      </w:r>
      <w:proofErr w:type="spellEnd"/>
      <w:r w:rsidRPr="005A6A3F">
        <w:rPr>
          <w:rFonts w:eastAsia="Times New Roman"/>
          <w:spacing w:val="0"/>
          <w:szCs w:val="20"/>
        </w:rPr>
        <w:t>,</w:t>
      </w:r>
      <w:r w:rsidRPr="005A6A3F">
        <w:rPr>
          <w:rFonts w:eastAsia="Times New Roman"/>
          <w:spacing w:val="2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s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su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i</w:t>
      </w:r>
      <w:proofErr w:type="spellEnd"/>
      <w:r w:rsidRPr="005A6A3F">
        <w:rPr>
          <w:rFonts w:eastAsia="Times New Roman"/>
          <w:spacing w:val="2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p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r</w:t>
      </w:r>
      <w:r w:rsidRPr="005A6A3F">
        <w:rPr>
          <w:rFonts w:eastAsia="Times New Roman"/>
          <w:spacing w:val="-2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tur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</w:t>
      </w:r>
      <w:proofErr w:type="spellEnd"/>
      <w:r w:rsidRPr="005A6A3F">
        <w:rPr>
          <w:rFonts w:eastAsia="Times New Roman"/>
          <w:spacing w:val="2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p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r</w:t>
      </w:r>
      <w:r w:rsidRPr="005A6A3F">
        <w:rPr>
          <w:rFonts w:eastAsia="Times New Roman"/>
          <w:spacing w:val="1"/>
          <w:szCs w:val="20"/>
        </w:rPr>
        <w:t>b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nk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</w:t>
      </w:r>
      <w:proofErr w:type="spellEnd"/>
      <w:r w:rsidRPr="005A6A3F">
        <w:rPr>
          <w:rFonts w:eastAsia="Times New Roman"/>
          <w:spacing w:val="4"/>
          <w:szCs w:val="20"/>
        </w:rPr>
        <w:t xml:space="preserve"> </w:t>
      </w:r>
      <w:r w:rsidRPr="005A6A3F">
        <w:rPr>
          <w:rFonts w:eastAsia="Times New Roman"/>
          <w:spacing w:val="-5"/>
          <w:szCs w:val="20"/>
        </w:rPr>
        <w:t>y</w:t>
      </w:r>
      <w:r w:rsidRPr="005A6A3F">
        <w:rPr>
          <w:rFonts w:eastAsia="Times New Roman"/>
          <w:spacing w:val="1"/>
          <w:szCs w:val="20"/>
        </w:rPr>
        <w:t>a</w:t>
      </w:r>
      <w:r w:rsidRPr="005A6A3F">
        <w:rPr>
          <w:rFonts w:eastAsia="Times New Roman"/>
          <w:spacing w:val="2"/>
          <w:szCs w:val="20"/>
        </w:rPr>
        <w:t>n</w:t>
      </w:r>
      <w:r w:rsidRPr="005A6A3F">
        <w:rPr>
          <w:rFonts w:eastAsia="Times New Roman"/>
          <w:spacing w:val="0"/>
          <w:szCs w:val="20"/>
        </w:rPr>
        <w:t xml:space="preserve">g </w:t>
      </w:r>
      <w:proofErr w:type="spellStart"/>
      <w:r w:rsidRPr="005A6A3F">
        <w:rPr>
          <w:rFonts w:eastAsia="Times New Roman"/>
          <w:spacing w:val="0"/>
          <w:szCs w:val="20"/>
        </w:rPr>
        <w:t>b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rl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ku</w:t>
      </w:r>
      <w:proofErr w:type="spellEnd"/>
      <w:r w:rsidRPr="005A6A3F">
        <w:rPr>
          <w:rFonts w:eastAsia="Times New Roman"/>
          <w:spacing w:val="0"/>
          <w:szCs w:val="20"/>
        </w:rPr>
        <w:t>.</w:t>
      </w:r>
      <w:r w:rsidRPr="005A6A3F">
        <w:rPr>
          <w:rFonts w:eastAsia="Times New Roman"/>
          <w:spacing w:val="2"/>
          <w:szCs w:val="20"/>
        </w:rPr>
        <w:t xml:space="preserve"> </w:t>
      </w:r>
      <w:proofErr w:type="spellStart"/>
      <w:r w:rsidRPr="005A6A3F">
        <w:rPr>
          <w:rFonts w:eastAsia="Times New Roman"/>
          <w:spacing w:val="1"/>
          <w:szCs w:val="20"/>
        </w:rPr>
        <w:t>S</w:t>
      </w:r>
      <w:r w:rsidRPr="005A6A3F">
        <w:rPr>
          <w:rFonts w:eastAsia="Times New Roman"/>
          <w:spacing w:val="0"/>
          <w:szCs w:val="20"/>
        </w:rPr>
        <w:t>is</w:t>
      </w:r>
      <w:r w:rsidRPr="005A6A3F">
        <w:rPr>
          <w:rFonts w:eastAsia="Times New Roman"/>
          <w:spacing w:val="1"/>
          <w:szCs w:val="20"/>
        </w:rPr>
        <w:t>t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m</w:t>
      </w:r>
      <w:proofErr w:type="spellEnd"/>
      <w:r w:rsidRPr="005A6A3F">
        <w:rPr>
          <w:rFonts w:eastAsia="Times New Roman"/>
          <w:spacing w:val="0"/>
          <w:szCs w:val="20"/>
        </w:rPr>
        <w:t xml:space="preserve"> </w:t>
      </w:r>
      <w:proofErr w:type="spellStart"/>
      <w:proofErr w:type="gramStart"/>
      <w:r w:rsidRPr="005A6A3F">
        <w:rPr>
          <w:rFonts w:eastAsia="Times New Roman"/>
          <w:spacing w:val="0"/>
          <w:szCs w:val="20"/>
        </w:rPr>
        <w:t>p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laks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</w:t>
      </w:r>
      <w:r w:rsidRPr="005A6A3F">
        <w:rPr>
          <w:rFonts w:eastAsia="Times New Roman"/>
          <w:spacing w:val="1"/>
          <w:szCs w:val="20"/>
        </w:rPr>
        <w:t>a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</w:t>
      </w:r>
      <w:proofErr w:type="spellEnd"/>
      <w:r w:rsidRPr="005A6A3F">
        <w:rPr>
          <w:rFonts w:eastAsia="Times New Roman"/>
          <w:spacing w:val="0"/>
          <w:szCs w:val="20"/>
        </w:rPr>
        <w:t xml:space="preserve">  </w:t>
      </w:r>
      <w:proofErr w:type="spellStart"/>
      <w:r w:rsidRPr="005A6A3F">
        <w:rPr>
          <w:rFonts w:eastAsia="Times New Roman"/>
          <w:spacing w:val="0"/>
          <w:szCs w:val="20"/>
        </w:rPr>
        <w:t>p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ni</w:t>
      </w:r>
      <w:r w:rsidRPr="005A6A3F">
        <w:rPr>
          <w:rFonts w:eastAsia="Times New Roman"/>
          <w:spacing w:val="1"/>
          <w:szCs w:val="20"/>
        </w:rPr>
        <w:t>l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ian</w:t>
      </w:r>
      <w:proofErr w:type="spellEnd"/>
      <w:proofErr w:type="gramEnd"/>
      <w:r w:rsidRPr="005A6A3F">
        <w:rPr>
          <w:rFonts w:eastAsia="Times New Roman"/>
          <w:spacing w:val="0"/>
          <w:szCs w:val="20"/>
        </w:rPr>
        <w:t xml:space="preserve"> </w:t>
      </w:r>
      <w:r w:rsidRPr="005A6A3F">
        <w:rPr>
          <w:rFonts w:eastAsia="Times New Roman"/>
          <w:spacing w:val="2"/>
          <w:szCs w:val="20"/>
        </w:rPr>
        <w:t xml:space="preserve"> </w:t>
      </w:r>
      <w:proofErr w:type="spellStart"/>
      <w:r w:rsidRPr="005A6A3F">
        <w:rPr>
          <w:rFonts w:eastAsia="Times New Roman"/>
          <w:spacing w:val="2"/>
          <w:szCs w:val="20"/>
        </w:rPr>
        <w:t>k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s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h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tan</w:t>
      </w:r>
      <w:proofErr w:type="spellEnd"/>
      <w:r w:rsidRPr="005A6A3F">
        <w:rPr>
          <w:rFonts w:eastAsia="Times New Roman"/>
          <w:spacing w:val="0"/>
          <w:szCs w:val="20"/>
        </w:rPr>
        <w:t xml:space="preserve"> </w:t>
      </w:r>
      <w:r w:rsidRPr="005A6A3F">
        <w:rPr>
          <w:rFonts w:eastAsia="Times New Roman"/>
          <w:spacing w:val="2"/>
          <w:szCs w:val="20"/>
        </w:rPr>
        <w:t xml:space="preserve"> </w:t>
      </w:r>
      <w:r w:rsidRPr="005A6A3F">
        <w:rPr>
          <w:rFonts w:eastAsia="Times New Roman"/>
          <w:spacing w:val="0"/>
          <w:szCs w:val="20"/>
        </w:rPr>
        <w:t>b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 xml:space="preserve">nk  </w:t>
      </w:r>
      <w:proofErr w:type="spellStart"/>
      <w:r w:rsidRPr="005A6A3F">
        <w:rPr>
          <w:rFonts w:eastAsia="Times New Roman"/>
          <w:spacing w:val="2"/>
          <w:szCs w:val="20"/>
        </w:rPr>
        <w:t>b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rd</w:t>
      </w:r>
      <w:r w:rsidRPr="005A6A3F">
        <w:rPr>
          <w:rFonts w:eastAsia="Times New Roman"/>
          <w:spacing w:val="-2"/>
          <w:szCs w:val="20"/>
        </w:rPr>
        <w:t>a</w:t>
      </w:r>
      <w:r w:rsidRPr="005A6A3F">
        <w:rPr>
          <w:rFonts w:eastAsia="Times New Roman"/>
          <w:spacing w:val="2"/>
          <w:szCs w:val="20"/>
        </w:rPr>
        <w:t>s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1"/>
          <w:szCs w:val="20"/>
        </w:rPr>
        <w:t>r</w:t>
      </w:r>
      <w:r w:rsidRPr="005A6A3F">
        <w:rPr>
          <w:rFonts w:eastAsia="Times New Roman"/>
          <w:spacing w:val="0"/>
          <w:szCs w:val="20"/>
        </w:rPr>
        <w:t>k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</w:t>
      </w:r>
      <w:proofErr w:type="spellEnd"/>
      <w:r w:rsidRPr="005A6A3F">
        <w:rPr>
          <w:rFonts w:eastAsia="Times New Roman"/>
          <w:spacing w:val="0"/>
          <w:szCs w:val="20"/>
        </w:rPr>
        <w:t xml:space="preserve">  </w:t>
      </w:r>
      <w:proofErr w:type="spellStart"/>
      <w:r w:rsidRPr="005A6A3F">
        <w:rPr>
          <w:rFonts w:eastAsia="Times New Roman"/>
          <w:spacing w:val="0"/>
          <w:szCs w:val="20"/>
        </w:rPr>
        <w:t>sur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t</w:t>
      </w:r>
      <w:proofErr w:type="spellEnd"/>
      <w:r w:rsidRPr="005A6A3F">
        <w:rPr>
          <w:rFonts w:eastAsia="Times New Roman"/>
          <w:spacing w:val="0"/>
          <w:szCs w:val="20"/>
        </w:rPr>
        <w:t xml:space="preserve">  </w:t>
      </w:r>
      <w:proofErr w:type="spellStart"/>
      <w:r w:rsidRPr="005A6A3F">
        <w:rPr>
          <w:rFonts w:eastAsia="Times New Roman"/>
          <w:spacing w:val="2"/>
          <w:szCs w:val="20"/>
        </w:rPr>
        <w:t>k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putus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</w:t>
      </w:r>
      <w:proofErr w:type="spellEnd"/>
      <w:r w:rsidRPr="005A6A3F">
        <w:rPr>
          <w:rFonts w:eastAsia="Times New Roman"/>
          <w:spacing w:val="0"/>
          <w:szCs w:val="20"/>
        </w:rPr>
        <w:t xml:space="preserve">  </w:t>
      </w:r>
      <w:proofErr w:type="spellStart"/>
      <w:r w:rsidRPr="005A6A3F">
        <w:rPr>
          <w:rFonts w:eastAsia="Times New Roman"/>
          <w:spacing w:val="0"/>
          <w:szCs w:val="20"/>
        </w:rPr>
        <w:t>di</w:t>
      </w:r>
      <w:r w:rsidRPr="005A6A3F">
        <w:rPr>
          <w:rFonts w:eastAsia="Times New Roman"/>
          <w:spacing w:val="2"/>
          <w:szCs w:val="20"/>
        </w:rPr>
        <w:t>r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ksi</w:t>
      </w:r>
      <w:proofErr w:type="spellEnd"/>
      <w:r w:rsidRPr="005A6A3F">
        <w:rPr>
          <w:rFonts w:eastAsia="Times New Roman"/>
          <w:spacing w:val="0"/>
          <w:szCs w:val="20"/>
        </w:rPr>
        <w:t xml:space="preserve"> </w:t>
      </w:r>
      <w:r w:rsidRPr="005A6A3F">
        <w:rPr>
          <w:rFonts w:eastAsia="Times New Roman"/>
          <w:spacing w:val="-2"/>
          <w:szCs w:val="20"/>
        </w:rPr>
        <w:t>B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nk</w:t>
      </w:r>
      <w:r w:rsidRPr="005A6A3F">
        <w:rPr>
          <w:rFonts w:eastAsia="Times New Roman"/>
          <w:spacing w:val="6"/>
          <w:szCs w:val="20"/>
        </w:rPr>
        <w:t xml:space="preserve"> </w:t>
      </w:r>
      <w:r w:rsidRPr="005A6A3F">
        <w:rPr>
          <w:rFonts w:eastAsia="Times New Roman"/>
          <w:spacing w:val="-3"/>
          <w:szCs w:val="20"/>
        </w:rPr>
        <w:t>I</w:t>
      </w:r>
      <w:r w:rsidRPr="005A6A3F">
        <w:rPr>
          <w:rFonts w:eastAsia="Times New Roman"/>
          <w:spacing w:val="0"/>
          <w:szCs w:val="20"/>
        </w:rPr>
        <w:t>ndon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sia</w:t>
      </w:r>
      <w:r w:rsidRPr="005A6A3F">
        <w:rPr>
          <w:rFonts w:eastAsia="Times New Roman"/>
          <w:spacing w:val="1"/>
          <w:szCs w:val="20"/>
        </w:rPr>
        <w:t xml:space="preserve"> </w:t>
      </w:r>
      <w:r w:rsidRPr="005A6A3F">
        <w:rPr>
          <w:rFonts w:eastAsia="Times New Roman"/>
          <w:spacing w:val="0"/>
          <w:szCs w:val="20"/>
        </w:rPr>
        <w:t>No.</w:t>
      </w:r>
      <w:r w:rsidRPr="005A6A3F">
        <w:rPr>
          <w:rFonts w:eastAsia="Times New Roman"/>
          <w:spacing w:val="1"/>
          <w:szCs w:val="20"/>
        </w:rPr>
        <w:t xml:space="preserve"> </w:t>
      </w:r>
      <w:r w:rsidRPr="005A6A3F">
        <w:rPr>
          <w:rFonts w:eastAsia="Times New Roman"/>
          <w:spacing w:val="2"/>
          <w:szCs w:val="20"/>
        </w:rPr>
        <w:t>3</w:t>
      </w:r>
      <w:r w:rsidRPr="005A6A3F">
        <w:rPr>
          <w:rFonts w:eastAsia="Times New Roman"/>
          <w:spacing w:val="0"/>
          <w:szCs w:val="20"/>
        </w:rPr>
        <w:t>0/12</w:t>
      </w:r>
      <w:r w:rsidRPr="005A6A3F">
        <w:rPr>
          <w:rFonts w:eastAsia="Times New Roman"/>
          <w:spacing w:val="1"/>
          <w:szCs w:val="20"/>
        </w:rPr>
        <w:t>/</w:t>
      </w:r>
      <w:proofErr w:type="spellStart"/>
      <w:r w:rsidRPr="005A6A3F">
        <w:rPr>
          <w:rFonts w:eastAsia="Times New Roman"/>
          <w:spacing w:val="0"/>
          <w:szCs w:val="20"/>
        </w:rPr>
        <w:t>k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p</w:t>
      </w:r>
      <w:proofErr w:type="spellEnd"/>
      <w:r w:rsidRPr="005A6A3F">
        <w:rPr>
          <w:rFonts w:eastAsia="Times New Roman"/>
          <w:spacing w:val="0"/>
          <w:szCs w:val="20"/>
        </w:rPr>
        <w:t>/</w:t>
      </w:r>
      <w:r w:rsidRPr="005A6A3F">
        <w:rPr>
          <w:rFonts w:eastAsia="Times New Roman"/>
          <w:spacing w:val="2"/>
          <w:szCs w:val="20"/>
        </w:rPr>
        <w:t>D</w:t>
      </w:r>
      <w:r w:rsidRPr="005A6A3F">
        <w:rPr>
          <w:rFonts w:eastAsia="Times New Roman"/>
          <w:spacing w:val="-6"/>
          <w:szCs w:val="20"/>
        </w:rPr>
        <w:t>I</w:t>
      </w:r>
      <w:r w:rsidRPr="005A6A3F">
        <w:rPr>
          <w:rFonts w:eastAsia="Times New Roman"/>
          <w:spacing w:val="0"/>
          <w:szCs w:val="20"/>
        </w:rPr>
        <w:t>R/2007</w:t>
      </w:r>
      <w:r w:rsidRPr="005A6A3F">
        <w:rPr>
          <w:rFonts w:eastAsia="Times New Roman"/>
          <w:spacing w:val="2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me</w:t>
      </w:r>
      <w:r w:rsidRPr="005A6A3F">
        <w:rPr>
          <w:rFonts w:eastAsia="Times New Roman"/>
          <w:spacing w:val="2"/>
          <w:szCs w:val="20"/>
        </w:rPr>
        <w:t>n</w:t>
      </w:r>
      <w:r w:rsidRPr="005A6A3F">
        <w:rPr>
          <w:rFonts w:eastAsia="Times New Roman"/>
          <w:spacing w:val="0"/>
          <w:szCs w:val="20"/>
        </w:rPr>
        <w:t>g</w:t>
      </w:r>
      <w:r w:rsidRPr="005A6A3F">
        <w:rPr>
          <w:rFonts w:eastAsia="Times New Roman"/>
          <w:spacing w:val="-2"/>
          <w:szCs w:val="20"/>
        </w:rPr>
        <w:t>g</w:t>
      </w:r>
      <w:r w:rsidRPr="005A6A3F">
        <w:rPr>
          <w:rFonts w:eastAsia="Times New Roman"/>
          <w:spacing w:val="0"/>
          <w:szCs w:val="20"/>
        </w:rPr>
        <w:t>un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2"/>
          <w:szCs w:val="20"/>
        </w:rPr>
        <w:t>k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</w:t>
      </w:r>
      <w:proofErr w:type="spellEnd"/>
      <w:r w:rsidRPr="005A6A3F">
        <w:rPr>
          <w:rFonts w:eastAsia="Times New Roman"/>
          <w:spacing w:val="1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metode</w:t>
      </w:r>
      <w:proofErr w:type="spellEnd"/>
      <w:r w:rsidRPr="005A6A3F">
        <w:rPr>
          <w:rFonts w:eastAsia="Times New Roman"/>
          <w:spacing w:val="0"/>
          <w:szCs w:val="20"/>
        </w:rPr>
        <w:t xml:space="preserve"> C</w:t>
      </w:r>
      <w:r w:rsidRPr="005A6A3F">
        <w:rPr>
          <w:rFonts w:eastAsia="Times New Roman"/>
          <w:spacing w:val="2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M</w:t>
      </w:r>
      <w:r w:rsidRPr="005A6A3F">
        <w:rPr>
          <w:rFonts w:eastAsia="Times New Roman"/>
          <w:spacing w:val="2"/>
          <w:szCs w:val="20"/>
        </w:rPr>
        <w:t>E</w:t>
      </w:r>
      <w:r w:rsidRPr="005A6A3F">
        <w:rPr>
          <w:rFonts w:eastAsia="Times New Roman"/>
          <w:spacing w:val="-3"/>
          <w:szCs w:val="20"/>
        </w:rPr>
        <w:t>L</w:t>
      </w:r>
      <w:r w:rsidRPr="005A6A3F">
        <w:rPr>
          <w:rFonts w:eastAsia="Times New Roman"/>
          <w:spacing w:val="0"/>
          <w:szCs w:val="20"/>
        </w:rPr>
        <w:t xml:space="preserve">. </w:t>
      </w:r>
      <w:proofErr w:type="gramStart"/>
      <w:r w:rsidRPr="005A6A3F">
        <w:rPr>
          <w:rFonts w:eastAsia="Times New Roman"/>
          <w:spacing w:val="0"/>
          <w:szCs w:val="20"/>
        </w:rPr>
        <w:t>CAM</w:t>
      </w:r>
      <w:r w:rsidRPr="005A6A3F">
        <w:rPr>
          <w:rFonts w:eastAsia="Times New Roman"/>
          <w:spacing w:val="2"/>
          <w:szCs w:val="20"/>
        </w:rPr>
        <w:t>E</w:t>
      </w:r>
      <w:r w:rsidRPr="005A6A3F">
        <w:rPr>
          <w:rFonts w:eastAsia="Times New Roman"/>
          <w:spacing w:val="0"/>
          <w:szCs w:val="20"/>
        </w:rPr>
        <w:t xml:space="preserve">L  </w:t>
      </w:r>
      <w:proofErr w:type="spellStart"/>
      <w:r w:rsidRPr="005A6A3F">
        <w:rPr>
          <w:rFonts w:eastAsia="Times New Roman"/>
          <w:spacing w:val="0"/>
          <w:szCs w:val="20"/>
        </w:rPr>
        <w:t>m</w:t>
      </w:r>
      <w:r w:rsidRPr="005A6A3F">
        <w:rPr>
          <w:rFonts w:eastAsia="Times New Roman"/>
          <w:spacing w:val="2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rup</w:t>
      </w:r>
      <w:r w:rsidRPr="005A6A3F">
        <w:rPr>
          <w:rFonts w:eastAsia="Times New Roman"/>
          <w:spacing w:val="-2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k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</w:t>
      </w:r>
      <w:proofErr w:type="spellEnd"/>
      <w:proofErr w:type="gramEnd"/>
      <w:r w:rsidRPr="005A6A3F">
        <w:rPr>
          <w:rFonts w:eastAsia="Times New Roman"/>
          <w:spacing w:val="0"/>
          <w:szCs w:val="20"/>
        </w:rPr>
        <w:t xml:space="preserve"> </w:t>
      </w:r>
      <w:r w:rsidRPr="005A6A3F">
        <w:rPr>
          <w:rFonts w:eastAsia="Times New Roman"/>
          <w:spacing w:val="5"/>
          <w:szCs w:val="20"/>
        </w:rPr>
        <w:t xml:space="preserve"> </w:t>
      </w:r>
      <w:proofErr w:type="spellStart"/>
      <w:r w:rsidRPr="005A6A3F">
        <w:rPr>
          <w:rFonts w:eastAsia="Times New Roman"/>
          <w:spacing w:val="2"/>
          <w:szCs w:val="20"/>
        </w:rPr>
        <w:t>p</w:t>
      </w:r>
      <w:r w:rsidRPr="005A6A3F">
        <w:rPr>
          <w:rFonts w:eastAsia="Times New Roman"/>
          <w:spacing w:val="1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ni</w:t>
      </w:r>
      <w:r w:rsidRPr="005A6A3F">
        <w:rPr>
          <w:rFonts w:eastAsia="Times New Roman"/>
          <w:spacing w:val="1"/>
          <w:szCs w:val="20"/>
        </w:rPr>
        <w:t>l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ian</w:t>
      </w:r>
      <w:proofErr w:type="spellEnd"/>
      <w:r w:rsidRPr="005A6A3F">
        <w:rPr>
          <w:rFonts w:eastAsia="Times New Roman"/>
          <w:spacing w:val="0"/>
          <w:szCs w:val="20"/>
        </w:rPr>
        <w:t xml:space="preserve"> </w:t>
      </w:r>
      <w:r w:rsidRPr="005A6A3F">
        <w:rPr>
          <w:rFonts w:eastAsia="Times New Roman"/>
          <w:spacing w:val="5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t</w:t>
      </w:r>
      <w:r w:rsidRPr="005A6A3F">
        <w:rPr>
          <w:rFonts w:eastAsia="Times New Roman"/>
          <w:spacing w:val="1"/>
          <w:szCs w:val="20"/>
        </w:rPr>
        <w:t>i</w:t>
      </w:r>
      <w:r w:rsidRPr="005A6A3F">
        <w:rPr>
          <w:rFonts w:eastAsia="Times New Roman"/>
          <w:spacing w:val="0"/>
          <w:szCs w:val="20"/>
        </w:rPr>
        <w:t>n</w:t>
      </w:r>
      <w:r w:rsidRPr="005A6A3F">
        <w:rPr>
          <w:rFonts w:eastAsia="Times New Roman"/>
          <w:spacing w:val="-2"/>
          <w:szCs w:val="20"/>
        </w:rPr>
        <w:t>g</w:t>
      </w:r>
      <w:r w:rsidRPr="005A6A3F">
        <w:rPr>
          <w:rFonts w:eastAsia="Times New Roman"/>
          <w:spacing w:val="0"/>
          <w:szCs w:val="20"/>
        </w:rPr>
        <w:t>k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t</w:t>
      </w:r>
      <w:proofErr w:type="spellEnd"/>
      <w:r w:rsidRPr="005A6A3F">
        <w:rPr>
          <w:rFonts w:eastAsia="Times New Roman"/>
          <w:spacing w:val="0"/>
          <w:szCs w:val="20"/>
        </w:rPr>
        <w:t xml:space="preserve"> </w:t>
      </w:r>
      <w:r w:rsidRPr="005A6A3F">
        <w:rPr>
          <w:rFonts w:eastAsia="Times New Roman"/>
          <w:spacing w:val="6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k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2"/>
          <w:szCs w:val="20"/>
        </w:rPr>
        <w:t>s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h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t</w:t>
      </w:r>
      <w:r w:rsidRPr="005A6A3F">
        <w:rPr>
          <w:rFonts w:eastAsia="Times New Roman"/>
          <w:spacing w:val="2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</w:t>
      </w:r>
      <w:proofErr w:type="spellEnd"/>
      <w:r w:rsidRPr="005A6A3F">
        <w:rPr>
          <w:rFonts w:eastAsia="Times New Roman"/>
          <w:spacing w:val="0"/>
          <w:szCs w:val="20"/>
        </w:rPr>
        <w:t xml:space="preserve"> </w:t>
      </w:r>
      <w:r w:rsidRPr="005A6A3F">
        <w:rPr>
          <w:rFonts w:eastAsia="Times New Roman"/>
          <w:spacing w:val="8"/>
          <w:szCs w:val="20"/>
        </w:rPr>
        <w:t xml:space="preserve"> </w:t>
      </w:r>
      <w:r w:rsidRPr="005A6A3F">
        <w:rPr>
          <w:rFonts w:eastAsia="Times New Roman"/>
          <w:spacing w:val="-5"/>
          <w:szCs w:val="20"/>
        </w:rPr>
        <w:t>y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2"/>
          <w:szCs w:val="20"/>
        </w:rPr>
        <w:t>n</w:t>
      </w:r>
      <w:r w:rsidRPr="005A6A3F">
        <w:rPr>
          <w:rFonts w:eastAsia="Times New Roman"/>
          <w:spacing w:val="0"/>
          <w:szCs w:val="20"/>
        </w:rPr>
        <w:t xml:space="preserve">g </w:t>
      </w:r>
      <w:r w:rsidRPr="005A6A3F">
        <w:rPr>
          <w:rFonts w:eastAsia="Times New Roman"/>
          <w:spacing w:val="5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didas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r</w:t>
      </w:r>
      <w:r w:rsidRPr="005A6A3F">
        <w:rPr>
          <w:rFonts w:eastAsia="Times New Roman"/>
          <w:spacing w:val="1"/>
          <w:szCs w:val="20"/>
        </w:rPr>
        <w:t>k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</w:t>
      </w:r>
      <w:proofErr w:type="spellEnd"/>
      <w:r w:rsidRPr="005A6A3F">
        <w:rPr>
          <w:rFonts w:eastAsia="Times New Roman"/>
          <w:spacing w:val="0"/>
          <w:szCs w:val="20"/>
        </w:rPr>
        <w:t xml:space="preserve"> </w:t>
      </w:r>
      <w:r w:rsidRPr="005A6A3F">
        <w:rPr>
          <w:rFonts w:eastAsia="Times New Roman"/>
          <w:spacing w:val="5"/>
          <w:szCs w:val="20"/>
        </w:rPr>
        <w:t xml:space="preserve"> </w:t>
      </w:r>
      <w:r w:rsidRPr="005A6A3F">
        <w:rPr>
          <w:rFonts w:eastAsia="Times New Roman"/>
          <w:spacing w:val="6"/>
          <w:szCs w:val="20"/>
        </w:rPr>
        <w:t>p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2"/>
          <w:szCs w:val="20"/>
        </w:rPr>
        <w:t>d</w:t>
      </w:r>
      <w:r w:rsidRPr="005A6A3F">
        <w:rPr>
          <w:rFonts w:eastAsia="Times New Roman"/>
          <w:spacing w:val="0"/>
          <w:szCs w:val="20"/>
        </w:rPr>
        <w:t xml:space="preserve">a </w:t>
      </w:r>
      <w:r w:rsidRPr="005A6A3F">
        <w:rPr>
          <w:rFonts w:eastAsia="Times New Roman"/>
          <w:spacing w:val="4"/>
          <w:szCs w:val="20"/>
        </w:rPr>
        <w:t xml:space="preserve"> </w:t>
      </w:r>
      <w:r w:rsidRPr="005A6A3F">
        <w:rPr>
          <w:rFonts w:eastAsia="Times New Roman"/>
          <w:spacing w:val="0"/>
          <w:szCs w:val="20"/>
        </w:rPr>
        <w:t xml:space="preserve">5 </w:t>
      </w:r>
      <w:proofErr w:type="spellStart"/>
      <w:r w:rsidRPr="005A6A3F">
        <w:rPr>
          <w:rFonts w:eastAsia="Times New Roman"/>
          <w:spacing w:val="0"/>
          <w:szCs w:val="20"/>
        </w:rPr>
        <w:lastRenderedPageBreak/>
        <w:t>f</w:t>
      </w:r>
      <w:r w:rsidRPr="005A6A3F">
        <w:rPr>
          <w:rFonts w:eastAsia="Times New Roman"/>
          <w:spacing w:val="-2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ktor</w:t>
      </w:r>
      <w:proofErr w:type="spellEnd"/>
      <w:r w:rsidRPr="005A6A3F">
        <w:rPr>
          <w:rFonts w:eastAsia="Times New Roman"/>
          <w:spacing w:val="0"/>
          <w:szCs w:val="20"/>
        </w:rPr>
        <w:t>,</w:t>
      </w:r>
      <w:r w:rsidRPr="005A6A3F">
        <w:rPr>
          <w:rFonts w:eastAsia="Times New Roman"/>
          <w:spacing w:val="2"/>
          <w:szCs w:val="20"/>
        </w:rPr>
        <w:t xml:space="preserve"> </w:t>
      </w:r>
      <w:proofErr w:type="spellStart"/>
      <w:r w:rsidRPr="005A6A3F">
        <w:rPr>
          <w:rFonts w:eastAsia="Times New Roman"/>
          <w:spacing w:val="-5"/>
          <w:szCs w:val="20"/>
        </w:rPr>
        <w:t>y</w:t>
      </w:r>
      <w:r w:rsidRPr="005A6A3F">
        <w:rPr>
          <w:rFonts w:eastAsia="Times New Roman"/>
          <w:spacing w:val="1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i</w:t>
      </w:r>
      <w:r w:rsidRPr="005A6A3F">
        <w:rPr>
          <w:rFonts w:eastAsia="Times New Roman"/>
          <w:spacing w:val="1"/>
          <w:szCs w:val="20"/>
        </w:rPr>
        <w:t>t</w:t>
      </w:r>
      <w:r w:rsidRPr="005A6A3F">
        <w:rPr>
          <w:rFonts w:eastAsia="Times New Roman"/>
          <w:spacing w:val="0"/>
          <w:szCs w:val="20"/>
        </w:rPr>
        <w:t>u</w:t>
      </w:r>
      <w:proofErr w:type="spellEnd"/>
      <w:r w:rsidRPr="005A6A3F">
        <w:rPr>
          <w:rFonts w:eastAsia="Times New Roman"/>
          <w:spacing w:val="0"/>
          <w:szCs w:val="20"/>
        </w:rPr>
        <w:t xml:space="preserve"> C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pi</w:t>
      </w:r>
      <w:r w:rsidRPr="005A6A3F">
        <w:rPr>
          <w:rFonts w:eastAsia="Times New Roman"/>
          <w:spacing w:val="1"/>
          <w:szCs w:val="20"/>
        </w:rPr>
        <w:t>t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l,</w:t>
      </w:r>
      <w:r w:rsidRPr="005A6A3F">
        <w:rPr>
          <w:rFonts w:eastAsia="Times New Roman"/>
          <w:spacing w:val="1"/>
          <w:szCs w:val="20"/>
        </w:rPr>
        <w:t xml:space="preserve"> </w:t>
      </w:r>
      <w:r w:rsidRPr="005A6A3F">
        <w:rPr>
          <w:rFonts w:eastAsia="Times New Roman"/>
          <w:spacing w:val="0"/>
          <w:szCs w:val="20"/>
        </w:rPr>
        <w:t>Ass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ts,</w:t>
      </w:r>
      <w:r w:rsidRPr="005A6A3F">
        <w:rPr>
          <w:rFonts w:eastAsia="Times New Roman"/>
          <w:spacing w:val="1"/>
          <w:szCs w:val="20"/>
        </w:rPr>
        <w:t xml:space="preserve"> </w:t>
      </w:r>
      <w:r w:rsidRPr="005A6A3F">
        <w:rPr>
          <w:rFonts w:eastAsia="Times New Roman"/>
          <w:spacing w:val="0"/>
          <w:szCs w:val="20"/>
        </w:rPr>
        <w:t>M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g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ment, E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1"/>
          <w:szCs w:val="20"/>
        </w:rPr>
        <w:t>r</w:t>
      </w:r>
      <w:r w:rsidRPr="005A6A3F">
        <w:rPr>
          <w:rFonts w:eastAsia="Times New Roman"/>
          <w:spacing w:val="0"/>
          <w:szCs w:val="20"/>
        </w:rPr>
        <w:t>nin</w:t>
      </w:r>
      <w:r w:rsidRPr="005A6A3F">
        <w:rPr>
          <w:rFonts w:eastAsia="Times New Roman"/>
          <w:spacing w:val="-2"/>
          <w:szCs w:val="20"/>
        </w:rPr>
        <w:t>g</w:t>
      </w:r>
      <w:r w:rsidRPr="005A6A3F">
        <w:rPr>
          <w:rFonts w:eastAsia="Times New Roman"/>
          <w:spacing w:val="0"/>
          <w:szCs w:val="20"/>
        </w:rPr>
        <w:t>, d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</w:t>
      </w:r>
      <w:r w:rsidRPr="005A6A3F">
        <w:rPr>
          <w:rFonts w:eastAsia="Times New Roman"/>
          <w:spacing w:val="3"/>
          <w:szCs w:val="20"/>
        </w:rPr>
        <w:t xml:space="preserve"> </w:t>
      </w:r>
      <w:r w:rsidRPr="005A6A3F">
        <w:rPr>
          <w:rFonts w:eastAsia="Times New Roman"/>
          <w:spacing w:val="-5"/>
          <w:szCs w:val="20"/>
        </w:rPr>
        <w:t>L</w:t>
      </w:r>
      <w:r w:rsidRPr="005A6A3F">
        <w:rPr>
          <w:rFonts w:eastAsia="Times New Roman"/>
          <w:spacing w:val="0"/>
          <w:szCs w:val="20"/>
        </w:rPr>
        <w:t>iqu</w:t>
      </w:r>
      <w:r w:rsidRPr="005A6A3F">
        <w:rPr>
          <w:rFonts w:eastAsia="Times New Roman"/>
          <w:spacing w:val="1"/>
          <w:szCs w:val="20"/>
        </w:rPr>
        <w:t>i</w:t>
      </w:r>
      <w:r w:rsidRPr="005A6A3F">
        <w:rPr>
          <w:rFonts w:eastAsia="Times New Roman"/>
          <w:spacing w:val="0"/>
          <w:szCs w:val="20"/>
        </w:rPr>
        <w:t>di</w:t>
      </w:r>
      <w:r w:rsidRPr="005A6A3F">
        <w:rPr>
          <w:rFonts w:eastAsia="Times New Roman"/>
          <w:spacing w:val="6"/>
          <w:szCs w:val="20"/>
        </w:rPr>
        <w:t>t</w:t>
      </w:r>
      <w:r w:rsidRPr="005A6A3F">
        <w:rPr>
          <w:rFonts w:eastAsia="Times New Roman"/>
          <w:spacing w:val="-5"/>
          <w:szCs w:val="20"/>
        </w:rPr>
        <w:t>y</w:t>
      </w:r>
      <w:r w:rsidRPr="005A6A3F">
        <w:rPr>
          <w:rFonts w:eastAsia="Times New Roman"/>
          <w:spacing w:val="0"/>
          <w:szCs w:val="20"/>
        </w:rPr>
        <w:t xml:space="preserve">. </w:t>
      </w:r>
      <w:proofErr w:type="spellStart"/>
      <w:r w:rsidRPr="005A6A3F">
        <w:rPr>
          <w:rFonts w:eastAsia="Times New Roman"/>
          <w:spacing w:val="1"/>
          <w:szCs w:val="20"/>
        </w:rPr>
        <w:t>S</w:t>
      </w:r>
      <w:r w:rsidRPr="005A6A3F">
        <w:rPr>
          <w:rFonts w:eastAsia="Times New Roman"/>
          <w:spacing w:val="0"/>
          <w:szCs w:val="20"/>
        </w:rPr>
        <w:t>is</w:t>
      </w:r>
      <w:r w:rsidRPr="005A6A3F">
        <w:rPr>
          <w:rFonts w:eastAsia="Times New Roman"/>
          <w:spacing w:val="1"/>
          <w:szCs w:val="20"/>
        </w:rPr>
        <w:t>t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m</w:t>
      </w:r>
      <w:proofErr w:type="spellEnd"/>
      <w:r w:rsidRPr="005A6A3F">
        <w:rPr>
          <w:rFonts w:eastAsia="Times New Roman"/>
          <w:spacing w:val="0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p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ni</w:t>
      </w:r>
      <w:r w:rsidRPr="005A6A3F">
        <w:rPr>
          <w:rFonts w:eastAsia="Times New Roman"/>
          <w:spacing w:val="1"/>
          <w:szCs w:val="20"/>
        </w:rPr>
        <w:t>l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ian</w:t>
      </w:r>
      <w:proofErr w:type="spellEnd"/>
      <w:r w:rsidRPr="005A6A3F">
        <w:rPr>
          <w:rFonts w:eastAsia="Times New Roman"/>
          <w:spacing w:val="0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ini</w:t>
      </w:r>
      <w:proofErr w:type="spellEnd"/>
      <w:r w:rsidRPr="005A6A3F">
        <w:rPr>
          <w:rFonts w:eastAsia="Times New Roman"/>
          <w:spacing w:val="1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meng</w:t>
      </w:r>
      <w:r w:rsidRPr="005A6A3F">
        <w:rPr>
          <w:rFonts w:eastAsia="Times New Roman"/>
          <w:spacing w:val="-3"/>
          <w:szCs w:val="20"/>
        </w:rPr>
        <w:t>g</w:t>
      </w:r>
      <w:r w:rsidRPr="005A6A3F">
        <w:rPr>
          <w:rFonts w:eastAsia="Times New Roman"/>
          <w:spacing w:val="0"/>
          <w:szCs w:val="20"/>
        </w:rPr>
        <w:t>un</w:t>
      </w:r>
      <w:r w:rsidRPr="005A6A3F">
        <w:rPr>
          <w:rFonts w:eastAsia="Times New Roman"/>
          <w:spacing w:val="1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k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</w:t>
      </w:r>
      <w:proofErr w:type="spellEnd"/>
      <w:r w:rsidRPr="005A6A3F">
        <w:rPr>
          <w:rFonts w:eastAsia="Times New Roman"/>
          <w:spacing w:val="0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p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nd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k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tan</w:t>
      </w:r>
      <w:proofErr w:type="spellEnd"/>
      <w:r w:rsidRPr="005A6A3F">
        <w:rPr>
          <w:rFonts w:eastAsia="Times New Roman"/>
          <w:spacing w:val="0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ku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l</w:t>
      </w:r>
      <w:r w:rsidRPr="005A6A3F">
        <w:rPr>
          <w:rFonts w:eastAsia="Times New Roman"/>
          <w:spacing w:val="1"/>
          <w:szCs w:val="20"/>
        </w:rPr>
        <w:t>i</w:t>
      </w:r>
      <w:r w:rsidRPr="005A6A3F">
        <w:rPr>
          <w:rFonts w:eastAsia="Times New Roman"/>
          <w:spacing w:val="0"/>
          <w:szCs w:val="20"/>
        </w:rPr>
        <w:t>ta</w:t>
      </w:r>
      <w:r w:rsidRPr="005A6A3F">
        <w:rPr>
          <w:rFonts w:eastAsia="Times New Roman"/>
          <w:spacing w:val="2"/>
          <w:szCs w:val="20"/>
        </w:rPr>
        <w:t>t</w:t>
      </w:r>
      <w:r w:rsidRPr="005A6A3F">
        <w:rPr>
          <w:rFonts w:eastAsia="Times New Roman"/>
          <w:spacing w:val="0"/>
          <w:szCs w:val="20"/>
        </w:rPr>
        <w:t>if</w:t>
      </w:r>
      <w:proofErr w:type="spellEnd"/>
      <w:r w:rsidRPr="005A6A3F">
        <w:rPr>
          <w:rFonts w:eastAsia="Times New Roman"/>
          <w:spacing w:val="0"/>
          <w:szCs w:val="20"/>
        </w:rPr>
        <w:t xml:space="preserve"> </w:t>
      </w:r>
      <w:proofErr w:type="spellStart"/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tas</w:t>
      </w:r>
      <w:proofErr w:type="spellEnd"/>
      <w:r w:rsidRPr="005A6A3F">
        <w:rPr>
          <w:rFonts w:eastAsia="Times New Roman"/>
          <w:spacing w:val="0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b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rba</w:t>
      </w:r>
      <w:r w:rsidRPr="005A6A3F">
        <w:rPr>
          <w:rFonts w:eastAsia="Times New Roman"/>
          <w:spacing w:val="-2"/>
          <w:szCs w:val="20"/>
        </w:rPr>
        <w:t>g</w:t>
      </w:r>
      <w:r w:rsidRPr="005A6A3F">
        <w:rPr>
          <w:rFonts w:eastAsia="Times New Roman"/>
          <w:spacing w:val="0"/>
          <w:szCs w:val="20"/>
        </w:rPr>
        <w:t>i</w:t>
      </w:r>
      <w:proofErr w:type="spellEnd"/>
      <w:r w:rsidRPr="005A6A3F">
        <w:rPr>
          <w:rFonts w:eastAsia="Times New Roman"/>
          <w:spacing w:val="1"/>
          <w:szCs w:val="20"/>
        </w:rPr>
        <w:t xml:space="preserve"> </w:t>
      </w:r>
      <w:proofErr w:type="spellStart"/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sp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k</w:t>
      </w:r>
      <w:proofErr w:type="spellEnd"/>
      <w:r w:rsidRPr="005A6A3F">
        <w:rPr>
          <w:rFonts w:eastAsia="Times New Roman"/>
          <w:spacing w:val="5"/>
          <w:szCs w:val="20"/>
        </w:rPr>
        <w:t xml:space="preserve"> </w:t>
      </w:r>
      <w:r w:rsidRPr="005A6A3F">
        <w:rPr>
          <w:rFonts w:eastAsia="Times New Roman"/>
          <w:spacing w:val="-2"/>
          <w:szCs w:val="20"/>
        </w:rPr>
        <w:t>y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 xml:space="preserve">ng </w:t>
      </w:r>
      <w:proofErr w:type="spellStart"/>
      <w:proofErr w:type="gramStart"/>
      <w:r w:rsidRPr="005A6A3F">
        <w:rPr>
          <w:rFonts w:eastAsia="Times New Roman"/>
          <w:spacing w:val="0"/>
          <w:szCs w:val="20"/>
        </w:rPr>
        <w:t>b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rp</w:t>
      </w:r>
      <w:r w:rsidRPr="005A6A3F">
        <w:rPr>
          <w:rFonts w:eastAsia="Times New Roman"/>
          <w:spacing w:val="-2"/>
          <w:szCs w:val="20"/>
        </w:rPr>
        <w:t>e</w:t>
      </w:r>
      <w:r w:rsidRPr="005A6A3F">
        <w:rPr>
          <w:rFonts w:eastAsia="Times New Roman"/>
          <w:spacing w:val="2"/>
          <w:szCs w:val="20"/>
        </w:rPr>
        <w:t>n</w:t>
      </w:r>
      <w:r w:rsidRPr="005A6A3F">
        <w:rPr>
          <w:rFonts w:eastAsia="Times New Roman"/>
          <w:spacing w:val="-2"/>
          <w:szCs w:val="20"/>
        </w:rPr>
        <w:t>g</w:t>
      </w:r>
      <w:r w:rsidRPr="005A6A3F">
        <w:rPr>
          <w:rFonts w:eastAsia="Times New Roman"/>
          <w:spacing w:val="1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ruh</w:t>
      </w:r>
      <w:proofErr w:type="spellEnd"/>
      <w:r w:rsidRPr="005A6A3F">
        <w:rPr>
          <w:rFonts w:eastAsia="Times New Roman"/>
          <w:spacing w:val="0"/>
          <w:szCs w:val="20"/>
        </w:rPr>
        <w:t xml:space="preserve">  </w:t>
      </w:r>
      <w:proofErr w:type="spellStart"/>
      <w:r w:rsidRPr="005A6A3F">
        <w:rPr>
          <w:rFonts w:eastAsia="Times New Roman"/>
          <w:spacing w:val="0"/>
          <w:szCs w:val="20"/>
        </w:rPr>
        <w:t>te</w:t>
      </w:r>
      <w:r w:rsidRPr="005A6A3F">
        <w:rPr>
          <w:rFonts w:eastAsia="Times New Roman"/>
          <w:szCs w:val="20"/>
        </w:rPr>
        <w:t>r</w:t>
      </w:r>
      <w:r w:rsidRPr="005A6A3F">
        <w:rPr>
          <w:rFonts w:eastAsia="Times New Roman"/>
          <w:spacing w:val="2"/>
          <w:szCs w:val="20"/>
        </w:rPr>
        <w:t>h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d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p</w:t>
      </w:r>
      <w:proofErr w:type="spellEnd"/>
      <w:proofErr w:type="gramEnd"/>
      <w:r w:rsidRPr="005A6A3F">
        <w:rPr>
          <w:rFonts w:eastAsia="Times New Roman"/>
          <w:spacing w:val="0"/>
          <w:szCs w:val="20"/>
        </w:rPr>
        <w:t xml:space="preserve"> </w:t>
      </w:r>
      <w:r w:rsidRPr="005A6A3F">
        <w:rPr>
          <w:rFonts w:eastAsia="Times New Roman"/>
          <w:spacing w:val="3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kondisi</w:t>
      </w:r>
      <w:proofErr w:type="spellEnd"/>
      <w:r w:rsidRPr="005A6A3F">
        <w:rPr>
          <w:rFonts w:eastAsia="Times New Roman"/>
          <w:spacing w:val="0"/>
          <w:szCs w:val="20"/>
        </w:rPr>
        <w:t xml:space="preserve"> </w:t>
      </w:r>
      <w:r w:rsidRPr="005A6A3F">
        <w:rPr>
          <w:rFonts w:eastAsia="Times New Roman"/>
          <w:spacing w:val="1"/>
          <w:szCs w:val="20"/>
        </w:rPr>
        <w:t xml:space="preserve"> </w:t>
      </w:r>
      <w:r w:rsidRPr="005A6A3F">
        <w:rPr>
          <w:rFonts w:eastAsia="Times New Roman"/>
          <w:spacing w:val="0"/>
          <w:szCs w:val="20"/>
        </w:rPr>
        <w:t>d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 xml:space="preserve">n </w:t>
      </w:r>
      <w:r w:rsidRPr="005A6A3F">
        <w:rPr>
          <w:rFonts w:eastAsia="Times New Roman"/>
          <w:spacing w:val="1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p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rkembang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</w:t>
      </w:r>
      <w:proofErr w:type="spellEnd"/>
      <w:r w:rsidRPr="005A6A3F">
        <w:rPr>
          <w:rFonts w:eastAsia="Times New Roman"/>
          <w:spacing w:val="0"/>
          <w:szCs w:val="20"/>
        </w:rPr>
        <w:t xml:space="preserve"> </w:t>
      </w:r>
      <w:r w:rsidRPr="005A6A3F">
        <w:rPr>
          <w:rFonts w:eastAsia="Times New Roman"/>
          <w:spacing w:val="1"/>
          <w:szCs w:val="20"/>
        </w:rPr>
        <w:t xml:space="preserve"> </w:t>
      </w:r>
      <w:r w:rsidRPr="005A6A3F">
        <w:rPr>
          <w:rFonts w:eastAsia="Times New Roman"/>
          <w:spacing w:val="0"/>
          <w:szCs w:val="20"/>
        </w:rPr>
        <w:t>b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 xml:space="preserve">nk. </w:t>
      </w:r>
      <w:r w:rsidRPr="005A6A3F">
        <w:rPr>
          <w:rFonts w:eastAsia="Times New Roman"/>
          <w:spacing w:val="1"/>
          <w:szCs w:val="20"/>
        </w:rPr>
        <w:t xml:space="preserve"> </w:t>
      </w:r>
      <w:proofErr w:type="spellStart"/>
      <w:r w:rsidRPr="005A6A3F">
        <w:rPr>
          <w:rFonts w:eastAsia="Times New Roman"/>
          <w:spacing w:val="1"/>
          <w:szCs w:val="20"/>
        </w:rPr>
        <w:t>S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d</w:t>
      </w:r>
      <w:r w:rsidRPr="005A6A3F">
        <w:rPr>
          <w:rFonts w:eastAsia="Times New Roman"/>
          <w:spacing w:val="1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</w:t>
      </w:r>
      <w:r w:rsidRPr="005A6A3F">
        <w:rPr>
          <w:rFonts w:eastAsia="Times New Roman"/>
          <w:spacing w:val="-2"/>
          <w:szCs w:val="20"/>
        </w:rPr>
        <w:t>g</w:t>
      </w:r>
      <w:r w:rsidRPr="005A6A3F">
        <w:rPr>
          <w:rFonts w:eastAsia="Times New Roman"/>
          <w:spacing w:val="0"/>
          <w:szCs w:val="20"/>
        </w:rPr>
        <w:t>k</w:t>
      </w:r>
      <w:r w:rsidRPr="005A6A3F">
        <w:rPr>
          <w:rFonts w:eastAsia="Times New Roman"/>
          <w:spacing w:val="1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</w:t>
      </w:r>
      <w:proofErr w:type="spellEnd"/>
      <w:r w:rsidRPr="005A6A3F">
        <w:rPr>
          <w:rFonts w:eastAsia="Times New Roman"/>
          <w:spacing w:val="0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p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rhitung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</w:t>
      </w:r>
      <w:proofErr w:type="spellEnd"/>
      <w:r w:rsidRPr="005A6A3F">
        <w:rPr>
          <w:rFonts w:eastAsia="Times New Roman"/>
          <w:spacing w:val="3"/>
          <w:szCs w:val="20"/>
        </w:rPr>
        <w:t xml:space="preserve"> </w:t>
      </w:r>
      <w:r w:rsidRPr="005A6A3F">
        <w:rPr>
          <w:rFonts w:eastAsia="Times New Roman"/>
          <w:spacing w:val="0"/>
          <w:szCs w:val="20"/>
        </w:rPr>
        <w:t>masi</w:t>
      </w:r>
      <w:r w:rsidRPr="005A6A3F">
        <w:rPr>
          <w:rFonts w:eastAsia="Times New Roman"/>
          <w:spacing w:val="2"/>
          <w:szCs w:val="20"/>
        </w:rPr>
        <w:t>n</w:t>
      </w:r>
      <w:r w:rsidRPr="005A6A3F">
        <w:rPr>
          <w:rFonts w:eastAsia="Times New Roman"/>
          <w:szCs w:val="20"/>
        </w:rPr>
        <w:t>g-</w:t>
      </w:r>
      <w:r w:rsidRPr="005A6A3F">
        <w:rPr>
          <w:rFonts w:eastAsia="Times New Roman"/>
          <w:spacing w:val="0"/>
          <w:szCs w:val="20"/>
        </w:rPr>
        <w:t>mas</w:t>
      </w:r>
      <w:r w:rsidRPr="005A6A3F">
        <w:rPr>
          <w:rFonts w:eastAsia="Times New Roman"/>
          <w:spacing w:val="2"/>
          <w:szCs w:val="20"/>
        </w:rPr>
        <w:t>i</w:t>
      </w:r>
      <w:r w:rsidRPr="005A6A3F">
        <w:rPr>
          <w:rFonts w:eastAsia="Times New Roman"/>
          <w:spacing w:val="0"/>
          <w:szCs w:val="20"/>
        </w:rPr>
        <w:t xml:space="preserve">ng </w:t>
      </w:r>
      <w:proofErr w:type="spellStart"/>
      <w:r w:rsidRPr="005A6A3F">
        <w:rPr>
          <w:rFonts w:eastAsia="Times New Roman"/>
          <w:spacing w:val="1"/>
          <w:szCs w:val="20"/>
        </w:rPr>
        <w:t>f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ktor</w:t>
      </w:r>
      <w:proofErr w:type="spellEnd"/>
      <w:r w:rsidRPr="005A6A3F">
        <w:rPr>
          <w:rFonts w:eastAsia="Times New Roman"/>
          <w:spacing w:val="2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me</w:t>
      </w:r>
      <w:r w:rsidRPr="005A6A3F">
        <w:rPr>
          <w:rFonts w:eastAsia="Times New Roman"/>
          <w:spacing w:val="2"/>
          <w:szCs w:val="20"/>
        </w:rPr>
        <w:t>n</w:t>
      </w:r>
      <w:r w:rsidRPr="005A6A3F">
        <w:rPr>
          <w:rFonts w:eastAsia="Times New Roman"/>
          <w:spacing w:val="0"/>
          <w:szCs w:val="20"/>
        </w:rPr>
        <w:t>g</w:t>
      </w:r>
      <w:r w:rsidRPr="005A6A3F">
        <w:rPr>
          <w:rFonts w:eastAsia="Times New Roman"/>
          <w:spacing w:val="-2"/>
          <w:szCs w:val="20"/>
        </w:rPr>
        <w:t>g</w:t>
      </w:r>
      <w:r w:rsidRPr="005A6A3F">
        <w:rPr>
          <w:rFonts w:eastAsia="Times New Roman"/>
          <w:spacing w:val="0"/>
          <w:szCs w:val="20"/>
        </w:rPr>
        <w:t>un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4"/>
          <w:szCs w:val="20"/>
        </w:rPr>
        <w:t>k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</w:t>
      </w:r>
      <w:proofErr w:type="spellEnd"/>
      <w:r w:rsidRPr="005A6A3F">
        <w:rPr>
          <w:rFonts w:eastAsia="Times New Roman"/>
          <w:spacing w:val="5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p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nd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k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tan</w:t>
      </w:r>
      <w:proofErr w:type="spellEnd"/>
      <w:r w:rsidRPr="005A6A3F">
        <w:rPr>
          <w:rFonts w:eastAsia="Times New Roman"/>
          <w:spacing w:val="2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k</w:t>
      </w:r>
      <w:r w:rsidRPr="005A6A3F">
        <w:rPr>
          <w:rFonts w:eastAsia="Times New Roman"/>
          <w:spacing w:val="2"/>
          <w:szCs w:val="20"/>
        </w:rPr>
        <w:t>u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nt</w:t>
      </w:r>
      <w:r w:rsidRPr="005A6A3F">
        <w:rPr>
          <w:rFonts w:eastAsia="Times New Roman"/>
          <w:spacing w:val="1"/>
          <w:szCs w:val="20"/>
        </w:rPr>
        <w:t>i</w:t>
      </w:r>
      <w:r w:rsidRPr="005A6A3F">
        <w:rPr>
          <w:rFonts w:eastAsia="Times New Roman"/>
          <w:spacing w:val="0"/>
          <w:szCs w:val="20"/>
        </w:rPr>
        <w:t>tatif</w:t>
      </w:r>
      <w:proofErr w:type="spellEnd"/>
      <w:r w:rsidRPr="005A6A3F">
        <w:rPr>
          <w:rFonts w:eastAsia="Times New Roman"/>
          <w:spacing w:val="0"/>
          <w:szCs w:val="20"/>
        </w:rPr>
        <w:t>,</w:t>
      </w:r>
      <w:r w:rsidRPr="005A6A3F">
        <w:rPr>
          <w:rFonts w:eastAsia="Times New Roman"/>
          <w:spacing w:val="5"/>
          <w:szCs w:val="20"/>
        </w:rPr>
        <w:t xml:space="preserve"> </w:t>
      </w:r>
      <w:proofErr w:type="spellStart"/>
      <w:r w:rsidRPr="005A6A3F">
        <w:rPr>
          <w:rFonts w:eastAsia="Times New Roman"/>
          <w:spacing w:val="-2"/>
          <w:szCs w:val="20"/>
        </w:rPr>
        <w:t>y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i</w:t>
      </w:r>
      <w:r w:rsidRPr="005A6A3F">
        <w:rPr>
          <w:rFonts w:eastAsia="Times New Roman"/>
          <w:spacing w:val="1"/>
          <w:szCs w:val="20"/>
        </w:rPr>
        <w:t>t</w:t>
      </w:r>
      <w:r w:rsidRPr="005A6A3F">
        <w:rPr>
          <w:rFonts w:eastAsia="Times New Roman"/>
          <w:spacing w:val="0"/>
          <w:szCs w:val="20"/>
        </w:rPr>
        <w:t>u</w:t>
      </w:r>
      <w:proofErr w:type="spellEnd"/>
      <w:r w:rsidRPr="005A6A3F">
        <w:rPr>
          <w:rFonts w:eastAsia="Times New Roman"/>
          <w:spacing w:val="0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d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ng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</w:t>
      </w:r>
      <w:proofErr w:type="spellEnd"/>
      <w:r w:rsidRPr="005A6A3F">
        <w:rPr>
          <w:rFonts w:eastAsia="Times New Roman"/>
          <w:spacing w:val="3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me</w:t>
      </w:r>
      <w:r w:rsidRPr="005A6A3F">
        <w:rPr>
          <w:rFonts w:eastAsia="Times New Roman"/>
          <w:spacing w:val="2"/>
          <w:szCs w:val="20"/>
        </w:rPr>
        <w:t>n</w:t>
      </w:r>
      <w:r w:rsidRPr="005A6A3F">
        <w:rPr>
          <w:rFonts w:eastAsia="Times New Roman"/>
          <w:spacing w:val="-2"/>
          <w:szCs w:val="20"/>
        </w:rPr>
        <w:t>g</w:t>
      </w:r>
      <w:r w:rsidRPr="005A6A3F">
        <w:rPr>
          <w:rFonts w:eastAsia="Times New Roman"/>
          <w:spacing w:val="0"/>
          <w:szCs w:val="20"/>
        </w:rPr>
        <w:t>k</w:t>
      </w:r>
      <w:r w:rsidRPr="005A6A3F">
        <w:rPr>
          <w:rFonts w:eastAsia="Times New Roman"/>
          <w:spacing w:val="2"/>
          <w:szCs w:val="20"/>
        </w:rPr>
        <w:t>u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nt</w:t>
      </w:r>
      <w:r w:rsidRPr="005A6A3F">
        <w:rPr>
          <w:rFonts w:eastAsia="Times New Roman"/>
          <w:spacing w:val="1"/>
          <w:szCs w:val="20"/>
        </w:rPr>
        <w:t>i</w:t>
      </w:r>
      <w:r w:rsidRPr="005A6A3F">
        <w:rPr>
          <w:rFonts w:eastAsia="Times New Roman"/>
          <w:spacing w:val="0"/>
          <w:szCs w:val="20"/>
        </w:rPr>
        <w:t>fik</w:t>
      </w:r>
      <w:r w:rsidRPr="005A6A3F">
        <w:rPr>
          <w:rFonts w:eastAsia="Times New Roman"/>
          <w:spacing w:val="1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sikan</w:t>
      </w:r>
      <w:proofErr w:type="spellEnd"/>
      <w:r w:rsidRPr="005A6A3F">
        <w:rPr>
          <w:rFonts w:eastAsia="Times New Roman"/>
          <w:spacing w:val="2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kompone</w:t>
      </w:r>
      <w:r w:rsidRPr="005A6A3F">
        <w:rPr>
          <w:rFonts w:eastAsia="Times New Roman"/>
          <w:spacing w:val="2"/>
          <w:szCs w:val="20"/>
        </w:rPr>
        <w:t>n</w:t>
      </w:r>
      <w:r w:rsidRPr="005A6A3F">
        <w:rPr>
          <w:rFonts w:eastAsia="Times New Roman"/>
          <w:szCs w:val="20"/>
        </w:rPr>
        <w:t>-</w:t>
      </w:r>
      <w:r w:rsidRPr="005A6A3F">
        <w:rPr>
          <w:rFonts w:eastAsia="Times New Roman"/>
          <w:spacing w:val="0"/>
          <w:szCs w:val="20"/>
        </w:rPr>
        <w:t>komp</w:t>
      </w:r>
      <w:r w:rsidRPr="005A6A3F">
        <w:rPr>
          <w:rFonts w:eastAsia="Times New Roman"/>
          <w:spacing w:val="3"/>
          <w:szCs w:val="20"/>
        </w:rPr>
        <w:t>o</w:t>
      </w:r>
      <w:r w:rsidRPr="005A6A3F">
        <w:rPr>
          <w:rFonts w:eastAsia="Times New Roman"/>
          <w:spacing w:val="0"/>
          <w:szCs w:val="20"/>
        </w:rPr>
        <w:t>n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n</w:t>
      </w:r>
      <w:proofErr w:type="spellEnd"/>
      <w:r w:rsidRPr="005A6A3F">
        <w:rPr>
          <w:rFonts w:eastAsia="Times New Roman"/>
          <w:spacing w:val="7"/>
          <w:szCs w:val="20"/>
        </w:rPr>
        <w:t xml:space="preserve"> </w:t>
      </w:r>
      <w:r w:rsidRPr="005A6A3F">
        <w:rPr>
          <w:rFonts w:eastAsia="Times New Roman"/>
          <w:spacing w:val="-5"/>
          <w:szCs w:val="20"/>
        </w:rPr>
        <w:t>y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2"/>
          <w:szCs w:val="20"/>
        </w:rPr>
        <w:t>n</w:t>
      </w:r>
      <w:r w:rsidRPr="005A6A3F">
        <w:rPr>
          <w:rFonts w:eastAsia="Times New Roman"/>
          <w:spacing w:val="0"/>
          <w:szCs w:val="20"/>
        </w:rPr>
        <w:t xml:space="preserve">g </w:t>
      </w:r>
      <w:proofErr w:type="spellStart"/>
      <w:r w:rsidRPr="005A6A3F">
        <w:rPr>
          <w:rFonts w:eastAsia="Times New Roman"/>
          <w:spacing w:val="3"/>
          <w:szCs w:val="20"/>
        </w:rPr>
        <w:t>t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rm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suk</w:t>
      </w:r>
      <w:proofErr w:type="spellEnd"/>
      <w:r w:rsidRPr="005A6A3F">
        <w:rPr>
          <w:rFonts w:eastAsia="Times New Roman"/>
          <w:spacing w:val="3"/>
          <w:szCs w:val="20"/>
        </w:rPr>
        <w:t xml:space="preserve"> </w:t>
      </w:r>
      <w:proofErr w:type="spellStart"/>
      <w:r w:rsidRPr="005A6A3F">
        <w:rPr>
          <w:rFonts w:eastAsia="Times New Roman"/>
          <w:spacing w:val="2"/>
          <w:szCs w:val="20"/>
        </w:rPr>
        <w:t>d</w:t>
      </w:r>
      <w:r w:rsidRPr="005A6A3F">
        <w:rPr>
          <w:rFonts w:eastAsia="Times New Roman"/>
          <w:spacing w:val="1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lam</w:t>
      </w:r>
      <w:proofErr w:type="spellEnd"/>
      <w:r w:rsidRPr="005A6A3F">
        <w:rPr>
          <w:rFonts w:eastAsia="Times New Roman"/>
          <w:spacing w:val="0"/>
          <w:szCs w:val="20"/>
        </w:rPr>
        <w:t xml:space="preserve"> masin</w:t>
      </w:r>
      <w:r w:rsidRPr="005A6A3F">
        <w:rPr>
          <w:rFonts w:eastAsia="Times New Roman"/>
          <w:spacing w:val="-2"/>
          <w:szCs w:val="20"/>
        </w:rPr>
        <w:t>g</w:t>
      </w:r>
      <w:r w:rsidRPr="005A6A3F">
        <w:rPr>
          <w:rFonts w:eastAsia="Times New Roman"/>
          <w:szCs w:val="20"/>
        </w:rPr>
        <w:t>-</w:t>
      </w:r>
      <w:r w:rsidRPr="005A6A3F">
        <w:rPr>
          <w:rFonts w:eastAsia="Times New Roman"/>
          <w:spacing w:val="0"/>
          <w:szCs w:val="20"/>
        </w:rPr>
        <w:t>masi</w:t>
      </w:r>
      <w:r w:rsidRPr="005A6A3F">
        <w:rPr>
          <w:rFonts w:eastAsia="Times New Roman"/>
          <w:spacing w:val="2"/>
          <w:szCs w:val="20"/>
        </w:rPr>
        <w:t>n</w:t>
      </w:r>
      <w:r w:rsidRPr="005A6A3F">
        <w:rPr>
          <w:rFonts w:eastAsia="Times New Roman"/>
          <w:spacing w:val="0"/>
          <w:szCs w:val="20"/>
        </w:rPr>
        <w:t xml:space="preserve">g </w:t>
      </w:r>
      <w:proofErr w:type="spellStart"/>
      <w:r w:rsidRPr="005A6A3F">
        <w:rPr>
          <w:rFonts w:eastAsia="Times New Roman"/>
          <w:spacing w:val="1"/>
          <w:szCs w:val="20"/>
        </w:rPr>
        <w:t>f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ktor</w:t>
      </w:r>
      <w:proofErr w:type="spellEnd"/>
      <w:r w:rsidRPr="005A6A3F">
        <w:rPr>
          <w:rFonts w:eastAsia="Times New Roman"/>
          <w:spacing w:val="2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s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hingga</w:t>
      </w:r>
      <w:proofErr w:type="spellEnd"/>
      <w:r w:rsidRPr="005A6A3F">
        <w:rPr>
          <w:rFonts w:eastAsia="Times New Roman"/>
          <w:spacing w:val="2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dipe</w:t>
      </w:r>
      <w:r w:rsidRPr="005A6A3F">
        <w:rPr>
          <w:rFonts w:eastAsia="Times New Roman"/>
          <w:szCs w:val="20"/>
        </w:rPr>
        <w:t>r</w:t>
      </w:r>
      <w:r w:rsidRPr="005A6A3F">
        <w:rPr>
          <w:rFonts w:eastAsia="Times New Roman"/>
          <w:spacing w:val="0"/>
          <w:szCs w:val="20"/>
        </w:rPr>
        <w:t>oleh</w:t>
      </w:r>
      <w:proofErr w:type="spellEnd"/>
      <w:r w:rsidRPr="005A6A3F">
        <w:rPr>
          <w:rFonts w:eastAsia="Times New Roman"/>
          <w:spacing w:val="2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ni</w:t>
      </w:r>
      <w:r w:rsidRPr="005A6A3F">
        <w:rPr>
          <w:rFonts w:eastAsia="Times New Roman"/>
          <w:spacing w:val="1"/>
          <w:szCs w:val="20"/>
        </w:rPr>
        <w:t>l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i</w:t>
      </w:r>
      <w:proofErr w:type="spellEnd"/>
      <w:r w:rsidRPr="005A6A3F">
        <w:rPr>
          <w:rFonts w:eastAsia="Times New Roman"/>
          <w:spacing w:val="5"/>
          <w:szCs w:val="20"/>
        </w:rPr>
        <w:t xml:space="preserve"> </w:t>
      </w:r>
      <w:proofErr w:type="spellStart"/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tau</w:t>
      </w:r>
      <w:proofErr w:type="spellEnd"/>
      <w:r w:rsidRPr="005A6A3F">
        <w:rPr>
          <w:rFonts w:eastAsia="Times New Roman"/>
          <w:spacing w:val="2"/>
          <w:szCs w:val="20"/>
        </w:rPr>
        <w:t xml:space="preserve"> </w:t>
      </w:r>
      <w:proofErr w:type="spellStart"/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2"/>
          <w:szCs w:val="20"/>
        </w:rPr>
        <w:t>n</w:t>
      </w:r>
      <w:r w:rsidRPr="005A6A3F">
        <w:rPr>
          <w:rFonts w:eastAsia="Times New Roman"/>
          <w:spacing w:val="-2"/>
          <w:szCs w:val="20"/>
        </w:rPr>
        <w:t>g</w:t>
      </w:r>
      <w:r w:rsidRPr="005A6A3F">
        <w:rPr>
          <w:rFonts w:eastAsia="Times New Roman"/>
          <w:spacing w:val="0"/>
          <w:szCs w:val="20"/>
        </w:rPr>
        <w:t>ka</w:t>
      </w:r>
      <w:proofErr w:type="spellEnd"/>
      <w:r w:rsidRPr="005A6A3F">
        <w:rPr>
          <w:rFonts w:eastAsia="Times New Roman"/>
          <w:spacing w:val="2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te</w:t>
      </w:r>
      <w:r w:rsidRPr="005A6A3F">
        <w:rPr>
          <w:rFonts w:eastAsia="Times New Roman"/>
          <w:szCs w:val="20"/>
        </w:rPr>
        <w:t>r</w:t>
      </w:r>
      <w:r w:rsidRPr="005A6A3F">
        <w:rPr>
          <w:rFonts w:eastAsia="Times New Roman"/>
          <w:spacing w:val="0"/>
          <w:szCs w:val="20"/>
        </w:rPr>
        <w:t>tentu</w:t>
      </w:r>
      <w:proofErr w:type="spellEnd"/>
      <w:r w:rsidRPr="005A6A3F">
        <w:rPr>
          <w:rFonts w:eastAsia="Times New Roman"/>
          <w:spacing w:val="0"/>
          <w:szCs w:val="20"/>
        </w:rPr>
        <w:t>.</w:t>
      </w:r>
      <w:r w:rsidRPr="005A6A3F">
        <w:rPr>
          <w:rFonts w:eastAsia="Times New Roman"/>
          <w:spacing w:val="3"/>
          <w:szCs w:val="20"/>
        </w:rPr>
        <w:t xml:space="preserve"> </w:t>
      </w:r>
      <w:r w:rsidRPr="005A6A3F">
        <w:rPr>
          <w:rFonts w:eastAsia="Times New Roman"/>
          <w:spacing w:val="2"/>
          <w:szCs w:val="20"/>
        </w:rPr>
        <w:t>T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1"/>
          <w:szCs w:val="20"/>
        </w:rPr>
        <w:t>r</w:t>
      </w:r>
      <w:r w:rsidRPr="005A6A3F">
        <w:rPr>
          <w:rFonts w:eastAsia="Times New Roman"/>
          <w:spacing w:val="-2"/>
          <w:szCs w:val="20"/>
        </w:rPr>
        <w:t>g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 xml:space="preserve">t </w:t>
      </w:r>
      <w:proofErr w:type="spellStart"/>
      <w:r w:rsidRPr="005A6A3F">
        <w:rPr>
          <w:rFonts w:eastAsia="Times New Roman"/>
          <w:spacing w:val="0"/>
          <w:szCs w:val="20"/>
        </w:rPr>
        <w:t>khusus</w:t>
      </w:r>
      <w:proofErr w:type="spellEnd"/>
      <w:r w:rsidRPr="005A6A3F">
        <w:rPr>
          <w:rFonts w:eastAsia="Times New Roman"/>
          <w:spacing w:val="6"/>
          <w:szCs w:val="20"/>
        </w:rPr>
        <w:t xml:space="preserve"> </w:t>
      </w:r>
      <w:r w:rsidRPr="005A6A3F">
        <w:rPr>
          <w:rFonts w:eastAsia="Times New Roman"/>
          <w:spacing w:val="-5"/>
          <w:szCs w:val="20"/>
        </w:rPr>
        <w:t>y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2"/>
          <w:szCs w:val="20"/>
        </w:rPr>
        <w:t>n</w:t>
      </w:r>
      <w:r w:rsidRPr="005A6A3F">
        <w:rPr>
          <w:rFonts w:eastAsia="Times New Roman"/>
          <w:spacing w:val="0"/>
          <w:szCs w:val="20"/>
        </w:rPr>
        <w:t xml:space="preserve">g </w:t>
      </w:r>
      <w:proofErr w:type="spellStart"/>
      <w:r w:rsidRPr="005A6A3F">
        <w:rPr>
          <w:rFonts w:eastAsia="Times New Roman"/>
          <w:spacing w:val="0"/>
          <w:szCs w:val="20"/>
        </w:rPr>
        <w:t>i</w:t>
      </w:r>
      <w:r w:rsidRPr="005A6A3F">
        <w:rPr>
          <w:rFonts w:eastAsia="Times New Roman"/>
          <w:spacing w:val="3"/>
          <w:szCs w:val="20"/>
        </w:rPr>
        <w:t>n</w:t>
      </w:r>
      <w:r w:rsidRPr="005A6A3F">
        <w:rPr>
          <w:rFonts w:eastAsia="Times New Roman"/>
          <w:spacing w:val="-2"/>
          <w:szCs w:val="20"/>
        </w:rPr>
        <w:t>g</w:t>
      </w:r>
      <w:r w:rsidRPr="005A6A3F">
        <w:rPr>
          <w:rFonts w:eastAsia="Times New Roman"/>
          <w:spacing w:val="0"/>
          <w:szCs w:val="20"/>
        </w:rPr>
        <w:t>in</w:t>
      </w:r>
      <w:proofErr w:type="spellEnd"/>
      <w:r w:rsidRPr="005A6A3F">
        <w:rPr>
          <w:rFonts w:eastAsia="Times New Roman"/>
          <w:spacing w:val="3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dic</w:t>
      </w:r>
      <w:r w:rsidRPr="005A6A3F">
        <w:rPr>
          <w:rFonts w:eastAsia="Times New Roman"/>
          <w:spacing w:val="1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p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i</w:t>
      </w:r>
      <w:proofErr w:type="spellEnd"/>
      <w:r w:rsidRPr="005A6A3F">
        <w:rPr>
          <w:rFonts w:eastAsia="Times New Roman"/>
          <w:spacing w:val="3"/>
          <w:szCs w:val="20"/>
        </w:rPr>
        <w:t xml:space="preserve"> </w:t>
      </w:r>
      <w:proofErr w:type="spellStart"/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d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lah</w:t>
      </w:r>
      <w:proofErr w:type="spellEnd"/>
      <w:r w:rsidRPr="005A6A3F">
        <w:rPr>
          <w:rFonts w:eastAsia="Times New Roman"/>
          <w:spacing w:val="2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p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mbuk</w:t>
      </w:r>
      <w:r w:rsidRPr="005A6A3F">
        <w:rPr>
          <w:rFonts w:eastAsia="Times New Roman"/>
          <w:spacing w:val="1"/>
          <w:szCs w:val="20"/>
        </w:rPr>
        <w:t>t</w:t>
      </w:r>
      <w:r w:rsidRPr="005A6A3F">
        <w:rPr>
          <w:rFonts w:eastAsia="Times New Roman"/>
          <w:spacing w:val="0"/>
          <w:szCs w:val="20"/>
        </w:rPr>
        <w:t>ian</w:t>
      </w:r>
      <w:proofErr w:type="spellEnd"/>
      <w:r w:rsidRPr="005A6A3F">
        <w:rPr>
          <w:rFonts w:eastAsia="Times New Roman"/>
          <w:spacing w:val="5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meng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n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i</w:t>
      </w:r>
      <w:proofErr w:type="spellEnd"/>
      <w:r w:rsidRPr="005A6A3F">
        <w:rPr>
          <w:rFonts w:eastAsia="Times New Roman"/>
          <w:spacing w:val="3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hipo</w:t>
      </w:r>
      <w:r w:rsidRPr="005A6A3F">
        <w:rPr>
          <w:rFonts w:eastAsia="Times New Roman"/>
          <w:spacing w:val="1"/>
          <w:szCs w:val="20"/>
        </w:rPr>
        <w:t>t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sis</w:t>
      </w:r>
      <w:proofErr w:type="spellEnd"/>
      <w:r w:rsidRPr="005A6A3F">
        <w:rPr>
          <w:rFonts w:eastAsia="Times New Roman"/>
          <w:spacing w:val="3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d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2"/>
          <w:szCs w:val="20"/>
        </w:rPr>
        <w:t>n</w:t>
      </w:r>
      <w:r w:rsidRPr="005A6A3F">
        <w:rPr>
          <w:rFonts w:eastAsia="Times New Roman"/>
          <w:spacing w:val="-2"/>
          <w:szCs w:val="20"/>
        </w:rPr>
        <w:t>g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</w:t>
      </w:r>
      <w:proofErr w:type="spellEnd"/>
      <w:r w:rsidRPr="005A6A3F">
        <w:rPr>
          <w:rFonts w:eastAsia="Times New Roman"/>
          <w:spacing w:val="0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k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s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su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ian</w:t>
      </w:r>
      <w:proofErr w:type="spellEnd"/>
      <w:r w:rsidRPr="005A6A3F">
        <w:rPr>
          <w:rFonts w:eastAsia="Times New Roman"/>
          <w:spacing w:val="1"/>
          <w:szCs w:val="20"/>
        </w:rPr>
        <w:t xml:space="preserve"> </w:t>
      </w:r>
      <w:proofErr w:type="spellStart"/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</w:t>
      </w:r>
      <w:r w:rsidRPr="005A6A3F">
        <w:rPr>
          <w:rFonts w:eastAsia="Times New Roman"/>
          <w:spacing w:val="4"/>
          <w:szCs w:val="20"/>
        </w:rPr>
        <w:t>t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ra</w:t>
      </w:r>
      <w:proofErr w:type="spellEnd"/>
      <w:r w:rsidRPr="005A6A3F">
        <w:rPr>
          <w:rFonts w:eastAsia="Times New Roman"/>
          <w:spacing w:val="0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te</w:t>
      </w:r>
      <w:r w:rsidRPr="005A6A3F">
        <w:rPr>
          <w:rFonts w:eastAsia="Times New Roman"/>
          <w:spacing w:val="2"/>
          <w:szCs w:val="20"/>
        </w:rPr>
        <w:t>o</w:t>
      </w:r>
      <w:r w:rsidRPr="005A6A3F">
        <w:rPr>
          <w:rFonts w:eastAsia="Times New Roman"/>
          <w:spacing w:val="0"/>
          <w:szCs w:val="20"/>
        </w:rPr>
        <w:t>ri</w:t>
      </w:r>
      <w:proofErr w:type="spellEnd"/>
      <w:r w:rsidRPr="005A6A3F">
        <w:rPr>
          <w:rFonts w:eastAsia="Times New Roman"/>
          <w:spacing w:val="4"/>
          <w:szCs w:val="20"/>
        </w:rPr>
        <w:t xml:space="preserve"> </w:t>
      </w:r>
      <w:r w:rsidRPr="005A6A3F">
        <w:rPr>
          <w:rFonts w:eastAsia="Times New Roman"/>
          <w:spacing w:val="-2"/>
          <w:szCs w:val="20"/>
        </w:rPr>
        <w:t>y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ng</w:t>
      </w:r>
      <w:r w:rsidRPr="005A6A3F">
        <w:rPr>
          <w:rFonts w:eastAsia="Times New Roman"/>
          <w:spacing w:val="2"/>
          <w:szCs w:val="20"/>
        </w:rPr>
        <w:t xml:space="preserve"> </w:t>
      </w:r>
      <w:proofErr w:type="spellStart"/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da</w:t>
      </w:r>
      <w:proofErr w:type="spellEnd"/>
      <w:r w:rsidRPr="005A6A3F">
        <w:rPr>
          <w:rFonts w:eastAsia="Times New Roman"/>
          <w:spacing w:val="1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d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2"/>
          <w:szCs w:val="20"/>
        </w:rPr>
        <w:t>n</w:t>
      </w:r>
      <w:r w:rsidRPr="005A6A3F">
        <w:rPr>
          <w:rFonts w:eastAsia="Times New Roman"/>
          <w:spacing w:val="0"/>
          <w:szCs w:val="20"/>
        </w:rPr>
        <w:t>g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</w:t>
      </w:r>
      <w:proofErr w:type="spellEnd"/>
      <w:r w:rsidRPr="005A6A3F">
        <w:rPr>
          <w:rFonts w:eastAsia="Times New Roman"/>
          <w:spacing w:val="2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f</w:t>
      </w:r>
      <w:r w:rsidRPr="005A6A3F">
        <w:rPr>
          <w:rFonts w:eastAsia="Times New Roman"/>
          <w:spacing w:val="-2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kta</w:t>
      </w:r>
      <w:proofErr w:type="spellEnd"/>
      <w:r w:rsidRPr="005A6A3F">
        <w:rPr>
          <w:rFonts w:eastAsia="Times New Roman"/>
          <w:spacing w:val="6"/>
          <w:szCs w:val="20"/>
        </w:rPr>
        <w:t xml:space="preserve"> </w:t>
      </w:r>
      <w:r w:rsidRPr="005A6A3F">
        <w:rPr>
          <w:rFonts w:eastAsia="Times New Roman"/>
          <w:spacing w:val="-5"/>
          <w:szCs w:val="20"/>
        </w:rPr>
        <w:t>y</w:t>
      </w:r>
      <w:r w:rsidRPr="005A6A3F">
        <w:rPr>
          <w:rFonts w:eastAsia="Times New Roman"/>
          <w:spacing w:val="4"/>
          <w:szCs w:val="20"/>
        </w:rPr>
        <w:t>a</w:t>
      </w:r>
      <w:r w:rsidRPr="005A6A3F">
        <w:rPr>
          <w:rFonts w:eastAsia="Times New Roman"/>
          <w:spacing w:val="0"/>
          <w:szCs w:val="20"/>
        </w:rPr>
        <w:t xml:space="preserve">ng </w:t>
      </w:r>
      <w:proofErr w:type="spellStart"/>
      <w:r w:rsidRPr="005A6A3F">
        <w:rPr>
          <w:rFonts w:eastAsia="Times New Roman"/>
          <w:spacing w:val="0"/>
          <w:szCs w:val="20"/>
        </w:rPr>
        <w:t>te</w:t>
      </w:r>
      <w:r w:rsidRPr="005A6A3F">
        <w:rPr>
          <w:rFonts w:eastAsia="Times New Roman"/>
          <w:szCs w:val="20"/>
        </w:rPr>
        <w:t>r</w:t>
      </w:r>
      <w:r w:rsidRPr="005A6A3F">
        <w:rPr>
          <w:rFonts w:eastAsia="Times New Roman"/>
          <w:spacing w:val="3"/>
          <w:szCs w:val="20"/>
        </w:rPr>
        <w:t>j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di</w:t>
      </w:r>
      <w:proofErr w:type="spellEnd"/>
      <w:r w:rsidRPr="005A6A3F">
        <w:rPr>
          <w:rFonts w:eastAsia="Times New Roman"/>
          <w:spacing w:val="2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s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sung</w:t>
      </w:r>
      <w:r w:rsidRPr="005A6A3F">
        <w:rPr>
          <w:rFonts w:eastAsia="Times New Roman"/>
          <w:spacing w:val="-2"/>
          <w:szCs w:val="20"/>
        </w:rPr>
        <w:t>g</w:t>
      </w:r>
      <w:r w:rsidRPr="005A6A3F">
        <w:rPr>
          <w:rFonts w:eastAsia="Times New Roman"/>
          <w:spacing w:val="0"/>
          <w:szCs w:val="20"/>
        </w:rPr>
        <w:t>uh</w:t>
      </w:r>
      <w:r w:rsidRPr="005A6A3F">
        <w:rPr>
          <w:rFonts w:eastAsia="Times New Roman"/>
          <w:spacing w:val="5"/>
          <w:szCs w:val="20"/>
        </w:rPr>
        <w:t>n</w:t>
      </w:r>
      <w:r w:rsidRPr="005A6A3F">
        <w:rPr>
          <w:rFonts w:eastAsia="Times New Roman"/>
          <w:spacing w:val="-5"/>
          <w:szCs w:val="20"/>
        </w:rPr>
        <w:t>y</w:t>
      </w:r>
      <w:r w:rsidRPr="005A6A3F">
        <w:rPr>
          <w:rFonts w:eastAsia="Times New Roman"/>
          <w:spacing w:val="0"/>
          <w:szCs w:val="20"/>
        </w:rPr>
        <w:t>a</w:t>
      </w:r>
      <w:proofErr w:type="spellEnd"/>
      <w:r w:rsidRPr="005A6A3F">
        <w:rPr>
          <w:rFonts w:eastAsia="Times New Roman"/>
          <w:spacing w:val="6"/>
          <w:szCs w:val="20"/>
        </w:rPr>
        <w:t xml:space="preserve"> </w:t>
      </w:r>
      <w:r w:rsidRPr="005A6A3F">
        <w:rPr>
          <w:rFonts w:eastAsia="Times New Roman"/>
          <w:spacing w:val="0"/>
          <w:szCs w:val="20"/>
        </w:rPr>
        <w:t>d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 xml:space="preserve">n </w:t>
      </w:r>
      <w:proofErr w:type="spellStart"/>
      <w:r w:rsidRPr="005A6A3F">
        <w:rPr>
          <w:rFonts w:eastAsia="Times New Roman"/>
          <w:spacing w:val="0"/>
          <w:szCs w:val="20"/>
        </w:rPr>
        <w:t>d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p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t</w:t>
      </w:r>
      <w:proofErr w:type="spellEnd"/>
      <w:r w:rsidRPr="005A6A3F">
        <w:rPr>
          <w:rFonts w:eastAsia="Times New Roman"/>
          <w:spacing w:val="0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me</w:t>
      </w:r>
      <w:r w:rsidRPr="005A6A3F">
        <w:rPr>
          <w:rFonts w:eastAsia="Times New Roman"/>
          <w:spacing w:val="2"/>
          <w:szCs w:val="20"/>
        </w:rPr>
        <w:t>n</w:t>
      </w:r>
      <w:r w:rsidRPr="005A6A3F">
        <w:rPr>
          <w:rFonts w:eastAsia="Times New Roman"/>
          <w:spacing w:val="-2"/>
          <w:szCs w:val="20"/>
        </w:rPr>
        <w:t>g</w:t>
      </w:r>
      <w:r w:rsidRPr="005A6A3F">
        <w:rPr>
          <w:rFonts w:eastAsia="Times New Roman"/>
          <w:spacing w:val="2"/>
          <w:szCs w:val="20"/>
        </w:rPr>
        <w:t>h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si</w:t>
      </w:r>
      <w:r w:rsidRPr="005A6A3F">
        <w:rPr>
          <w:rFonts w:eastAsia="Times New Roman"/>
          <w:spacing w:val="1"/>
          <w:szCs w:val="20"/>
        </w:rPr>
        <w:t>l</w:t>
      </w:r>
      <w:r w:rsidRPr="005A6A3F">
        <w:rPr>
          <w:rFonts w:eastAsia="Times New Roman"/>
          <w:spacing w:val="0"/>
          <w:szCs w:val="20"/>
        </w:rPr>
        <w:t>k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</w:t>
      </w:r>
      <w:proofErr w:type="spellEnd"/>
      <w:r w:rsidRPr="005A6A3F">
        <w:rPr>
          <w:rFonts w:eastAsia="Times New Roman"/>
          <w:spacing w:val="0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lu</w:t>
      </w:r>
      <w:r w:rsidRPr="005A6A3F">
        <w:rPr>
          <w:rFonts w:eastAsia="Times New Roman"/>
          <w:spacing w:val="2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r</w:t>
      </w:r>
      <w:r w:rsidRPr="005A6A3F">
        <w:rPr>
          <w:rFonts w:eastAsia="Times New Roman"/>
          <w:spacing w:val="-2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</w:t>
      </w:r>
      <w:proofErr w:type="spellEnd"/>
      <w:r w:rsidRPr="005A6A3F">
        <w:rPr>
          <w:rFonts w:eastAsia="Times New Roman"/>
          <w:spacing w:val="0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b</w:t>
      </w:r>
      <w:r w:rsidRPr="005A6A3F">
        <w:rPr>
          <w:rFonts w:eastAsia="Times New Roman"/>
          <w:spacing w:val="1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rupa</w:t>
      </w:r>
      <w:proofErr w:type="spellEnd"/>
      <w:r w:rsidRPr="005A6A3F">
        <w:rPr>
          <w:rFonts w:eastAsia="Times New Roman"/>
          <w:spacing w:val="0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jurn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l</w:t>
      </w:r>
      <w:proofErr w:type="spellEnd"/>
      <w:r w:rsidRPr="005A6A3F">
        <w:rPr>
          <w:rFonts w:eastAsia="Times New Roman"/>
          <w:spacing w:val="0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i</w:t>
      </w:r>
      <w:r w:rsidRPr="005A6A3F">
        <w:rPr>
          <w:rFonts w:eastAsia="Times New Roman"/>
          <w:spacing w:val="1"/>
          <w:szCs w:val="20"/>
        </w:rPr>
        <w:t>l</w:t>
      </w:r>
      <w:r w:rsidRPr="005A6A3F">
        <w:rPr>
          <w:rFonts w:eastAsia="Times New Roman"/>
          <w:spacing w:val="0"/>
          <w:szCs w:val="20"/>
        </w:rPr>
        <w:t>m</w:t>
      </w:r>
      <w:r w:rsidRPr="005A6A3F">
        <w:rPr>
          <w:rFonts w:eastAsia="Times New Roman"/>
          <w:spacing w:val="1"/>
          <w:szCs w:val="20"/>
        </w:rPr>
        <w:t>i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h</w:t>
      </w:r>
      <w:proofErr w:type="spellEnd"/>
      <w:r w:rsidRPr="005A6A3F">
        <w:rPr>
          <w:rFonts w:eastAsia="Times New Roman"/>
          <w:spacing w:val="0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in</w:t>
      </w:r>
      <w:r w:rsidRPr="005A6A3F">
        <w:rPr>
          <w:rFonts w:eastAsia="Times New Roman"/>
          <w:spacing w:val="1"/>
          <w:szCs w:val="20"/>
        </w:rPr>
        <w:t>t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rn</w:t>
      </w:r>
      <w:r w:rsidRPr="005A6A3F">
        <w:rPr>
          <w:rFonts w:eastAsia="Times New Roman"/>
          <w:spacing w:val="-2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sio</w:t>
      </w:r>
      <w:r w:rsidRPr="005A6A3F">
        <w:rPr>
          <w:rFonts w:eastAsia="Times New Roman"/>
          <w:spacing w:val="3"/>
          <w:szCs w:val="20"/>
        </w:rPr>
        <w:t>n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l</w:t>
      </w:r>
      <w:proofErr w:type="spellEnd"/>
      <w:r w:rsidRPr="005A6A3F">
        <w:rPr>
          <w:rFonts w:eastAsia="Times New Roman"/>
          <w:spacing w:val="0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b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1"/>
          <w:szCs w:val="20"/>
        </w:rPr>
        <w:t>r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p</w:t>
      </w:r>
      <w:r w:rsidRPr="005A6A3F">
        <w:rPr>
          <w:rFonts w:eastAsia="Times New Roman"/>
          <w:spacing w:val="2"/>
          <w:szCs w:val="20"/>
        </w:rPr>
        <w:t>u</w:t>
      </w:r>
      <w:r w:rsidRPr="005A6A3F">
        <w:rPr>
          <w:rFonts w:eastAsia="Times New Roman"/>
          <w:spacing w:val="0"/>
          <w:szCs w:val="20"/>
        </w:rPr>
        <w:t>tasi</w:t>
      </w:r>
      <w:proofErr w:type="spellEnd"/>
      <w:r w:rsidRPr="005A6A3F">
        <w:rPr>
          <w:rFonts w:eastAsia="Times New Roman"/>
          <w:spacing w:val="0"/>
          <w:szCs w:val="20"/>
        </w:rPr>
        <w:t xml:space="preserve">. </w:t>
      </w:r>
      <w:proofErr w:type="spellStart"/>
      <w:r w:rsidRPr="005A6A3F">
        <w:rPr>
          <w:rFonts w:eastAsia="Times New Roman"/>
          <w:spacing w:val="0"/>
          <w:szCs w:val="20"/>
        </w:rPr>
        <w:t>M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njadik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</w:t>
      </w:r>
      <w:proofErr w:type="spellEnd"/>
      <w:r w:rsidRPr="005A6A3F">
        <w:rPr>
          <w:rFonts w:eastAsia="Times New Roman"/>
          <w:spacing w:val="0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h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sil</w:t>
      </w:r>
      <w:proofErr w:type="spellEnd"/>
      <w:r w:rsidRPr="005A6A3F">
        <w:rPr>
          <w:rFonts w:eastAsia="Times New Roman"/>
          <w:spacing w:val="1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p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n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3"/>
          <w:szCs w:val="20"/>
        </w:rPr>
        <w:t>l</w:t>
      </w:r>
      <w:r w:rsidRPr="005A6A3F">
        <w:rPr>
          <w:rFonts w:eastAsia="Times New Roman"/>
          <w:spacing w:val="0"/>
          <w:szCs w:val="20"/>
        </w:rPr>
        <w:t>i</w:t>
      </w:r>
      <w:r w:rsidRPr="005A6A3F">
        <w:rPr>
          <w:rFonts w:eastAsia="Times New Roman"/>
          <w:spacing w:val="1"/>
          <w:szCs w:val="20"/>
        </w:rPr>
        <w:t>t</w:t>
      </w:r>
      <w:r w:rsidRPr="005A6A3F">
        <w:rPr>
          <w:rFonts w:eastAsia="Times New Roman"/>
          <w:spacing w:val="0"/>
          <w:szCs w:val="20"/>
        </w:rPr>
        <w:t>ian</w:t>
      </w:r>
      <w:proofErr w:type="spellEnd"/>
      <w:r w:rsidRPr="005A6A3F">
        <w:rPr>
          <w:rFonts w:eastAsia="Times New Roman"/>
          <w:spacing w:val="0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s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b</w:t>
      </w:r>
      <w:r w:rsidRPr="005A6A3F">
        <w:rPr>
          <w:rFonts w:eastAsia="Times New Roman"/>
          <w:spacing w:val="1"/>
          <w:szCs w:val="20"/>
        </w:rPr>
        <w:t>a</w:t>
      </w:r>
      <w:r w:rsidRPr="005A6A3F">
        <w:rPr>
          <w:rFonts w:eastAsia="Times New Roman"/>
          <w:spacing w:val="-2"/>
          <w:szCs w:val="20"/>
        </w:rPr>
        <w:t>g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i</w:t>
      </w:r>
      <w:proofErr w:type="spellEnd"/>
      <w:r w:rsidRPr="005A6A3F">
        <w:rPr>
          <w:rFonts w:eastAsia="Times New Roman"/>
          <w:spacing w:val="1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k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j</w:t>
      </w:r>
      <w:r w:rsidRPr="005A6A3F">
        <w:rPr>
          <w:rFonts w:eastAsia="Times New Roman"/>
          <w:spacing w:val="1"/>
          <w:szCs w:val="20"/>
        </w:rPr>
        <w:t>i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</w:t>
      </w:r>
      <w:proofErr w:type="spellEnd"/>
      <w:r w:rsidRPr="005A6A3F">
        <w:rPr>
          <w:rFonts w:eastAsia="Times New Roman"/>
          <w:spacing w:val="0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st</w:t>
      </w:r>
      <w:r w:rsidRPr="005A6A3F">
        <w:rPr>
          <w:rFonts w:eastAsia="Times New Roman"/>
          <w:spacing w:val="3"/>
          <w:szCs w:val="20"/>
        </w:rPr>
        <w:t>u</w:t>
      </w:r>
      <w:r w:rsidRPr="005A6A3F">
        <w:rPr>
          <w:rFonts w:eastAsia="Times New Roman"/>
          <w:spacing w:val="0"/>
          <w:szCs w:val="20"/>
        </w:rPr>
        <w:t>di</w:t>
      </w:r>
      <w:proofErr w:type="spellEnd"/>
      <w:r w:rsidRPr="005A6A3F">
        <w:rPr>
          <w:rFonts w:eastAsia="Times New Roman"/>
          <w:spacing w:val="1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k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sus</w:t>
      </w:r>
      <w:proofErr w:type="spellEnd"/>
      <w:r w:rsidRPr="005A6A3F">
        <w:rPr>
          <w:rFonts w:eastAsia="Times New Roman"/>
          <w:spacing w:val="1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p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rus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2"/>
          <w:szCs w:val="20"/>
        </w:rPr>
        <w:t>h</w:t>
      </w:r>
      <w:r w:rsidRPr="005A6A3F">
        <w:rPr>
          <w:rFonts w:eastAsia="Times New Roman"/>
          <w:szCs w:val="20"/>
        </w:rPr>
        <w:t>aa</w:t>
      </w:r>
      <w:r w:rsidRPr="005A6A3F">
        <w:rPr>
          <w:rFonts w:eastAsia="Times New Roman"/>
          <w:spacing w:val="0"/>
          <w:szCs w:val="20"/>
        </w:rPr>
        <w:t>n</w:t>
      </w:r>
      <w:proofErr w:type="spellEnd"/>
      <w:r w:rsidRPr="005A6A3F">
        <w:rPr>
          <w:rFonts w:eastAsia="Times New Roman"/>
          <w:spacing w:val="0"/>
          <w:szCs w:val="20"/>
        </w:rPr>
        <w:t xml:space="preserve"> </w:t>
      </w:r>
      <w:proofErr w:type="spellStart"/>
      <w:r w:rsidRPr="005A6A3F">
        <w:rPr>
          <w:rFonts w:eastAsia="Times New Roman"/>
          <w:spacing w:val="2"/>
          <w:szCs w:val="20"/>
        </w:rPr>
        <w:t>u</w:t>
      </w:r>
      <w:r w:rsidRPr="005A6A3F">
        <w:rPr>
          <w:rFonts w:eastAsia="Times New Roman"/>
          <w:spacing w:val="0"/>
          <w:szCs w:val="20"/>
        </w:rPr>
        <w:t>ntuk</w:t>
      </w:r>
      <w:proofErr w:type="spellEnd"/>
      <w:r w:rsidRPr="005A6A3F">
        <w:rPr>
          <w:rFonts w:eastAsia="Times New Roman"/>
          <w:spacing w:val="0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di</w:t>
      </w:r>
      <w:r w:rsidRPr="005A6A3F">
        <w:rPr>
          <w:rFonts w:eastAsia="Times New Roman"/>
          <w:spacing w:val="1"/>
          <w:szCs w:val="20"/>
        </w:rPr>
        <w:t>i</w:t>
      </w:r>
      <w:r w:rsidRPr="005A6A3F">
        <w:rPr>
          <w:rFonts w:eastAsia="Times New Roman"/>
          <w:spacing w:val="0"/>
          <w:szCs w:val="20"/>
        </w:rPr>
        <w:t>mp</w:t>
      </w:r>
      <w:r w:rsidRPr="005A6A3F">
        <w:rPr>
          <w:rFonts w:eastAsia="Times New Roman"/>
          <w:spacing w:val="1"/>
          <w:szCs w:val="20"/>
        </w:rPr>
        <w:t>l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ment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sikan</w:t>
      </w:r>
      <w:proofErr w:type="spellEnd"/>
      <w:r w:rsidRPr="005A6A3F">
        <w:rPr>
          <w:rFonts w:eastAsia="Times New Roman"/>
          <w:spacing w:val="3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d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lam</w:t>
      </w:r>
      <w:proofErr w:type="spellEnd"/>
      <w:r w:rsidRPr="005A6A3F">
        <w:rPr>
          <w:rFonts w:eastAsia="Times New Roman"/>
          <w:spacing w:val="3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mata</w:t>
      </w:r>
      <w:proofErr w:type="spellEnd"/>
      <w:r w:rsidRPr="005A6A3F">
        <w:rPr>
          <w:rFonts w:eastAsia="Times New Roman"/>
          <w:spacing w:val="2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kul</w:t>
      </w:r>
      <w:r w:rsidRPr="005A6A3F">
        <w:rPr>
          <w:rFonts w:eastAsia="Times New Roman"/>
          <w:spacing w:val="1"/>
          <w:szCs w:val="20"/>
        </w:rPr>
        <w:t>i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h</w:t>
      </w:r>
      <w:proofErr w:type="spellEnd"/>
      <w:r w:rsidRPr="005A6A3F">
        <w:rPr>
          <w:rFonts w:eastAsia="Times New Roman"/>
          <w:spacing w:val="3"/>
          <w:szCs w:val="20"/>
        </w:rPr>
        <w:t xml:space="preserve"> </w:t>
      </w:r>
      <w:proofErr w:type="spellStart"/>
      <w:r w:rsidRPr="005A6A3F">
        <w:rPr>
          <w:rFonts w:eastAsia="Times New Roman"/>
          <w:spacing w:val="-2"/>
          <w:szCs w:val="20"/>
        </w:rPr>
        <w:t>d</w:t>
      </w:r>
      <w:r w:rsidRPr="005A6A3F">
        <w:rPr>
          <w:rFonts w:eastAsia="Times New Roman"/>
          <w:spacing w:val="0"/>
          <w:szCs w:val="20"/>
        </w:rPr>
        <w:t>ib</w:t>
      </w:r>
      <w:r w:rsidRPr="005A6A3F">
        <w:rPr>
          <w:rFonts w:eastAsia="Times New Roman"/>
          <w:spacing w:val="1"/>
          <w:szCs w:val="20"/>
        </w:rPr>
        <w:t>i</w:t>
      </w:r>
      <w:r w:rsidRPr="005A6A3F">
        <w:rPr>
          <w:rFonts w:eastAsia="Times New Roman"/>
          <w:spacing w:val="0"/>
          <w:szCs w:val="20"/>
        </w:rPr>
        <w:t>d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ng</w:t>
      </w:r>
      <w:proofErr w:type="spellEnd"/>
      <w:r w:rsidRPr="005A6A3F">
        <w:rPr>
          <w:rFonts w:eastAsia="Times New Roman"/>
          <w:spacing w:val="0"/>
          <w:szCs w:val="20"/>
        </w:rPr>
        <w:t xml:space="preserve"> </w:t>
      </w:r>
      <w:proofErr w:type="spellStart"/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ko</w:t>
      </w:r>
      <w:r w:rsidRPr="005A6A3F">
        <w:rPr>
          <w:rFonts w:eastAsia="Times New Roman"/>
          <w:spacing w:val="3"/>
          <w:szCs w:val="20"/>
        </w:rPr>
        <w:t>n</w:t>
      </w:r>
      <w:r w:rsidRPr="005A6A3F">
        <w:rPr>
          <w:rFonts w:eastAsia="Times New Roman"/>
          <w:spacing w:val="0"/>
          <w:szCs w:val="20"/>
        </w:rPr>
        <w:t>omi</w:t>
      </w:r>
      <w:proofErr w:type="spellEnd"/>
      <w:r w:rsidRPr="005A6A3F">
        <w:rPr>
          <w:rFonts w:eastAsia="Times New Roman"/>
          <w:spacing w:val="3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khusus</w:t>
      </w:r>
      <w:r w:rsidRPr="005A6A3F">
        <w:rPr>
          <w:rFonts w:eastAsia="Times New Roman"/>
          <w:spacing w:val="3"/>
          <w:szCs w:val="20"/>
        </w:rPr>
        <w:t>n</w:t>
      </w:r>
      <w:r w:rsidRPr="005A6A3F">
        <w:rPr>
          <w:rFonts w:eastAsia="Times New Roman"/>
          <w:spacing w:val="-5"/>
          <w:szCs w:val="20"/>
        </w:rPr>
        <w:t>y</w:t>
      </w:r>
      <w:r w:rsidRPr="005A6A3F">
        <w:rPr>
          <w:rFonts w:eastAsia="Times New Roman"/>
          <w:spacing w:val="0"/>
          <w:szCs w:val="20"/>
        </w:rPr>
        <w:t>a</w:t>
      </w:r>
      <w:proofErr w:type="spellEnd"/>
      <w:r w:rsidRPr="005A6A3F">
        <w:rPr>
          <w:rFonts w:eastAsia="Times New Roman"/>
          <w:spacing w:val="4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i</w:t>
      </w:r>
      <w:r w:rsidRPr="005A6A3F">
        <w:rPr>
          <w:rFonts w:eastAsia="Times New Roman"/>
          <w:spacing w:val="1"/>
          <w:szCs w:val="20"/>
        </w:rPr>
        <w:t>l</w:t>
      </w:r>
      <w:r w:rsidRPr="005A6A3F">
        <w:rPr>
          <w:rFonts w:eastAsia="Times New Roman"/>
          <w:spacing w:val="0"/>
          <w:szCs w:val="20"/>
        </w:rPr>
        <w:t>mu</w:t>
      </w:r>
      <w:proofErr w:type="spellEnd"/>
      <w:r w:rsidRPr="005A6A3F">
        <w:rPr>
          <w:rFonts w:eastAsia="Times New Roman"/>
          <w:spacing w:val="0"/>
          <w:szCs w:val="20"/>
        </w:rPr>
        <w:t xml:space="preserve"> </w:t>
      </w:r>
      <w:proofErr w:type="spellStart"/>
      <w:r w:rsidRPr="005A6A3F">
        <w:rPr>
          <w:rFonts w:eastAsia="Times New Roman"/>
          <w:spacing w:val="0"/>
          <w:szCs w:val="20"/>
        </w:rPr>
        <w:t>man</w:t>
      </w:r>
      <w:r w:rsidRPr="005A6A3F">
        <w:rPr>
          <w:rFonts w:eastAsia="Times New Roman"/>
          <w:szCs w:val="20"/>
        </w:rPr>
        <w:t>a</w:t>
      </w:r>
      <w:r w:rsidRPr="005A6A3F">
        <w:rPr>
          <w:rFonts w:eastAsia="Times New Roman"/>
          <w:spacing w:val="0"/>
          <w:szCs w:val="20"/>
        </w:rPr>
        <w:t>jem</w:t>
      </w:r>
      <w:r w:rsidRPr="005A6A3F">
        <w:rPr>
          <w:rFonts w:eastAsia="Times New Roman"/>
          <w:szCs w:val="20"/>
        </w:rPr>
        <w:t>e</w:t>
      </w:r>
      <w:r w:rsidRPr="005A6A3F">
        <w:rPr>
          <w:rFonts w:eastAsia="Times New Roman"/>
          <w:spacing w:val="0"/>
          <w:szCs w:val="20"/>
        </w:rPr>
        <w:t>n</w:t>
      </w:r>
      <w:proofErr w:type="spellEnd"/>
      <w:r w:rsidR="00BE15AD" w:rsidRPr="00BE15AD">
        <w:rPr>
          <w:szCs w:val="20"/>
        </w:rPr>
        <w:t xml:space="preserve">. </w:t>
      </w:r>
    </w:p>
    <w:p w14:paraId="03F4A798" w14:textId="5DC4D858" w:rsidR="00BE15AD" w:rsidRPr="00BE15AD" w:rsidRDefault="00BE15AD" w:rsidP="00303282">
      <w:pPr>
        <w:pStyle w:val="abstrak"/>
        <w:rPr>
          <w:b/>
          <w:szCs w:val="20"/>
        </w:rPr>
      </w:pPr>
      <w:r w:rsidRPr="00BE15AD">
        <w:rPr>
          <w:b/>
          <w:szCs w:val="20"/>
          <w:lang w:val="id-ID"/>
        </w:rPr>
        <w:t xml:space="preserve">Kata Kunci: </w:t>
      </w:r>
      <w:r w:rsidR="00303282" w:rsidRPr="00303282">
        <w:rPr>
          <w:rFonts w:eastAsia="Times New Roman"/>
          <w:spacing w:val="0"/>
          <w:szCs w:val="20"/>
        </w:rPr>
        <w:t>K</w:t>
      </w:r>
      <w:r w:rsidR="00303282" w:rsidRPr="00303282">
        <w:rPr>
          <w:rFonts w:eastAsia="Times New Roman"/>
          <w:szCs w:val="20"/>
        </w:rPr>
        <w:t>e</w:t>
      </w:r>
      <w:r w:rsidR="00303282" w:rsidRPr="00303282">
        <w:rPr>
          <w:rFonts w:eastAsia="Times New Roman"/>
          <w:spacing w:val="0"/>
          <w:szCs w:val="20"/>
        </w:rPr>
        <w:t>s</w:t>
      </w:r>
      <w:r w:rsidR="00303282" w:rsidRPr="00303282">
        <w:rPr>
          <w:rFonts w:eastAsia="Times New Roman"/>
          <w:szCs w:val="20"/>
        </w:rPr>
        <w:t>e</w:t>
      </w:r>
      <w:r w:rsidR="00303282" w:rsidRPr="00303282">
        <w:rPr>
          <w:rFonts w:eastAsia="Times New Roman"/>
          <w:spacing w:val="0"/>
          <w:szCs w:val="20"/>
        </w:rPr>
        <w:t>h</w:t>
      </w:r>
      <w:r w:rsidR="00303282" w:rsidRPr="00303282">
        <w:rPr>
          <w:rFonts w:eastAsia="Times New Roman"/>
          <w:szCs w:val="20"/>
        </w:rPr>
        <w:t>a</w:t>
      </w:r>
      <w:r w:rsidR="00303282" w:rsidRPr="00303282">
        <w:rPr>
          <w:rFonts w:eastAsia="Times New Roman"/>
          <w:spacing w:val="0"/>
          <w:szCs w:val="20"/>
        </w:rPr>
        <w:t>t</w:t>
      </w:r>
      <w:r w:rsidR="00303282" w:rsidRPr="00303282">
        <w:rPr>
          <w:rFonts w:eastAsia="Times New Roman"/>
          <w:spacing w:val="2"/>
          <w:szCs w:val="20"/>
        </w:rPr>
        <w:t>a</w:t>
      </w:r>
      <w:r w:rsidR="00303282" w:rsidRPr="00303282">
        <w:rPr>
          <w:rFonts w:eastAsia="Times New Roman"/>
          <w:spacing w:val="0"/>
          <w:szCs w:val="20"/>
        </w:rPr>
        <w:t xml:space="preserve">n </w:t>
      </w:r>
      <w:r w:rsidR="00303282" w:rsidRPr="00303282">
        <w:rPr>
          <w:rFonts w:eastAsia="Times New Roman"/>
          <w:spacing w:val="-2"/>
          <w:szCs w:val="20"/>
        </w:rPr>
        <w:t>B</w:t>
      </w:r>
      <w:r w:rsidR="00303282" w:rsidRPr="00303282">
        <w:rPr>
          <w:rFonts w:eastAsia="Times New Roman"/>
          <w:szCs w:val="20"/>
        </w:rPr>
        <w:t>a</w:t>
      </w:r>
      <w:r w:rsidR="00303282" w:rsidRPr="00303282">
        <w:rPr>
          <w:rFonts w:eastAsia="Times New Roman"/>
          <w:spacing w:val="0"/>
          <w:szCs w:val="20"/>
        </w:rPr>
        <w:t>nk, C</w:t>
      </w:r>
      <w:r w:rsidR="00303282" w:rsidRPr="00303282">
        <w:rPr>
          <w:rFonts w:eastAsia="Times New Roman"/>
          <w:szCs w:val="20"/>
        </w:rPr>
        <w:t>a</w:t>
      </w:r>
      <w:r w:rsidR="00303282" w:rsidRPr="00303282">
        <w:rPr>
          <w:rFonts w:eastAsia="Times New Roman"/>
          <w:spacing w:val="0"/>
          <w:szCs w:val="20"/>
        </w:rPr>
        <w:t>pi</w:t>
      </w:r>
      <w:r w:rsidR="00303282" w:rsidRPr="00303282">
        <w:rPr>
          <w:rFonts w:eastAsia="Times New Roman"/>
          <w:spacing w:val="1"/>
          <w:szCs w:val="20"/>
        </w:rPr>
        <w:t>t</w:t>
      </w:r>
      <w:r w:rsidR="00303282" w:rsidRPr="00303282">
        <w:rPr>
          <w:rFonts w:eastAsia="Times New Roman"/>
          <w:szCs w:val="20"/>
        </w:rPr>
        <w:t>a</w:t>
      </w:r>
      <w:r w:rsidR="00303282" w:rsidRPr="00303282">
        <w:rPr>
          <w:rFonts w:eastAsia="Times New Roman"/>
          <w:spacing w:val="0"/>
          <w:szCs w:val="20"/>
        </w:rPr>
        <w:t>l,</w:t>
      </w:r>
      <w:r w:rsidR="00303282" w:rsidRPr="00303282">
        <w:rPr>
          <w:rFonts w:eastAsia="Times New Roman"/>
          <w:spacing w:val="1"/>
          <w:szCs w:val="20"/>
        </w:rPr>
        <w:t xml:space="preserve"> </w:t>
      </w:r>
      <w:r w:rsidR="00303282" w:rsidRPr="00303282">
        <w:rPr>
          <w:rFonts w:eastAsia="Times New Roman"/>
          <w:spacing w:val="0"/>
          <w:szCs w:val="20"/>
        </w:rPr>
        <w:t>Ass</w:t>
      </w:r>
      <w:r w:rsidR="00303282" w:rsidRPr="00303282">
        <w:rPr>
          <w:rFonts w:eastAsia="Times New Roman"/>
          <w:spacing w:val="1"/>
          <w:szCs w:val="20"/>
        </w:rPr>
        <w:t>e</w:t>
      </w:r>
      <w:r w:rsidR="00303282" w:rsidRPr="00303282">
        <w:rPr>
          <w:rFonts w:eastAsia="Times New Roman"/>
          <w:spacing w:val="0"/>
          <w:szCs w:val="20"/>
        </w:rPr>
        <w:t>ts,</w:t>
      </w:r>
      <w:r w:rsidR="00303282" w:rsidRPr="00303282">
        <w:rPr>
          <w:rFonts w:eastAsia="Times New Roman"/>
          <w:spacing w:val="1"/>
          <w:szCs w:val="20"/>
        </w:rPr>
        <w:t xml:space="preserve"> </w:t>
      </w:r>
      <w:r w:rsidR="00303282" w:rsidRPr="00303282">
        <w:rPr>
          <w:rFonts w:eastAsia="Times New Roman"/>
          <w:spacing w:val="0"/>
          <w:szCs w:val="20"/>
        </w:rPr>
        <w:t>M</w:t>
      </w:r>
      <w:r w:rsidR="00303282" w:rsidRPr="00303282">
        <w:rPr>
          <w:rFonts w:eastAsia="Times New Roman"/>
          <w:szCs w:val="20"/>
        </w:rPr>
        <w:t>a</w:t>
      </w:r>
      <w:r w:rsidR="00303282" w:rsidRPr="00303282">
        <w:rPr>
          <w:rFonts w:eastAsia="Times New Roman"/>
          <w:spacing w:val="0"/>
          <w:szCs w:val="20"/>
        </w:rPr>
        <w:t>n</w:t>
      </w:r>
      <w:r w:rsidR="00303282" w:rsidRPr="00303282">
        <w:rPr>
          <w:rFonts w:eastAsia="Times New Roman"/>
          <w:szCs w:val="20"/>
        </w:rPr>
        <w:t>a</w:t>
      </w:r>
      <w:r w:rsidR="00303282" w:rsidRPr="00303282">
        <w:rPr>
          <w:rFonts w:eastAsia="Times New Roman"/>
          <w:spacing w:val="0"/>
          <w:szCs w:val="20"/>
        </w:rPr>
        <w:t>g</w:t>
      </w:r>
      <w:r w:rsidR="00303282" w:rsidRPr="00303282">
        <w:rPr>
          <w:rFonts w:eastAsia="Times New Roman"/>
          <w:szCs w:val="20"/>
        </w:rPr>
        <w:t>e</w:t>
      </w:r>
      <w:r w:rsidR="00303282" w:rsidRPr="00303282">
        <w:rPr>
          <w:rFonts w:eastAsia="Times New Roman"/>
          <w:spacing w:val="0"/>
          <w:szCs w:val="20"/>
        </w:rPr>
        <w:t>ment, E</w:t>
      </w:r>
      <w:r w:rsidR="00303282" w:rsidRPr="00303282">
        <w:rPr>
          <w:rFonts w:eastAsia="Times New Roman"/>
          <w:szCs w:val="20"/>
        </w:rPr>
        <w:t>a</w:t>
      </w:r>
      <w:r w:rsidR="00303282" w:rsidRPr="00303282">
        <w:rPr>
          <w:rFonts w:eastAsia="Times New Roman"/>
          <w:spacing w:val="0"/>
          <w:szCs w:val="20"/>
        </w:rPr>
        <w:t>rn</w:t>
      </w:r>
      <w:r w:rsidR="00303282" w:rsidRPr="00303282">
        <w:rPr>
          <w:rFonts w:eastAsia="Times New Roman"/>
          <w:spacing w:val="2"/>
          <w:szCs w:val="20"/>
        </w:rPr>
        <w:t>i</w:t>
      </w:r>
      <w:r w:rsidR="00303282" w:rsidRPr="00303282">
        <w:rPr>
          <w:rFonts w:eastAsia="Times New Roman"/>
          <w:spacing w:val="0"/>
          <w:szCs w:val="20"/>
        </w:rPr>
        <w:t>n</w:t>
      </w:r>
      <w:r w:rsidR="00303282" w:rsidRPr="00303282">
        <w:rPr>
          <w:rFonts w:eastAsia="Times New Roman"/>
          <w:spacing w:val="-2"/>
          <w:szCs w:val="20"/>
        </w:rPr>
        <w:t>g</w:t>
      </w:r>
      <w:r w:rsidR="00303282" w:rsidRPr="00303282">
        <w:rPr>
          <w:rFonts w:eastAsia="Times New Roman"/>
          <w:spacing w:val="0"/>
          <w:szCs w:val="20"/>
        </w:rPr>
        <w:t xml:space="preserve">, </w:t>
      </w:r>
      <w:r w:rsidR="00303282" w:rsidRPr="00303282">
        <w:rPr>
          <w:rFonts w:eastAsia="Times New Roman"/>
          <w:spacing w:val="-3"/>
          <w:szCs w:val="20"/>
        </w:rPr>
        <w:t>L</w:t>
      </w:r>
      <w:r w:rsidR="00303282" w:rsidRPr="00303282">
        <w:rPr>
          <w:rFonts w:eastAsia="Times New Roman"/>
          <w:spacing w:val="0"/>
          <w:szCs w:val="20"/>
        </w:rPr>
        <w:t>iqu</w:t>
      </w:r>
      <w:r w:rsidR="00303282" w:rsidRPr="00303282">
        <w:rPr>
          <w:rFonts w:eastAsia="Times New Roman"/>
          <w:spacing w:val="1"/>
          <w:szCs w:val="20"/>
        </w:rPr>
        <w:t>i</w:t>
      </w:r>
      <w:r w:rsidR="00303282" w:rsidRPr="00303282">
        <w:rPr>
          <w:rFonts w:eastAsia="Times New Roman"/>
          <w:spacing w:val="0"/>
          <w:szCs w:val="20"/>
        </w:rPr>
        <w:t>di</w:t>
      </w:r>
      <w:r w:rsidR="00303282" w:rsidRPr="00303282">
        <w:rPr>
          <w:rFonts w:eastAsia="Times New Roman"/>
          <w:spacing w:val="3"/>
          <w:szCs w:val="20"/>
        </w:rPr>
        <w:t>t</w:t>
      </w:r>
      <w:r w:rsidR="00303282" w:rsidRPr="00303282">
        <w:rPr>
          <w:rFonts w:eastAsia="Times New Roman"/>
          <w:spacing w:val="-5"/>
          <w:szCs w:val="20"/>
        </w:rPr>
        <w:t>y</w:t>
      </w:r>
    </w:p>
    <w:p w14:paraId="5BCE2804" w14:textId="77777777" w:rsidR="00E1047C" w:rsidRPr="00BE15AD" w:rsidRDefault="00BE15AD" w:rsidP="00BE15AD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lang w:val="id-ID"/>
        </w:rPr>
      </w:pPr>
      <w:r w:rsidRPr="00BE15AD">
        <w:tab/>
      </w:r>
    </w:p>
    <w:p w14:paraId="0EE20B55" w14:textId="0AEAC8D6" w:rsidR="00BE15AD" w:rsidRPr="00FD5BDB" w:rsidRDefault="00BE15AD" w:rsidP="00BE15AD">
      <w:pPr>
        <w:pStyle w:val="Judul1"/>
        <w:numPr>
          <w:ilvl w:val="0"/>
          <w:numId w:val="0"/>
        </w:numPr>
        <w:shd w:val="clear" w:color="auto" w:fill="auto"/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  <w:lang w:val="id-ID"/>
        </w:rPr>
      </w:pPr>
      <w:r w:rsidRPr="00FD5BDB">
        <w:rPr>
          <w:rFonts w:ascii="Times New Roman" w:hAnsi="Times New Roman"/>
          <w:bCs w:val="0"/>
          <w:i w:val="0"/>
          <w:iCs w:val="0"/>
          <w:color w:val="auto"/>
          <w:sz w:val="24"/>
          <w:szCs w:val="24"/>
          <w:lang w:val="id-ID"/>
        </w:rPr>
        <w:t>PENDAHULUAN</w:t>
      </w:r>
      <w:r w:rsidRPr="00FD5BDB">
        <w:rPr>
          <w:rFonts w:ascii="Times New Roman" w:hAnsi="Times New Roman"/>
          <w:b w:val="0"/>
          <w:color w:val="auto"/>
          <w:sz w:val="24"/>
          <w:szCs w:val="24"/>
          <w:lang w:val="id-ID"/>
        </w:rPr>
        <w:t xml:space="preserve"> </w:t>
      </w:r>
    </w:p>
    <w:p w14:paraId="5DB90908" w14:textId="4FCEF3BB" w:rsidR="00303282" w:rsidRPr="00303282" w:rsidRDefault="00303282" w:rsidP="0053328E">
      <w:pPr>
        <w:spacing w:line="240" w:lineRule="auto"/>
        <w:ind w:firstLine="720"/>
        <w:jc w:val="both"/>
        <w:rPr>
          <w:i w:val="0"/>
          <w:iCs w:val="0"/>
          <w:sz w:val="24"/>
          <w:szCs w:val="24"/>
        </w:rPr>
      </w:pP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lam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55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menj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lank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55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er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55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57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iat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55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op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r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303282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i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r w:rsidRPr="00303282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,</w:t>
      </w:r>
      <w:r w:rsidRPr="00303282">
        <w:rPr>
          <w:rFonts w:ascii="Times New Roman" w:eastAsia="Times New Roman" w:hAnsi="Times New Roman" w:cs="Times New Roman"/>
          <w:i w:val="0"/>
          <w:iCs w:val="0"/>
          <w:spacing w:val="57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55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unt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u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proofErr w:type="spellEnd"/>
      <w:r>
        <w:rPr>
          <w:i w:val="0"/>
          <w:iCs w:val="0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memi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iki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kine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ja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g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ik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d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n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  <w:r w:rsidRPr="00303282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B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ik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d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lam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rti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mampu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menj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lank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op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sional</w:t>
      </w:r>
      <w:r w:rsidRPr="00303282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c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r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norm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 d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n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m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menuhi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w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j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u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ng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tu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r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rb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g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l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ku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S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ment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ra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303282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i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s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tan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lah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nt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,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na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menun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ju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jaminan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ea</w:t>
      </w:r>
      <w:r w:rsidRPr="00303282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m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na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s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g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t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rsimpan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d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a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c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ra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untuk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u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tan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su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tu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p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rb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,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lah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tu</w:t>
      </w:r>
      <w:r w:rsidRPr="00303282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r w:rsidRPr="00303282">
        <w:rPr>
          <w:rFonts w:ascii="Times New Roman" w:eastAsia="Times New Roman" w:hAnsi="Times New Roman" w:cs="Times New Roman"/>
          <w:i w:val="0"/>
          <w:iCs w:val="0"/>
          <w:spacing w:val="35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d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lah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r w:rsidRPr="00303282">
        <w:rPr>
          <w:rFonts w:ascii="Times New Roman" w:eastAsia="Times New Roman" w:hAnsi="Times New Roman" w:cs="Times New Roman"/>
          <w:i w:val="0"/>
          <w:iCs w:val="0"/>
          <w:spacing w:val="35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sud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r w:rsidRPr="00303282">
        <w:rPr>
          <w:rFonts w:ascii="Times New Roman" w:eastAsia="Times New Roman" w:hAnsi="Times New Roman" w:cs="Times New Roman"/>
          <w:i w:val="0"/>
          <w:iCs w:val="0"/>
          <w:spacing w:val="38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ntukan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r w:rsidRPr="00303282">
        <w:rPr>
          <w:rFonts w:ascii="Times New Roman" w:eastAsia="Times New Roman" w:hAnsi="Times New Roman" w:cs="Times New Roman"/>
          <w:i w:val="0"/>
          <w:iCs w:val="0"/>
          <w:spacing w:val="35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lam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r w:rsidRPr="00303282">
        <w:rPr>
          <w:rFonts w:ascii="Times New Roman" w:eastAsia="Times New Roman" w:hAnsi="Times New Roman" w:cs="Times New Roman"/>
          <w:i w:val="0"/>
          <w:iCs w:val="0"/>
          <w:spacing w:val="36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p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tu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r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r w:rsidRPr="00303282">
        <w:rPr>
          <w:rFonts w:ascii="Times New Roman" w:eastAsia="Times New Roman" w:hAnsi="Times New Roman" w:cs="Times New Roman"/>
          <w:i w:val="0"/>
          <w:iCs w:val="0"/>
          <w:spacing w:val="36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B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nk  </w:t>
      </w:r>
      <w:r w:rsidRPr="00303282">
        <w:rPr>
          <w:rFonts w:ascii="Times New Roman" w:eastAsia="Times New Roman" w:hAnsi="Times New Roman" w:cs="Times New Roman"/>
          <w:i w:val="0"/>
          <w:iCs w:val="0"/>
          <w:spacing w:val="38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>I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ndon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sia  </w:t>
      </w:r>
      <w:r w:rsidRPr="00303282">
        <w:rPr>
          <w:rFonts w:ascii="Times New Roman" w:eastAsia="Times New Roman" w:hAnsi="Times New Roman" w:cs="Times New Roman"/>
          <w:i w:val="0"/>
          <w:iCs w:val="0"/>
          <w:spacing w:val="36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No.9/1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/P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6"/>
          <w:sz w:val="24"/>
          <w:szCs w:val="24"/>
        </w:rPr>
        <w:t>I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/2007</w:t>
      </w:r>
      <w:r w:rsidRPr="00303282">
        <w:rPr>
          <w:rFonts w:ascii="Times New Roman" w:eastAsia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g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d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lam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ni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ian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p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nd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t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C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AM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L 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(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Capi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al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Ass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t,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M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anag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nt,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Earning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iqud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y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).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pacing w:val="-6"/>
          <w:sz w:val="24"/>
          <w:szCs w:val="24"/>
        </w:rPr>
        <w:t>I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ni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up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lat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ukur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smi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tel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tap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oleh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>I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ndon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303282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i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untuk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>g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hi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s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tan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B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d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i 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>I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ndo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sia.</w:t>
      </w:r>
    </w:p>
    <w:p w14:paraId="5441AD0B" w14:textId="1E9C6DD9" w:rsidR="00BE15AD" w:rsidRPr="00303282" w:rsidRDefault="00303282" w:rsidP="00303282">
      <w:pPr>
        <w:pStyle w:val="TeksIsi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  <w:lang w:val="id-ID"/>
        </w:rPr>
      </w:pP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Kin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rja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P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b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dip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rlih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tkan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m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ndikator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 s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ng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ntukan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i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rja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b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te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but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  <w:r w:rsidRPr="00303282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Kin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rja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u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p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rb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te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mbar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54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55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lapo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55"/>
          <w:sz w:val="24"/>
          <w:szCs w:val="24"/>
        </w:rPr>
        <w:t xml:space="preserve"> </w:t>
      </w:r>
      <w:proofErr w:type="spellStart"/>
      <w:proofErr w:type="gram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</w:t>
      </w:r>
      <w:proofErr w:type="gramEnd"/>
      <w:r w:rsidRPr="00303282">
        <w:rPr>
          <w:rFonts w:ascii="Times New Roman" w:eastAsia="Times New Roman" w:hAnsi="Times New Roman" w:cs="Times New Roman"/>
          <w:i w:val="0"/>
          <w:iCs w:val="0"/>
          <w:spacing w:val="53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mba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55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kondisi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55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55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n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sil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us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ha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su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tu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rus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da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s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te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tentu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tau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ja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ka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w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ktu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te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ntu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Di </w:t>
      </w:r>
      <w:proofErr w:type="spellStart"/>
      <w:proofErr w:type="gram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lam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lapo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proofErr w:type="gram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te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rba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ca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303282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>i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lah 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s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tu</w:t>
      </w:r>
      <w:r w:rsidRPr="00303282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y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RO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  <w:r w:rsidRPr="00303282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ROA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up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ind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tor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nt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ng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d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por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u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</w:t>
      </w:r>
      <w:r w:rsidRPr="00303282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memi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iki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rba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R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sio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ROA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303282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i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untuk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ukur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mampu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jem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b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memp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rol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untun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(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b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)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c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ra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s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luruh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makin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proofErr w:type="gram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ROA 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u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tu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nk 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makin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b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pula 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utung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g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dic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te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b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ut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makin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ik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pula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posisi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te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but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ng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48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kt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v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  <w:r w:rsidRPr="00303282">
        <w:rPr>
          <w:rFonts w:ascii="Times New Roman" w:eastAsia="Times New Roman" w:hAnsi="Times New Roman" w:cs="Times New Roman"/>
          <w:i w:val="0"/>
          <w:iCs w:val="0"/>
          <w:spacing w:val="45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O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pacing w:val="45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p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48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sio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48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nt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ra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44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b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44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b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lum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46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jak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47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t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rh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gram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to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l  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ssets</w:t>
      </w:r>
      <w:proofErr w:type="gram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.  </w:t>
      </w:r>
      <w:proofErr w:type="gram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ROA </w:t>
      </w:r>
      <w:r w:rsidRPr="00303282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</w:t>
      </w:r>
      <w:proofErr w:type="gram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makin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s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,</w:t>
      </w:r>
      <w:r w:rsidRPr="00303282">
        <w:rPr>
          <w:rFonts w:ascii="Times New Roman" w:eastAsia="Times New Roman" w:hAnsi="Times New Roman" w:cs="Times New Roman"/>
          <w:i w:val="0"/>
          <w:iCs w:val="0"/>
          <w:spacing w:val="59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menun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j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ukk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kine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ja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303282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>u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s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/bank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makin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26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ik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,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7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r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na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25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27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p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mbalian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28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(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303282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u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rn)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5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makin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26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5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Ol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8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ROA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up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ra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sio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6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g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te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p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untuk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>g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u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fekt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fit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rus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/bank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d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lam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>g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h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untu</w:t>
      </w:r>
      <w:r w:rsidRPr="00303282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m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nfa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tkan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kt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va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m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ik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</w:p>
    <w:p w14:paraId="377EB9BE" w14:textId="52E59CB9" w:rsidR="00303282" w:rsidRPr="00303282" w:rsidRDefault="00303282" w:rsidP="00303282">
      <w:pPr>
        <w:ind w:left="4354" w:right="4049"/>
        <w:jc w:val="center"/>
        <w:rPr>
          <w:i w:val="0"/>
          <w:iCs w:val="0"/>
        </w:rPr>
      </w:pPr>
      <w:proofErr w:type="spellStart"/>
      <w:r w:rsidRPr="00303282">
        <w:rPr>
          <w:rFonts w:ascii="Times New Roman" w:eastAsia="Times New Roman" w:hAnsi="Times New Roman" w:cs="Times New Roman"/>
          <w:b/>
          <w:i w:val="0"/>
          <w:iCs w:val="0"/>
          <w:spacing w:val="1"/>
        </w:rPr>
        <w:t>T</w:t>
      </w:r>
      <w:r w:rsidRPr="00303282">
        <w:rPr>
          <w:rFonts w:ascii="Times New Roman" w:eastAsia="Times New Roman" w:hAnsi="Times New Roman" w:cs="Times New Roman"/>
          <w:b/>
          <w:i w:val="0"/>
          <w:iCs w:val="0"/>
        </w:rPr>
        <w:t>a</w:t>
      </w:r>
      <w:r w:rsidRPr="00303282">
        <w:rPr>
          <w:rFonts w:ascii="Times New Roman" w:eastAsia="Times New Roman" w:hAnsi="Times New Roman" w:cs="Times New Roman"/>
          <w:b/>
          <w:i w:val="0"/>
          <w:iCs w:val="0"/>
          <w:spacing w:val="1"/>
        </w:rPr>
        <w:t>b</w:t>
      </w:r>
      <w:r w:rsidRPr="00303282">
        <w:rPr>
          <w:rFonts w:ascii="Times New Roman" w:eastAsia="Times New Roman" w:hAnsi="Times New Roman" w:cs="Times New Roman"/>
          <w:b/>
          <w:i w:val="0"/>
          <w:iCs w:val="0"/>
          <w:spacing w:val="-1"/>
        </w:rPr>
        <w:t>e</w:t>
      </w:r>
      <w:r w:rsidRPr="00303282">
        <w:rPr>
          <w:rFonts w:ascii="Times New Roman" w:eastAsia="Times New Roman" w:hAnsi="Times New Roman" w:cs="Times New Roman"/>
          <w:b/>
          <w:i w:val="0"/>
          <w:iCs w:val="0"/>
        </w:rPr>
        <w:t>l</w:t>
      </w:r>
      <w:proofErr w:type="spellEnd"/>
      <w:r w:rsidRPr="00303282">
        <w:rPr>
          <w:rFonts w:ascii="Times New Roman" w:eastAsia="Times New Roman" w:hAnsi="Times New Roman" w:cs="Times New Roman"/>
          <w:b/>
          <w:i w:val="0"/>
          <w:iCs w:val="0"/>
        </w:rPr>
        <w:t xml:space="preserve"> 1</w:t>
      </w:r>
    </w:p>
    <w:p w14:paraId="13A8829F" w14:textId="77777777" w:rsidR="00303282" w:rsidRPr="00303282" w:rsidRDefault="00303282" w:rsidP="00303282">
      <w:pPr>
        <w:ind w:left="3735" w:right="3430"/>
        <w:jc w:val="center"/>
        <w:rPr>
          <w:i w:val="0"/>
          <w:iCs w:val="0"/>
        </w:rPr>
      </w:pPr>
      <w:r w:rsidRPr="00303282">
        <w:rPr>
          <w:rFonts w:ascii="Times New Roman" w:eastAsia="Times New Roman" w:hAnsi="Times New Roman" w:cs="Times New Roman"/>
          <w:b/>
          <w:i w:val="0"/>
          <w:iCs w:val="0"/>
        </w:rPr>
        <w:t>Profit for t</w:t>
      </w:r>
      <w:r w:rsidRPr="00303282">
        <w:rPr>
          <w:rFonts w:ascii="Times New Roman" w:eastAsia="Times New Roman" w:hAnsi="Times New Roman" w:cs="Times New Roman"/>
          <w:b/>
          <w:i w:val="0"/>
          <w:iCs w:val="0"/>
          <w:spacing w:val="1"/>
        </w:rPr>
        <w:t>h</w:t>
      </w:r>
      <w:r w:rsidRPr="00303282">
        <w:rPr>
          <w:rFonts w:ascii="Times New Roman" w:eastAsia="Times New Roman" w:hAnsi="Times New Roman" w:cs="Times New Roman"/>
          <w:b/>
          <w:i w:val="0"/>
          <w:iCs w:val="0"/>
        </w:rPr>
        <w:t>e</w:t>
      </w:r>
      <w:r w:rsidRPr="00303282">
        <w:rPr>
          <w:rFonts w:ascii="Times New Roman" w:eastAsia="Times New Roman" w:hAnsi="Times New Roman" w:cs="Times New Roman"/>
          <w:b/>
          <w:i w:val="0"/>
          <w:iCs w:val="0"/>
          <w:spacing w:val="-1"/>
        </w:rPr>
        <w:t xml:space="preserve"> </w:t>
      </w:r>
      <w:r w:rsidRPr="00303282">
        <w:rPr>
          <w:rFonts w:ascii="Times New Roman" w:eastAsia="Times New Roman" w:hAnsi="Times New Roman" w:cs="Times New Roman"/>
          <w:b/>
          <w:i w:val="0"/>
          <w:iCs w:val="0"/>
        </w:rPr>
        <w:t>P</w:t>
      </w:r>
      <w:r w:rsidRPr="00303282">
        <w:rPr>
          <w:rFonts w:ascii="Times New Roman" w:eastAsia="Times New Roman" w:hAnsi="Times New Roman" w:cs="Times New Roman"/>
          <w:b/>
          <w:i w:val="0"/>
          <w:iCs w:val="0"/>
          <w:spacing w:val="-1"/>
        </w:rPr>
        <w:t>e</w:t>
      </w:r>
      <w:r w:rsidRPr="00303282">
        <w:rPr>
          <w:rFonts w:ascii="Times New Roman" w:eastAsia="Times New Roman" w:hAnsi="Times New Roman" w:cs="Times New Roman"/>
          <w:b/>
          <w:i w:val="0"/>
          <w:iCs w:val="0"/>
        </w:rPr>
        <w:t>riod</w:t>
      </w:r>
    </w:p>
    <w:p w14:paraId="76985B28" w14:textId="4DBA414B" w:rsidR="00303282" w:rsidRDefault="00303282">
      <w:pPr>
        <w:suppressAutoHyphens w:val="0"/>
        <w:spacing w:after="0" w:line="240" w:lineRule="auto"/>
        <w:rPr>
          <w:rFonts w:ascii="Times New Roman" w:hAnsi="Times New Roman" w:cs="Times New Roman"/>
          <w:i w:val="0"/>
          <w:iCs w:val="0"/>
          <w:sz w:val="24"/>
          <w:szCs w:val="24"/>
          <w:lang w:val="id-ID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id-ID"/>
        </w:rPr>
        <w:br w:type="page"/>
      </w:r>
    </w:p>
    <w:tbl>
      <w:tblPr>
        <w:tblW w:w="0" w:type="auto"/>
        <w:tblInd w:w="17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1615"/>
        <w:gridCol w:w="1296"/>
        <w:gridCol w:w="1296"/>
        <w:gridCol w:w="1297"/>
      </w:tblGrid>
      <w:tr w:rsidR="00303282" w:rsidRPr="00D32258" w14:paraId="04BDA4EA" w14:textId="77777777" w:rsidTr="004247D2">
        <w:trPr>
          <w:trHeight w:hRule="exact" w:val="581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C12D78" w14:textId="77777777" w:rsidR="00303282" w:rsidRPr="00D32258" w:rsidRDefault="00303282" w:rsidP="004247D2">
            <w:pPr>
              <w:spacing w:before="6" w:line="140" w:lineRule="exact"/>
            </w:pPr>
            <w:bookmarkStart w:id="0" w:name="_Hlk95469616"/>
          </w:p>
          <w:p w14:paraId="22FA2705" w14:textId="77777777" w:rsidR="00303282" w:rsidRPr="00D32258" w:rsidRDefault="00303282" w:rsidP="004247D2">
            <w:pPr>
              <w:ind w:left="108"/>
            </w:pPr>
            <w:r w:rsidRPr="00D32258">
              <w:rPr>
                <w:rFonts w:ascii="Times New Roman" w:eastAsia="Times New Roman" w:hAnsi="Times New Roman" w:cs="Times New Roman"/>
              </w:rPr>
              <w:t xml:space="preserve">No.    </w:t>
            </w:r>
            <w:r w:rsidRPr="00D32258"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 w:rsidRPr="00D32258">
              <w:rPr>
                <w:rFonts w:ascii="Times New Roman" w:eastAsia="Times New Roman" w:hAnsi="Times New Roman" w:cs="Times New Roman"/>
              </w:rPr>
              <w:t>N</w:t>
            </w:r>
            <w:r w:rsidRPr="00D32258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D32258">
              <w:rPr>
                <w:rFonts w:ascii="Times New Roman" w:eastAsia="Times New Roman" w:hAnsi="Times New Roman" w:cs="Times New Roman"/>
              </w:rPr>
              <w:t>ma B</w:t>
            </w:r>
            <w:r w:rsidRPr="00D32258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D32258">
              <w:rPr>
                <w:rFonts w:ascii="Times New Roman" w:eastAsia="Times New Roman" w:hAnsi="Times New Roman" w:cs="Times New Roman"/>
              </w:rPr>
              <w:t>nk</w:t>
            </w:r>
          </w:p>
        </w:tc>
        <w:tc>
          <w:tcPr>
            <w:tcW w:w="129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1B7ADCD" w14:textId="77777777" w:rsidR="00303282" w:rsidRPr="00D32258" w:rsidRDefault="00303282" w:rsidP="004247D2">
            <w:pPr>
              <w:spacing w:before="17" w:line="260" w:lineRule="exact"/>
            </w:pPr>
          </w:p>
          <w:p w14:paraId="2E937A26" w14:textId="77777777" w:rsidR="00303282" w:rsidRPr="00D32258" w:rsidRDefault="00303282" w:rsidP="004247D2">
            <w:pPr>
              <w:ind w:left="408"/>
            </w:pPr>
            <w:r w:rsidRPr="00D32258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129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AC1D433" w14:textId="77777777" w:rsidR="00303282" w:rsidRPr="00D32258" w:rsidRDefault="00303282" w:rsidP="004247D2">
            <w:pPr>
              <w:ind w:left="341"/>
            </w:pPr>
            <w:proofErr w:type="spellStart"/>
            <w:r w:rsidRPr="00D32258">
              <w:rPr>
                <w:rFonts w:ascii="Times New Roman" w:eastAsia="Times New Roman" w:hAnsi="Times New Roman" w:cs="Times New Roman"/>
              </w:rPr>
              <w:t>T</w:t>
            </w:r>
            <w:r w:rsidRPr="00D32258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D32258">
              <w:rPr>
                <w:rFonts w:ascii="Times New Roman" w:eastAsia="Times New Roman" w:hAnsi="Times New Roman" w:cs="Times New Roman"/>
              </w:rPr>
              <w:t>hun</w:t>
            </w:r>
            <w:proofErr w:type="spellEnd"/>
          </w:p>
          <w:p w14:paraId="28F6A4E9" w14:textId="77777777" w:rsidR="00303282" w:rsidRPr="00D32258" w:rsidRDefault="00303282" w:rsidP="004247D2">
            <w:pPr>
              <w:ind w:left="408"/>
            </w:pPr>
            <w:r w:rsidRPr="00D32258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9214634" w14:textId="77777777" w:rsidR="00303282" w:rsidRPr="00D32258" w:rsidRDefault="00303282" w:rsidP="004247D2">
            <w:pPr>
              <w:spacing w:before="17" w:line="260" w:lineRule="exact"/>
            </w:pPr>
          </w:p>
          <w:p w14:paraId="2C8EFE47" w14:textId="77777777" w:rsidR="00303282" w:rsidRPr="00D32258" w:rsidRDefault="00303282" w:rsidP="004247D2">
            <w:pPr>
              <w:ind w:left="408"/>
            </w:pPr>
            <w:r w:rsidRPr="00D32258">
              <w:rPr>
                <w:rFonts w:ascii="Times New Roman" w:eastAsia="Times New Roman" w:hAnsi="Times New Roman" w:cs="Times New Roman"/>
              </w:rPr>
              <w:t>2018</w:t>
            </w:r>
          </w:p>
        </w:tc>
      </w:tr>
      <w:tr w:rsidR="00303282" w:rsidRPr="00D32258" w14:paraId="708953F0" w14:textId="77777777" w:rsidTr="004247D2">
        <w:trPr>
          <w:trHeight w:hRule="exact" w:val="282"/>
        </w:trPr>
        <w:tc>
          <w:tcPr>
            <w:tcW w:w="51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A6C648B" w14:textId="77777777" w:rsidR="00303282" w:rsidRPr="00D32258" w:rsidRDefault="00303282" w:rsidP="004247D2">
            <w:pPr>
              <w:spacing w:before="3"/>
              <w:ind w:left="223"/>
            </w:pPr>
            <w:r w:rsidRPr="00D322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1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B5A29E6" w14:textId="77777777" w:rsidR="00303282" w:rsidRPr="00D32258" w:rsidRDefault="00303282" w:rsidP="004247D2">
            <w:pPr>
              <w:spacing w:before="3"/>
              <w:ind w:left="168"/>
            </w:pPr>
            <w:r w:rsidRPr="00D32258"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 w:rsidRPr="00D32258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D32258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29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D062AB5" w14:textId="77777777" w:rsidR="00303282" w:rsidRPr="00D32258" w:rsidRDefault="00303282" w:rsidP="004247D2">
            <w:pPr>
              <w:spacing w:before="3"/>
              <w:ind w:left="108"/>
            </w:pPr>
            <w:r w:rsidRPr="00D32258">
              <w:rPr>
                <w:rFonts w:ascii="Times New Roman" w:eastAsia="Times New Roman" w:hAnsi="Times New Roman" w:cs="Times New Roman"/>
              </w:rPr>
              <w:t>26.227.991</w:t>
            </w:r>
          </w:p>
        </w:tc>
        <w:tc>
          <w:tcPr>
            <w:tcW w:w="129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0A1268A" w14:textId="77777777" w:rsidR="00303282" w:rsidRPr="00D32258" w:rsidRDefault="00303282" w:rsidP="004247D2">
            <w:pPr>
              <w:spacing w:before="3"/>
              <w:ind w:left="108"/>
            </w:pPr>
            <w:r w:rsidRPr="00D32258">
              <w:rPr>
                <w:rFonts w:ascii="Times New Roman" w:eastAsia="Times New Roman" w:hAnsi="Times New Roman" w:cs="Times New Roman"/>
              </w:rPr>
              <w:t>29.044.334</w:t>
            </w:r>
          </w:p>
        </w:tc>
        <w:tc>
          <w:tcPr>
            <w:tcW w:w="129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1504C3B" w14:textId="77777777" w:rsidR="00303282" w:rsidRPr="00D32258" w:rsidRDefault="00303282" w:rsidP="004247D2">
            <w:pPr>
              <w:spacing w:before="3"/>
              <w:ind w:left="108"/>
            </w:pPr>
            <w:r w:rsidRPr="00D32258">
              <w:rPr>
                <w:rFonts w:ascii="Times New Roman" w:eastAsia="Times New Roman" w:hAnsi="Times New Roman" w:cs="Times New Roman"/>
              </w:rPr>
              <w:t>14.934.136</w:t>
            </w:r>
          </w:p>
        </w:tc>
      </w:tr>
      <w:tr w:rsidR="00303282" w:rsidRPr="00D32258" w14:paraId="52C9CCD9" w14:textId="77777777" w:rsidTr="004247D2">
        <w:trPr>
          <w:trHeight w:hRule="exact" w:val="276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5F661C97" w14:textId="77777777" w:rsidR="00303282" w:rsidRPr="00D32258" w:rsidRDefault="00303282" w:rsidP="004247D2">
            <w:pPr>
              <w:spacing w:line="260" w:lineRule="exact"/>
              <w:ind w:left="223"/>
            </w:pPr>
            <w:r w:rsidRPr="00D3225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6B63B72D" w14:textId="77777777" w:rsidR="00303282" w:rsidRPr="00D32258" w:rsidRDefault="00303282" w:rsidP="004247D2">
            <w:pPr>
              <w:spacing w:line="260" w:lineRule="exact"/>
              <w:ind w:left="168"/>
            </w:pPr>
            <w:r w:rsidRPr="00D32258"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 w:rsidRPr="00D32258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D32258">
              <w:rPr>
                <w:rFonts w:ascii="Times New Roman" w:eastAsia="Times New Roman" w:hAnsi="Times New Roman" w:cs="Times New Roman"/>
              </w:rPr>
              <w:t xml:space="preserve">nk </w:t>
            </w:r>
            <w:proofErr w:type="spellStart"/>
            <w:r w:rsidRPr="00D32258">
              <w:rPr>
                <w:rFonts w:ascii="Times New Roman" w:eastAsia="Times New Roman" w:hAnsi="Times New Roman" w:cs="Times New Roman"/>
              </w:rPr>
              <w:t>M</w:t>
            </w:r>
            <w:r w:rsidRPr="00D32258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D32258">
              <w:rPr>
                <w:rFonts w:ascii="Times New Roman" w:eastAsia="Times New Roman" w:hAnsi="Times New Roman" w:cs="Times New Roman"/>
              </w:rPr>
              <w:t>nd</w:t>
            </w:r>
            <w:r w:rsidRPr="00D32258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D32258">
              <w:rPr>
                <w:rFonts w:ascii="Times New Roman" w:eastAsia="Times New Roman" w:hAnsi="Times New Roman" w:cs="Times New Roman"/>
              </w:rPr>
              <w:t>ri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B772FE2" w14:textId="77777777" w:rsidR="00303282" w:rsidRPr="00D32258" w:rsidRDefault="00303282" w:rsidP="004247D2">
            <w:pPr>
              <w:spacing w:line="260" w:lineRule="exact"/>
              <w:ind w:left="108"/>
            </w:pPr>
            <w:r w:rsidRPr="00D32258">
              <w:rPr>
                <w:rFonts w:ascii="Times New Roman" w:eastAsia="Times New Roman" w:hAnsi="Times New Roman" w:cs="Times New Roman"/>
              </w:rPr>
              <w:t>14.650.163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674D8BA" w14:textId="77777777" w:rsidR="00303282" w:rsidRPr="00D32258" w:rsidRDefault="00303282" w:rsidP="004247D2">
            <w:pPr>
              <w:spacing w:line="260" w:lineRule="exact"/>
              <w:ind w:left="108"/>
            </w:pPr>
            <w:r w:rsidRPr="00D32258">
              <w:rPr>
                <w:rFonts w:ascii="Times New Roman" w:eastAsia="Times New Roman" w:hAnsi="Times New Roman" w:cs="Times New Roman"/>
              </w:rPr>
              <w:t>21.443.042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5BAB3980" w14:textId="77777777" w:rsidR="00303282" w:rsidRPr="00D32258" w:rsidRDefault="00303282" w:rsidP="004247D2">
            <w:pPr>
              <w:spacing w:line="260" w:lineRule="exact"/>
              <w:ind w:left="108"/>
            </w:pPr>
            <w:r w:rsidRPr="00D32258">
              <w:rPr>
                <w:rFonts w:ascii="Times New Roman" w:eastAsia="Times New Roman" w:hAnsi="Times New Roman" w:cs="Times New Roman"/>
              </w:rPr>
              <w:t>25.851.937</w:t>
            </w:r>
          </w:p>
        </w:tc>
      </w:tr>
      <w:tr w:rsidR="00303282" w:rsidRPr="00D32258" w14:paraId="635795B6" w14:textId="77777777" w:rsidTr="004247D2">
        <w:trPr>
          <w:trHeight w:hRule="exact" w:val="358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22C48982" w14:textId="77777777" w:rsidR="00303282" w:rsidRPr="00D32258" w:rsidRDefault="00303282" w:rsidP="004247D2">
            <w:pPr>
              <w:spacing w:line="260" w:lineRule="exact"/>
              <w:ind w:left="223"/>
            </w:pPr>
            <w:r w:rsidRPr="00D3225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68DC108C" w14:textId="77777777" w:rsidR="00303282" w:rsidRPr="00D32258" w:rsidRDefault="00303282" w:rsidP="004247D2">
            <w:pPr>
              <w:spacing w:line="260" w:lineRule="exact"/>
              <w:ind w:left="168"/>
            </w:pPr>
            <w:r w:rsidRPr="00D32258"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 w:rsidRPr="00D32258">
              <w:rPr>
                <w:rFonts w:ascii="Times New Roman" w:eastAsia="Times New Roman" w:hAnsi="Times New Roman" w:cs="Times New Roman"/>
              </w:rPr>
              <w:t>CA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D73C045" w14:textId="77777777" w:rsidR="00303282" w:rsidRPr="00D32258" w:rsidRDefault="00303282" w:rsidP="004247D2">
            <w:pPr>
              <w:spacing w:line="260" w:lineRule="exact"/>
              <w:ind w:left="108"/>
            </w:pPr>
            <w:r w:rsidRPr="00D32258">
              <w:rPr>
                <w:rFonts w:ascii="Times New Roman" w:eastAsia="Times New Roman" w:hAnsi="Times New Roman" w:cs="Times New Roman"/>
              </w:rPr>
              <w:t>20.632.281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CA4091C" w14:textId="77777777" w:rsidR="00303282" w:rsidRPr="00D32258" w:rsidRDefault="00303282" w:rsidP="004247D2">
            <w:pPr>
              <w:spacing w:line="260" w:lineRule="exact"/>
              <w:ind w:left="108"/>
            </w:pPr>
            <w:r w:rsidRPr="00D32258">
              <w:rPr>
                <w:rFonts w:ascii="Times New Roman" w:eastAsia="Times New Roman" w:hAnsi="Times New Roman" w:cs="Times New Roman"/>
              </w:rPr>
              <w:t>23.321.150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7BFE3C2D" w14:textId="77777777" w:rsidR="00303282" w:rsidRPr="00D32258" w:rsidRDefault="00303282" w:rsidP="004247D2">
            <w:pPr>
              <w:spacing w:line="260" w:lineRule="exact"/>
              <w:ind w:left="108"/>
            </w:pPr>
            <w:r w:rsidRPr="00D32258">
              <w:rPr>
                <w:rFonts w:ascii="Times New Roman" w:eastAsia="Times New Roman" w:hAnsi="Times New Roman" w:cs="Times New Roman"/>
              </w:rPr>
              <w:t>18.509.938</w:t>
            </w:r>
          </w:p>
        </w:tc>
      </w:tr>
    </w:tbl>
    <w:bookmarkEnd w:id="0"/>
    <w:p w14:paraId="0F7FB385" w14:textId="77777777" w:rsidR="00303282" w:rsidRPr="00D32258" w:rsidRDefault="00303282" w:rsidP="00303282">
      <w:pPr>
        <w:spacing w:before="29"/>
        <w:ind w:left="1992"/>
      </w:pPr>
      <w:r w:rsidRPr="00D32258">
        <w:rPr>
          <w:rFonts w:ascii="Times New Roman" w:eastAsia="Times New Roman" w:hAnsi="Times New Roman" w:cs="Times New Roman"/>
        </w:rPr>
        <w:t xml:space="preserve">4    </w:t>
      </w:r>
      <w:r w:rsidRPr="00D32258">
        <w:rPr>
          <w:rFonts w:ascii="Times New Roman" w:eastAsia="Times New Roman" w:hAnsi="Times New Roman" w:cs="Times New Roman"/>
          <w:spacing w:val="37"/>
        </w:rPr>
        <w:t xml:space="preserve"> </w:t>
      </w:r>
      <w:r w:rsidRPr="00D32258">
        <w:rPr>
          <w:rFonts w:ascii="Times New Roman" w:eastAsia="Times New Roman" w:hAnsi="Times New Roman" w:cs="Times New Roman"/>
          <w:spacing w:val="-2"/>
        </w:rPr>
        <w:t>B</w:t>
      </w:r>
      <w:r w:rsidRPr="00D32258">
        <w:rPr>
          <w:rFonts w:ascii="Times New Roman" w:eastAsia="Times New Roman" w:hAnsi="Times New Roman" w:cs="Times New Roman"/>
          <w:spacing w:val="2"/>
        </w:rPr>
        <w:t>N</w:t>
      </w:r>
      <w:r w:rsidRPr="00D32258">
        <w:rPr>
          <w:rFonts w:ascii="Times New Roman" w:eastAsia="Times New Roman" w:hAnsi="Times New Roman" w:cs="Times New Roman"/>
        </w:rPr>
        <w:t xml:space="preserve">I                  </w:t>
      </w:r>
      <w:r w:rsidRPr="00D32258">
        <w:rPr>
          <w:rFonts w:ascii="Times New Roman" w:eastAsia="Times New Roman" w:hAnsi="Times New Roman" w:cs="Times New Roman"/>
          <w:spacing w:val="2"/>
        </w:rPr>
        <w:t xml:space="preserve"> </w:t>
      </w:r>
      <w:r w:rsidRPr="00D32258">
        <w:rPr>
          <w:rFonts w:ascii="Times New Roman" w:eastAsia="Times New Roman" w:hAnsi="Times New Roman" w:cs="Times New Roman"/>
        </w:rPr>
        <w:t xml:space="preserve">11.410.196  </w:t>
      </w:r>
      <w:r w:rsidRPr="00D32258">
        <w:rPr>
          <w:rFonts w:ascii="Times New Roman" w:eastAsia="Times New Roman" w:hAnsi="Times New Roman" w:cs="Times New Roman"/>
          <w:spacing w:val="36"/>
        </w:rPr>
        <w:t xml:space="preserve"> </w:t>
      </w:r>
      <w:r w:rsidRPr="00D32258">
        <w:rPr>
          <w:rFonts w:ascii="Times New Roman" w:eastAsia="Times New Roman" w:hAnsi="Times New Roman" w:cs="Times New Roman"/>
        </w:rPr>
        <w:t xml:space="preserve">13.770.592  </w:t>
      </w:r>
      <w:r w:rsidRPr="00D32258">
        <w:rPr>
          <w:rFonts w:ascii="Times New Roman" w:eastAsia="Times New Roman" w:hAnsi="Times New Roman" w:cs="Times New Roman"/>
          <w:spacing w:val="36"/>
        </w:rPr>
        <w:t xml:space="preserve"> </w:t>
      </w:r>
      <w:r w:rsidRPr="00D32258">
        <w:rPr>
          <w:rFonts w:ascii="Times New Roman" w:eastAsia="Times New Roman" w:hAnsi="Times New Roman" w:cs="Times New Roman"/>
        </w:rPr>
        <w:t>15.091.763</w:t>
      </w:r>
    </w:p>
    <w:p w14:paraId="31169F0D" w14:textId="67E0B76F" w:rsidR="00303282" w:rsidRPr="00D32258" w:rsidRDefault="00303282" w:rsidP="00303282">
      <w:pPr>
        <w:spacing w:line="260" w:lineRule="exact"/>
        <w:ind w:left="1992"/>
      </w:pPr>
      <w:r w:rsidRPr="00D32258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A46F707" wp14:editId="588E585C">
                <wp:simplePos x="0" y="0"/>
                <wp:positionH relativeFrom="page">
                  <wp:posOffset>2037080</wp:posOffset>
                </wp:positionH>
                <wp:positionV relativeFrom="paragraph">
                  <wp:posOffset>179705</wp:posOffset>
                </wp:positionV>
                <wp:extent cx="3836670" cy="19685"/>
                <wp:effectExtent l="8255" t="8255" r="3175" b="10160"/>
                <wp:wrapNone/>
                <wp:docPr id="40" name="Gr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36670" cy="19685"/>
                          <a:chOff x="3208" y="283"/>
                          <a:chExt cx="6042" cy="31"/>
                        </a:xfrm>
                      </wpg:grpSpPr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3214" y="308"/>
                            <a:ext cx="586" cy="0"/>
                          </a:xfrm>
                          <a:custGeom>
                            <a:avLst/>
                            <a:gdLst>
                              <a:gd name="T0" fmla="+- 0 3214 3214"/>
                              <a:gd name="T1" fmla="*/ T0 w 586"/>
                              <a:gd name="T2" fmla="+- 0 3800 3214"/>
                              <a:gd name="T3" fmla="*/ T2 w 5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6">
                                <a:moveTo>
                                  <a:pt x="0" y="0"/>
                                </a:moveTo>
                                <a:lnTo>
                                  <a:pt x="5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3214" y="289"/>
                            <a:ext cx="586" cy="0"/>
                          </a:xfrm>
                          <a:custGeom>
                            <a:avLst/>
                            <a:gdLst>
                              <a:gd name="T0" fmla="+- 0 3214 3214"/>
                              <a:gd name="T1" fmla="*/ T0 w 586"/>
                              <a:gd name="T2" fmla="+- 0 3800 3214"/>
                              <a:gd name="T3" fmla="*/ T2 w 5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6">
                                <a:moveTo>
                                  <a:pt x="0" y="0"/>
                                </a:moveTo>
                                <a:lnTo>
                                  <a:pt x="5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3786" y="289"/>
                            <a:ext cx="29" cy="0"/>
                          </a:xfrm>
                          <a:custGeom>
                            <a:avLst/>
                            <a:gdLst>
                              <a:gd name="T0" fmla="+- 0 3786 3786"/>
                              <a:gd name="T1" fmla="*/ T0 w 29"/>
                              <a:gd name="T2" fmla="+- 0 3815 3786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3786" y="308"/>
                            <a:ext cx="29" cy="0"/>
                          </a:xfrm>
                          <a:custGeom>
                            <a:avLst/>
                            <a:gdLst>
                              <a:gd name="T0" fmla="+- 0 3786 3786"/>
                              <a:gd name="T1" fmla="*/ T0 w 29"/>
                              <a:gd name="T2" fmla="+- 0 3815 3786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3815" y="308"/>
                            <a:ext cx="1541" cy="0"/>
                          </a:xfrm>
                          <a:custGeom>
                            <a:avLst/>
                            <a:gdLst>
                              <a:gd name="T0" fmla="+- 0 3815 3815"/>
                              <a:gd name="T1" fmla="*/ T0 w 1541"/>
                              <a:gd name="T2" fmla="+- 0 5355 3815"/>
                              <a:gd name="T3" fmla="*/ T2 w 15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41">
                                <a:moveTo>
                                  <a:pt x="0" y="0"/>
                                </a:moveTo>
                                <a:lnTo>
                                  <a:pt x="154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3815" y="289"/>
                            <a:ext cx="1541" cy="0"/>
                          </a:xfrm>
                          <a:custGeom>
                            <a:avLst/>
                            <a:gdLst>
                              <a:gd name="T0" fmla="+- 0 3815 3815"/>
                              <a:gd name="T1" fmla="*/ T0 w 1541"/>
                              <a:gd name="T2" fmla="+- 0 5355 3815"/>
                              <a:gd name="T3" fmla="*/ T2 w 15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41">
                                <a:moveTo>
                                  <a:pt x="0" y="0"/>
                                </a:moveTo>
                                <a:lnTo>
                                  <a:pt x="154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5341" y="289"/>
                            <a:ext cx="29" cy="0"/>
                          </a:xfrm>
                          <a:custGeom>
                            <a:avLst/>
                            <a:gdLst>
                              <a:gd name="T0" fmla="+- 0 5341 5341"/>
                              <a:gd name="T1" fmla="*/ T0 w 29"/>
                              <a:gd name="T2" fmla="+- 0 5370 5341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5341" y="308"/>
                            <a:ext cx="29" cy="0"/>
                          </a:xfrm>
                          <a:custGeom>
                            <a:avLst/>
                            <a:gdLst>
                              <a:gd name="T0" fmla="+- 0 5341 5341"/>
                              <a:gd name="T1" fmla="*/ T0 w 29"/>
                              <a:gd name="T2" fmla="+- 0 5370 5341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5370" y="308"/>
                            <a:ext cx="1282" cy="0"/>
                          </a:xfrm>
                          <a:custGeom>
                            <a:avLst/>
                            <a:gdLst>
                              <a:gd name="T0" fmla="+- 0 5370 5370"/>
                              <a:gd name="T1" fmla="*/ T0 w 1282"/>
                              <a:gd name="T2" fmla="+- 0 6652 5370"/>
                              <a:gd name="T3" fmla="*/ T2 w 12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82">
                                <a:moveTo>
                                  <a:pt x="0" y="0"/>
                                </a:moveTo>
                                <a:lnTo>
                                  <a:pt x="128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5370" y="289"/>
                            <a:ext cx="1282" cy="0"/>
                          </a:xfrm>
                          <a:custGeom>
                            <a:avLst/>
                            <a:gdLst>
                              <a:gd name="T0" fmla="+- 0 5370 5370"/>
                              <a:gd name="T1" fmla="*/ T0 w 1282"/>
                              <a:gd name="T2" fmla="+- 0 6652 5370"/>
                              <a:gd name="T3" fmla="*/ T2 w 12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82">
                                <a:moveTo>
                                  <a:pt x="0" y="0"/>
                                </a:moveTo>
                                <a:lnTo>
                                  <a:pt x="128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6637" y="289"/>
                            <a:ext cx="29" cy="0"/>
                          </a:xfrm>
                          <a:custGeom>
                            <a:avLst/>
                            <a:gdLst>
                              <a:gd name="T0" fmla="+- 0 6637 6637"/>
                              <a:gd name="T1" fmla="*/ T0 w 29"/>
                              <a:gd name="T2" fmla="+- 0 6666 6637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2"/>
                        <wps:cNvSpPr>
                          <a:spLocks/>
                        </wps:cNvSpPr>
                        <wps:spPr bwMode="auto">
                          <a:xfrm>
                            <a:off x="6637" y="308"/>
                            <a:ext cx="29" cy="0"/>
                          </a:xfrm>
                          <a:custGeom>
                            <a:avLst/>
                            <a:gdLst>
                              <a:gd name="T0" fmla="+- 0 6637 6637"/>
                              <a:gd name="T1" fmla="*/ T0 w 29"/>
                              <a:gd name="T2" fmla="+- 0 6666 6637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3"/>
                        <wps:cNvSpPr>
                          <a:spLocks/>
                        </wps:cNvSpPr>
                        <wps:spPr bwMode="auto">
                          <a:xfrm>
                            <a:off x="6666" y="308"/>
                            <a:ext cx="1282" cy="0"/>
                          </a:xfrm>
                          <a:custGeom>
                            <a:avLst/>
                            <a:gdLst>
                              <a:gd name="T0" fmla="+- 0 6666 6666"/>
                              <a:gd name="T1" fmla="*/ T0 w 1282"/>
                              <a:gd name="T2" fmla="+- 0 7948 6666"/>
                              <a:gd name="T3" fmla="*/ T2 w 12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82">
                                <a:moveTo>
                                  <a:pt x="0" y="0"/>
                                </a:moveTo>
                                <a:lnTo>
                                  <a:pt x="128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6666" y="289"/>
                            <a:ext cx="1282" cy="0"/>
                          </a:xfrm>
                          <a:custGeom>
                            <a:avLst/>
                            <a:gdLst>
                              <a:gd name="T0" fmla="+- 0 6666 6666"/>
                              <a:gd name="T1" fmla="*/ T0 w 1282"/>
                              <a:gd name="T2" fmla="+- 0 7948 6666"/>
                              <a:gd name="T3" fmla="*/ T2 w 12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82">
                                <a:moveTo>
                                  <a:pt x="0" y="0"/>
                                </a:moveTo>
                                <a:lnTo>
                                  <a:pt x="128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5"/>
                        <wps:cNvSpPr>
                          <a:spLocks/>
                        </wps:cNvSpPr>
                        <wps:spPr bwMode="auto">
                          <a:xfrm>
                            <a:off x="7933" y="289"/>
                            <a:ext cx="29" cy="0"/>
                          </a:xfrm>
                          <a:custGeom>
                            <a:avLst/>
                            <a:gdLst>
                              <a:gd name="T0" fmla="+- 0 7933 7933"/>
                              <a:gd name="T1" fmla="*/ T0 w 29"/>
                              <a:gd name="T2" fmla="+- 0 7962 7933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>
                            <a:off x="7933" y="308"/>
                            <a:ext cx="29" cy="0"/>
                          </a:xfrm>
                          <a:custGeom>
                            <a:avLst/>
                            <a:gdLst>
                              <a:gd name="T0" fmla="+- 0 7933 7933"/>
                              <a:gd name="T1" fmla="*/ T0 w 29"/>
                              <a:gd name="T2" fmla="+- 0 7962 7933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7"/>
                        <wps:cNvSpPr>
                          <a:spLocks/>
                        </wps:cNvSpPr>
                        <wps:spPr bwMode="auto">
                          <a:xfrm>
                            <a:off x="7962" y="308"/>
                            <a:ext cx="1282" cy="0"/>
                          </a:xfrm>
                          <a:custGeom>
                            <a:avLst/>
                            <a:gdLst>
                              <a:gd name="T0" fmla="+- 0 7962 7962"/>
                              <a:gd name="T1" fmla="*/ T0 w 1282"/>
                              <a:gd name="T2" fmla="+- 0 9244 7962"/>
                              <a:gd name="T3" fmla="*/ T2 w 12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82">
                                <a:moveTo>
                                  <a:pt x="0" y="0"/>
                                </a:moveTo>
                                <a:lnTo>
                                  <a:pt x="128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8"/>
                        <wps:cNvSpPr>
                          <a:spLocks/>
                        </wps:cNvSpPr>
                        <wps:spPr bwMode="auto">
                          <a:xfrm>
                            <a:off x="7962" y="289"/>
                            <a:ext cx="1282" cy="0"/>
                          </a:xfrm>
                          <a:custGeom>
                            <a:avLst/>
                            <a:gdLst>
                              <a:gd name="T0" fmla="+- 0 7962 7962"/>
                              <a:gd name="T1" fmla="*/ T0 w 1282"/>
                              <a:gd name="T2" fmla="+- 0 9244 7962"/>
                              <a:gd name="T3" fmla="*/ T2 w 12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82">
                                <a:moveTo>
                                  <a:pt x="0" y="0"/>
                                </a:moveTo>
                                <a:lnTo>
                                  <a:pt x="128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04D4ED" id="Grup 40" o:spid="_x0000_s1026" style="position:absolute;margin-left:160.4pt;margin-top:14.15pt;width:302.1pt;height:1.55pt;z-index:-251657216;mso-position-horizontal-relative:page" coordorigin="3208,283" coordsize="6042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">
                <v:shape id="Freeform 41" o:spid="_x0000_s1027" style="position:absolute;left:3214;top:308;width:586;height:0;visibility:visible;mso-wrap-style:square;v-text-anchor:top" coordsize="5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" path="m,l586,e" filled="f" strokeweight=".58pt">
                  <v:path arrowok="t" o:connecttype="custom" o:connectlocs="0,0;586,0" o:connectangles="0,0"/>
                </v:shape>
                <v:shape id="Freeform 42" o:spid="_x0000_s1028" style="position:absolute;left:3214;top:289;width:586;height:0;visibility:visible;mso-wrap-style:square;v-text-anchor:top" coordsize="5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" path="m,l586,e" filled="f" strokeweight=".58pt">
                  <v:path arrowok="t" o:connecttype="custom" o:connectlocs="0,0;586,0" o:connectangles="0,0"/>
                </v:shape>
                <v:shape id="Freeform 43" o:spid="_x0000_s1029" style="position:absolute;left:3786;top:289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" path="m,l29,e" filled="f" strokeweight=".58pt">
                  <v:path arrowok="t" o:connecttype="custom" o:connectlocs="0,0;29,0" o:connectangles="0,0"/>
                </v:shape>
                <v:shape id="Freeform 44" o:spid="_x0000_s1030" style="position:absolute;left:3786;top:308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" path="m,l29,e" filled="f" strokeweight=".58pt">
                  <v:path arrowok="t" o:connecttype="custom" o:connectlocs="0,0;29,0" o:connectangles="0,0"/>
                </v:shape>
                <v:shape id="Freeform 45" o:spid="_x0000_s1031" style="position:absolute;left:3815;top:308;width:1541;height:0;visibility:visible;mso-wrap-style:square;v-text-anchor:top" coordsize="15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" path="m,l1540,e" filled="f" strokeweight=".58pt">
                  <v:path arrowok="t" o:connecttype="custom" o:connectlocs="0,0;1540,0" o:connectangles="0,0"/>
                </v:shape>
                <v:shape id="Freeform 46" o:spid="_x0000_s1032" style="position:absolute;left:3815;top:289;width:1541;height:0;visibility:visible;mso-wrap-style:square;v-text-anchor:top" coordsize="15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" path="m,l1540,e" filled="f" strokeweight=".58pt">
                  <v:path arrowok="t" o:connecttype="custom" o:connectlocs="0,0;1540,0" o:connectangles="0,0"/>
                </v:shape>
                <v:shape id="Freeform 47" o:spid="_x0000_s1033" style="position:absolute;left:5341;top:289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" path="m,l29,e" filled="f" strokeweight=".58pt">
                  <v:path arrowok="t" o:connecttype="custom" o:connectlocs="0,0;29,0" o:connectangles="0,0"/>
                </v:shape>
                <v:shape id="Freeform 48" o:spid="_x0000_s1034" style="position:absolute;left:5341;top:308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" path="m,l29,e" filled="f" strokeweight=".58pt">
                  <v:path arrowok="t" o:connecttype="custom" o:connectlocs="0,0;29,0" o:connectangles="0,0"/>
                </v:shape>
                <v:shape id="Freeform 49" o:spid="_x0000_s1035" style="position:absolute;left:5370;top:308;width:1282;height:0;visibility:visible;mso-wrap-style:square;v-text-anchor:top" coordsize="12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" path="m,l1282,e" filled="f" strokeweight=".58pt">
                  <v:path arrowok="t" o:connecttype="custom" o:connectlocs="0,0;1282,0" o:connectangles="0,0"/>
                </v:shape>
                <v:shape id="Freeform 50" o:spid="_x0000_s1036" style="position:absolute;left:5370;top:289;width:1282;height:0;visibility:visible;mso-wrap-style:square;v-text-anchor:top" coordsize="12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" path="m,l1282,e" filled="f" strokeweight=".58pt">
                  <v:path arrowok="t" o:connecttype="custom" o:connectlocs="0,0;1282,0" o:connectangles="0,0"/>
                </v:shape>
                <v:shape id="Freeform 51" o:spid="_x0000_s1037" style="position:absolute;left:6637;top:289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" path="m,l29,e" filled="f" strokeweight=".58pt">
                  <v:path arrowok="t" o:connecttype="custom" o:connectlocs="0,0;29,0" o:connectangles="0,0"/>
                </v:shape>
                <v:shape id="Freeform 52" o:spid="_x0000_s1038" style="position:absolute;left:6637;top:308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" path="m,l29,e" filled="f" strokeweight=".58pt">
                  <v:path arrowok="t" o:connecttype="custom" o:connectlocs="0,0;29,0" o:connectangles="0,0"/>
                </v:shape>
                <v:shape id="Freeform 53" o:spid="_x0000_s1039" style="position:absolute;left:6666;top:308;width:1282;height:0;visibility:visible;mso-wrap-style:square;v-text-anchor:top" coordsize="12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" path="m,l1282,e" filled="f" strokeweight=".58pt">
                  <v:path arrowok="t" o:connecttype="custom" o:connectlocs="0,0;1282,0" o:connectangles="0,0"/>
                </v:shape>
                <v:shape id="Freeform 54" o:spid="_x0000_s1040" style="position:absolute;left:6666;top:289;width:1282;height:0;visibility:visible;mso-wrap-style:square;v-text-anchor:top" coordsize="12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" path="m,l1282,e" filled="f" strokeweight=".58pt">
                  <v:path arrowok="t" o:connecttype="custom" o:connectlocs="0,0;1282,0" o:connectangles="0,0"/>
                </v:shape>
                <v:shape id="Freeform 55" o:spid="_x0000_s1041" style="position:absolute;left:7933;top:289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" path="m,l29,e" filled="f" strokeweight=".58pt">
                  <v:path arrowok="t" o:connecttype="custom" o:connectlocs="0,0;29,0" o:connectangles="0,0"/>
                </v:shape>
                <v:shape id="Freeform 56" o:spid="_x0000_s1042" style="position:absolute;left:7933;top:308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" path="m,l29,e" filled="f" strokeweight=".58pt">
                  <v:path arrowok="t" o:connecttype="custom" o:connectlocs="0,0;29,0" o:connectangles="0,0"/>
                </v:shape>
                <v:shape id="Freeform 57" o:spid="_x0000_s1043" style="position:absolute;left:7962;top:308;width:1282;height:0;visibility:visible;mso-wrap-style:square;v-text-anchor:top" coordsize="12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" path="m,l1282,e" filled="f" strokeweight=".58pt">
                  <v:path arrowok="t" o:connecttype="custom" o:connectlocs="0,0;1282,0" o:connectangles="0,0"/>
                </v:shape>
                <v:shape id="Freeform 58" o:spid="_x0000_s1044" style="position:absolute;left:7962;top:289;width:1282;height:0;visibility:visible;mso-wrap-style:square;v-text-anchor:top" coordsize="12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" path="m,l1282,e" filled="f" strokeweight=".58pt">
                  <v:path arrowok="t" o:connecttype="custom" o:connectlocs="0,0;1282,0" o:connectangles="0,0"/>
                </v:shape>
                <w10:wrap anchorx="page"/>
              </v:group>
            </w:pict>
          </mc:Fallback>
        </mc:AlternateContent>
      </w:r>
      <w:r w:rsidRPr="00D32258">
        <w:rPr>
          <w:rFonts w:ascii="Times New Roman" w:eastAsia="Times New Roman" w:hAnsi="Times New Roman" w:cs="Times New Roman"/>
          <w:position w:val="-1"/>
        </w:rPr>
        <w:t xml:space="preserve">5    </w:t>
      </w:r>
      <w:r w:rsidRPr="00D32258">
        <w:rPr>
          <w:rFonts w:ascii="Times New Roman" w:eastAsia="Times New Roman" w:hAnsi="Times New Roman" w:cs="Times New Roman"/>
          <w:spacing w:val="37"/>
          <w:position w:val="-1"/>
        </w:rPr>
        <w:t xml:space="preserve"> </w:t>
      </w:r>
      <w:r w:rsidRPr="00D32258">
        <w:rPr>
          <w:rFonts w:ascii="Times New Roman" w:eastAsia="Times New Roman" w:hAnsi="Times New Roman" w:cs="Times New Roman"/>
          <w:spacing w:val="3"/>
          <w:position w:val="-1"/>
        </w:rPr>
        <w:t>C</w:t>
      </w:r>
      <w:r w:rsidRPr="00D32258">
        <w:rPr>
          <w:rFonts w:ascii="Times New Roman" w:eastAsia="Times New Roman" w:hAnsi="Times New Roman" w:cs="Times New Roman"/>
          <w:spacing w:val="-6"/>
          <w:position w:val="-1"/>
        </w:rPr>
        <w:t>I</w:t>
      </w:r>
      <w:r w:rsidRPr="00D32258">
        <w:rPr>
          <w:rFonts w:ascii="Times New Roman" w:eastAsia="Times New Roman" w:hAnsi="Times New Roman" w:cs="Times New Roman"/>
          <w:spacing w:val="2"/>
          <w:position w:val="-1"/>
        </w:rPr>
        <w:t>M</w:t>
      </w:r>
      <w:r w:rsidRPr="00D32258">
        <w:rPr>
          <w:rFonts w:ascii="Times New Roman" w:eastAsia="Times New Roman" w:hAnsi="Times New Roman" w:cs="Times New Roman"/>
          <w:position w:val="-1"/>
        </w:rPr>
        <w:t>B</w:t>
      </w:r>
      <w:r w:rsidRPr="00D32258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proofErr w:type="spellStart"/>
      <w:r w:rsidRPr="00D32258">
        <w:rPr>
          <w:rFonts w:ascii="Times New Roman" w:eastAsia="Times New Roman" w:hAnsi="Times New Roman" w:cs="Times New Roman"/>
          <w:position w:val="-1"/>
        </w:rPr>
        <w:t>Ni</w:t>
      </w:r>
      <w:r w:rsidRPr="00D32258">
        <w:rPr>
          <w:rFonts w:ascii="Times New Roman" w:eastAsia="Times New Roman" w:hAnsi="Times New Roman" w:cs="Times New Roman"/>
          <w:spacing w:val="1"/>
          <w:position w:val="-1"/>
        </w:rPr>
        <w:t>a</w:t>
      </w:r>
      <w:r w:rsidRPr="00D32258">
        <w:rPr>
          <w:rFonts w:ascii="Times New Roman" w:eastAsia="Times New Roman" w:hAnsi="Times New Roman" w:cs="Times New Roman"/>
          <w:spacing w:val="-2"/>
          <w:position w:val="-1"/>
        </w:rPr>
        <w:t>g</w:t>
      </w:r>
      <w:r w:rsidRPr="00D32258">
        <w:rPr>
          <w:rFonts w:ascii="Times New Roman" w:eastAsia="Times New Roman" w:hAnsi="Times New Roman" w:cs="Times New Roman"/>
          <w:position w:val="-1"/>
        </w:rPr>
        <w:t>a</w:t>
      </w:r>
      <w:proofErr w:type="spellEnd"/>
      <w:r w:rsidRPr="00D32258">
        <w:rPr>
          <w:rFonts w:ascii="Times New Roman" w:eastAsia="Times New Roman" w:hAnsi="Times New Roman" w:cs="Times New Roman"/>
          <w:position w:val="-1"/>
        </w:rPr>
        <w:t xml:space="preserve">    </w:t>
      </w:r>
      <w:r w:rsidRPr="00D32258">
        <w:rPr>
          <w:rFonts w:ascii="Times New Roman" w:eastAsia="Times New Roman" w:hAnsi="Times New Roman" w:cs="Times New Roman"/>
          <w:spacing w:val="12"/>
          <w:position w:val="-1"/>
        </w:rPr>
        <w:t xml:space="preserve"> </w:t>
      </w:r>
      <w:r w:rsidRPr="00D32258">
        <w:rPr>
          <w:rFonts w:ascii="Times New Roman" w:eastAsia="Times New Roman" w:hAnsi="Times New Roman" w:cs="Times New Roman"/>
          <w:position w:val="-1"/>
        </w:rPr>
        <w:t xml:space="preserve">2.081.717    </w:t>
      </w:r>
      <w:r w:rsidRPr="00D32258">
        <w:rPr>
          <w:rFonts w:ascii="Times New Roman" w:eastAsia="Times New Roman" w:hAnsi="Times New Roman" w:cs="Times New Roman"/>
          <w:spacing w:val="36"/>
          <w:position w:val="-1"/>
        </w:rPr>
        <w:t xml:space="preserve"> </w:t>
      </w:r>
      <w:r w:rsidRPr="00D32258">
        <w:rPr>
          <w:rFonts w:ascii="Times New Roman" w:eastAsia="Times New Roman" w:hAnsi="Times New Roman" w:cs="Times New Roman"/>
          <w:position w:val="-1"/>
        </w:rPr>
        <w:t xml:space="preserve">2.977.738    </w:t>
      </w:r>
      <w:r w:rsidRPr="00D32258">
        <w:rPr>
          <w:rFonts w:ascii="Times New Roman" w:eastAsia="Times New Roman" w:hAnsi="Times New Roman" w:cs="Times New Roman"/>
          <w:spacing w:val="36"/>
          <w:position w:val="-1"/>
        </w:rPr>
        <w:t xml:space="preserve"> </w:t>
      </w:r>
      <w:r w:rsidRPr="00D32258">
        <w:rPr>
          <w:rFonts w:ascii="Times New Roman" w:eastAsia="Times New Roman" w:hAnsi="Times New Roman" w:cs="Times New Roman"/>
          <w:position w:val="-1"/>
        </w:rPr>
        <w:t>2.591.848</w:t>
      </w:r>
    </w:p>
    <w:p w14:paraId="7D67BD26" w14:textId="2BE8D54A" w:rsidR="00BE15AD" w:rsidRDefault="00303282" w:rsidP="00303282">
      <w:pPr>
        <w:pStyle w:val="TeksIsi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proofErr w:type="spellStart"/>
      <w:proofErr w:type="gramStart"/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S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umber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:</w:t>
      </w:r>
      <w:proofErr w:type="gram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hasil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olah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303282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r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303282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annual r</w:t>
      </w:r>
      <w:r w:rsidRPr="00303282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30328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port</w:t>
      </w:r>
    </w:p>
    <w:p w14:paraId="609FF299" w14:textId="2157ACF4" w:rsidR="00A94DCA" w:rsidRPr="00A94DCA" w:rsidRDefault="00A94DCA" w:rsidP="00A94DCA">
      <w:pPr>
        <w:spacing w:line="240" w:lineRule="auto"/>
        <w:ind w:right="460"/>
        <w:jc w:val="both"/>
        <w:rPr>
          <w:i w:val="0"/>
          <w:iCs w:val="0"/>
          <w:sz w:val="24"/>
          <w:szCs w:val="24"/>
        </w:rPr>
      </w:pPr>
      <w:proofErr w:type="spellStart"/>
      <w:proofErr w:type="gramStart"/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proofErr w:type="spellEnd"/>
      <w:proofErr w:type="gram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1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ihat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w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59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ro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to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l 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untu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sional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6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ndo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menunjukk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6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g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f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luk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ihat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hwa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54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54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to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55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untungan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54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57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T.</w:t>
      </w:r>
      <w:r w:rsidRPr="00A94DCA">
        <w:rPr>
          <w:rFonts w:ascii="Times New Roman" w:eastAsia="Times New Roman" w:hAnsi="Times New Roman" w:cs="Times New Roman"/>
          <w:i w:val="0"/>
          <w:iCs w:val="0"/>
          <w:spacing w:val="55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55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58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ndon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,</w:t>
      </w:r>
      <w:r w:rsidRPr="00A94DCA">
        <w:rPr>
          <w:rFonts w:ascii="Times New Roman" w:eastAsia="Times New Roman" w:hAnsi="Times New Roman" w:cs="Times New Roman"/>
          <w:i w:val="0"/>
          <w:iCs w:val="0"/>
          <w:spacing w:val="55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Tbk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;</w:t>
      </w:r>
      <w:r w:rsidRPr="00A94DCA">
        <w:rPr>
          <w:rFonts w:ascii="Times New Roman" w:eastAsia="Times New Roman" w:hAnsi="Times New Roman" w:cs="Times New Roman"/>
          <w:i w:val="0"/>
          <w:iCs w:val="0"/>
          <w:spacing w:val="55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T.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C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M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B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,</w:t>
      </w:r>
      <w:r w:rsidRPr="00A94DCA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k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;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T.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C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ntr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Asi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,</w:t>
      </w:r>
      <w:r w:rsidRPr="00A94DCA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Tbk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;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lami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n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nuru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na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.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h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2017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m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lami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ken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1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0,74 %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tahun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m</w:t>
      </w:r>
      <w:r w:rsidRPr="00A94DCA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,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6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mun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tahun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3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2018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6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meng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lami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nuru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na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3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-48,58%</w:t>
      </w:r>
      <w:r w:rsidRPr="00A94DCA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tahun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u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  <w:r w:rsidRPr="00A94DCA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ment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T.</w:t>
      </w:r>
      <w:r w:rsidRPr="00A94DCA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C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ntr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Asia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Tbk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tahun2017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pun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ikan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13,03%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tahun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m</w:t>
      </w:r>
      <w:r w:rsidRPr="00A94DCA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mun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meng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lami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4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nur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43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4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tahun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42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2018.</w:t>
      </w:r>
      <w:r w:rsidRPr="00A94DCA">
        <w:rPr>
          <w:rFonts w:ascii="Times New Roman" w:eastAsia="Times New Roman" w:hAnsi="Times New Roman" w:cs="Times New Roman"/>
          <w:i w:val="0"/>
          <w:iCs w:val="0"/>
          <w:spacing w:val="45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44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43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2</w:t>
      </w:r>
      <w:r w:rsidRPr="00A94DCA">
        <w:rPr>
          <w:rFonts w:ascii="Times New Roman" w:eastAsia="Times New Roman" w:hAnsi="Times New Roman" w:cs="Times New Roman"/>
          <w:i w:val="0"/>
          <w:iCs w:val="0"/>
          <w:spacing w:val="45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4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diat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45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h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48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g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pun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lami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oleh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T.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C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6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M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na 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a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tahun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2017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ikan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pr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o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fit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43,04%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m</w:t>
      </w:r>
      <w:r w:rsidRPr="00A94DCA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n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meng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lami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nur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ur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da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tahun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2018.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lain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T.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ndiri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P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T.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I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meng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lami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46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ikan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45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45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pro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f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5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45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posit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f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45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45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c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ukup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45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nifik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6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  <w:r w:rsidRPr="00A94DCA">
        <w:rPr>
          <w:rFonts w:ascii="Times New Roman" w:eastAsia="Times New Roman" w:hAnsi="Times New Roman" w:cs="Times New Roman"/>
          <w:i w:val="0"/>
          <w:iCs w:val="0"/>
          <w:spacing w:val="48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44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tahun2017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ndiri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ca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tatk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pro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f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46,37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%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tahun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m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ikan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da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hun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2018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20,56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%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tahun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m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ment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P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T.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 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hun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2017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lami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ikan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20,69</w:t>
      </w:r>
      <w:r w:rsidRPr="00A94DCA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%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hun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m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6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10%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tahun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m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hun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2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018.</w:t>
      </w:r>
    </w:p>
    <w:p w14:paraId="6E187053" w14:textId="3B92DDA4" w:rsidR="00A94DCA" w:rsidRPr="00A94DCA" w:rsidRDefault="00A94DCA" w:rsidP="00A94DCA">
      <w:pPr>
        <w:spacing w:line="240" w:lineRule="auto"/>
        <w:ind w:right="459" w:firstLine="720"/>
        <w:jc w:val="both"/>
        <w:rPr>
          <w:i w:val="0"/>
          <w:iCs w:val="0"/>
          <w:sz w:val="24"/>
          <w:szCs w:val="24"/>
        </w:rPr>
      </w:pP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ini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meng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ac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da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-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m</w:t>
      </w:r>
      <w:r w:rsidRPr="00A94DCA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g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tent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ng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ar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uh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CAR, NP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F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M,</w:t>
      </w:r>
      <w:r w:rsidRPr="00A94DCA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OPO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h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RO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Tuju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kuk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ini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lah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j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>m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f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kto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-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f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o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g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ruh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ROA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sil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(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c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h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)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–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m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v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indep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rti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Ummah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&amp; Eddi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(201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5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)</w:t>
      </w:r>
      <w:r w:rsidRPr="00A94DCA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g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hwa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NPF  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ar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uh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po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if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ment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>Z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ulfi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proofErr w:type="spellEnd"/>
      <w:proofErr w:type="gram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(</w:t>
      </w:r>
      <w:proofErr w:type="gram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201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4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) 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lam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w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NPF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ruh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ve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RO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j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da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blu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m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tas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w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ktu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g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lative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singk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n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sud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lalu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lama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rlu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rupa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lebih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ru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</w:p>
    <w:p w14:paraId="43B8CD53" w14:textId="0C4D9D9F" w:rsidR="00A94DCA" w:rsidRPr="00A94DCA" w:rsidRDefault="00A94DCA" w:rsidP="00A94DCA">
      <w:pPr>
        <w:spacing w:line="240" w:lineRule="auto"/>
        <w:ind w:right="6650"/>
        <w:jc w:val="both"/>
        <w:rPr>
          <w:i w:val="0"/>
          <w:iCs w:val="0"/>
          <w:sz w:val="24"/>
          <w:szCs w:val="24"/>
        </w:rPr>
      </w:pPr>
      <w:r w:rsidRPr="00A94DCA">
        <w:rPr>
          <w:rFonts w:ascii="Times New Roman" w:eastAsia="Times New Roman" w:hAnsi="Times New Roman" w:cs="Times New Roman"/>
          <w:b/>
          <w:i w:val="0"/>
          <w:iCs w:val="0"/>
          <w:spacing w:val="-2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AJI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N T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ORI</w:t>
      </w:r>
    </w:p>
    <w:p w14:paraId="1E4B49B5" w14:textId="57A9BF76" w:rsidR="00EC35C6" w:rsidRDefault="00A94DCA" w:rsidP="00A94DCA">
      <w:pPr>
        <w:pStyle w:val="TeksIsi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 w:rsidRPr="00A94DCA">
        <w:rPr>
          <w:rFonts w:ascii="Times New Roman" w:eastAsia="Times New Roman" w:hAnsi="Times New Roman" w:cs="Times New Roman"/>
          <w:b/>
          <w:i w:val="0"/>
          <w:iCs w:val="0"/>
          <w:spacing w:val="-2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-1"/>
          <w:sz w:val="24"/>
          <w:szCs w:val="24"/>
        </w:rPr>
        <w:t>er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ja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4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b/>
          <w:i w:val="0"/>
          <w:iCs w:val="0"/>
          <w:spacing w:val="-2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>u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ga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.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4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Kin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rja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lah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tu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sis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g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oleh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tu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rus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uk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menilai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jauh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mana  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tu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tel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m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tur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-a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laks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ec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ik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  <w:r w:rsidRPr="00A94DCA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Kin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rja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ec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luruh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mba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ntasi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g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c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sional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,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ik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kut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m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pun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n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u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teknolo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maupun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sumb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manusi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ian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kine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ja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melipu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luruh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sional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maupun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proofErr w:type="gram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nonop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sional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nk</w:t>
      </w:r>
      <w:proofErr w:type="gram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but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.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gram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Kin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j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  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nk</w:t>
      </w:r>
      <w:proofErr w:type="gram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menunjukk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rh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nk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lam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rik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lastRenderedPageBreak/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as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n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u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mbali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lui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jem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lah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ditentuk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</w:p>
    <w:p w14:paraId="22CDDA6D" w14:textId="77777777" w:rsidR="00A94DCA" w:rsidRPr="00A94DCA" w:rsidRDefault="00A94DCA" w:rsidP="00A94DCA">
      <w:pPr>
        <w:spacing w:before="29" w:line="240" w:lineRule="auto"/>
        <w:ind w:right="460"/>
        <w:jc w:val="both"/>
        <w:rPr>
          <w:i w:val="0"/>
          <w:iCs w:val="0"/>
          <w:sz w:val="24"/>
          <w:szCs w:val="24"/>
        </w:rPr>
      </w:pPr>
      <w:proofErr w:type="spellStart"/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Rasio</w:t>
      </w:r>
      <w:proofErr w:type="spellEnd"/>
      <w:r w:rsidRPr="00A94DCA">
        <w:rPr>
          <w:rFonts w:ascii="Times New Roman" w:eastAsia="Times New Roman" w:hAnsi="Times New Roman" w:cs="Times New Roman"/>
          <w:b/>
          <w:i w:val="0"/>
          <w:iCs w:val="0"/>
          <w:spacing w:val="58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-2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2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>h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atan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58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Ba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-1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 xml:space="preserve">. 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h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tan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57"/>
          <w:sz w:val="24"/>
          <w:szCs w:val="24"/>
        </w:rPr>
        <w:t xml:space="preserve"> </w:t>
      </w:r>
      <w:proofErr w:type="gram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nk 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proofErr w:type="spellEnd"/>
      <w:proofErr w:type="gram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57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58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m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mpuan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tu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untuk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iat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sio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c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o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n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mampu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mem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nuhi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w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iban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ik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c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-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ca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g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g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ku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(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ru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,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2006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)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  <w:r w:rsidRPr="00A94DCA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Tin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6"/>
          <w:sz w:val="24"/>
          <w:szCs w:val="24"/>
        </w:rPr>
        <w:t>h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tan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tu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m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rup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u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pihak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6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g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,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ik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n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lo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nk,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rak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una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jasa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6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maupun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6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ndon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n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w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nk.</w:t>
      </w:r>
    </w:p>
    <w:p w14:paraId="6EC8DAEA" w14:textId="3280D444" w:rsidR="00A94DCA" w:rsidRPr="00A94DCA" w:rsidRDefault="00A94DCA" w:rsidP="00A94DCA">
      <w:pPr>
        <w:spacing w:line="240" w:lineRule="auto"/>
        <w:ind w:right="459"/>
        <w:jc w:val="both"/>
        <w:rPr>
          <w:i w:val="0"/>
          <w:iCs w:val="0"/>
          <w:sz w:val="24"/>
          <w:szCs w:val="24"/>
        </w:rPr>
      </w:pPr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>u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rn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3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on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3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-2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sse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2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.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3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ROA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sio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ng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untuk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u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proofErr w:type="gram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mampuan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jem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proofErr w:type="gram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lam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memp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rol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untun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(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)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eca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luruh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ROA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m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u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sio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6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g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untuk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u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mampu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jem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memp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rol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untu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(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)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eca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luruh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  <w:r w:rsidRPr="00A94DCA">
        <w:rPr>
          <w:rFonts w:ascii="Times New Roman" w:eastAsia="Times New Roman" w:hAnsi="Times New Roman" w:cs="Times New Roman"/>
          <w:i w:val="0"/>
          <w:iCs w:val="0"/>
          <w:spacing w:val="6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turn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on assets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58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57"/>
          <w:sz w:val="24"/>
          <w:szCs w:val="24"/>
        </w:rPr>
        <w:t xml:space="preserve"> </w:t>
      </w:r>
      <w:proofErr w:type="spellStart"/>
      <w:proofErr w:type="gramStart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rbandin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nta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proofErr w:type="gramEnd"/>
      <w:r w:rsidRPr="00A94DCA">
        <w:rPr>
          <w:rFonts w:ascii="Times New Roman" w:eastAsia="Times New Roman" w:hAnsi="Times New Roman" w:cs="Times New Roman"/>
          <w:i w:val="0"/>
          <w:iCs w:val="0"/>
          <w:spacing w:val="56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laba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56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lum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bun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59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57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j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(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)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to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l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aktiva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g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m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iki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rus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</w:p>
    <w:p w14:paraId="2A83459C" w14:textId="77777777" w:rsidR="00A94DCA" w:rsidRPr="00A94DCA" w:rsidRDefault="00A94DCA" w:rsidP="00A94DCA">
      <w:pPr>
        <w:spacing w:line="240" w:lineRule="auto"/>
        <w:ind w:right="461"/>
        <w:jc w:val="both"/>
        <w:rPr>
          <w:i w:val="0"/>
          <w:iCs w:val="0"/>
          <w:sz w:val="24"/>
          <w:szCs w:val="24"/>
        </w:rPr>
      </w:pPr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Capi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al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2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Ad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q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>u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-1"/>
          <w:sz w:val="24"/>
          <w:szCs w:val="24"/>
        </w:rPr>
        <w:t>c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Rat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-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2"/>
          <w:sz w:val="24"/>
          <w:szCs w:val="24"/>
        </w:rPr>
        <w:t>o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.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2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CAR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lah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ec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u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modal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g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m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u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njukkan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mampu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nk 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lam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memp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modal 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g  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m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c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u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n </w:t>
      </w:r>
      <w:proofErr w:type="spellStart"/>
      <w:proofErr w:type="gram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mampu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jem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proofErr w:type="gram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nk 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lam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iden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ifik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uku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r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, 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w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, 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ontrol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risik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o-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risiko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g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mbul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g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ruh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rh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modal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nk.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lam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ec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uku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modal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rus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dikaitkan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pro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f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il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risiko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nk.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makin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gg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risiko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nk,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makin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proofErr w:type="gram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modal</w:t>
      </w:r>
      <w:proofErr w:type="gram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g 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u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disedi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untuk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sipasi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risiko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g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muncul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CAR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diukur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mem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modal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va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mba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menu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ut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siko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(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TMR).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Nilai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tas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m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m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um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CAR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g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ik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lah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8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%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.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J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ika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CAR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tu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h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diba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wa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8%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maka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rus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u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idak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</w:p>
    <w:p w14:paraId="0FAD1962" w14:textId="2F3AC28D" w:rsidR="003835AE" w:rsidRPr="003835AE" w:rsidRDefault="00A94DCA" w:rsidP="003835AE">
      <w:pPr>
        <w:spacing w:line="240" w:lineRule="auto"/>
        <w:ind w:right="458"/>
        <w:jc w:val="both"/>
        <w:rPr>
          <w:i w:val="0"/>
          <w:iCs w:val="0"/>
          <w:sz w:val="24"/>
          <w:szCs w:val="24"/>
        </w:rPr>
      </w:pPr>
      <w:proofErr w:type="gramStart"/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Non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2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rfor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2"/>
          <w:sz w:val="24"/>
          <w:szCs w:val="24"/>
        </w:rPr>
        <w:t>m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-2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g</w:t>
      </w:r>
      <w:proofErr w:type="gramEnd"/>
      <w:r w:rsidRPr="00A94DCA">
        <w:rPr>
          <w:rFonts w:ascii="Times New Roman" w:eastAsia="Times New Roman" w:hAnsi="Times New Roman" w:cs="Times New Roman"/>
          <w:b/>
          <w:i w:val="0"/>
          <w:iCs w:val="0"/>
          <w:spacing w:val="2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-2"/>
          <w:sz w:val="24"/>
          <w:szCs w:val="24"/>
        </w:rPr>
        <w:t>F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-1"/>
          <w:sz w:val="24"/>
          <w:szCs w:val="24"/>
        </w:rPr>
        <w:t>nc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eca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kons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ori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gram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Non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rfo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ming</w:t>
      </w:r>
      <w:proofErr w:type="gram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F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nan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c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ing (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F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)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m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rup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tu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u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sio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siko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g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menunjukk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siko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dit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rm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lah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da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tu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k.</w:t>
      </w:r>
      <w:r w:rsidRPr="00A94DCA">
        <w:rPr>
          <w:rFonts w:ascii="Times New Roman" w:eastAsia="Times New Roman" w:hAnsi="Times New Roman" w:cs="Times New Roman"/>
          <w:i w:val="0"/>
          <w:iCs w:val="0"/>
          <w:spacing w:val="8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tur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g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tel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tapk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o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NPF</w:t>
      </w:r>
      <w:r w:rsidRPr="00A94DCA">
        <w:rPr>
          <w:rFonts w:ascii="Times New Roman" w:eastAsia="Times New Roman" w:hAnsi="Times New Roman" w:cs="Times New Roman"/>
          <w:i w:val="0"/>
          <w:iCs w:val="0"/>
          <w:spacing w:val="6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ng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ik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lah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5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%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j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NPF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diba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w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5%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maka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dikat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h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makin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F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makin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buruk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tas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g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ju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m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lah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rm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lah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makin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F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diukur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ca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m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pembi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rm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lah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to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l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pembi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</w:p>
    <w:p w14:paraId="0EB023CC" w14:textId="7C466BB1" w:rsidR="00A94DCA" w:rsidRPr="00A94DCA" w:rsidRDefault="00A94DCA" w:rsidP="00A94DC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</w:pPr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ter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st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Marg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>in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 xml:space="preserve">.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tentu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da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tur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Indo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ne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sia No.5/</w:t>
      </w:r>
      <w:proofErr w:type="gram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2003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lah</w:t>
      </w:r>
      <w:proofErr w:type="gram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tu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proksi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siko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r 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lah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suku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bung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kian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siko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r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8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diukur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sih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nta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suku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(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fund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ng)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suku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bun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pin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j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(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lending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)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,</w:t>
      </w:r>
      <w:r w:rsidRPr="00A94DCA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g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sih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nta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to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l 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to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l 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59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pin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j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g 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lam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but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t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nter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st marg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n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tau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M.</w:t>
      </w:r>
    </w:p>
    <w:p w14:paraId="5340E3DD" w14:textId="77777777" w:rsidR="00A94DCA" w:rsidRPr="00A94DCA" w:rsidRDefault="00A94DCA" w:rsidP="00A94DCA">
      <w:pPr>
        <w:spacing w:before="29" w:line="240" w:lineRule="auto"/>
        <w:ind w:right="459"/>
        <w:jc w:val="both"/>
        <w:rPr>
          <w:i w:val="0"/>
          <w:iCs w:val="0"/>
          <w:sz w:val="24"/>
          <w:szCs w:val="24"/>
        </w:rPr>
      </w:pPr>
      <w:proofErr w:type="gramStart"/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 xml:space="preserve">an 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O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-1"/>
          <w:sz w:val="24"/>
          <w:szCs w:val="24"/>
        </w:rPr>
        <w:t>er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asio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al</w:t>
      </w:r>
      <w:proofErr w:type="spellEnd"/>
      <w:proofErr w:type="gramEnd"/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 xml:space="preserve">  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 xml:space="preserve">a 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b/>
          <w:i w:val="0"/>
          <w:iCs w:val="0"/>
          <w:spacing w:val="-3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>nd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atan</w:t>
      </w:r>
      <w:proofErr w:type="spellEnd"/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O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-1"/>
          <w:sz w:val="24"/>
          <w:szCs w:val="24"/>
        </w:rPr>
        <w:t>er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asio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5"/>
          <w:sz w:val="24"/>
          <w:szCs w:val="24"/>
        </w:rPr>
        <w:t>l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.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gramStart"/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OPO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lah</w:t>
      </w:r>
      <w:proofErr w:type="spellEnd"/>
      <w:proofErr w:type="gram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ndi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nta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56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59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sio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58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masuk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59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57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56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57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tan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sional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masuk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tan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kin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sio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O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maka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makin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f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sien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tu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nk.  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fe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nk  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dikat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m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mbaik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unjukkan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nuru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na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OPO</w:t>
      </w:r>
      <w:r w:rsidRPr="00A94DCA">
        <w:rPr>
          <w:rFonts w:ascii="Times New Roman" w:eastAsia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 id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tu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tak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f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sien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lah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70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%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-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80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%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  <w:r w:rsidRPr="00A94DCA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6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sional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rh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tan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sional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merupakan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sio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6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g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rub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dipe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lastRenderedPageBreak/>
        <w:t>te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utama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ktor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ini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diseb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oleh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krit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ntuan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tan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oleh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6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don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sia 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lah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lah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sio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</w:p>
    <w:p w14:paraId="4C538B6E" w14:textId="47BA0108" w:rsidR="00A94DCA" w:rsidRPr="00A94DCA" w:rsidRDefault="00A94DCA" w:rsidP="00A94DCA">
      <w:pPr>
        <w:spacing w:line="240" w:lineRule="auto"/>
        <w:ind w:right="464"/>
        <w:jc w:val="both"/>
        <w:rPr>
          <w:i w:val="0"/>
          <w:iCs w:val="0"/>
          <w:sz w:val="24"/>
          <w:szCs w:val="24"/>
        </w:rPr>
      </w:pPr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Fi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-1"/>
          <w:sz w:val="24"/>
          <w:szCs w:val="24"/>
        </w:rPr>
        <w:t>c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e to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posit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Rat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b/>
          <w:i w:val="0"/>
          <w:iCs w:val="0"/>
          <w:spacing w:val="3"/>
          <w:sz w:val="24"/>
          <w:szCs w:val="24"/>
        </w:rPr>
        <w:t>o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F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m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nunjukkan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mampu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lam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u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55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54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pih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55"/>
          <w:sz w:val="24"/>
          <w:szCs w:val="24"/>
        </w:rPr>
        <w:t xml:space="preserve"> </w:t>
      </w:r>
      <w:proofErr w:type="spellStart"/>
      <w:proofErr w:type="gram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</w:t>
      </w:r>
      <w:proofErr w:type="gramEnd"/>
      <w:r w:rsidRPr="00A94DCA">
        <w:rPr>
          <w:rFonts w:ascii="Times New Roman" w:eastAsia="Times New Roman" w:hAnsi="Times New Roman" w:cs="Times New Roman"/>
          <w:i w:val="0"/>
          <w:iCs w:val="0"/>
          <w:spacing w:val="56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dih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mpun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55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oleh</w:t>
      </w:r>
      <w:r w:rsidRPr="00A94DCA">
        <w:rPr>
          <w:rFonts w:ascii="Times New Roman" w:eastAsia="Times New Roman" w:hAnsi="Times New Roman" w:cs="Times New Roman"/>
          <w:i w:val="0"/>
          <w:iCs w:val="0"/>
          <w:spacing w:val="54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nk 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53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rs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kuta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ksi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m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F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4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9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1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oleh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0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3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ndo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lah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30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110%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3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(R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di,2006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)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.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F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DR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diukur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memb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otal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mb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d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na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h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proofErr w:type="spellEnd"/>
      <w:r w:rsidRPr="00A94DC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A94DC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A94DC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A94DC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14:paraId="2622E3D7" w14:textId="77777777" w:rsidR="00A94DCA" w:rsidRPr="00A94DCA" w:rsidRDefault="00A94DCA" w:rsidP="00A94DCA">
      <w:pPr>
        <w:pStyle w:val="TeksIsi"/>
        <w:spacing w:after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id-ID"/>
        </w:rPr>
      </w:pPr>
    </w:p>
    <w:p w14:paraId="4DEDF768" w14:textId="77777777" w:rsidR="00BE15AD" w:rsidRPr="00FD5BDB" w:rsidRDefault="00BE15AD" w:rsidP="00BE15AD">
      <w:pPr>
        <w:pStyle w:val="TeksIsi"/>
        <w:spacing w:after="0" w:line="240" w:lineRule="auto"/>
        <w:jc w:val="both"/>
        <w:rPr>
          <w:rFonts w:ascii="Times New Roman" w:hAnsi="Times New Roman" w:cs="Times New Roman"/>
          <w:b/>
          <w:i w:val="0"/>
          <w:iCs w:val="0"/>
          <w:sz w:val="24"/>
          <w:szCs w:val="24"/>
          <w:lang w:val="id-ID"/>
        </w:rPr>
      </w:pPr>
      <w:r w:rsidRPr="00FD5BDB">
        <w:rPr>
          <w:rFonts w:ascii="Times New Roman" w:hAnsi="Times New Roman" w:cs="Times New Roman"/>
          <w:b/>
          <w:i w:val="0"/>
          <w:iCs w:val="0"/>
          <w:sz w:val="24"/>
          <w:szCs w:val="24"/>
          <w:lang w:val="id-ID"/>
        </w:rPr>
        <w:t>METODE</w:t>
      </w:r>
    </w:p>
    <w:p w14:paraId="3A5BDA21" w14:textId="569FCDB7" w:rsidR="00753D8B" w:rsidRPr="00753D8B" w:rsidRDefault="00753D8B" w:rsidP="00753D8B">
      <w:pPr>
        <w:spacing w:line="240" w:lineRule="auto"/>
        <w:ind w:right="457" w:firstLine="720"/>
        <w:jc w:val="both"/>
        <w:rPr>
          <w:sz w:val="24"/>
          <w:szCs w:val="24"/>
        </w:rPr>
      </w:pP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P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nd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tan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lam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ini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lah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meng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>g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d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>t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eca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r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ku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nt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tatif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, d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rd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r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tu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j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,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jenis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ini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lah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us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r w:rsidRPr="00753D8B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g  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menj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l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sk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ruh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su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tu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r w:rsidRPr="00753D8B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v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r w:rsidRPr="00753D8B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proofErr w:type="spellEnd"/>
      <w:proofErr w:type="gram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753D8B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>(</w:t>
      </w:r>
      <w:proofErr w:type="gram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ind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nd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nt 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v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ariable)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te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d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v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te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ikat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(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p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nd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nt</w:t>
      </w:r>
      <w:r w:rsidRPr="00753D8B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v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ariabl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).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V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i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ind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nd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lam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ini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melipu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Ca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p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al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Ad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qua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c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y Ratio</w:t>
      </w:r>
      <w:r w:rsidRPr="00753D8B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(CAR),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Non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r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forming Finan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c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ing</w:t>
      </w:r>
      <w:proofErr w:type="gram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(</w:t>
      </w:r>
      <w:proofErr w:type="gramEnd"/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N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P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F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),   N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t  </w:t>
      </w:r>
      <w:r w:rsidRPr="00753D8B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Int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st  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M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argin  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(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N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IM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)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,   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B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b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n  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Op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r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sio</w:t>
      </w:r>
      <w:r w:rsidRPr="00753D8B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n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 p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da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P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nd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tan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Op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sional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(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B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OPO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)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,</w:t>
      </w:r>
      <w:r w:rsidRPr="00753D8B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Finan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c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e to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posit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Ratio</w:t>
      </w:r>
      <w:r w:rsidRPr="00753D8B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(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F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DR)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rta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untuk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v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d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nd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l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ini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lah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Kin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rja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753D8B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g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dipr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o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ksi</w:t>
      </w:r>
      <w:r w:rsidRPr="00753D8B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k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6"/>
          <w:sz w:val="24"/>
          <w:szCs w:val="24"/>
        </w:rPr>
        <w:t xml:space="preserve"> 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turn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On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Ass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(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O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)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k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kir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lam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ini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di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mba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ca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r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jel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l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gamb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dib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w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in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0CBE4F3" w14:textId="5683F075" w:rsidR="00753D8B" w:rsidRDefault="00753D8B" w:rsidP="00753D8B">
      <w:pPr>
        <w:ind w:left="1801"/>
      </w:pPr>
      <w:r>
        <w:rPr>
          <w:noProof/>
        </w:rPr>
        <w:drawing>
          <wp:inline distT="0" distB="0" distL="0" distR="0" wp14:anchorId="41F0A0F9" wp14:editId="18999208">
            <wp:extent cx="4375150" cy="2139950"/>
            <wp:effectExtent l="0" t="0" r="6350" b="0"/>
            <wp:docPr id="2" name="Gamba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B2A9F" w14:textId="77777777" w:rsidR="00753D8B" w:rsidRPr="00753D8B" w:rsidRDefault="00753D8B" w:rsidP="00753D8B">
      <w:pPr>
        <w:spacing w:before="13" w:line="240" w:lineRule="auto"/>
        <w:ind w:left="1081" w:right="2804" w:firstLine="720"/>
        <w:jc w:val="both"/>
        <w:rPr>
          <w:i w:val="0"/>
          <w:iCs w:val="0"/>
          <w:sz w:val="24"/>
          <w:szCs w:val="24"/>
        </w:rPr>
      </w:pPr>
      <w:r w:rsidRPr="00753D8B">
        <w:rPr>
          <w:rFonts w:ascii="Times New Roman" w:eastAsia="Times New Roman" w:hAnsi="Times New Roman" w:cs="Times New Roman"/>
          <w:b/>
          <w:i w:val="0"/>
          <w:iCs w:val="0"/>
          <w:spacing w:val="-2"/>
          <w:sz w:val="24"/>
          <w:szCs w:val="24"/>
        </w:rPr>
        <w:t>G</w:t>
      </w:r>
      <w:r w:rsidRPr="00753D8B">
        <w:rPr>
          <w:rFonts w:ascii="Times New Roman" w:eastAsia="Times New Roman" w:hAnsi="Times New Roman" w:cs="Times New Roman"/>
          <w:b/>
          <w:i w:val="0"/>
          <w:iCs w:val="0"/>
          <w:spacing w:val="2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b/>
          <w:i w:val="0"/>
          <w:iCs w:val="0"/>
          <w:spacing w:val="-3"/>
          <w:sz w:val="24"/>
          <w:szCs w:val="24"/>
        </w:rPr>
        <w:t>m</w:t>
      </w:r>
      <w:r w:rsidRPr="00753D8B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>b</w:t>
      </w:r>
      <w:r w:rsidRPr="00753D8B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ar</w:t>
      </w:r>
      <w:r w:rsidRPr="00753D8B">
        <w:rPr>
          <w:rFonts w:ascii="Times New Roman" w:eastAsia="Times New Roman" w:hAnsi="Times New Roman" w:cs="Times New Roman"/>
          <w:b/>
          <w:i w:val="0"/>
          <w:iCs w:val="0"/>
          <w:spacing w:val="-1"/>
          <w:sz w:val="24"/>
          <w:szCs w:val="24"/>
        </w:rPr>
        <w:t xml:space="preserve"> </w:t>
      </w:r>
      <w:r w:rsidRPr="00753D8B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 xml:space="preserve">1 </w:t>
      </w:r>
      <w:proofErr w:type="spellStart"/>
      <w:r w:rsidRPr="00753D8B">
        <w:rPr>
          <w:rFonts w:ascii="Times New Roman" w:eastAsia="Times New Roman" w:hAnsi="Times New Roman" w:cs="Times New Roman"/>
          <w:b/>
          <w:i w:val="0"/>
          <w:iCs w:val="0"/>
          <w:spacing w:val="2"/>
          <w:sz w:val="24"/>
          <w:szCs w:val="24"/>
        </w:rPr>
        <w:t>R</w:t>
      </w:r>
      <w:r w:rsidRPr="00753D8B">
        <w:rPr>
          <w:rFonts w:ascii="Times New Roman" w:eastAsia="Times New Roman" w:hAnsi="Times New Roman" w:cs="Times New Roman"/>
          <w:b/>
          <w:i w:val="0"/>
          <w:iCs w:val="0"/>
          <w:spacing w:val="-1"/>
          <w:sz w:val="24"/>
          <w:szCs w:val="24"/>
        </w:rPr>
        <w:t>er</w:t>
      </w:r>
      <w:r w:rsidRPr="00753D8B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>n</w:t>
      </w:r>
      <w:r w:rsidRPr="00753D8B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g</w:t>
      </w:r>
      <w:r w:rsidRPr="00753D8B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>k</w:t>
      </w:r>
      <w:r w:rsidRPr="00753D8B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a</w:t>
      </w:r>
      <w:proofErr w:type="spellEnd"/>
      <w:r w:rsidRPr="00753D8B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P</w:t>
      </w:r>
      <w:r w:rsidRPr="00753D8B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b/>
          <w:i w:val="0"/>
          <w:iCs w:val="0"/>
          <w:spacing w:val="-3"/>
          <w:sz w:val="24"/>
          <w:szCs w:val="24"/>
        </w:rPr>
        <w:t>m</w:t>
      </w:r>
      <w:r w:rsidRPr="00753D8B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i</w:t>
      </w:r>
      <w:r w:rsidRPr="00753D8B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>k</w:t>
      </w:r>
      <w:r w:rsidRPr="00753D8B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iran</w:t>
      </w:r>
      <w:proofErr w:type="spellEnd"/>
    </w:p>
    <w:p w14:paraId="023F08C8" w14:textId="77777777" w:rsidR="00753D8B" w:rsidRPr="00753D8B" w:rsidRDefault="00753D8B" w:rsidP="00753D8B">
      <w:pPr>
        <w:spacing w:line="240" w:lineRule="auto"/>
        <w:ind w:left="1802"/>
        <w:jc w:val="both"/>
        <w:rPr>
          <w:i w:val="0"/>
          <w:iCs w:val="0"/>
          <w:sz w:val="24"/>
          <w:szCs w:val="24"/>
        </w:rPr>
      </w:pP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P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opulasi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34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33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ini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34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lah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33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rus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h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33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p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rb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36"/>
          <w:sz w:val="24"/>
          <w:szCs w:val="24"/>
        </w:rPr>
        <w:t xml:space="preserve"> 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</w:t>
      </w:r>
      <w:r w:rsidRPr="00753D8B">
        <w:rPr>
          <w:rFonts w:ascii="Times New Roman" w:eastAsia="Times New Roman" w:hAnsi="Times New Roman" w:cs="Times New Roman"/>
          <w:i w:val="0"/>
          <w:iCs w:val="0"/>
          <w:spacing w:val="31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te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ft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33"/>
          <w:sz w:val="24"/>
          <w:szCs w:val="24"/>
        </w:rPr>
        <w:t xml:space="preserve"> 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</w:t>
      </w:r>
    </w:p>
    <w:p w14:paraId="47408D2A" w14:textId="77777777" w:rsidR="00753D8B" w:rsidRPr="00753D8B" w:rsidRDefault="00753D8B" w:rsidP="00753D8B">
      <w:pPr>
        <w:spacing w:line="240" w:lineRule="auto"/>
        <w:ind w:left="1236" w:right="456"/>
        <w:jc w:val="both"/>
        <w:rPr>
          <w:i w:val="0"/>
          <w:iCs w:val="0"/>
          <w:sz w:val="24"/>
          <w:szCs w:val="24"/>
        </w:rPr>
      </w:pPr>
      <w:r w:rsidRPr="00753D8B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B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ursa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f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6"/>
          <w:sz w:val="24"/>
          <w:szCs w:val="24"/>
        </w:rPr>
        <w:t>I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nd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o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sia</w:t>
      </w:r>
      <w:r w:rsidRPr="00753D8B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m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na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rjuml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44.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P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ros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dur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ntuan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mpel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meng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>g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m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tode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n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on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probabil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ty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sampling</w:t>
      </w:r>
      <w:r w:rsidRPr="00753D8B">
        <w:rPr>
          <w:rFonts w:ascii="Times New Roman" w:eastAsia="Times New Roman" w:hAnsi="Times New Roman" w:cs="Times New Roman"/>
          <w:i w:val="0"/>
          <w:iCs w:val="0"/>
          <w:spacing w:val="6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rupa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purpos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v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e s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mplin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g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753D8B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t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knik</w:t>
      </w:r>
      <w:proofErr w:type="spellEnd"/>
      <w:proofErr w:type="gram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m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bi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mpel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d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rtimb</w:t>
      </w:r>
      <w:r w:rsidRPr="00753D8B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te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te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tu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P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rtimb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9"/>
          <w:sz w:val="24"/>
          <w:szCs w:val="24"/>
        </w:rPr>
        <w:t xml:space="preserve"> 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g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dia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m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bil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lah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nk</w:t>
      </w:r>
      <w:r w:rsidRPr="00753D8B">
        <w:rPr>
          <w:rFonts w:ascii="Times New Roman" w:eastAsia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g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suk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lam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6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b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nk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ca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p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ian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b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te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b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tahun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2019. </w:t>
      </w:r>
      <w:r w:rsidRPr="00753D8B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S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mpel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y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ng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diambil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>n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y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bank di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>I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ndon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753D8B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i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ng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krite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753D8B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i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mb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:</w:t>
      </w:r>
    </w:p>
    <w:p w14:paraId="12745A0E" w14:textId="77777777" w:rsidR="00753D8B" w:rsidRPr="00753D8B" w:rsidRDefault="00753D8B" w:rsidP="00753D8B">
      <w:pPr>
        <w:spacing w:before="3" w:line="240" w:lineRule="auto"/>
        <w:ind w:left="1802" w:right="700"/>
        <w:jc w:val="both"/>
        <w:rPr>
          <w:i w:val="0"/>
          <w:iCs w:val="0"/>
          <w:sz w:val="24"/>
          <w:szCs w:val="24"/>
        </w:rPr>
      </w:pP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. 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B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nk</w:t>
      </w:r>
      <w:r w:rsidRPr="00753D8B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te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d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ft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di 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B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nk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>I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nd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on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sia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d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ft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mpai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khir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2018. b.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mpub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ikasik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lapo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tahun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2016</w:t>
      </w:r>
      <w:r w:rsidRPr="00753D8B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– 2018</w:t>
      </w:r>
    </w:p>
    <w:p w14:paraId="0FF36DBE" w14:textId="7EB1E4E8" w:rsidR="00BE15AD" w:rsidRDefault="00753D8B" w:rsidP="00A34D16">
      <w:pPr>
        <w:pStyle w:val="TeksIsi"/>
        <w:spacing w:after="0" w:line="240" w:lineRule="auto"/>
        <w:ind w:firstLine="72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id-ID"/>
        </w:rPr>
      </w:pP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lastRenderedPageBreak/>
        <w:t>c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nk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te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but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mend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u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duki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rin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>g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k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b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23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d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k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ju</w:t>
      </w:r>
      <w:r w:rsidRPr="00753D8B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m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lah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laba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te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753D8B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s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753D8B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hun</w:t>
      </w:r>
      <w:proofErr w:type="spellEnd"/>
      <w:r w:rsidRPr="00753D8B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2018</w:t>
      </w:r>
      <w:r w:rsidR="00BE15AD" w:rsidRPr="00753D8B">
        <w:rPr>
          <w:rFonts w:ascii="Times New Roman" w:hAnsi="Times New Roman" w:cs="Times New Roman"/>
          <w:i w:val="0"/>
          <w:iCs w:val="0"/>
          <w:sz w:val="24"/>
          <w:szCs w:val="24"/>
          <w:lang w:val="id-ID"/>
        </w:rPr>
        <w:t>.</w:t>
      </w:r>
    </w:p>
    <w:p w14:paraId="09A78B86" w14:textId="7BA0553D" w:rsidR="00A34D16" w:rsidRDefault="00A34D16" w:rsidP="00A34D16">
      <w:pPr>
        <w:pStyle w:val="TeksIsi"/>
        <w:spacing w:after="0" w:line="240" w:lineRule="auto"/>
        <w:ind w:firstLine="72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id-ID"/>
        </w:rPr>
      </w:pPr>
    </w:p>
    <w:p w14:paraId="50F302E4" w14:textId="482EBB9B" w:rsidR="00A34D16" w:rsidRPr="00A34D16" w:rsidRDefault="00A34D16" w:rsidP="00A34D16">
      <w:pPr>
        <w:pStyle w:val="TeksIsi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ab/>
      </w:r>
      <w:proofErr w:type="spellStart"/>
      <w:r w:rsidRPr="00A34D16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>Tabel</w:t>
      </w:r>
      <w:proofErr w:type="spellEnd"/>
      <w:r w:rsidRPr="00A34D16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 xml:space="preserve"> 2. </w:t>
      </w:r>
      <w:proofErr w:type="spellStart"/>
      <w:r w:rsidRPr="00A34D16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>Definisi</w:t>
      </w:r>
      <w:proofErr w:type="spellEnd"/>
      <w:r w:rsidRPr="00A34D16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A34D16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>Variabel</w:t>
      </w:r>
      <w:proofErr w:type="spellEnd"/>
      <w:r w:rsidRPr="00A34D16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A34D16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>Operasional</w:t>
      </w:r>
      <w:proofErr w:type="spellEnd"/>
    </w:p>
    <w:tbl>
      <w:tblPr>
        <w:tblW w:w="9270" w:type="dxa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7"/>
        <w:gridCol w:w="8"/>
        <w:gridCol w:w="1835"/>
        <w:gridCol w:w="3124"/>
        <w:gridCol w:w="2056"/>
      </w:tblGrid>
      <w:tr w:rsidR="00366B4A" w14:paraId="6F611FD2" w14:textId="77777777" w:rsidTr="00366B4A">
        <w:trPr>
          <w:trHeight w:hRule="exact" w:val="996"/>
        </w:trPr>
        <w:tc>
          <w:tcPr>
            <w:tcW w:w="2255" w:type="dxa"/>
            <w:gridSpan w:val="2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/>
            </w:tcBorders>
          </w:tcPr>
          <w:p w14:paraId="60E4BC5B" w14:textId="77777777" w:rsidR="00366B4A" w:rsidRDefault="00366B4A" w:rsidP="00D975A6">
            <w:pPr>
              <w:spacing w:line="120" w:lineRule="exact"/>
              <w:rPr>
                <w:sz w:val="13"/>
                <w:szCs w:val="13"/>
              </w:rPr>
            </w:pPr>
          </w:p>
          <w:p w14:paraId="421AE692" w14:textId="77777777" w:rsidR="00366B4A" w:rsidRDefault="00366B4A" w:rsidP="00D975A6">
            <w:pPr>
              <w:ind w:left="34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</w:p>
        </w:tc>
        <w:tc>
          <w:tcPr>
            <w:tcW w:w="495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1D0C3E04" w14:textId="77777777" w:rsidR="00366B4A" w:rsidRDefault="00366B4A" w:rsidP="00D975A6">
            <w:pPr>
              <w:spacing w:before="1" w:line="220" w:lineRule="exact"/>
              <w:ind w:left="52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position w:val="-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position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-5"/>
                <w:sz w:val="24"/>
                <w:szCs w:val="24"/>
              </w:rPr>
              <w:t>finisi</w:t>
            </w:r>
            <w:proofErr w:type="spellEnd"/>
          </w:p>
          <w:p w14:paraId="79B3E429" w14:textId="15CCB65E" w:rsidR="00366B4A" w:rsidRDefault="00366B4A" w:rsidP="00D975A6">
            <w:pPr>
              <w:tabs>
                <w:tab w:val="left" w:pos="4940"/>
              </w:tabs>
              <w:spacing w:line="320" w:lineRule="exact"/>
              <w:ind w:right="-77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u w:val="thick" w:color="4F81BC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pacing w:val="22"/>
                <w:position w:val="-1"/>
                <w:sz w:val="24"/>
                <w:szCs w:val="24"/>
                <w:u w:val="thick" w:color="4F81BC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u w:val="thick" w:color="4F81BC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u w:val="thick" w:color="4F81BC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u w:val="thick" w:color="4F81BC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u w:val="thick" w:color="4F81BC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u w:val="thick" w:color="4F81BC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u w:val="thick" w:color="4F81BC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u w:val="thick" w:color="4F81BC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u w:val="thick" w:color="4F81BC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pacing w:val="-14"/>
                <w:position w:val="-1"/>
                <w:sz w:val="24"/>
                <w:szCs w:val="24"/>
                <w:u w:val="thick" w:color="4F81BC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3"/>
                <w:sz w:val="24"/>
                <w:szCs w:val="24"/>
                <w:u w:val="thick" w:color="4F81BC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pacing w:val="29"/>
                <w:position w:val="13"/>
                <w:sz w:val="24"/>
                <w:szCs w:val="24"/>
                <w:u w:val="thick" w:color="4F81BC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position w:val="13"/>
                <w:sz w:val="24"/>
                <w:szCs w:val="24"/>
                <w:u w:val="thick" w:color="4F81BC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position w:val="13"/>
                <w:sz w:val="24"/>
                <w:szCs w:val="24"/>
                <w:u w:val="thick" w:color="4F81BC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13"/>
                <w:sz w:val="24"/>
                <w:szCs w:val="24"/>
                <w:u w:val="thick" w:color="4F81BC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position w:val="13"/>
                <w:sz w:val="24"/>
                <w:szCs w:val="24"/>
                <w:u w:val="thick" w:color="4F81BC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13"/>
                <w:sz w:val="24"/>
                <w:szCs w:val="24"/>
                <w:u w:val="thick" w:color="4F81BC"/>
              </w:rPr>
              <w:t>met</w:t>
            </w:r>
            <w:r>
              <w:rPr>
                <w:rFonts w:ascii="Times New Roman" w:eastAsia="Times New Roman" w:hAnsi="Times New Roman" w:cs="Times New Roman"/>
                <w:spacing w:val="-1"/>
                <w:position w:val="13"/>
                <w:sz w:val="24"/>
                <w:szCs w:val="24"/>
                <w:u w:val="thick" w:color="4F81BC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13"/>
                <w:sz w:val="24"/>
                <w:szCs w:val="24"/>
                <w:u w:val="thick" w:color="4F81BC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position w:val="13"/>
                <w:sz w:val="24"/>
                <w:szCs w:val="24"/>
                <w:u w:val="thick" w:color="4F81BC"/>
              </w:rPr>
              <w:tab/>
            </w:r>
          </w:p>
          <w:p w14:paraId="0544E864" w14:textId="77777777" w:rsidR="00366B4A" w:rsidRDefault="00366B4A" w:rsidP="00D975A6">
            <w:pPr>
              <w:spacing w:before="16"/>
              <w:ind w:left="89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uku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  <w:p w14:paraId="3F940298" w14:textId="77777777" w:rsidR="00366B4A" w:rsidRDefault="00366B4A" w:rsidP="00D975A6">
            <w:pPr>
              <w:ind w:left="89" w:right="3199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sio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mampu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untungan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luruh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056" w:type="dxa"/>
            <w:tcBorders>
              <w:top w:val="single" w:sz="8" w:space="0" w:color="4F81BC"/>
              <w:left w:val="nil"/>
              <w:bottom w:val="single" w:sz="8" w:space="0" w:color="4F81BC"/>
              <w:right w:val="single" w:sz="8" w:space="0" w:color="4F81BC"/>
            </w:tcBorders>
          </w:tcPr>
          <w:p w14:paraId="2C3458E3" w14:textId="77777777" w:rsidR="00366B4A" w:rsidRDefault="00366B4A" w:rsidP="00D975A6">
            <w:pPr>
              <w:spacing w:line="260" w:lineRule="exact"/>
              <w:ind w:left="504" w:right="495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</w:p>
          <w:p w14:paraId="6F42C3DE" w14:textId="77777777" w:rsidR="00366B4A" w:rsidRDefault="00366B4A" w:rsidP="00D975A6">
            <w:pPr>
              <w:ind w:left="207" w:right="20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uku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</w:tr>
      <w:tr w:rsidR="00366B4A" w14:paraId="2B07E34C" w14:textId="77777777" w:rsidTr="00366B4A">
        <w:trPr>
          <w:trHeight w:hRule="exact" w:val="3332"/>
        </w:trPr>
        <w:tc>
          <w:tcPr>
            <w:tcW w:w="2255" w:type="dxa"/>
            <w:gridSpan w:val="2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/>
            </w:tcBorders>
          </w:tcPr>
          <w:p w14:paraId="7C0EA502" w14:textId="77777777" w:rsidR="00366B4A" w:rsidRDefault="00366B4A" w:rsidP="00D975A6">
            <w:pPr>
              <w:spacing w:line="260" w:lineRule="exact"/>
              <w:ind w:left="97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rja</w:t>
            </w:r>
          </w:p>
          <w:p w14:paraId="58DD4951" w14:textId="77777777" w:rsidR="00366B4A" w:rsidRDefault="00366B4A" w:rsidP="00D975A6">
            <w:pPr>
              <w:ind w:left="97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  <w:p w14:paraId="3C52918D" w14:textId="77777777" w:rsidR="00366B4A" w:rsidRDefault="00366B4A" w:rsidP="00D975A6">
            <w:pPr>
              <w:ind w:left="97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59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46A6A1FE" w14:textId="77777777" w:rsidR="00366B4A" w:rsidRDefault="00366B4A" w:rsidP="00D975A6"/>
        </w:tc>
        <w:tc>
          <w:tcPr>
            <w:tcW w:w="2056" w:type="dxa"/>
            <w:tcBorders>
              <w:top w:val="single" w:sz="8" w:space="0" w:color="4F81BC"/>
              <w:left w:val="nil"/>
              <w:bottom w:val="single" w:sz="8" w:space="0" w:color="4F81BC"/>
              <w:right w:val="single" w:sz="8" w:space="0" w:color="4F81BC"/>
            </w:tcBorders>
          </w:tcPr>
          <w:p w14:paraId="01A169F7" w14:textId="77777777" w:rsidR="00366B4A" w:rsidRDefault="00366B4A" w:rsidP="00D975A6">
            <w:pPr>
              <w:spacing w:line="100" w:lineRule="exact"/>
              <w:rPr>
                <w:sz w:val="11"/>
                <w:szCs w:val="11"/>
              </w:rPr>
            </w:pPr>
          </w:p>
          <w:p w14:paraId="286AD04B" w14:textId="77777777" w:rsidR="00366B4A" w:rsidRDefault="00366B4A" w:rsidP="00D975A6">
            <w:pPr>
              <w:spacing w:line="200" w:lineRule="exact"/>
            </w:pPr>
          </w:p>
          <w:p w14:paraId="24C5A37E" w14:textId="77777777" w:rsidR="00366B4A" w:rsidRDefault="00366B4A" w:rsidP="00D975A6">
            <w:pPr>
              <w:spacing w:line="200" w:lineRule="exact"/>
            </w:pPr>
          </w:p>
          <w:p w14:paraId="4D1DDA5F" w14:textId="77777777" w:rsidR="00366B4A" w:rsidRDefault="00366B4A" w:rsidP="00D975A6">
            <w:pPr>
              <w:spacing w:line="200" w:lineRule="exact"/>
            </w:pPr>
          </w:p>
          <w:p w14:paraId="0D4F5C8C" w14:textId="77777777" w:rsidR="00366B4A" w:rsidRDefault="00366B4A" w:rsidP="00D975A6">
            <w:pPr>
              <w:spacing w:line="200" w:lineRule="exact"/>
            </w:pPr>
          </w:p>
          <w:p w14:paraId="389E238D" w14:textId="77777777" w:rsidR="00366B4A" w:rsidRDefault="00366B4A" w:rsidP="00D975A6">
            <w:pPr>
              <w:spacing w:line="200" w:lineRule="exact"/>
            </w:pPr>
          </w:p>
          <w:p w14:paraId="25C6B702" w14:textId="77777777" w:rsidR="00366B4A" w:rsidRDefault="00366B4A" w:rsidP="00D975A6">
            <w:pPr>
              <w:spacing w:line="200" w:lineRule="exact"/>
            </w:pPr>
          </w:p>
          <w:p w14:paraId="536798F3" w14:textId="77777777" w:rsidR="00366B4A" w:rsidRDefault="00366B4A" w:rsidP="00D975A6">
            <w:pPr>
              <w:spacing w:line="200" w:lineRule="exact"/>
            </w:pPr>
          </w:p>
          <w:p w14:paraId="48637838" w14:textId="77777777" w:rsidR="00366B4A" w:rsidRDefault="00366B4A" w:rsidP="00D975A6">
            <w:pPr>
              <w:ind w:left="54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sio</w:t>
            </w:r>
            <w:proofErr w:type="spellEnd"/>
          </w:p>
        </w:tc>
      </w:tr>
      <w:tr w:rsidR="00366B4A" w14:paraId="75C19625" w14:textId="77777777" w:rsidTr="00366B4A">
        <w:trPr>
          <w:trHeight w:hRule="exact" w:val="3332"/>
        </w:trPr>
        <w:tc>
          <w:tcPr>
            <w:tcW w:w="9270" w:type="dxa"/>
            <w:gridSpan w:val="5"/>
            <w:tcBorders>
              <w:top w:val="nil"/>
              <w:left w:val="single" w:sz="8" w:space="0" w:color="4F81BC"/>
              <w:bottom w:val="nil"/>
              <w:right w:val="single" w:sz="8" w:space="0" w:color="4F81BC"/>
            </w:tcBorders>
          </w:tcPr>
          <w:p w14:paraId="68A7A41D" w14:textId="77777777" w:rsidR="00366B4A" w:rsidRDefault="00366B4A" w:rsidP="00D975A6">
            <w:pPr>
              <w:spacing w:before="4"/>
              <w:ind w:left="97" w:right="5285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            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sio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       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Ratio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CAR)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mampu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position w:val="-3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               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lam</w:t>
            </w:r>
            <w:proofErr w:type="spellEnd"/>
          </w:p>
          <w:p w14:paraId="024FCDA5" w14:textId="77777777" w:rsidR="00366B4A" w:rsidRDefault="00366B4A" w:rsidP="00D975A6">
            <w:pPr>
              <w:spacing w:line="260" w:lineRule="exact"/>
              <w:ind w:left="1634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  <w:p w14:paraId="4A90F600" w14:textId="77777777" w:rsidR="00366B4A" w:rsidRDefault="00366B4A" w:rsidP="00D975A6">
            <w:pPr>
              <w:spacing w:before="75" w:line="159" w:lineRule="auto"/>
              <w:ind w:left="1634" w:right="48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modal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position w:val="-1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position w:val="-1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-14"/>
                <w:sz w:val="24"/>
                <w:szCs w:val="24"/>
              </w:rPr>
              <w:t>sio</w:t>
            </w:r>
            <w:proofErr w:type="spellEnd"/>
            <w:r>
              <w:rPr>
                <w:rFonts w:ascii="Times New Roman" w:eastAsia="Times New Roman" w:hAnsi="Times New Roman" w:cs="Times New Roman"/>
                <w:position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ukupi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</w:t>
            </w:r>
          </w:p>
          <w:p w14:paraId="363A4DA5" w14:textId="77777777" w:rsidR="00366B4A" w:rsidRDefault="00366B4A" w:rsidP="00D975A6">
            <w:pPr>
              <w:spacing w:before="17"/>
              <w:ind w:left="1634" w:right="4839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ontrol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risikoris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mbul</w:t>
            </w:r>
            <w:proofErr w:type="spellEnd"/>
          </w:p>
        </w:tc>
      </w:tr>
      <w:tr w:rsidR="00366B4A" w14:paraId="0ACC4926" w14:textId="77777777" w:rsidTr="00366B4A">
        <w:trPr>
          <w:trHeight w:hRule="exact" w:val="2506"/>
        </w:trPr>
        <w:tc>
          <w:tcPr>
            <w:tcW w:w="9270" w:type="dxa"/>
            <w:gridSpan w:val="5"/>
            <w:tcBorders>
              <w:top w:val="nil"/>
              <w:left w:val="single" w:sz="8" w:space="0" w:color="4F81BC"/>
              <w:bottom w:val="nil"/>
              <w:right w:val="single" w:sz="8" w:space="0" w:color="4F81BC"/>
            </w:tcBorders>
          </w:tcPr>
          <w:p w14:paraId="1EA9F62A" w14:textId="77777777" w:rsidR="00366B4A" w:rsidRDefault="00366B4A" w:rsidP="00D975A6">
            <w:pPr>
              <w:spacing w:before="4"/>
              <w:ind w:left="97" w:right="5153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Non                 </w:t>
            </w:r>
            <w:r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rfo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ming      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Finan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ing        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position w:val="-3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    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  <w:p w14:paraId="7955724F" w14:textId="77777777" w:rsidR="00366B4A" w:rsidRDefault="00366B4A" w:rsidP="00D975A6">
            <w:pPr>
              <w:spacing w:line="260" w:lineRule="exact"/>
              <w:ind w:left="1634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sio</w:t>
            </w:r>
            <w:proofErr w:type="spellEnd"/>
          </w:p>
          <w:p w14:paraId="5E0F44B9" w14:textId="77777777" w:rsidR="00366B4A" w:rsidRDefault="00366B4A" w:rsidP="00D975A6">
            <w:pPr>
              <w:ind w:left="1634" w:right="5008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dihasilk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</w:p>
        </w:tc>
      </w:tr>
      <w:tr w:rsidR="00366B4A" w14:paraId="10D9C9E4" w14:textId="77777777" w:rsidTr="00366B4A">
        <w:trPr>
          <w:trHeight w:hRule="exact" w:val="2506"/>
        </w:trPr>
        <w:tc>
          <w:tcPr>
            <w:tcW w:w="9270" w:type="dxa"/>
            <w:gridSpan w:val="5"/>
            <w:tcBorders>
              <w:top w:val="nil"/>
              <w:left w:val="single" w:sz="8" w:space="0" w:color="4F81BC"/>
              <w:bottom w:val="nil"/>
              <w:right w:val="single" w:sz="8" w:space="0" w:color="4F81BC"/>
            </w:tcBorders>
          </w:tcPr>
          <w:p w14:paraId="161CB3F9" w14:textId="77777777" w:rsidR="00366B4A" w:rsidRPr="00366B4A" w:rsidRDefault="00366B4A" w:rsidP="00366B4A">
            <w:pPr>
              <w:spacing w:before="4"/>
              <w:ind w:left="97" w:right="5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</w:t>
            </w:r>
            <w:r w:rsidRPr="00366B4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In</w:t>
            </w:r>
            <w:r w:rsidRPr="00366B4A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ome      </w:t>
            </w:r>
            <w:r w:rsidRPr="00366B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66B4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6B4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6B4A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argin            </w:t>
            </w:r>
            <w:r w:rsidRPr="00366B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</w:t>
            </w:r>
            <w:r w:rsidRPr="00366B4A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uk</w:t>
            </w:r>
            <w:r w:rsidRPr="00366B4A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6B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66B4A"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366B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366B4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    </w:t>
            </w:r>
            <w:r w:rsidRPr="00366B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66B4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mampu</w:t>
            </w:r>
            <w:r w:rsidRPr="00366B4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  <w:p w14:paraId="66310C0E" w14:textId="77777777" w:rsidR="00366B4A" w:rsidRPr="00366B4A" w:rsidRDefault="00366B4A" w:rsidP="00366B4A">
            <w:pPr>
              <w:spacing w:before="4"/>
              <w:ind w:left="97" w:right="5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366B4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366B4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  <w:r w:rsidRPr="00366B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66B4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sio</w:t>
            </w:r>
            <w:proofErr w:type="spellEnd"/>
          </w:p>
          <w:p w14:paraId="02A8628F" w14:textId="77777777" w:rsidR="00366B4A" w:rsidRPr="00366B4A" w:rsidRDefault="00366B4A" w:rsidP="00366B4A">
            <w:pPr>
              <w:spacing w:before="4"/>
              <w:ind w:left="97" w:right="5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</w:t>
            </w:r>
            <w:r w:rsidRPr="00366B4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</w:t>
            </w:r>
            <w:r w:rsidRPr="00366B4A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366B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66B4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 w:rsidRPr="00366B4A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366B4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366B4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</w:t>
            </w:r>
            <w:r w:rsidRPr="00366B4A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</w:tr>
      <w:tr w:rsidR="00366B4A" w14:paraId="16528857" w14:textId="77777777" w:rsidTr="00366B4A">
        <w:trPr>
          <w:trHeight w:hRule="exact" w:val="2506"/>
        </w:trPr>
        <w:tc>
          <w:tcPr>
            <w:tcW w:w="9270" w:type="dxa"/>
            <w:gridSpan w:val="5"/>
            <w:tcBorders>
              <w:top w:val="nil"/>
              <w:left w:val="single" w:sz="8" w:space="0" w:color="4F81BC"/>
              <w:bottom w:val="nil"/>
              <w:right w:val="single" w:sz="8" w:space="0" w:color="4F81BC"/>
            </w:tcBorders>
          </w:tcPr>
          <w:p w14:paraId="0E22DD51" w14:textId="77777777" w:rsidR="00366B4A" w:rsidRPr="00366B4A" w:rsidRDefault="00366B4A" w:rsidP="00366B4A">
            <w:pPr>
              <w:spacing w:before="4"/>
              <w:ind w:left="97" w:right="5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B4A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OPO </w:t>
            </w:r>
            <w:r w:rsidRPr="00366B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366B4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    </w:t>
            </w:r>
            <w:r w:rsidRPr="00366B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66B4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6B4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</w:t>
            </w:r>
            <w:r w:rsidRPr="00366B4A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uk</w:t>
            </w:r>
            <w:r w:rsidRPr="00366B4A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66B4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mampu</w:t>
            </w:r>
            <w:r w:rsidRPr="00366B4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  <w:p w14:paraId="6A911A5B" w14:textId="77777777" w:rsidR="00366B4A" w:rsidRPr="00366B4A" w:rsidRDefault="00366B4A" w:rsidP="00366B4A">
            <w:pPr>
              <w:spacing w:before="4"/>
              <w:ind w:left="97" w:right="5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366B4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366B4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  <w:r w:rsidRPr="00366B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6B4A">
              <w:rPr>
                <w:rFonts w:ascii="Times New Roman" w:eastAsia="Times New Roman" w:hAnsi="Times New Roman" w:cs="Times New Roman"/>
                <w:sz w:val="24"/>
                <w:szCs w:val="24"/>
              </w:rPr>
              <w:t>Rasio</w:t>
            </w:r>
            <w:proofErr w:type="spellEnd"/>
          </w:p>
          <w:p w14:paraId="5BACFC29" w14:textId="77777777" w:rsidR="00366B4A" w:rsidRPr="00366B4A" w:rsidRDefault="00366B4A" w:rsidP="00366B4A">
            <w:pPr>
              <w:spacing w:before="4"/>
              <w:ind w:left="97" w:right="5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</w:t>
            </w:r>
            <w:r w:rsidRPr="00366B4A">
              <w:rPr>
                <w:rFonts w:ascii="Times New Roman" w:eastAsia="Times New Roman" w:hAnsi="Times New Roman" w:cs="Times New Roman"/>
                <w:sz w:val="24"/>
                <w:szCs w:val="24"/>
              </w:rPr>
              <w:t>gha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 w:rsidRPr="00366B4A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66B4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laba</w:t>
            </w:r>
            <w:proofErr w:type="spellEnd"/>
            <w:r w:rsidRPr="00366B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366B4A">
              <w:rPr>
                <w:rFonts w:ascii="Times New Roman" w:eastAsia="Times New Roman" w:hAnsi="Times New Roman" w:cs="Times New Roman"/>
                <w:sz w:val="24"/>
                <w:szCs w:val="24"/>
              </w:rPr>
              <w:t>enga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</w:tr>
      <w:tr w:rsidR="00366B4A" w14:paraId="4ECF4840" w14:textId="77777777" w:rsidTr="00A34D16">
        <w:trPr>
          <w:trHeight w:hRule="exact" w:val="861"/>
        </w:trPr>
        <w:tc>
          <w:tcPr>
            <w:tcW w:w="2247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/>
            </w:tcBorders>
          </w:tcPr>
          <w:p w14:paraId="6792BA55" w14:textId="77777777" w:rsidR="00366B4A" w:rsidRDefault="00366B4A" w:rsidP="00D975A6">
            <w:pPr>
              <w:spacing w:line="120" w:lineRule="exact"/>
              <w:rPr>
                <w:sz w:val="13"/>
                <w:szCs w:val="13"/>
              </w:rPr>
            </w:pPr>
          </w:p>
          <w:p w14:paraId="03033443" w14:textId="77777777" w:rsidR="00366B4A" w:rsidRDefault="00366B4A" w:rsidP="00D975A6">
            <w:pPr>
              <w:ind w:left="34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</w:p>
        </w:tc>
        <w:tc>
          <w:tcPr>
            <w:tcW w:w="4967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2CF8989A" w14:textId="77777777" w:rsidR="00366B4A" w:rsidRDefault="00366B4A" w:rsidP="00D975A6">
            <w:pPr>
              <w:spacing w:before="1" w:line="220" w:lineRule="exact"/>
              <w:ind w:left="5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position w:val="-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position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-5"/>
                <w:sz w:val="24"/>
                <w:szCs w:val="24"/>
              </w:rPr>
              <w:t>finisi</w:t>
            </w:r>
            <w:proofErr w:type="spellEnd"/>
          </w:p>
          <w:p w14:paraId="58031082" w14:textId="77777777" w:rsidR="00366B4A" w:rsidRDefault="00366B4A" w:rsidP="00D975A6">
            <w:pPr>
              <w:tabs>
                <w:tab w:val="left" w:pos="4960"/>
              </w:tabs>
              <w:spacing w:line="320" w:lineRule="exact"/>
              <w:ind w:left="7" w:right="-77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u w:val="thick" w:color="4F81BC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pacing w:val="22"/>
                <w:position w:val="-1"/>
                <w:sz w:val="24"/>
                <w:szCs w:val="24"/>
                <w:u w:val="thick" w:color="4F81BC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u w:val="thick" w:color="4F81BC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u w:val="thick" w:color="4F81BC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u w:val="thick" w:color="4F81BC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u w:val="thick" w:color="4F81BC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u w:val="thick" w:color="4F81BC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u w:val="thick" w:color="4F81BC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u w:val="thick" w:color="4F81BC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u w:val="thick" w:color="4F81BC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pacing w:val="-14"/>
                <w:position w:val="-1"/>
                <w:sz w:val="24"/>
                <w:szCs w:val="24"/>
                <w:u w:val="thick" w:color="4F81BC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3"/>
                <w:sz w:val="24"/>
                <w:szCs w:val="24"/>
                <w:u w:val="thick" w:color="4F81BC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pacing w:val="29"/>
                <w:position w:val="13"/>
                <w:sz w:val="24"/>
                <w:szCs w:val="24"/>
                <w:u w:val="thick" w:color="4F81BC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position w:val="13"/>
                <w:sz w:val="24"/>
                <w:szCs w:val="24"/>
                <w:u w:val="thick" w:color="4F81BC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position w:val="13"/>
                <w:sz w:val="24"/>
                <w:szCs w:val="24"/>
                <w:u w:val="thick" w:color="4F81BC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13"/>
                <w:sz w:val="24"/>
                <w:szCs w:val="24"/>
                <w:u w:val="thick" w:color="4F81BC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position w:val="13"/>
                <w:sz w:val="24"/>
                <w:szCs w:val="24"/>
                <w:u w:val="thick" w:color="4F81BC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13"/>
                <w:sz w:val="24"/>
                <w:szCs w:val="24"/>
                <w:u w:val="thick" w:color="4F81BC"/>
              </w:rPr>
              <w:t>met</w:t>
            </w:r>
            <w:r>
              <w:rPr>
                <w:rFonts w:ascii="Times New Roman" w:eastAsia="Times New Roman" w:hAnsi="Times New Roman" w:cs="Times New Roman"/>
                <w:spacing w:val="-1"/>
                <w:position w:val="13"/>
                <w:sz w:val="24"/>
                <w:szCs w:val="24"/>
                <w:u w:val="thick" w:color="4F81BC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13"/>
                <w:sz w:val="24"/>
                <w:szCs w:val="24"/>
                <w:u w:val="thick" w:color="4F81BC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position w:val="13"/>
                <w:sz w:val="24"/>
                <w:szCs w:val="24"/>
                <w:u w:val="thick" w:color="4F81BC"/>
              </w:rPr>
              <w:tab/>
            </w:r>
          </w:p>
          <w:p w14:paraId="089D1D6D" w14:textId="77777777" w:rsidR="00366B4A" w:rsidRDefault="00366B4A" w:rsidP="00D975A6">
            <w:pPr>
              <w:spacing w:before="16"/>
              <w:ind w:left="96" w:right="348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2056" w:type="dxa"/>
            <w:tcBorders>
              <w:top w:val="single" w:sz="8" w:space="0" w:color="4F81BC"/>
              <w:left w:val="nil"/>
              <w:bottom w:val="single" w:sz="8" w:space="0" w:color="4F81BC"/>
              <w:right w:val="single" w:sz="8" w:space="0" w:color="4F81BC"/>
            </w:tcBorders>
          </w:tcPr>
          <w:p w14:paraId="0E7E9C0B" w14:textId="77777777" w:rsidR="00366B4A" w:rsidRDefault="00366B4A" w:rsidP="00D975A6">
            <w:pPr>
              <w:spacing w:line="260" w:lineRule="exact"/>
              <w:ind w:left="504" w:right="495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</w:p>
          <w:p w14:paraId="2A350360" w14:textId="77777777" w:rsidR="00366B4A" w:rsidRDefault="00366B4A" w:rsidP="00D975A6">
            <w:pPr>
              <w:ind w:left="207" w:right="20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uku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</w:tr>
      <w:tr w:rsidR="00366B4A" w14:paraId="66859C1B" w14:textId="77777777" w:rsidTr="00A34D16">
        <w:trPr>
          <w:trHeight w:hRule="exact" w:val="1077"/>
        </w:trPr>
        <w:tc>
          <w:tcPr>
            <w:tcW w:w="2247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/>
            </w:tcBorders>
          </w:tcPr>
          <w:p w14:paraId="011398F1" w14:textId="77777777" w:rsidR="00366B4A" w:rsidRDefault="00366B4A" w:rsidP="00D975A6"/>
        </w:tc>
        <w:tc>
          <w:tcPr>
            <w:tcW w:w="4967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67DF1949" w14:textId="77777777" w:rsidR="00366B4A" w:rsidRDefault="00366B4A" w:rsidP="00D975A6"/>
        </w:tc>
        <w:tc>
          <w:tcPr>
            <w:tcW w:w="2056" w:type="dxa"/>
            <w:tcBorders>
              <w:top w:val="single" w:sz="8" w:space="0" w:color="4F81BC"/>
              <w:left w:val="nil"/>
              <w:bottom w:val="single" w:sz="8" w:space="0" w:color="4F81BC"/>
              <w:right w:val="single" w:sz="8" w:space="0" w:color="4F81BC"/>
            </w:tcBorders>
          </w:tcPr>
          <w:p w14:paraId="74D9E726" w14:textId="77777777" w:rsidR="00366B4A" w:rsidRDefault="00366B4A" w:rsidP="00D975A6"/>
        </w:tc>
      </w:tr>
      <w:tr w:rsidR="00366B4A" w14:paraId="68494274" w14:textId="77777777" w:rsidTr="00366B4A">
        <w:trPr>
          <w:trHeight w:hRule="exact" w:val="1402"/>
        </w:trPr>
        <w:tc>
          <w:tcPr>
            <w:tcW w:w="2247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/>
            </w:tcBorders>
          </w:tcPr>
          <w:p w14:paraId="2EC2A907" w14:textId="77777777" w:rsidR="00366B4A" w:rsidRDefault="00366B4A" w:rsidP="00D975A6">
            <w:pPr>
              <w:spacing w:line="260" w:lineRule="exact"/>
              <w:ind w:left="97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Finan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14:paraId="7CDB36A0" w14:textId="77777777" w:rsidR="00366B4A" w:rsidRDefault="00366B4A" w:rsidP="00D975A6">
            <w:pPr>
              <w:ind w:left="97" w:right="19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posit Ratio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DR)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position w:val="-3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8" w:space="0" w:color="4F81BC"/>
              <w:left w:val="nil"/>
              <w:bottom w:val="nil"/>
              <w:right w:val="nil"/>
            </w:tcBorders>
          </w:tcPr>
          <w:p w14:paraId="00CB841A" w14:textId="77777777" w:rsidR="00366B4A" w:rsidRDefault="00366B4A" w:rsidP="00D975A6">
            <w:pPr>
              <w:spacing w:line="260" w:lineRule="exact"/>
              <w:ind w:left="96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sio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  <w:p w14:paraId="1A97832F" w14:textId="77777777" w:rsidR="00366B4A" w:rsidRDefault="00366B4A" w:rsidP="00D975A6">
            <w:pPr>
              <w:ind w:left="96" w:right="101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kuid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</w:t>
            </w:r>
            <w:proofErr w:type="spellEnd"/>
          </w:p>
          <w:p w14:paraId="41905C38" w14:textId="77777777" w:rsidR="00366B4A" w:rsidRDefault="00366B4A" w:rsidP="00D975A6">
            <w:pPr>
              <w:tabs>
                <w:tab w:val="left" w:pos="1840"/>
              </w:tabs>
              <w:ind w:left="-7" w:right="-7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thick" w:color="4F81BC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u w:val="thick" w:color="4F81BC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thick" w:color="4F81BC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thick" w:color="4F81BC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thick" w:color="4F81BC"/>
              </w:rPr>
              <w:t xml:space="preserve">nk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thick" w:color="4F81BC"/>
              </w:rPr>
              <w:tab/>
            </w:r>
          </w:p>
        </w:tc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single" w:sz="8" w:space="0" w:color="4F81BC"/>
            </w:tcBorders>
          </w:tcPr>
          <w:p w14:paraId="5A2EB3E2" w14:textId="77777777" w:rsidR="00366B4A" w:rsidRDefault="00366B4A" w:rsidP="00D975A6">
            <w:pPr>
              <w:spacing w:before="6" w:line="140" w:lineRule="exact"/>
              <w:rPr>
                <w:sz w:val="15"/>
                <w:szCs w:val="15"/>
              </w:rPr>
            </w:pPr>
          </w:p>
          <w:p w14:paraId="4CB7DE09" w14:textId="77777777" w:rsidR="00366B4A" w:rsidRDefault="00366B4A" w:rsidP="00D975A6">
            <w:pPr>
              <w:spacing w:line="200" w:lineRule="exact"/>
            </w:pPr>
          </w:p>
          <w:p w14:paraId="44CDDF8D" w14:textId="77777777" w:rsidR="00366B4A" w:rsidRDefault="00366B4A" w:rsidP="00D975A6">
            <w:pPr>
              <w:spacing w:line="200" w:lineRule="exact"/>
            </w:pPr>
          </w:p>
          <w:p w14:paraId="29060DB9" w14:textId="77777777" w:rsidR="00366B4A" w:rsidRDefault="00366B4A" w:rsidP="00D975A6">
            <w:pPr>
              <w:ind w:right="538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sio</w:t>
            </w:r>
            <w:proofErr w:type="spellEnd"/>
          </w:p>
        </w:tc>
      </w:tr>
    </w:tbl>
    <w:p w14:paraId="48B76823" w14:textId="3A15D073" w:rsidR="00753D8B" w:rsidRPr="00753D8B" w:rsidRDefault="00753D8B" w:rsidP="00753D8B">
      <w:pPr>
        <w:pStyle w:val="TeksIsi"/>
        <w:spacing w:after="0" w:line="240" w:lineRule="auto"/>
        <w:ind w:firstLine="72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id-ID"/>
        </w:rPr>
      </w:pPr>
    </w:p>
    <w:p w14:paraId="08C5C56E" w14:textId="77777777" w:rsidR="00BE15AD" w:rsidRPr="00FD5BDB" w:rsidRDefault="00BE15AD" w:rsidP="00BE15AD">
      <w:pPr>
        <w:pStyle w:val="TeksIsi"/>
        <w:spacing w:after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id-ID"/>
        </w:rPr>
      </w:pPr>
    </w:p>
    <w:p w14:paraId="2633B14E" w14:textId="577AB41F" w:rsidR="00BE15AD" w:rsidRPr="00FD5BDB" w:rsidRDefault="00BE15AD" w:rsidP="00BE15AD">
      <w:pPr>
        <w:pStyle w:val="Judul1"/>
        <w:numPr>
          <w:ilvl w:val="0"/>
          <w:numId w:val="0"/>
        </w:numPr>
        <w:shd w:val="clear" w:color="auto" w:fill="auto"/>
        <w:spacing w:before="0" w:after="0" w:line="240" w:lineRule="auto"/>
        <w:jc w:val="both"/>
        <w:rPr>
          <w:rFonts w:ascii="Times New Roman" w:hAnsi="Times New Roman"/>
          <w:b w:val="0"/>
          <w:bCs w:val="0"/>
          <w:i w:val="0"/>
          <w:iCs w:val="0"/>
          <w:color w:val="auto"/>
          <w:sz w:val="24"/>
          <w:szCs w:val="24"/>
          <w:lang w:val="id-ID"/>
        </w:rPr>
      </w:pPr>
      <w:r w:rsidRPr="00FD5BDB">
        <w:rPr>
          <w:rFonts w:ascii="Times New Roman" w:hAnsi="Times New Roman"/>
          <w:bCs w:val="0"/>
          <w:i w:val="0"/>
          <w:iCs w:val="0"/>
          <w:color w:val="auto"/>
          <w:sz w:val="24"/>
          <w:szCs w:val="24"/>
          <w:lang w:val="id-ID"/>
        </w:rPr>
        <w:t>HASIL DAN PEMBAHASAN</w:t>
      </w:r>
      <w:r w:rsidR="00392998" w:rsidRPr="00FD5BDB">
        <w:rPr>
          <w:rFonts w:ascii="Times New Roman" w:hAnsi="Times New Roman"/>
          <w:bCs w:val="0"/>
          <w:i w:val="0"/>
          <w:iCs w:val="0"/>
          <w:color w:val="auto"/>
          <w:sz w:val="24"/>
          <w:szCs w:val="24"/>
        </w:rPr>
        <w:t xml:space="preserve"> </w:t>
      </w:r>
    </w:p>
    <w:p w14:paraId="3E3B27FC" w14:textId="77777777" w:rsidR="00023CBA" w:rsidRPr="00023CBA" w:rsidRDefault="00023CBA" w:rsidP="00023CBA">
      <w:pPr>
        <w:spacing w:line="260" w:lineRule="exact"/>
        <w:ind w:left="3043"/>
        <w:rPr>
          <w:i w:val="0"/>
          <w:iCs w:val="0"/>
          <w:sz w:val="24"/>
          <w:szCs w:val="24"/>
        </w:rPr>
      </w:pPr>
      <w:proofErr w:type="spellStart"/>
      <w:r w:rsidRPr="00023CBA">
        <w:rPr>
          <w:rFonts w:ascii="Times New Roman" w:eastAsia="Times New Roman" w:hAnsi="Times New Roman" w:cs="Times New Roman"/>
          <w:b/>
          <w:i w:val="0"/>
          <w:iCs w:val="0"/>
          <w:position w:val="-1"/>
          <w:sz w:val="24"/>
          <w:szCs w:val="24"/>
        </w:rPr>
        <w:t>Ta</w:t>
      </w:r>
      <w:r w:rsidRPr="00023CBA">
        <w:rPr>
          <w:rFonts w:ascii="Times New Roman" w:eastAsia="Times New Roman" w:hAnsi="Times New Roman" w:cs="Times New Roman"/>
          <w:b/>
          <w:i w:val="0"/>
          <w:iCs w:val="0"/>
          <w:spacing w:val="1"/>
          <w:position w:val="-1"/>
          <w:sz w:val="24"/>
          <w:szCs w:val="24"/>
        </w:rPr>
        <w:t>b</w:t>
      </w:r>
      <w:r w:rsidRPr="00023CBA">
        <w:rPr>
          <w:rFonts w:ascii="Times New Roman" w:eastAsia="Times New Roman" w:hAnsi="Times New Roman" w:cs="Times New Roman"/>
          <w:b/>
          <w:i w:val="0"/>
          <w:iCs w:val="0"/>
          <w:spacing w:val="-1"/>
          <w:position w:val="-1"/>
          <w:sz w:val="24"/>
          <w:szCs w:val="24"/>
        </w:rPr>
        <w:t>e</w:t>
      </w:r>
      <w:r w:rsidRPr="00023CBA">
        <w:rPr>
          <w:rFonts w:ascii="Times New Roman" w:eastAsia="Times New Roman" w:hAnsi="Times New Roman" w:cs="Times New Roman"/>
          <w:b/>
          <w:i w:val="0"/>
          <w:iCs w:val="0"/>
          <w:position w:val="-1"/>
          <w:sz w:val="24"/>
          <w:szCs w:val="24"/>
        </w:rPr>
        <w:t>l</w:t>
      </w:r>
      <w:proofErr w:type="spellEnd"/>
      <w:r w:rsidRPr="00023CBA">
        <w:rPr>
          <w:rFonts w:ascii="Times New Roman" w:eastAsia="Times New Roman" w:hAnsi="Times New Roman" w:cs="Times New Roman"/>
          <w:b/>
          <w:i w:val="0"/>
          <w:iCs w:val="0"/>
          <w:position w:val="-1"/>
          <w:sz w:val="24"/>
          <w:szCs w:val="24"/>
        </w:rPr>
        <w:t xml:space="preserve"> 3</w:t>
      </w:r>
      <w:r w:rsidRPr="00023CBA">
        <w:rPr>
          <w:rFonts w:ascii="Times New Roman" w:eastAsia="Times New Roman" w:hAnsi="Times New Roman" w:cs="Times New Roman"/>
          <w:b/>
          <w:i w:val="0"/>
          <w:iCs w:val="0"/>
          <w:spacing w:val="1"/>
          <w:position w:val="-1"/>
          <w:sz w:val="24"/>
          <w:szCs w:val="24"/>
        </w:rPr>
        <w:t xml:space="preserve"> </w:t>
      </w:r>
      <w:r w:rsidRPr="00023CBA">
        <w:rPr>
          <w:rFonts w:ascii="Times New Roman" w:eastAsia="Times New Roman" w:hAnsi="Times New Roman" w:cs="Times New Roman"/>
          <w:b/>
          <w:i w:val="0"/>
          <w:iCs w:val="0"/>
          <w:position w:val="-1"/>
          <w:sz w:val="24"/>
          <w:szCs w:val="24"/>
        </w:rPr>
        <w:t>Has</w:t>
      </w:r>
      <w:r w:rsidRPr="00023CBA">
        <w:rPr>
          <w:rFonts w:ascii="Times New Roman" w:eastAsia="Times New Roman" w:hAnsi="Times New Roman" w:cs="Times New Roman"/>
          <w:b/>
          <w:i w:val="0"/>
          <w:iCs w:val="0"/>
          <w:spacing w:val="1"/>
          <w:position w:val="-1"/>
          <w:sz w:val="24"/>
          <w:szCs w:val="24"/>
        </w:rPr>
        <w:t>i</w:t>
      </w:r>
      <w:r w:rsidRPr="00023CBA">
        <w:rPr>
          <w:rFonts w:ascii="Times New Roman" w:eastAsia="Times New Roman" w:hAnsi="Times New Roman" w:cs="Times New Roman"/>
          <w:b/>
          <w:i w:val="0"/>
          <w:iCs w:val="0"/>
          <w:position w:val="-1"/>
          <w:sz w:val="24"/>
          <w:szCs w:val="24"/>
        </w:rPr>
        <w:t xml:space="preserve">l </w:t>
      </w:r>
      <w:proofErr w:type="spellStart"/>
      <w:r w:rsidRPr="00023CBA">
        <w:rPr>
          <w:rFonts w:ascii="Times New Roman" w:eastAsia="Times New Roman" w:hAnsi="Times New Roman" w:cs="Times New Roman"/>
          <w:b/>
          <w:i w:val="0"/>
          <w:iCs w:val="0"/>
          <w:spacing w:val="-2"/>
          <w:position w:val="-1"/>
          <w:sz w:val="24"/>
          <w:szCs w:val="24"/>
        </w:rPr>
        <w:t>P</w:t>
      </w:r>
      <w:r w:rsidRPr="00023CBA">
        <w:rPr>
          <w:rFonts w:ascii="Times New Roman" w:eastAsia="Times New Roman" w:hAnsi="Times New Roman" w:cs="Times New Roman"/>
          <w:b/>
          <w:i w:val="0"/>
          <w:iCs w:val="0"/>
          <w:spacing w:val="-1"/>
          <w:position w:val="-1"/>
          <w:sz w:val="24"/>
          <w:szCs w:val="24"/>
        </w:rPr>
        <w:t>e</w:t>
      </w:r>
      <w:r w:rsidRPr="00023CBA">
        <w:rPr>
          <w:rFonts w:ascii="Times New Roman" w:eastAsia="Times New Roman" w:hAnsi="Times New Roman" w:cs="Times New Roman"/>
          <w:b/>
          <w:i w:val="0"/>
          <w:iCs w:val="0"/>
          <w:spacing w:val="1"/>
          <w:position w:val="-1"/>
          <w:sz w:val="24"/>
          <w:szCs w:val="24"/>
        </w:rPr>
        <w:t>n</w:t>
      </w:r>
      <w:r w:rsidRPr="00023CBA">
        <w:rPr>
          <w:rFonts w:ascii="Times New Roman" w:eastAsia="Times New Roman" w:hAnsi="Times New Roman" w:cs="Times New Roman"/>
          <w:b/>
          <w:i w:val="0"/>
          <w:iCs w:val="0"/>
          <w:position w:val="-1"/>
          <w:sz w:val="24"/>
          <w:szCs w:val="24"/>
        </w:rPr>
        <w:t>g</w:t>
      </w:r>
      <w:r w:rsidRPr="00023CBA">
        <w:rPr>
          <w:rFonts w:ascii="Times New Roman" w:eastAsia="Times New Roman" w:hAnsi="Times New Roman" w:cs="Times New Roman"/>
          <w:b/>
          <w:i w:val="0"/>
          <w:iCs w:val="0"/>
          <w:spacing w:val="1"/>
          <w:position w:val="-1"/>
          <w:sz w:val="24"/>
          <w:szCs w:val="24"/>
        </w:rPr>
        <w:t>u</w:t>
      </w:r>
      <w:r w:rsidRPr="00023CBA">
        <w:rPr>
          <w:rFonts w:ascii="Times New Roman" w:eastAsia="Times New Roman" w:hAnsi="Times New Roman" w:cs="Times New Roman"/>
          <w:b/>
          <w:i w:val="0"/>
          <w:iCs w:val="0"/>
          <w:position w:val="-1"/>
          <w:sz w:val="24"/>
          <w:szCs w:val="24"/>
        </w:rPr>
        <w:t>jian</w:t>
      </w:r>
      <w:proofErr w:type="spellEnd"/>
      <w:r w:rsidRPr="00023CBA">
        <w:rPr>
          <w:rFonts w:ascii="Times New Roman" w:eastAsia="Times New Roman" w:hAnsi="Times New Roman" w:cs="Times New Roman"/>
          <w:b/>
          <w:i w:val="0"/>
          <w:iCs w:val="0"/>
          <w:position w:val="-1"/>
          <w:sz w:val="24"/>
          <w:szCs w:val="24"/>
        </w:rPr>
        <w:t xml:space="preserve"> </w:t>
      </w:r>
      <w:proofErr w:type="spellStart"/>
      <w:r w:rsidRPr="00023CBA">
        <w:rPr>
          <w:rFonts w:ascii="Times New Roman" w:eastAsia="Times New Roman" w:hAnsi="Times New Roman" w:cs="Times New Roman"/>
          <w:b/>
          <w:i w:val="0"/>
          <w:iCs w:val="0"/>
          <w:position w:val="-1"/>
          <w:sz w:val="24"/>
          <w:szCs w:val="24"/>
        </w:rPr>
        <w:t>H</w:t>
      </w:r>
      <w:r w:rsidRPr="00023CBA">
        <w:rPr>
          <w:rFonts w:ascii="Times New Roman" w:eastAsia="Times New Roman" w:hAnsi="Times New Roman" w:cs="Times New Roman"/>
          <w:b/>
          <w:i w:val="0"/>
          <w:iCs w:val="0"/>
          <w:spacing w:val="1"/>
          <w:position w:val="-1"/>
          <w:sz w:val="24"/>
          <w:szCs w:val="24"/>
        </w:rPr>
        <w:t>ip</w:t>
      </w:r>
      <w:r w:rsidRPr="00023CBA">
        <w:rPr>
          <w:rFonts w:ascii="Times New Roman" w:eastAsia="Times New Roman" w:hAnsi="Times New Roman" w:cs="Times New Roman"/>
          <w:b/>
          <w:i w:val="0"/>
          <w:iCs w:val="0"/>
          <w:position w:val="-1"/>
          <w:sz w:val="24"/>
          <w:szCs w:val="24"/>
        </w:rPr>
        <w:t>ot</w:t>
      </w:r>
      <w:r w:rsidRPr="00023CBA">
        <w:rPr>
          <w:rFonts w:ascii="Times New Roman" w:eastAsia="Times New Roman" w:hAnsi="Times New Roman" w:cs="Times New Roman"/>
          <w:b/>
          <w:i w:val="0"/>
          <w:iCs w:val="0"/>
          <w:spacing w:val="-2"/>
          <w:position w:val="-1"/>
          <w:sz w:val="24"/>
          <w:szCs w:val="24"/>
        </w:rPr>
        <w:t>e</w:t>
      </w:r>
      <w:r w:rsidRPr="00023CBA">
        <w:rPr>
          <w:rFonts w:ascii="Times New Roman" w:eastAsia="Times New Roman" w:hAnsi="Times New Roman" w:cs="Times New Roman"/>
          <w:b/>
          <w:i w:val="0"/>
          <w:iCs w:val="0"/>
          <w:position w:val="-1"/>
          <w:sz w:val="24"/>
          <w:szCs w:val="24"/>
        </w:rPr>
        <w:t>sis</w:t>
      </w:r>
      <w:proofErr w:type="spellEnd"/>
    </w:p>
    <w:p w14:paraId="7E79D63F" w14:textId="77777777" w:rsidR="00023CBA" w:rsidRDefault="00023CBA" w:rsidP="00023CBA">
      <w:pPr>
        <w:spacing w:before="1" w:line="140" w:lineRule="exact"/>
        <w:rPr>
          <w:sz w:val="14"/>
          <w:szCs w:val="14"/>
        </w:rPr>
      </w:pPr>
    </w:p>
    <w:tbl>
      <w:tblPr>
        <w:tblW w:w="0" w:type="auto"/>
        <w:tblInd w:w="8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9"/>
        <w:gridCol w:w="1708"/>
        <w:gridCol w:w="1417"/>
        <w:gridCol w:w="1271"/>
        <w:gridCol w:w="843"/>
      </w:tblGrid>
      <w:tr w:rsidR="00023CBA" w14:paraId="7096BDDB" w14:textId="77777777" w:rsidTr="00D975A6">
        <w:trPr>
          <w:trHeight w:hRule="exact" w:val="451"/>
        </w:trPr>
        <w:tc>
          <w:tcPr>
            <w:tcW w:w="2729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231D17B7" w14:textId="77777777" w:rsidR="00023CBA" w:rsidRDefault="00023CBA" w:rsidP="00D975A6">
            <w:pPr>
              <w:spacing w:before="48"/>
              <w:ind w:left="900" w:right="929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ble</w:t>
            </w:r>
          </w:p>
        </w:tc>
        <w:tc>
          <w:tcPr>
            <w:tcW w:w="170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2E237F74" w14:textId="77777777" w:rsidR="00023CBA" w:rsidRDefault="00023CBA" w:rsidP="00D975A6">
            <w:pPr>
              <w:spacing w:before="48"/>
              <w:ind w:left="425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141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22DD52EB" w14:textId="77777777" w:rsidR="00023CBA" w:rsidRDefault="00023CBA" w:rsidP="00D975A6">
            <w:pPr>
              <w:spacing w:before="48"/>
              <w:ind w:left="203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td. 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</w:p>
        </w:tc>
        <w:tc>
          <w:tcPr>
            <w:tcW w:w="127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1FC2C9AE" w14:textId="77777777" w:rsidR="00023CBA" w:rsidRDefault="00023CBA" w:rsidP="00D975A6">
            <w:pPr>
              <w:spacing w:before="48"/>
              <w:ind w:left="206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84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0EBFD68E" w14:textId="77777777" w:rsidR="00023CBA" w:rsidRDefault="00023CBA" w:rsidP="00D975A6">
            <w:pPr>
              <w:spacing w:before="48"/>
              <w:ind w:left="169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rob.</w:t>
            </w:r>
          </w:p>
        </w:tc>
      </w:tr>
      <w:tr w:rsidR="00023CBA" w14:paraId="3536A737" w14:textId="77777777" w:rsidTr="00D975A6">
        <w:trPr>
          <w:trHeight w:hRule="exact" w:val="372"/>
        </w:trPr>
        <w:tc>
          <w:tcPr>
            <w:tcW w:w="2729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61FE6435" w14:textId="77777777" w:rsidR="00023CBA" w:rsidRDefault="00023CBA" w:rsidP="00D975A6">
            <w:pPr>
              <w:spacing w:before="99"/>
              <w:ind w:left="1232" w:right="1262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708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77572396" w14:textId="77777777" w:rsidR="00023CBA" w:rsidRDefault="00023CBA" w:rsidP="00D975A6">
            <w:pPr>
              <w:spacing w:before="99"/>
              <w:ind w:left="526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0.045569</w:t>
            </w:r>
          </w:p>
        </w:tc>
        <w:tc>
          <w:tcPr>
            <w:tcW w:w="1417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64FD25A1" w14:textId="77777777" w:rsidR="00023CBA" w:rsidRDefault="00023CBA" w:rsidP="00D975A6">
            <w:pPr>
              <w:spacing w:before="99"/>
              <w:ind w:left="249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0.039661</w:t>
            </w:r>
          </w:p>
        </w:tc>
        <w:tc>
          <w:tcPr>
            <w:tcW w:w="127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5E99804E" w14:textId="77777777" w:rsidR="00023CBA" w:rsidRDefault="00023CBA" w:rsidP="00D975A6">
            <w:pPr>
              <w:spacing w:before="99"/>
              <w:ind w:left="146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1.148952</w:t>
            </w:r>
          </w:p>
        </w:tc>
        <w:tc>
          <w:tcPr>
            <w:tcW w:w="84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41DC22FA" w14:textId="77777777" w:rsidR="00023CBA" w:rsidRDefault="00023CBA" w:rsidP="00D975A6">
            <w:pPr>
              <w:spacing w:before="99"/>
              <w:ind w:left="143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0.2883</w:t>
            </w:r>
          </w:p>
        </w:tc>
      </w:tr>
      <w:tr w:rsidR="00023CBA" w14:paraId="00E57BA6" w14:textId="77777777" w:rsidTr="00D975A6">
        <w:trPr>
          <w:trHeight w:hRule="exact" w:val="275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14:paraId="0CB9AD05" w14:textId="77777777" w:rsidR="00023CBA" w:rsidRDefault="00023CBA" w:rsidP="00D975A6">
            <w:pPr>
              <w:spacing w:line="260" w:lineRule="exact"/>
              <w:ind w:left="1066" w:right="109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4A2F4998" w14:textId="77777777" w:rsidR="00023CBA" w:rsidRDefault="00023CBA" w:rsidP="00D975A6">
            <w:pPr>
              <w:spacing w:line="260" w:lineRule="exact"/>
              <w:ind w:left="605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0.461077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3272F94" w14:textId="77777777" w:rsidR="00023CBA" w:rsidRDefault="00023CBA" w:rsidP="00D975A6">
            <w:pPr>
              <w:spacing w:line="260" w:lineRule="exact"/>
              <w:ind w:left="249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0.143058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6158EEB2" w14:textId="77777777" w:rsidR="00023CBA" w:rsidRDefault="00023CBA" w:rsidP="00D975A6">
            <w:pPr>
              <w:spacing w:line="260" w:lineRule="exact"/>
              <w:ind w:left="226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3.223001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2BCA09C4" w14:textId="77777777" w:rsidR="00023CBA" w:rsidRDefault="00023CBA" w:rsidP="00D975A6">
            <w:pPr>
              <w:spacing w:line="260" w:lineRule="exact"/>
              <w:ind w:left="143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0.0146</w:t>
            </w:r>
          </w:p>
        </w:tc>
      </w:tr>
      <w:tr w:rsidR="00023CBA" w14:paraId="033F3BB3" w14:textId="77777777" w:rsidTr="00D975A6">
        <w:trPr>
          <w:trHeight w:hRule="exact" w:val="276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14:paraId="7EC541CE" w14:textId="77777777" w:rsidR="00023CBA" w:rsidRDefault="00023CBA" w:rsidP="00D975A6">
            <w:pPr>
              <w:spacing w:line="260" w:lineRule="exact"/>
              <w:ind w:left="1092" w:right="1121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NPF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707A6602" w14:textId="77777777" w:rsidR="00023CBA" w:rsidRDefault="00023CBA" w:rsidP="00D975A6">
            <w:pPr>
              <w:spacing w:line="260" w:lineRule="exact"/>
              <w:ind w:left="605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0.229317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2A84EF1" w14:textId="77777777" w:rsidR="00023CBA" w:rsidRDefault="00023CBA" w:rsidP="00D975A6">
            <w:pPr>
              <w:spacing w:line="260" w:lineRule="exact"/>
              <w:ind w:left="249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0.165627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2DE942E7" w14:textId="77777777" w:rsidR="00023CBA" w:rsidRDefault="00023CBA" w:rsidP="00D975A6">
            <w:pPr>
              <w:spacing w:line="260" w:lineRule="exact"/>
              <w:ind w:left="226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1.384541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68B8591A" w14:textId="77777777" w:rsidR="00023CBA" w:rsidRDefault="00023CBA" w:rsidP="00D975A6">
            <w:pPr>
              <w:spacing w:line="260" w:lineRule="exact"/>
              <w:ind w:left="143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0.2087</w:t>
            </w:r>
          </w:p>
        </w:tc>
      </w:tr>
      <w:tr w:rsidR="00023CBA" w14:paraId="4C8B52DE" w14:textId="77777777" w:rsidTr="00D975A6">
        <w:trPr>
          <w:trHeight w:hRule="exact" w:val="276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14:paraId="2BE2022B" w14:textId="77777777" w:rsidR="00023CBA" w:rsidRDefault="00023CBA" w:rsidP="00D975A6">
            <w:pPr>
              <w:spacing w:line="260" w:lineRule="exact"/>
              <w:ind w:left="1080" w:right="111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1879F1AF" w14:textId="77777777" w:rsidR="00023CBA" w:rsidRDefault="00023CBA" w:rsidP="00D975A6">
            <w:pPr>
              <w:spacing w:line="260" w:lineRule="exact"/>
              <w:ind w:left="605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0.158402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9398AB0" w14:textId="77777777" w:rsidR="00023CBA" w:rsidRDefault="00023CBA" w:rsidP="00D975A6">
            <w:pPr>
              <w:spacing w:line="260" w:lineRule="exact"/>
              <w:ind w:left="249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0.195638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4F8A39AF" w14:textId="77777777" w:rsidR="00023CBA" w:rsidRDefault="00023CBA" w:rsidP="00D975A6">
            <w:pPr>
              <w:spacing w:line="260" w:lineRule="exact"/>
              <w:ind w:left="226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0.809667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04D3CDD0" w14:textId="77777777" w:rsidR="00023CBA" w:rsidRDefault="00023CBA" w:rsidP="00D975A6">
            <w:pPr>
              <w:spacing w:line="260" w:lineRule="exact"/>
              <w:ind w:left="143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0.4448</w:t>
            </w:r>
          </w:p>
        </w:tc>
      </w:tr>
      <w:tr w:rsidR="00023CBA" w14:paraId="53D76074" w14:textId="77777777" w:rsidTr="00D975A6">
        <w:trPr>
          <w:trHeight w:hRule="exact" w:val="276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14:paraId="17F6F23B" w14:textId="77777777" w:rsidR="00023CBA" w:rsidRDefault="00023CBA" w:rsidP="00D975A6">
            <w:pPr>
              <w:spacing w:line="260" w:lineRule="exact"/>
              <w:ind w:left="992" w:right="102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OPO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77B78444" w14:textId="77777777" w:rsidR="00023CBA" w:rsidRDefault="00023CBA" w:rsidP="00D975A6">
            <w:pPr>
              <w:spacing w:line="260" w:lineRule="exact"/>
              <w:ind w:left="526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0.030760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65A25CE" w14:textId="77777777" w:rsidR="00023CBA" w:rsidRDefault="00023CBA" w:rsidP="00D975A6">
            <w:pPr>
              <w:spacing w:line="260" w:lineRule="exact"/>
              <w:ind w:left="249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0.015790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5B69287A" w14:textId="77777777" w:rsidR="00023CBA" w:rsidRDefault="00023CBA" w:rsidP="00D975A6">
            <w:pPr>
              <w:spacing w:line="260" w:lineRule="exact"/>
              <w:ind w:left="146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1.947998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6C42A596" w14:textId="77777777" w:rsidR="00023CBA" w:rsidRDefault="00023CBA" w:rsidP="00D975A6">
            <w:pPr>
              <w:spacing w:line="260" w:lineRule="exact"/>
              <w:ind w:left="143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0.0924</w:t>
            </w:r>
          </w:p>
        </w:tc>
      </w:tr>
      <w:tr w:rsidR="00023CBA" w14:paraId="475B4242" w14:textId="77777777" w:rsidTr="00D975A6">
        <w:trPr>
          <w:trHeight w:hRule="exact" w:val="407"/>
        </w:trPr>
        <w:tc>
          <w:tcPr>
            <w:tcW w:w="2729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089C30D0" w14:textId="77777777" w:rsidR="00023CBA" w:rsidRDefault="00023CBA" w:rsidP="00D975A6">
            <w:pPr>
              <w:spacing w:line="260" w:lineRule="exact"/>
              <w:ind w:left="1078" w:right="111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6B0959E7" w14:textId="77777777" w:rsidR="00023CBA" w:rsidRDefault="00023CBA" w:rsidP="00D975A6">
            <w:pPr>
              <w:spacing w:line="260" w:lineRule="exact"/>
              <w:ind w:left="526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0.032476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60CAD18D" w14:textId="77777777" w:rsidR="00023CBA" w:rsidRDefault="00023CBA" w:rsidP="00D975A6">
            <w:pPr>
              <w:spacing w:line="260" w:lineRule="exact"/>
              <w:ind w:left="249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0.020522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5FD5F7F2" w14:textId="77777777" w:rsidR="00023CBA" w:rsidRDefault="00023CBA" w:rsidP="00D975A6">
            <w:pPr>
              <w:spacing w:line="260" w:lineRule="exact"/>
              <w:ind w:left="146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1.582489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2E95E412" w14:textId="77777777" w:rsidR="00023CBA" w:rsidRDefault="00023CBA" w:rsidP="00D975A6">
            <w:pPr>
              <w:spacing w:line="260" w:lineRule="exact"/>
              <w:ind w:left="143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0.1576</w:t>
            </w:r>
          </w:p>
        </w:tc>
      </w:tr>
      <w:tr w:rsidR="00023CBA" w14:paraId="566D3747" w14:textId="77777777" w:rsidTr="00D975A6">
        <w:trPr>
          <w:trHeight w:hRule="exact" w:val="321"/>
        </w:trPr>
        <w:tc>
          <w:tcPr>
            <w:tcW w:w="2729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1309AEE7" w14:textId="77777777" w:rsidR="00023CBA" w:rsidRDefault="00023CBA" w:rsidP="00D975A6">
            <w:pPr>
              <w:spacing w:before="46"/>
              <w:ind w:left="857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lastRenderedPageBreak/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708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75878DFC" w14:textId="77777777" w:rsidR="00023CBA" w:rsidRDefault="00023CBA" w:rsidP="00D975A6"/>
        </w:tc>
        <w:tc>
          <w:tcPr>
            <w:tcW w:w="1417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6C5EF3FB" w14:textId="77777777" w:rsidR="00023CBA" w:rsidRDefault="00023CBA" w:rsidP="00D975A6">
            <w:pPr>
              <w:spacing w:before="46"/>
              <w:ind w:left="37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0.949622</w:t>
            </w:r>
          </w:p>
        </w:tc>
        <w:tc>
          <w:tcPr>
            <w:tcW w:w="127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11C2D2B5" w14:textId="77777777" w:rsidR="00023CBA" w:rsidRDefault="00023CBA" w:rsidP="00D975A6"/>
        </w:tc>
        <w:tc>
          <w:tcPr>
            <w:tcW w:w="84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7A1A1A3B" w14:textId="77777777" w:rsidR="00023CBA" w:rsidRDefault="00023CBA" w:rsidP="00D975A6"/>
        </w:tc>
      </w:tr>
      <w:tr w:rsidR="00023CBA" w14:paraId="423C92E5" w14:textId="77777777" w:rsidTr="00D975A6">
        <w:trPr>
          <w:trHeight w:hRule="exact" w:val="276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14:paraId="36EE83B9" w14:textId="77777777" w:rsidR="00023CBA" w:rsidRDefault="00023CBA" w:rsidP="00D975A6">
            <w:pPr>
              <w:spacing w:line="260" w:lineRule="exact"/>
              <w:ind w:left="39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Adjust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77401D61" w14:textId="77777777" w:rsidR="00023CBA" w:rsidRDefault="00023CBA" w:rsidP="00D975A6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1B415E2" w14:textId="77777777" w:rsidR="00023CBA" w:rsidRDefault="00023CBA" w:rsidP="00D975A6">
            <w:pPr>
              <w:spacing w:line="260" w:lineRule="exact"/>
              <w:ind w:left="37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0.877652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24B884DA" w14:textId="77777777" w:rsidR="00023CBA" w:rsidRDefault="00023CBA" w:rsidP="00D975A6"/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55CD5B83" w14:textId="77777777" w:rsidR="00023CBA" w:rsidRDefault="00023CBA" w:rsidP="00D975A6"/>
        </w:tc>
      </w:tr>
      <w:tr w:rsidR="00023CBA" w14:paraId="3B84BE71" w14:textId="77777777" w:rsidTr="00D975A6">
        <w:trPr>
          <w:trHeight w:hRule="exact" w:val="276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14:paraId="28DC4105" w14:textId="77777777" w:rsidR="00023CBA" w:rsidRDefault="00023CBA" w:rsidP="00D975A6">
            <w:pPr>
              <w:spacing w:line="260" w:lineRule="exact"/>
              <w:ind w:left="87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24B730E3" w14:textId="77777777" w:rsidR="00023CBA" w:rsidRDefault="00023CBA" w:rsidP="00D975A6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2DB46AA" w14:textId="77777777" w:rsidR="00023CBA" w:rsidRDefault="00023CBA" w:rsidP="00D975A6">
            <w:pPr>
              <w:spacing w:line="260" w:lineRule="exact"/>
              <w:ind w:left="37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13.19485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5132A533" w14:textId="77777777" w:rsidR="00023CBA" w:rsidRDefault="00023CBA" w:rsidP="00D975A6"/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1EF86D45" w14:textId="77777777" w:rsidR="00023CBA" w:rsidRDefault="00023CBA" w:rsidP="00D975A6"/>
        </w:tc>
      </w:tr>
      <w:tr w:rsidR="00023CBA" w14:paraId="15F86846" w14:textId="77777777" w:rsidTr="00D975A6">
        <w:trPr>
          <w:trHeight w:hRule="exact" w:val="407"/>
        </w:trPr>
        <w:tc>
          <w:tcPr>
            <w:tcW w:w="2729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6E8ACEBD" w14:textId="77777777" w:rsidR="00023CBA" w:rsidRDefault="00023CBA" w:rsidP="00D975A6">
            <w:pPr>
              <w:spacing w:line="260" w:lineRule="exact"/>
              <w:ind w:left="57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(F-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5E2A12C2" w14:textId="77777777" w:rsidR="00023CBA" w:rsidRDefault="00023CBA" w:rsidP="00D975A6"/>
        </w:tc>
        <w:tc>
          <w:tcPr>
            <w:tcW w:w="1417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0F1E7E1D" w14:textId="77777777" w:rsidR="00023CBA" w:rsidRDefault="00023CBA" w:rsidP="00D975A6">
            <w:pPr>
              <w:spacing w:line="260" w:lineRule="exact"/>
              <w:ind w:left="37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0.001230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1FD8C5A6" w14:textId="77777777" w:rsidR="00023CBA" w:rsidRDefault="00023CBA" w:rsidP="00D975A6"/>
        </w:tc>
        <w:tc>
          <w:tcPr>
            <w:tcW w:w="843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5A234419" w14:textId="77777777" w:rsidR="00023CBA" w:rsidRDefault="00023CBA" w:rsidP="00D975A6"/>
        </w:tc>
      </w:tr>
    </w:tbl>
    <w:p w14:paraId="75C4FC33" w14:textId="77777777" w:rsidR="00023CBA" w:rsidRDefault="00023CBA" w:rsidP="00023CBA">
      <w:pPr>
        <w:spacing w:before="73"/>
        <w:ind w:right="5428"/>
        <w:jc w:val="both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data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ws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</w:p>
    <w:p w14:paraId="4D728728" w14:textId="044B9838" w:rsidR="00BE15AD" w:rsidRDefault="00023CBA" w:rsidP="00023CBA">
      <w:pPr>
        <w:pStyle w:val="TeksIsi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3CBA">
        <w:rPr>
          <w:rFonts w:ascii="Times New Roman" w:eastAsia="Times New Roman" w:hAnsi="Times New Roman" w:cs="Times New Roman"/>
          <w:b/>
          <w:i w:val="0"/>
          <w:iCs w:val="0"/>
          <w:spacing w:val="-2"/>
          <w:sz w:val="24"/>
          <w:szCs w:val="24"/>
        </w:rPr>
        <w:t>K</w:t>
      </w:r>
      <w:r w:rsidRPr="00023CB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o</w:t>
      </w:r>
      <w:r w:rsidRPr="00023CBA">
        <w:rPr>
          <w:rFonts w:ascii="Times New Roman" w:eastAsia="Times New Roman" w:hAnsi="Times New Roman" w:cs="Times New Roman"/>
          <w:b/>
          <w:i w:val="0"/>
          <w:iCs w:val="0"/>
          <w:spacing w:val="-1"/>
          <w:sz w:val="24"/>
          <w:szCs w:val="24"/>
        </w:rPr>
        <w:t>e</w:t>
      </w:r>
      <w:r w:rsidRPr="00023CBA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>f</w:t>
      </w:r>
      <w:r w:rsidRPr="00023CB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is</w:t>
      </w:r>
      <w:r w:rsidRPr="00023CBA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>i</w:t>
      </w:r>
      <w:r w:rsidRPr="00023CBA">
        <w:rPr>
          <w:rFonts w:ascii="Times New Roman" w:eastAsia="Times New Roman" w:hAnsi="Times New Roman" w:cs="Times New Roman"/>
          <w:b/>
          <w:i w:val="0"/>
          <w:iCs w:val="0"/>
          <w:spacing w:val="-1"/>
          <w:sz w:val="24"/>
          <w:szCs w:val="24"/>
        </w:rPr>
        <w:t>e</w:t>
      </w:r>
      <w:r w:rsidRPr="00023CB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n</w:t>
      </w:r>
      <w:proofErr w:type="spellEnd"/>
      <w:r w:rsidRPr="00023CBA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023CB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D</w:t>
      </w:r>
      <w:r w:rsidRPr="00023CBA">
        <w:rPr>
          <w:rFonts w:ascii="Times New Roman" w:eastAsia="Times New Roman" w:hAnsi="Times New Roman" w:cs="Times New Roman"/>
          <w:b/>
          <w:i w:val="0"/>
          <w:iCs w:val="0"/>
          <w:spacing w:val="-1"/>
          <w:sz w:val="24"/>
          <w:szCs w:val="24"/>
        </w:rPr>
        <w:t>e</w:t>
      </w:r>
      <w:r w:rsidRPr="00023CBA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>t</w:t>
      </w:r>
      <w:r w:rsidRPr="00023CBA">
        <w:rPr>
          <w:rFonts w:ascii="Times New Roman" w:eastAsia="Times New Roman" w:hAnsi="Times New Roman" w:cs="Times New Roman"/>
          <w:b/>
          <w:i w:val="0"/>
          <w:iCs w:val="0"/>
          <w:spacing w:val="-1"/>
          <w:sz w:val="24"/>
          <w:szCs w:val="24"/>
        </w:rPr>
        <w:t>e</w:t>
      </w:r>
      <w:r w:rsidRPr="00023CBA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>r</w:t>
      </w:r>
      <w:r w:rsidRPr="00023CBA">
        <w:rPr>
          <w:rFonts w:ascii="Times New Roman" w:eastAsia="Times New Roman" w:hAnsi="Times New Roman" w:cs="Times New Roman"/>
          <w:b/>
          <w:i w:val="0"/>
          <w:iCs w:val="0"/>
          <w:spacing w:val="-3"/>
          <w:sz w:val="24"/>
          <w:szCs w:val="24"/>
        </w:rPr>
        <w:t>m</w:t>
      </w:r>
      <w:r w:rsidRPr="00023CB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i</w:t>
      </w:r>
      <w:r w:rsidRPr="00023CBA">
        <w:rPr>
          <w:rFonts w:ascii="Times New Roman" w:eastAsia="Times New Roman" w:hAnsi="Times New Roman" w:cs="Times New Roman"/>
          <w:b/>
          <w:i w:val="0"/>
          <w:iCs w:val="0"/>
          <w:spacing w:val="1"/>
          <w:sz w:val="24"/>
          <w:szCs w:val="24"/>
        </w:rPr>
        <w:t>n</w:t>
      </w:r>
      <w:r w:rsidRPr="00023CB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as</w:t>
      </w:r>
      <w:r w:rsidRPr="00023CBA">
        <w:rPr>
          <w:rFonts w:ascii="Times New Roman" w:eastAsia="Times New Roman" w:hAnsi="Times New Roman" w:cs="Times New Roman"/>
          <w:b/>
          <w:i w:val="0"/>
          <w:iCs w:val="0"/>
          <w:spacing w:val="3"/>
          <w:sz w:val="24"/>
          <w:szCs w:val="24"/>
        </w:rPr>
        <w:t>i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  <w:r w:rsidRPr="00023CB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B</w:t>
      </w:r>
      <w:r w:rsidRPr="00023CB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e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rd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023CB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rk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23CB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d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ta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t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023CB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e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diat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,</w:t>
      </w:r>
      <w:r w:rsidRPr="00023CB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p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diket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h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ui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ni</w:t>
      </w:r>
      <w:r w:rsidRPr="00023CB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ko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fisien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te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</w:t>
      </w:r>
      <w:r w:rsidRPr="00023CB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>n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y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lah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0,877652</w:t>
      </w:r>
      <w:r w:rsidRPr="00023CB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tau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s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023CB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87,77652</w:t>
      </w:r>
      <w:r w:rsidRPr="00023CB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%</w:t>
      </w:r>
      <w:r w:rsidRPr="00023CB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rti</w:t>
      </w:r>
      <w:r w:rsidRPr="00023CB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proofErr w:type="gramStart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hwa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v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b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proofErr w:type="spellEnd"/>
      <w:proofErr w:type="gramEnd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23CB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CAR, </w:t>
      </w:r>
      <w:r w:rsidRPr="00023CB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NP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F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023CB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023CB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>I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M, </w:t>
      </w:r>
      <w:r w:rsidRPr="00023CBA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B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OPO, </w:t>
      </w:r>
      <w:r w:rsidRPr="00023CB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023CB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d</w:t>
      </w:r>
      <w:r w:rsidRPr="00023CB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n </w:t>
      </w:r>
      <w:r w:rsidRPr="00023CB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F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DR </w:t>
      </w:r>
      <w:r w:rsidRPr="00023CB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023CB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e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ca</w:t>
      </w:r>
      <w:r w:rsidRPr="00023CB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r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023CB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e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rs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23CB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23CB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/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</w:t>
      </w:r>
      <w:r w:rsidRPr="00023CB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m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ul</w:t>
      </w:r>
      <w:r w:rsidRPr="00023CB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r w:rsidRPr="00023CB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rp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e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ng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ruh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r w:rsidRPr="00023CB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te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r w:rsidRPr="00023CB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ROA  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023CB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b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r w:rsidRPr="00023CB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8</w:t>
      </w:r>
      <w:r w:rsidRPr="00023CB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7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,77652  </w:t>
      </w:r>
      <w:r w:rsidRPr="00023CB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%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,  </w:t>
      </w:r>
      <w:r w:rsidRPr="00023CB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n  </w:t>
      </w:r>
      <w:r w:rsidRPr="00023CB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</w:t>
      </w:r>
      <w:r w:rsidRPr="00023CB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s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dipeng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ruhi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oleh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v</w:t>
      </w:r>
      <w:r w:rsidRPr="00023CB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riab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/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f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ktor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lain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dilu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e</w:t>
      </w:r>
      <w:r w:rsidRPr="00023CB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leti</w:t>
      </w:r>
      <w:r w:rsidRPr="00023CB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ian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1B4AF3" w14:textId="603A9C74" w:rsidR="00023CBA" w:rsidRDefault="00023CBA" w:rsidP="00023CBA">
      <w:pPr>
        <w:spacing w:line="240" w:lineRule="auto"/>
        <w:ind w:right="457"/>
        <w:jc w:val="both"/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</w:pPr>
      <w:r w:rsidRPr="00023CB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U</w:t>
      </w:r>
      <w:r w:rsidRPr="00023CBA">
        <w:rPr>
          <w:rFonts w:ascii="Times New Roman" w:eastAsia="Times New Roman" w:hAnsi="Times New Roman" w:cs="Times New Roman"/>
          <w:b/>
          <w:i w:val="0"/>
          <w:iCs w:val="0"/>
          <w:spacing w:val="-1"/>
          <w:sz w:val="24"/>
          <w:szCs w:val="24"/>
        </w:rPr>
        <w:t>j</w:t>
      </w:r>
      <w:r w:rsidRPr="00023CB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i</w:t>
      </w:r>
      <w:r w:rsidRPr="00023CBA">
        <w:rPr>
          <w:rFonts w:ascii="Times New Roman" w:eastAsia="Times New Roman" w:hAnsi="Times New Roman" w:cs="Times New Roman"/>
          <w:b/>
          <w:i w:val="0"/>
          <w:iCs w:val="0"/>
          <w:spacing w:val="3"/>
          <w:sz w:val="24"/>
          <w:szCs w:val="24"/>
        </w:rPr>
        <w:t xml:space="preserve"> </w:t>
      </w:r>
      <w:r w:rsidRPr="00023CBA">
        <w:rPr>
          <w:rFonts w:ascii="Times New Roman" w:eastAsia="Times New Roman" w:hAnsi="Times New Roman" w:cs="Times New Roman"/>
          <w:b/>
          <w:i w:val="0"/>
          <w:iCs w:val="0"/>
          <w:spacing w:val="-2"/>
          <w:sz w:val="24"/>
          <w:szCs w:val="24"/>
        </w:rPr>
        <w:t>F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  <w:r w:rsidRPr="00023CB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rd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s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rk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tab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diat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,</w:t>
      </w:r>
      <w:r w:rsidRPr="00023CB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ni</w:t>
      </w:r>
      <w:r w:rsidRPr="00023CB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prob (</w:t>
      </w:r>
      <w:r w:rsidRPr="00023CB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F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-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sta</w:t>
      </w:r>
      <w:r w:rsidRPr="00023CB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is</w:t>
      </w:r>
      <w:r w:rsidRPr="00023CB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ic)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0,00123</w:t>
      </w:r>
      <w:r w:rsidRPr="00023CB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0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  <w:r w:rsidRPr="00023CB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</w:t>
      </w:r>
      <w:r w:rsidRPr="00023CB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m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na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023CB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k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pacing w:val="11"/>
          <w:sz w:val="24"/>
          <w:szCs w:val="24"/>
        </w:rPr>
        <w:t xml:space="preserve">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023CB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e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rs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but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pacing w:val="12"/>
          <w:sz w:val="24"/>
          <w:szCs w:val="24"/>
        </w:rPr>
        <w:t xml:space="preserve">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ku</w:t>
      </w:r>
      <w:r w:rsidRPr="00023CB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r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pacing w:val="9"/>
          <w:sz w:val="24"/>
          <w:szCs w:val="24"/>
        </w:rPr>
        <w:t xml:space="preserve">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023CB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pacing w:val="12"/>
          <w:sz w:val="24"/>
          <w:szCs w:val="24"/>
        </w:rPr>
        <w:t xml:space="preserve">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tau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pacing w:val="11"/>
          <w:sz w:val="24"/>
          <w:szCs w:val="24"/>
        </w:rPr>
        <w:t xml:space="preserve">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lebih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pacing w:val="14"/>
          <w:sz w:val="24"/>
          <w:szCs w:val="24"/>
        </w:rPr>
        <w:t xml:space="preserve">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ec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il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pacing w:val="12"/>
          <w:sz w:val="24"/>
          <w:szCs w:val="24"/>
        </w:rPr>
        <w:t xml:space="preserve">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ni</w:t>
      </w:r>
      <w:r w:rsidRPr="00023CB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pacing w:val="12"/>
          <w:sz w:val="24"/>
          <w:szCs w:val="24"/>
        </w:rPr>
        <w:t xml:space="preserve">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pacing w:val="15"/>
          <w:sz w:val="24"/>
          <w:szCs w:val="24"/>
        </w:rPr>
        <w:t xml:space="preserve">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pacing w:val="12"/>
          <w:sz w:val="24"/>
          <w:szCs w:val="24"/>
        </w:rPr>
        <w:t xml:space="preserve">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023CB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023CB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pacing w:val="14"/>
          <w:sz w:val="24"/>
          <w:szCs w:val="24"/>
        </w:rPr>
        <w:t xml:space="preserve">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023CB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fik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pacing w:val="15"/>
          <w:sz w:val="24"/>
          <w:szCs w:val="24"/>
        </w:rPr>
        <w:t xml:space="preserve"> 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r w:rsidRPr="00023CB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u0,05,</w:t>
      </w:r>
      <w:r w:rsidRPr="00023CBA">
        <w:rPr>
          <w:rFonts w:ascii="Times New Roman" w:eastAsia="Times New Roman" w:hAnsi="Times New Roman" w:cs="Times New Roman"/>
          <w:i w:val="0"/>
          <w:iCs w:val="0"/>
          <w:spacing w:val="12"/>
          <w:sz w:val="24"/>
          <w:szCs w:val="24"/>
        </w:rPr>
        <w:t xml:space="preserve">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maka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pacing w:val="10"/>
          <w:sz w:val="24"/>
          <w:szCs w:val="24"/>
        </w:rPr>
        <w:t xml:space="preserve">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p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pacing w:val="12"/>
          <w:sz w:val="24"/>
          <w:szCs w:val="24"/>
        </w:rPr>
        <w:t xml:space="preserve">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dis</w:t>
      </w:r>
      <w:r w:rsidRPr="00023CB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mpu</w:t>
      </w:r>
      <w:r w:rsidRPr="00023CB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pacing w:val="12"/>
          <w:sz w:val="24"/>
          <w:szCs w:val="24"/>
        </w:rPr>
        <w:t xml:space="preserve">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hwa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pacing w:val="12"/>
          <w:sz w:val="24"/>
          <w:szCs w:val="24"/>
        </w:rPr>
        <w:t xml:space="preserve">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v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</w:t>
      </w:r>
      <w:r w:rsidRPr="00023CB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pacing w:val="16"/>
          <w:sz w:val="24"/>
          <w:szCs w:val="24"/>
        </w:rPr>
        <w:t xml:space="preserve"> </w:t>
      </w:r>
      <w:r w:rsidRPr="00023CB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C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AR,</w:t>
      </w:r>
      <w:r w:rsidRPr="00023CBA">
        <w:rPr>
          <w:rFonts w:ascii="Times New Roman" w:eastAsia="Times New Roman" w:hAnsi="Times New Roman" w:cs="Times New Roman"/>
          <w:i w:val="0"/>
          <w:iCs w:val="0"/>
          <w:spacing w:val="12"/>
          <w:sz w:val="24"/>
          <w:szCs w:val="24"/>
        </w:rPr>
        <w:t xml:space="preserve"> 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NP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F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,</w:t>
      </w:r>
      <w:r w:rsidRPr="00023CBA">
        <w:rPr>
          <w:rFonts w:ascii="Times New Roman" w:eastAsia="Times New Roman" w:hAnsi="Times New Roman" w:cs="Times New Roman"/>
          <w:i w:val="0"/>
          <w:iCs w:val="0"/>
          <w:spacing w:val="12"/>
          <w:sz w:val="24"/>
          <w:szCs w:val="24"/>
        </w:rPr>
        <w:t xml:space="preserve"> </w:t>
      </w:r>
      <w:r w:rsidRPr="00023CB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>I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M,</w:t>
      </w:r>
      <w:r w:rsidRPr="00023CBA">
        <w:rPr>
          <w:rFonts w:ascii="Times New Roman" w:eastAsia="Times New Roman" w:hAnsi="Times New Roman" w:cs="Times New Roman"/>
          <w:i w:val="0"/>
          <w:iCs w:val="0"/>
          <w:spacing w:val="14"/>
          <w:sz w:val="24"/>
          <w:szCs w:val="24"/>
        </w:rPr>
        <w:t xml:space="preserve"> 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B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OPO</w:t>
      </w:r>
      <w:r w:rsidRPr="00023CBA">
        <w:rPr>
          <w:rFonts w:ascii="Times New Roman" w:eastAsia="Times New Roman" w:hAnsi="Times New Roman" w:cs="Times New Roman"/>
          <w:i w:val="0"/>
          <w:iCs w:val="0"/>
          <w:spacing w:val="14"/>
          <w:sz w:val="24"/>
          <w:szCs w:val="24"/>
        </w:rPr>
        <w:t xml:space="preserve"> 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023CBA">
        <w:rPr>
          <w:rFonts w:ascii="Times New Roman" w:eastAsia="Times New Roman" w:hAnsi="Times New Roman" w:cs="Times New Roman"/>
          <w:i w:val="0"/>
          <w:iCs w:val="0"/>
          <w:spacing w:val="12"/>
          <w:sz w:val="24"/>
          <w:szCs w:val="24"/>
        </w:rPr>
        <w:t xml:space="preserve"> 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F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eca</w:t>
      </w:r>
      <w:r w:rsidRPr="00023CB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r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023CB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s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b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023CB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r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ng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ruh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023CB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i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nifik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023CB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e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rhad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v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023CBA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b</w:t>
      </w:r>
      <w:r w:rsidRPr="00023CBA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proofErr w:type="spellEnd"/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23CBA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R</w:t>
      </w:r>
      <w:r w:rsidRPr="00023CBA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</w:t>
      </w:r>
      <w:r w:rsidRPr="00023CBA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.</w:t>
      </w:r>
    </w:p>
    <w:p w14:paraId="7668A5C1" w14:textId="77777777" w:rsidR="001D3924" w:rsidRPr="001D3924" w:rsidRDefault="00023CBA" w:rsidP="001D3924">
      <w:pPr>
        <w:spacing w:before="29" w:line="240" w:lineRule="auto"/>
        <w:ind w:right="462"/>
        <w:jc w:val="both"/>
        <w:rPr>
          <w:i w:val="0"/>
          <w:iCs w:val="0"/>
          <w:sz w:val="24"/>
          <w:szCs w:val="24"/>
        </w:rPr>
      </w:pPr>
      <w:r w:rsidRPr="001D3924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U</w:t>
      </w:r>
      <w:r w:rsidRPr="001D3924">
        <w:rPr>
          <w:rFonts w:ascii="Times New Roman" w:eastAsia="Times New Roman" w:hAnsi="Times New Roman" w:cs="Times New Roman"/>
          <w:b/>
          <w:i w:val="0"/>
          <w:iCs w:val="0"/>
          <w:spacing w:val="-1"/>
          <w:sz w:val="24"/>
          <w:szCs w:val="24"/>
        </w:rPr>
        <w:t>j</w:t>
      </w:r>
      <w:r w:rsidRPr="001D3924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</w:rPr>
        <w:t>i t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sil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tab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diat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,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v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C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R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mempu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pro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proofErr w:type="gram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0</w:t>
      </w:r>
      <w:proofErr w:type="gram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,0146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m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but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lebih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c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il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nifik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0,05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hin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mpu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w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v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CAR</w:t>
      </w:r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ruh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nifik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rh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v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ROA.</w:t>
      </w:r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ec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uku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modal</w:t>
      </w:r>
      <w:r w:rsidRPr="001D3924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g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ng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menunjukk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mempu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mun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kinan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6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untuk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lur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2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ng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l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bih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pu</w:t>
      </w:r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l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da</w:t>
      </w:r>
      <w:proofErr w:type="spellEnd"/>
      <w:r w:rsidR="001D3924"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1D3924"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pihak</w:t>
      </w:r>
      <w:proofErr w:type="spellEnd"/>
      <w:r w:rsidR="001D3924"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1D3924"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bi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ur</w:t>
      </w:r>
      <w:proofErr w:type="spellEnd"/>
      <w:r w:rsidR="001D3924"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, d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="001D3924"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tentu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>n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="001D3924"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="001D3924"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="001D3924"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="001D3924"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e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rp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e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r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uh</w:t>
      </w:r>
      <w:proofErr w:type="spellEnd"/>
      <w:r w:rsidR="001D3924"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pula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da </w:t>
      </w:r>
      <w:proofErr w:type="spellStart"/>
      <w:r w:rsidR="001D3924"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proofErr w:type="spellEnd"/>
      <w:r w:rsidR="001D3924"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="001D3924"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laba</w:t>
      </w:r>
      <w:proofErr w:type="spellEnd"/>
      <w:r w:rsidR="001D3924"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nk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="001D3924"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ndiri</w:t>
      </w:r>
      <w:proofErr w:type="spellEnd"/>
      <w:r w:rsidR="001D3924"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1D3924"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S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makin</w:t>
      </w:r>
      <w:proofErr w:type="spellEnd"/>
      <w:r w:rsidR="001D3924"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="001D3924"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="001D3924"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="001D3924"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sio</w:t>
      </w:r>
      <w:proofErr w:type="spellEnd"/>
      <w:r w:rsidR="001D3924"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="001D3924"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e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rmod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lan</w:t>
      </w:r>
      <w:proofErr w:type="spellEnd"/>
      <w:r w:rsidR="001D3924"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(CAR) </w:t>
      </w:r>
      <w:proofErr w:type="spellStart"/>
      <w:r w:rsidR="001D3924"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k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="001D3924"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="001D3924"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untungan</w:t>
      </w:r>
      <w:proofErr w:type="spellEnd"/>
      <w:r w:rsidR="001D3924"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b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nk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j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u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ga </w:t>
      </w:r>
      <w:proofErr w:type="spellStart"/>
      <w:r w:rsidR="001D3924"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s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makin</w:t>
      </w:r>
      <w:proofErr w:type="spellEnd"/>
      <w:r w:rsidR="001D3924"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1D3924"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="001D3924"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="001D3924"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</w:p>
    <w:p w14:paraId="27ABC903" w14:textId="2B01E843" w:rsidR="001D3924" w:rsidRDefault="001D3924" w:rsidP="001D3924">
      <w:pPr>
        <w:spacing w:line="240" w:lineRule="auto"/>
        <w:ind w:right="458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V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NPF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mempu</w:t>
      </w:r>
      <w:r w:rsidRPr="001D3924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y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pro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ba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0,2087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m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na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but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lebih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nifik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nsi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0,05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hin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mpu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hwa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v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NPF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ruh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nifik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rh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v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RO</w:t>
      </w:r>
      <w:r w:rsidRPr="001D3924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  <w:r w:rsidRPr="001D3924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Aktiva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proofErr w:type="gram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prod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u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f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(</w:t>
      </w:r>
      <w:proofErr w:type="gramEnd"/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F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)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f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l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ksikan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risi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kr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dit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g 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dihad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nk,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makin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ec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il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va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pr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o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dukt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f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(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F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),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m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ka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kin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ec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il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pula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siko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kredit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g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ng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55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pihak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57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nk. 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tapi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57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da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56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mu</w:t>
      </w:r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kinan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57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ka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56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58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va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56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prod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u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f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ng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lua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memp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mesk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pun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memp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pacing w:val="7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va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prod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u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f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maka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</w:t>
      </w:r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ik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ca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va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rodu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f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maupun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lain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</w:p>
    <w:p w14:paraId="1BFB3E49" w14:textId="77777777" w:rsidR="001D3924" w:rsidRPr="001D3924" w:rsidRDefault="001D3924" w:rsidP="001D3924">
      <w:pPr>
        <w:spacing w:line="240" w:lineRule="auto"/>
        <w:ind w:right="462"/>
        <w:jc w:val="both"/>
        <w:rPr>
          <w:i w:val="0"/>
          <w:iCs w:val="0"/>
          <w:sz w:val="24"/>
          <w:szCs w:val="24"/>
        </w:rPr>
      </w:pP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V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mempu</w:t>
      </w:r>
      <w:r w:rsidRPr="001D3924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y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pro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ba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0,4448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m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na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but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lebih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nifik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nsi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0,05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hin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mpu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hwa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v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6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u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idak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nifik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h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v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OA.</w:t>
      </w:r>
    </w:p>
    <w:p w14:paraId="1091250E" w14:textId="77777777" w:rsidR="001D3924" w:rsidRPr="001D3924" w:rsidRDefault="001D3924" w:rsidP="001D3924">
      <w:pPr>
        <w:spacing w:before="3" w:line="240" w:lineRule="auto"/>
        <w:ind w:right="461"/>
        <w:jc w:val="both"/>
        <w:rPr>
          <w:i w:val="0"/>
          <w:iCs w:val="0"/>
          <w:sz w:val="24"/>
          <w:szCs w:val="24"/>
        </w:rPr>
      </w:pP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V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OPO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mempu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pro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0,0924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m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but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lebih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nifik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nsi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0,05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hin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mpu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hwa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v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OPO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ruh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tidak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nifik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rhad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v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O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A.</w:t>
      </w:r>
    </w:p>
    <w:p w14:paraId="0338254A" w14:textId="58E3044E" w:rsidR="001D3924" w:rsidRPr="001D3924" w:rsidRDefault="001D3924" w:rsidP="001D3924">
      <w:pPr>
        <w:spacing w:line="240" w:lineRule="auto"/>
        <w:ind w:right="458"/>
        <w:jc w:val="both"/>
        <w:rPr>
          <w:i w:val="0"/>
          <w:iCs w:val="0"/>
          <w:sz w:val="24"/>
          <w:szCs w:val="24"/>
        </w:rPr>
      </w:pP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V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F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DR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mempu</w:t>
      </w:r>
      <w:r w:rsidRPr="001D3924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y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pro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ba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0,1576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m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na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but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lebih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nifik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nsi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0,05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hin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mpu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hwa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v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F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DR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u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nifik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h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v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.</w:t>
      </w:r>
    </w:p>
    <w:p w14:paraId="43910221" w14:textId="044B4126" w:rsidR="00023CBA" w:rsidRPr="00023CBA" w:rsidRDefault="00023CBA" w:rsidP="00023CBA">
      <w:pPr>
        <w:spacing w:line="240" w:lineRule="auto"/>
        <w:ind w:right="457"/>
        <w:jc w:val="both"/>
        <w:rPr>
          <w:i w:val="0"/>
          <w:iCs w:val="0"/>
          <w:sz w:val="24"/>
          <w:szCs w:val="24"/>
        </w:rPr>
      </w:pPr>
    </w:p>
    <w:p w14:paraId="3DB7E8B1" w14:textId="77777777" w:rsidR="00BE15AD" w:rsidRPr="00FD5BDB" w:rsidRDefault="00BE15AD" w:rsidP="00BE15AD">
      <w:pPr>
        <w:pStyle w:val="TeksIsi"/>
        <w:spacing w:after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id-ID"/>
        </w:rPr>
      </w:pPr>
    </w:p>
    <w:p w14:paraId="53669C00" w14:textId="77777777" w:rsidR="00BE15AD" w:rsidRPr="00FD5BDB" w:rsidRDefault="00BE15AD" w:rsidP="00BE15AD">
      <w:pPr>
        <w:pStyle w:val="TeksIsi"/>
        <w:spacing w:after="0" w:line="240" w:lineRule="auto"/>
        <w:jc w:val="both"/>
        <w:rPr>
          <w:rFonts w:ascii="Times New Roman" w:hAnsi="Times New Roman" w:cs="Times New Roman"/>
          <w:b/>
          <w:i w:val="0"/>
          <w:iCs w:val="0"/>
          <w:sz w:val="24"/>
          <w:szCs w:val="24"/>
          <w:lang w:val="id-ID"/>
        </w:rPr>
      </w:pPr>
      <w:r w:rsidRPr="00FD5BDB">
        <w:rPr>
          <w:rFonts w:ascii="Times New Roman" w:hAnsi="Times New Roman" w:cs="Times New Roman"/>
          <w:b/>
          <w:i w:val="0"/>
          <w:iCs w:val="0"/>
          <w:sz w:val="24"/>
          <w:szCs w:val="24"/>
          <w:lang w:val="id-ID"/>
        </w:rPr>
        <w:t>PENUTUP</w:t>
      </w:r>
    </w:p>
    <w:p w14:paraId="12A7773C" w14:textId="176CAC58" w:rsidR="00BE15AD" w:rsidRPr="001D3924" w:rsidRDefault="001D3924" w:rsidP="001D3924">
      <w:pPr>
        <w:pStyle w:val="TeksIsi"/>
        <w:spacing w:after="0" w:line="240" w:lineRule="auto"/>
        <w:ind w:firstLine="72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id-ID"/>
        </w:rPr>
      </w:pP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ri 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sil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, 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maka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58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mpu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hwa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C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al Ad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qua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c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y Ratio</w:t>
      </w:r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(CA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)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ruh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posit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f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nifik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h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kine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ja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,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Non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rfo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ming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Finan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c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ing</w:t>
      </w:r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(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F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)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ng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ruh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sign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fik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kin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rja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,</w:t>
      </w:r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Int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M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argin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(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6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M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)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dak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ruh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nifik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rh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ja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,</w:t>
      </w:r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lanja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sional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rh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tan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sional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(BOPO)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ruh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nifik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kine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ja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, Finan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c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e to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posite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Rat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</w:t>
      </w:r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(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F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DR)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uh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nifik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rh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kine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ja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Capi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al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qua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c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y Ratio</w:t>
      </w:r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(CAR),</w:t>
      </w:r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Non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rfo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ming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Fin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c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ing (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F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), 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Int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M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argin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(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M),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l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nja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sional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h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tan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sional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(BOPO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)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,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F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nan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c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e to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posite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Ratio</w:t>
      </w:r>
      <w:r w:rsidRPr="001D3924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(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F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DR)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ruh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fik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eca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m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ul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kine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ja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d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a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6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g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ft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di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tahun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2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0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16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– 2018</w:t>
      </w:r>
      <w:r w:rsidR="00BE15AD" w:rsidRPr="001D392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D95EE85" w14:textId="77777777" w:rsidR="00BE15AD" w:rsidRPr="00FD5BDB" w:rsidRDefault="00BE15AD" w:rsidP="00BE15AD">
      <w:pPr>
        <w:pStyle w:val="TeksIsi"/>
        <w:spacing w:after="0" w:line="240" w:lineRule="auto"/>
        <w:jc w:val="both"/>
        <w:rPr>
          <w:rFonts w:ascii="Times New Roman" w:hAnsi="Times New Roman" w:cs="Times New Roman"/>
          <w:b/>
          <w:i w:val="0"/>
          <w:iCs w:val="0"/>
          <w:sz w:val="24"/>
          <w:szCs w:val="24"/>
          <w:lang w:val="id-ID"/>
        </w:rPr>
      </w:pPr>
    </w:p>
    <w:p w14:paraId="3BEC4739" w14:textId="77777777" w:rsidR="00BE15AD" w:rsidRPr="00FD5BDB" w:rsidRDefault="00BE15AD" w:rsidP="00BE15AD">
      <w:pPr>
        <w:pStyle w:val="TeksIsi"/>
        <w:spacing w:after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id-ID"/>
        </w:rPr>
      </w:pPr>
    </w:p>
    <w:p w14:paraId="7275268D" w14:textId="77777777" w:rsidR="00BE15AD" w:rsidRPr="00FD5BDB" w:rsidRDefault="00BE15AD" w:rsidP="00BE15AD">
      <w:pPr>
        <w:pStyle w:val="TeksIsi"/>
        <w:spacing w:after="0" w:line="240" w:lineRule="auto"/>
        <w:jc w:val="both"/>
        <w:rPr>
          <w:rFonts w:ascii="Times New Roman" w:hAnsi="Times New Roman" w:cs="Times New Roman"/>
          <w:b/>
          <w:i w:val="0"/>
          <w:iCs w:val="0"/>
          <w:sz w:val="24"/>
          <w:szCs w:val="24"/>
          <w:lang w:val="id-ID"/>
        </w:rPr>
      </w:pPr>
      <w:r w:rsidRPr="00FD5BDB">
        <w:rPr>
          <w:rFonts w:ascii="Times New Roman" w:hAnsi="Times New Roman" w:cs="Times New Roman"/>
          <w:b/>
          <w:i w:val="0"/>
          <w:iCs w:val="0"/>
          <w:sz w:val="24"/>
          <w:szCs w:val="24"/>
          <w:lang w:val="id-ID"/>
        </w:rPr>
        <w:t>DAFTAR PUSTAKA</w:t>
      </w:r>
    </w:p>
    <w:p w14:paraId="647E82C7" w14:textId="77777777" w:rsidR="001D3924" w:rsidRPr="001D3924" w:rsidRDefault="001D3924" w:rsidP="001D3924">
      <w:pPr>
        <w:spacing w:line="240" w:lineRule="auto"/>
        <w:ind w:right="460"/>
        <w:jc w:val="both"/>
        <w:rPr>
          <w:i w:val="0"/>
          <w:iCs w:val="0"/>
          <w:sz w:val="24"/>
          <w:szCs w:val="24"/>
        </w:rPr>
      </w:pP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Al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if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  <w:r w:rsidRPr="001D3924">
        <w:rPr>
          <w:rFonts w:ascii="Times New Roman" w:eastAsia="Times New Roman" w:hAnsi="Times New Roman" w:cs="Times New Roman"/>
          <w:i w:val="0"/>
          <w:iCs w:val="0"/>
          <w:spacing w:val="57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2000.</w:t>
      </w:r>
      <w:r w:rsidRPr="001D3924">
        <w:rPr>
          <w:rFonts w:ascii="Times New Roman" w:eastAsia="Times New Roman" w:hAnsi="Times New Roman" w:cs="Times New Roman"/>
          <w:i w:val="0"/>
          <w:iCs w:val="0"/>
          <w:spacing w:val="59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Analisis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58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gr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:</w:t>
      </w:r>
      <w:r w:rsidRPr="001D3924">
        <w:rPr>
          <w:rFonts w:ascii="Times New Roman" w:eastAsia="Times New Roman" w:hAnsi="Times New Roman" w:cs="Times New Roman"/>
          <w:i w:val="0"/>
          <w:iCs w:val="0"/>
          <w:spacing w:val="57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ori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,</w:t>
      </w:r>
      <w:r w:rsidRPr="001D3924">
        <w:rPr>
          <w:rFonts w:ascii="Times New Roman" w:eastAsia="Times New Roman" w:hAnsi="Times New Roman" w:cs="Times New Roman"/>
          <w:i w:val="0"/>
          <w:iCs w:val="0"/>
          <w:spacing w:val="58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Kasus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58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dan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57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Solusi.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Yo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: 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F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E Y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N.</w:t>
      </w:r>
    </w:p>
    <w:p w14:paraId="1BCCE7FD" w14:textId="24DDB5A3" w:rsidR="001D3924" w:rsidRPr="001D3924" w:rsidRDefault="001D3924" w:rsidP="001D3924">
      <w:pPr>
        <w:spacing w:line="240" w:lineRule="auto"/>
        <w:jc w:val="both"/>
        <w:rPr>
          <w:i w:val="0"/>
          <w:iCs w:val="0"/>
          <w:sz w:val="24"/>
          <w:szCs w:val="24"/>
        </w:rPr>
      </w:pPr>
      <w:proofErr w:type="spellStart"/>
      <w:proofErr w:type="gram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Gho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z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7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6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m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</w:t>
      </w:r>
      <w:proofErr w:type="gram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.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7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2005.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6"/>
          <w:sz w:val="24"/>
          <w:szCs w:val="24"/>
        </w:rPr>
        <w:t xml:space="preserve"> </w:t>
      </w:r>
      <w:proofErr w:type="spellStart"/>
      <w:proofErr w:type="gram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Aplikasi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7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Analisis</w:t>
      </w:r>
      <w:proofErr w:type="spellEnd"/>
      <w:proofErr w:type="gram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5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M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ul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v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aria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e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6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ngan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7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program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7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SPSS,</w:t>
      </w:r>
      <w:r>
        <w:rPr>
          <w:i w:val="0"/>
          <w:iCs w:val="0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n.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rbit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Univ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tas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D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ipon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oro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, Sem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</w:t>
      </w:r>
    </w:p>
    <w:p w14:paraId="1EECA204" w14:textId="77777777" w:rsidR="001D3924" w:rsidRPr="001D3924" w:rsidRDefault="001D3924" w:rsidP="001D3924">
      <w:pPr>
        <w:spacing w:line="240" w:lineRule="auto"/>
        <w:jc w:val="both"/>
        <w:rPr>
          <w:i w:val="0"/>
          <w:iCs w:val="0"/>
          <w:sz w:val="24"/>
          <w:szCs w:val="24"/>
        </w:rPr>
      </w:pP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Guj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o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 20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0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0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onom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tr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rj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.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J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: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</w:p>
    <w:p w14:paraId="77102367" w14:textId="77777777" w:rsidR="001D3924" w:rsidRPr="001D3924" w:rsidRDefault="001D3924" w:rsidP="001D3924">
      <w:pPr>
        <w:spacing w:line="240" w:lineRule="auto"/>
        <w:ind w:right="458"/>
        <w:jc w:val="both"/>
        <w:rPr>
          <w:i w:val="0"/>
          <w:iCs w:val="0"/>
          <w:sz w:val="24"/>
          <w:szCs w:val="24"/>
        </w:rPr>
      </w:pP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,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W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nin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2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0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02.</w:t>
      </w:r>
      <w:r w:rsidRPr="001D3924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Fa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tor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y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ang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Me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garuhi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Prof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tab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tas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Bank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T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e O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ve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Pram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Indo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ne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J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urn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jem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6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ndo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sia. Vol.1,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No.2, pp.24-39.</w:t>
      </w:r>
    </w:p>
    <w:p w14:paraId="412B3036" w14:textId="77777777" w:rsidR="001D3924" w:rsidRPr="001D3924" w:rsidRDefault="001D3924" w:rsidP="001D3924">
      <w:pPr>
        <w:tabs>
          <w:tab w:val="left" w:pos="2520"/>
        </w:tabs>
        <w:spacing w:before="12" w:line="240" w:lineRule="auto"/>
        <w:ind w:right="460"/>
        <w:jc w:val="both"/>
        <w:rPr>
          <w:i w:val="0"/>
          <w:iCs w:val="0"/>
          <w:sz w:val="24"/>
          <w:szCs w:val="24"/>
        </w:rPr>
      </w:pPr>
      <w:r w:rsidRPr="001D3924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mam,</w:t>
      </w:r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Gho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z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w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>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 2002.</w:t>
      </w:r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Analis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ngaruh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Kinerja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uangan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rusahaan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ngan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Alat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ur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EVA,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M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VA, dan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O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rhadap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turn Saham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ab/>
        <w:t xml:space="preserve">pada 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9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rusa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h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aan 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9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M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anufaktur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9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di 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9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J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. 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9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J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urn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9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Akunt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-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isn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jem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, Vol. 9, No.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1, Ap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il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2002, p.1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8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-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33.</w:t>
      </w:r>
    </w:p>
    <w:p w14:paraId="6B121496" w14:textId="688E032E" w:rsidR="001D3924" w:rsidRPr="001D3924" w:rsidRDefault="001D3924" w:rsidP="001D3924">
      <w:pPr>
        <w:spacing w:line="240" w:lineRule="auto"/>
        <w:jc w:val="both"/>
        <w:rPr>
          <w:i w:val="0"/>
          <w:iCs w:val="0"/>
          <w:sz w:val="24"/>
          <w:szCs w:val="24"/>
        </w:rPr>
      </w:pP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sm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.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1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2009.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3"/>
          <w:sz w:val="24"/>
          <w:szCs w:val="24"/>
        </w:rPr>
        <w:t xml:space="preserve"> </w:t>
      </w:r>
      <w:proofErr w:type="spellStart"/>
      <w:proofErr w:type="gram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Analisis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aporan</w:t>
      </w:r>
      <w:proofErr w:type="spellEnd"/>
      <w:proofErr w:type="gram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2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uang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2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disi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3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1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T.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2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ja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findo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J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</w:p>
    <w:p w14:paraId="1030CF05" w14:textId="11DC52FA" w:rsidR="001D3924" w:rsidRPr="001D3924" w:rsidRDefault="001D3924" w:rsidP="001D3924">
      <w:pPr>
        <w:spacing w:line="240" w:lineRule="auto"/>
        <w:jc w:val="both"/>
        <w:rPr>
          <w:i w:val="0"/>
          <w:iCs w:val="0"/>
          <w:sz w:val="24"/>
          <w:szCs w:val="24"/>
        </w:rPr>
      </w:pPr>
      <w:proofErr w:type="spellStart"/>
      <w:proofErr w:type="gram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Kun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c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oro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Mudr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jad</w:t>
      </w:r>
      <w:proofErr w:type="spellEnd"/>
      <w:proofErr w:type="gram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1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n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S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uh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rdjono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.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1"/>
          <w:sz w:val="24"/>
          <w:szCs w:val="24"/>
        </w:rPr>
        <w:t xml:space="preserve"> </w:t>
      </w:r>
      <w:proofErr w:type="gram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2002.M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jem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n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4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rban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an</w:t>
      </w:r>
      <w:proofErr w:type="spellEnd"/>
      <w:proofErr w:type="gram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ori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2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>
        <w:rPr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Aplikasi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Edisi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.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Y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: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F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E.</w:t>
      </w:r>
    </w:p>
    <w:p w14:paraId="1E12BE58" w14:textId="4B6FD524" w:rsidR="001D3924" w:rsidRPr="001D3924" w:rsidRDefault="001D3924" w:rsidP="001D3924">
      <w:pPr>
        <w:spacing w:line="240" w:lineRule="auto"/>
        <w:jc w:val="both"/>
        <w:rPr>
          <w:i w:val="0"/>
          <w:iCs w:val="0"/>
          <w:sz w:val="24"/>
          <w:szCs w:val="24"/>
        </w:rPr>
      </w:pP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hud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,</w:t>
      </w:r>
      <w:r w:rsidRPr="001D3924">
        <w:rPr>
          <w:rFonts w:ascii="Times New Roman" w:eastAsia="Times New Roman" w:hAnsi="Times New Roman" w:cs="Times New Roman"/>
          <w:i w:val="0"/>
          <w:iCs w:val="0"/>
          <w:spacing w:val="43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Ali.2006.</w:t>
      </w:r>
      <w:r w:rsidRPr="001D3924">
        <w:rPr>
          <w:rFonts w:ascii="Times New Roman" w:eastAsia="Times New Roman" w:hAnsi="Times New Roman" w:cs="Times New Roman"/>
          <w:i w:val="0"/>
          <w:iCs w:val="0"/>
          <w:spacing w:val="45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43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iab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ty</w:t>
      </w:r>
      <w:r w:rsidRPr="001D3924">
        <w:rPr>
          <w:rFonts w:ascii="Times New Roman" w:eastAsia="Times New Roman" w:hAnsi="Times New Roman" w:cs="Times New Roman"/>
          <w:i w:val="0"/>
          <w:iCs w:val="0"/>
          <w:spacing w:val="42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M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anag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nt:</w:t>
      </w:r>
      <w:r w:rsidRPr="001D3924">
        <w:rPr>
          <w:rFonts w:ascii="Times New Roman" w:eastAsia="Times New Roman" w:hAnsi="Times New Roman" w:cs="Times New Roman"/>
          <w:i w:val="0"/>
          <w:iCs w:val="0"/>
          <w:spacing w:val="43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Me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y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iasa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43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43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s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ar</w:t>
      </w:r>
      <w:r w:rsidRPr="001D3924">
        <w:rPr>
          <w:rFonts w:ascii="Times New Roman" w:eastAsia="Times New Roman" w:hAnsi="Times New Roman" w:cs="Times New Roman"/>
          <w:i w:val="0"/>
          <w:iCs w:val="0"/>
          <w:spacing w:val="43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dan</w:t>
      </w:r>
      <w:r>
        <w:rPr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ras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al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.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T. G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media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J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rta</w:t>
      </w:r>
    </w:p>
    <w:p w14:paraId="501CEFF6" w14:textId="77777777" w:rsidR="001D3924" w:rsidRPr="001D3924" w:rsidRDefault="001D3924" w:rsidP="001D3924">
      <w:pPr>
        <w:spacing w:before="17" w:line="240" w:lineRule="auto"/>
        <w:ind w:right="464"/>
        <w:jc w:val="both"/>
        <w:rPr>
          <w:i w:val="0"/>
          <w:iCs w:val="0"/>
          <w:sz w:val="24"/>
          <w:szCs w:val="24"/>
        </w:rPr>
      </w:pP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Mun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wir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, 2001.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unta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uangan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dan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M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anajm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Edisi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 Y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o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: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F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E.</w:t>
      </w:r>
    </w:p>
    <w:p w14:paraId="74DCFDDE" w14:textId="5F3E6792" w:rsidR="001D3924" w:rsidRPr="001D3924" w:rsidRDefault="001D3924" w:rsidP="001D3924">
      <w:pPr>
        <w:spacing w:before="9" w:line="240" w:lineRule="auto"/>
        <w:jc w:val="both"/>
        <w:rPr>
          <w:i w:val="0"/>
          <w:iCs w:val="0"/>
          <w:sz w:val="24"/>
          <w:szCs w:val="24"/>
        </w:rPr>
      </w:pP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3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tut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34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>L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>l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y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9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34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rkusiw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  <w:r w:rsidRPr="001D3924">
        <w:rPr>
          <w:rFonts w:ascii="Times New Roman" w:eastAsia="Times New Roman" w:hAnsi="Times New Roman" w:cs="Times New Roman"/>
          <w:i w:val="0"/>
          <w:iCs w:val="0"/>
          <w:spacing w:val="31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2007.</w:t>
      </w:r>
      <w:r w:rsidRPr="001D3924">
        <w:rPr>
          <w:rFonts w:ascii="Times New Roman" w:eastAsia="Times New Roman" w:hAnsi="Times New Roman" w:cs="Times New Roman"/>
          <w:i w:val="0"/>
          <w:iCs w:val="0"/>
          <w:spacing w:val="37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v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l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uasi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3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ngaruh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3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CA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M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EL</w:t>
      </w:r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rhadap</w:t>
      </w:r>
      <w:proofErr w:type="spellEnd"/>
      <w:r>
        <w:rPr>
          <w:i w:val="0"/>
          <w:iCs w:val="0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Kinerja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rusahaan.Bul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Studi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onomi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Volume 12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omor 1.</w:t>
      </w:r>
    </w:p>
    <w:p w14:paraId="01C4FF7D" w14:textId="66D608EB" w:rsidR="001D3924" w:rsidRPr="001D3924" w:rsidRDefault="001D3924" w:rsidP="001D3924">
      <w:pPr>
        <w:spacing w:line="240" w:lineRule="auto"/>
        <w:ind w:right="456"/>
        <w:jc w:val="both"/>
        <w:rPr>
          <w:i w:val="0"/>
          <w:iCs w:val="0"/>
          <w:sz w:val="24"/>
          <w:szCs w:val="24"/>
        </w:rPr>
      </w:pP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Pa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s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`ud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ac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hfo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z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1999.E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v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aluasi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Kinerja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rusahaan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rban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lum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dan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sudah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M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njadi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rusahaan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Publ</w:t>
      </w:r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di Bursa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f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J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art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 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lo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59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No.</w:t>
      </w:r>
      <w:r w:rsidRPr="001D3924">
        <w:rPr>
          <w:rFonts w:ascii="Times New Roman" w:eastAsia="Times New Roman" w:hAnsi="Times New Roman" w:cs="Times New Roman"/>
          <w:i w:val="0"/>
          <w:iCs w:val="0"/>
          <w:spacing w:val="59"/>
          <w:sz w:val="24"/>
          <w:szCs w:val="24"/>
        </w:rPr>
        <w:t xml:space="preserve"> </w:t>
      </w:r>
      <w:proofErr w:type="gram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22 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(</w:t>
      </w:r>
      <w:proofErr w:type="spellStart"/>
      <w:proofErr w:type="gramEnd"/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ustu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s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).</w:t>
      </w:r>
      <w:r w:rsidRPr="001D3924">
        <w:rPr>
          <w:rFonts w:ascii="Times New Roman" w:eastAsia="Times New Roman" w:hAnsi="Times New Roman" w:cs="Times New Roman"/>
          <w:i w:val="0"/>
          <w:iCs w:val="0"/>
          <w:spacing w:val="59"/>
          <w:sz w:val="24"/>
          <w:szCs w:val="24"/>
        </w:rPr>
        <w:t xml:space="preserve"> </w:t>
      </w:r>
      <w:proofErr w:type="spellStart"/>
      <w:proofErr w:type="gramStart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tur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nk</w:t>
      </w:r>
      <w:proofErr w:type="gram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d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sia  No.9/1/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/2007</w:t>
      </w:r>
      <w:r>
        <w:rPr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tur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No.5/8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tah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u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2003</w:t>
      </w:r>
    </w:p>
    <w:p w14:paraId="7D8A145B" w14:textId="5C49AD25" w:rsidR="001D3924" w:rsidRPr="001D3924" w:rsidRDefault="001D3924" w:rsidP="001D3924">
      <w:pPr>
        <w:spacing w:line="240" w:lineRule="auto"/>
        <w:ind w:right="459"/>
        <w:jc w:val="both"/>
        <w:rPr>
          <w:i w:val="0"/>
          <w:iCs w:val="0"/>
          <w:sz w:val="24"/>
          <w:szCs w:val="24"/>
        </w:rPr>
      </w:pP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lastRenderedPageBreak/>
        <w:t>S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ian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,</w:t>
      </w:r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Fe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br</w:t>
      </w:r>
      <w:r w:rsidRPr="001D3924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nti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Dima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ta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 200</w:t>
      </w:r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9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ngaruh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sz w:val="24"/>
          <w:szCs w:val="24"/>
        </w:rPr>
        <w:t>Non</w:t>
      </w:r>
      <w:r w:rsidRPr="001D39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sz w:val="24"/>
          <w:szCs w:val="24"/>
        </w:rPr>
        <w:t>rfo</w:t>
      </w:r>
      <w:r w:rsidRPr="001D39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sz w:val="24"/>
          <w:szCs w:val="24"/>
        </w:rPr>
        <w:t>ming</w:t>
      </w:r>
      <w:r w:rsidRPr="001D39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L</w:t>
      </w:r>
      <w:r w:rsidRPr="001D3924">
        <w:rPr>
          <w:rFonts w:ascii="Times New Roman" w:eastAsia="Times New Roman" w:hAnsi="Times New Roman" w:cs="Times New Roman"/>
          <w:sz w:val="24"/>
          <w:szCs w:val="24"/>
        </w:rPr>
        <w:t>oan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>(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L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>)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ingkat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ec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upan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M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o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dal,</w:t>
      </w:r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ingkat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ikuidi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as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, Dan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Kual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tas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v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Produ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f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>(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)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rhadap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ingkat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Pro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f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abi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l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tas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rban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Y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ang </w:t>
      </w:r>
      <w:proofErr w:type="spellStart"/>
      <w:proofErr w:type="gramStart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rdaftar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Di</w:t>
      </w:r>
      <w:proofErr w:type="gram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Bursa 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f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Indo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ne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sia 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ahun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2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006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–  200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8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.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Fa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kul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Ekonomi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Univ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rsitas. Su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m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tera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ra</w:t>
      </w:r>
    </w:p>
    <w:p w14:paraId="353BDEDF" w14:textId="77777777" w:rsidR="001D3924" w:rsidRPr="001D3924" w:rsidRDefault="001D3924" w:rsidP="001D3924">
      <w:pPr>
        <w:spacing w:line="240" w:lineRule="auto"/>
        <w:ind w:right="462"/>
        <w:jc w:val="both"/>
        <w:rPr>
          <w:i w:val="0"/>
          <w:iCs w:val="0"/>
          <w:sz w:val="24"/>
          <w:szCs w:val="24"/>
        </w:rPr>
      </w:pP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S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f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S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f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z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 2003.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ngaruh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Struktur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Pasar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terhadap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Kinerja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rban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di Indo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ne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sia.</w:t>
      </w:r>
      <w:r w:rsidRPr="001D3924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Riset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isn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&amp;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M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jem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  <w:r w:rsidRPr="001D3924">
        <w:rPr>
          <w:rFonts w:ascii="Times New Roman" w:eastAsia="Times New Roman" w:hAnsi="Times New Roman" w:cs="Times New Roman"/>
          <w:i w:val="0"/>
          <w:iCs w:val="0"/>
          <w:spacing w:val="7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Vol.2,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No3,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mbe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, pp.19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4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-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219.</w:t>
      </w:r>
    </w:p>
    <w:p w14:paraId="7A3ABC05" w14:textId="1A4D56B5" w:rsidR="001D3924" w:rsidRPr="001D3924" w:rsidRDefault="001D3924" w:rsidP="001D3924">
      <w:pPr>
        <w:spacing w:line="240" w:lineRule="auto"/>
        <w:jc w:val="both"/>
        <w:rPr>
          <w:i w:val="0"/>
          <w:iCs w:val="0"/>
          <w:sz w:val="24"/>
          <w:szCs w:val="24"/>
        </w:rPr>
      </w:pPr>
      <w:proofErr w:type="spellStart"/>
      <w:proofErr w:type="gramStart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S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Husn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proofErr w:type="gram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.  2005.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proofErr w:type="gramStart"/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M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anaje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me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uangan</w:t>
      </w:r>
      <w:proofErr w:type="spellEnd"/>
      <w:proofErr w:type="gram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– 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ori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dan 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rapa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.  </w:t>
      </w:r>
      <w:proofErr w:type="spellStart"/>
      <w:proofErr w:type="gramStart"/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uku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2</w:t>
      </w:r>
      <w:proofErr w:type="gram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  <w:r>
        <w:rPr>
          <w:i w:val="0"/>
          <w:iCs w:val="0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Yo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:</w:t>
      </w:r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F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E.</w:t>
      </w:r>
    </w:p>
    <w:p w14:paraId="3A4BFDA2" w14:textId="77777777" w:rsidR="001D3924" w:rsidRPr="001D3924" w:rsidRDefault="001D3924" w:rsidP="001D3924">
      <w:pPr>
        <w:spacing w:line="240" w:lineRule="auto"/>
        <w:ind w:right="463"/>
        <w:jc w:val="both"/>
        <w:rPr>
          <w:i w:val="0"/>
          <w:iCs w:val="0"/>
          <w:sz w:val="24"/>
          <w:szCs w:val="24"/>
        </w:rPr>
      </w:pP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S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ur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Ed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d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sia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Nomo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: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13/24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/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tang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l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25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Okto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2011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tent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ng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Tin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 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h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tan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Umum</w:t>
      </w:r>
      <w:proofErr w:type="spellEnd"/>
    </w:p>
    <w:p w14:paraId="104E0666" w14:textId="77777777" w:rsidR="001D3924" w:rsidRPr="001D3924" w:rsidRDefault="001D3924" w:rsidP="001D3924">
      <w:pPr>
        <w:spacing w:line="240" w:lineRule="auto"/>
        <w:ind w:right="458"/>
        <w:jc w:val="both"/>
        <w:rPr>
          <w:i w:val="0"/>
          <w:iCs w:val="0"/>
          <w:sz w:val="24"/>
          <w:szCs w:val="24"/>
        </w:rPr>
      </w:pP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u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5"/>
          <w:sz w:val="24"/>
          <w:szCs w:val="24"/>
        </w:rPr>
        <w:t>y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ono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,</w:t>
      </w:r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2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us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2005.</w:t>
      </w:r>
      <w:r w:rsidRPr="001D3924">
        <w:rPr>
          <w:rFonts w:ascii="Times New Roman" w:eastAsia="Times New Roman" w:hAnsi="Times New Roman" w:cs="Times New Roman"/>
          <w:i w:val="0"/>
          <w:iCs w:val="0"/>
          <w:spacing w:val="5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Analisis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Rasi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o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-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ras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o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Bank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y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ang</w:t>
      </w:r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rp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ngaruh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rhadap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sz w:val="24"/>
          <w:szCs w:val="24"/>
        </w:rPr>
        <w:t>turn on Ass</w:t>
      </w:r>
      <w:r w:rsidRPr="001D39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3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>(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O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>)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s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Program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c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Sarjana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M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agis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r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M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anaje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me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Un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ve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rs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tas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Dipon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goro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(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tid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k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dipub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l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ikasik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).</w:t>
      </w:r>
    </w:p>
    <w:p w14:paraId="5025940A" w14:textId="4F65A472" w:rsidR="00BE15AD" w:rsidRPr="001D3924" w:rsidRDefault="001D3924" w:rsidP="001D3924">
      <w:pPr>
        <w:spacing w:before="12" w:line="240" w:lineRule="auto"/>
        <w:jc w:val="both"/>
        <w:rPr>
          <w:i w:val="0"/>
          <w:iCs w:val="0"/>
          <w:sz w:val="24"/>
          <w:szCs w:val="24"/>
        </w:rPr>
      </w:pPr>
      <w:r w:rsidRPr="001D3924">
        <w:rPr>
          <w:rFonts w:ascii="Times New Roman" w:eastAsia="Times New Roman" w:hAnsi="Times New Roman" w:cs="Times New Roman"/>
          <w:i w:val="0"/>
          <w:iCs w:val="0"/>
          <w:spacing w:val="-3"/>
          <w:sz w:val="24"/>
          <w:szCs w:val="24"/>
        </w:rPr>
        <w:t>Z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m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man,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4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G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a</w:t>
      </w:r>
      <w:r w:rsidRPr="001D3924">
        <w:rPr>
          <w:rFonts w:ascii="Times New Roman" w:eastAsia="Times New Roman" w:hAnsi="Times New Roman" w:cs="Times New Roman"/>
          <w:i w:val="0"/>
          <w:iCs w:val="0"/>
          <w:spacing w:val="4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y</w:t>
      </w:r>
      <w:r w:rsidRPr="001D3924">
        <w:rPr>
          <w:rFonts w:ascii="Times New Roman" w:eastAsia="Times New Roman" w:hAnsi="Times New Roman" w:cs="Times New Roman"/>
          <w:i w:val="0"/>
          <w:iCs w:val="0"/>
          <w:spacing w:val="9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C.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4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2</w:t>
      </w:r>
      <w:r w:rsidRPr="001D3924">
        <w:rPr>
          <w:rFonts w:ascii="Times New Roman" w:eastAsia="Times New Roman" w:hAnsi="Times New Roman" w:cs="Times New Roman"/>
          <w:i w:val="0"/>
          <w:iCs w:val="0"/>
          <w:spacing w:val="2"/>
          <w:sz w:val="24"/>
          <w:szCs w:val="24"/>
        </w:rPr>
        <w:t>0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00.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7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sz w:val="24"/>
          <w:szCs w:val="24"/>
        </w:rPr>
        <w:t>Fa</w:t>
      </w:r>
      <w:r w:rsidRPr="001D39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24">
        <w:rPr>
          <w:rFonts w:ascii="Times New Roman" w:eastAsia="Times New Roman" w:hAnsi="Times New Roman" w:cs="Times New Roman"/>
          <w:sz w:val="24"/>
          <w:szCs w:val="24"/>
        </w:rPr>
        <w:t>tor</w:t>
      </w:r>
      <w:r w:rsidRPr="001D3924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sz w:val="24"/>
          <w:szCs w:val="24"/>
        </w:rPr>
        <w:t>Influ</w:t>
      </w:r>
      <w:r w:rsidRPr="001D39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39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24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1D3924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sz w:val="24"/>
          <w:szCs w:val="24"/>
        </w:rPr>
        <w:t>Com</w:t>
      </w:r>
      <w:r w:rsidRPr="001D3924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1D3924">
        <w:rPr>
          <w:rFonts w:ascii="Times New Roman" w:eastAsia="Times New Roman" w:hAnsi="Times New Roman" w:cs="Times New Roman"/>
          <w:sz w:val="24"/>
          <w:szCs w:val="24"/>
        </w:rPr>
        <w:t>uni</w:t>
      </w:r>
      <w:r w:rsidRPr="001D39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D392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D39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sz w:val="24"/>
          <w:szCs w:val="24"/>
        </w:rPr>
        <w:t>Bank</w:t>
      </w:r>
      <w:r w:rsidRPr="001D39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D39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sz w:val="24"/>
          <w:szCs w:val="24"/>
        </w:rPr>
        <w:t>rfo</w:t>
      </w:r>
      <w:r w:rsidRPr="001D39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1D3924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1D39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1D3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sz w:val="24"/>
          <w:szCs w:val="24"/>
        </w:rPr>
        <w:t>Cal</w:t>
      </w:r>
      <w:r w:rsidRPr="001D39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sz w:val="24"/>
          <w:szCs w:val="24"/>
        </w:rPr>
        <w:t>forn</w:t>
      </w:r>
      <w:r w:rsidRPr="001D39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D3924">
        <w:rPr>
          <w:rFonts w:ascii="Times New Roman" w:eastAsia="Times New Roman" w:hAnsi="Times New Roman" w:cs="Times New Roman"/>
          <w:sz w:val="24"/>
          <w:szCs w:val="24"/>
        </w:rPr>
        <w:t>a,</w:t>
      </w:r>
      <w:r w:rsidRPr="001D39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sz w:val="24"/>
          <w:szCs w:val="24"/>
        </w:rPr>
        <w:t>FBR</w:t>
      </w:r>
      <w:r w:rsidRPr="001D3924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D3924">
        <w:rPr>
          <w:rFonts w:ascii="Times New Roman" w:eastAsia="Times New Roman" w:hAnsi="Times New Roman" w:cs="Times New Roman"/>
          <w:sz w:val="24"/>
          <w:szCs w:val="24"/>
        </w:rPr>
        <w:t>F E</w:t>
      </w:r>
      <w:r w:rsidRPr="001D39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D3924">
        <w:rPr>
          <w:rFonts w:ascii="Times New Roman" w:eastAsia="Times New Roman" w:hAnsi="Times New Roman" w:cs="Times New Roman"/>
          <w:sz w:val="24"/>
          <w:szCs w:val="24"/>
        </w:rPr>
        <w:t>onomic</w:t>
      </w:r>
      <w:r w:rsidRPr="001D39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spacing w:val="-1"/>
          <w:sz w:val="24"/>
          <w:szCs w:val="24"/>
        </w:rPr>
        <w:t>ev</w:t>
      </w:r>
      <w:r w:rsidRPr="001D3924">
        <w:rPr>
          <w:rFonts w:ascii="Times New Roman" w:eastAsia="Times New Roman" w:hAnsi="Times New Roman" w:cs="Times New Roman"/>
          <w:sz w:val="24"/>
          <w:szCs w:val="24"/>
        </w:rPr>
        <w:t>ie</w:t>
      </w:r>
      <w:r w:rsidRPr="001D3924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1D3924">
        <w:rPr>
          <w:rFonts w:ascii="Times New Roman" w:eastAsia="Times New Roman" w:hAnsi="Times New Roman" w:cs="Times New Roman"/>
          <w:sz w:val="24"/>
          <w:szCs w:val="24"/>
        </w:rPr>
        <w:t>, Num</w:t>
      </w:r>
      <w:r w:rsidRPr="001D3924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1D39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D39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1,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pp.26</w:t>
      </w:r>
      <w:r w:rsidRPr="001D3924">
        <w:rPr>
          <w:rFonts w:ascii="Times New Roman" w:eastAsia="Times New Roman" w:hAnsi="Times New Roman" w:cs="Times New Roman"/>
          <w:i w:val="0"/>
          <w:iCs w:val="0"/>
          <w:spacing w:val="-1"/>
          <w:sz w:val="24"/>
          <w:szCs w:val="24"/>
        </w:rPr>
        <w:t>-</w:t>
      </w:r>
      <w:r w:rsidRPr="001D392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4</w:t>
      </w:r>
      <w:r w:rsidRPr="001D3924">
        <w:rPr>
          <w:rFonts w:ascii="Times New Roman" w:eastAsia="Times New Roman" w:hAnsi="Times New Roman" w:cs="Times New Roman"/>
          <w:i w:val="0"/>
          <w:iCs w:val="0"/>
          <w:spacing w:val="1"/>
          <w:sz w:val="24"/>
          <w:szCs w:val="24"/>
        </w:rPr>
        <w:t>2</w:t>
      </w:r>
      <w:r w:rsidR="00BE15AD" w:rsidRPr="001D3924">
        <w:rPr>
          <w:rFonts w:ascii="Times New Roman" w:hAnsi="Times New Roman" w:cs="Times New Roman"/>
          <w:i w:val="0"/>
          <w:iCs w:val="0"/>
          <w:sz w:val="24"/>
          <w:szCs w:val="24"/>
          <w:lang w:val="id-ID"/>
        </w:rPr>
        <w:t xml:space="preserve">. </w:t>
      </w:r>
    </w:p>
    <w:p w14:paraId="4CAD2CE8" w14:textId="77777777" w:rsidR="00EC5FD7" w:rsidRPr="00FD5BDB" w:rsidRDefault="00EC5FD7" w:rsidP="00BE15AD">
      <w:pPr>
        <w:spacing w:after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id-ID"/>
        </w:rPr>
      </w:pPr>
    </w:p>
    <w:sectPr w:rsidR="00EC5FD7" w:rsidRPr="00FD5BDB" w:rsidSect="00EB2D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709" w:footer="709" w:gutter="0"/>
      <w:pgNumType w:start="1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775B7" w14:textId="77777777" w:rsidR="00E8387B" w:rsidRDefault="00E8387B">
      <w:pPr>
        <w:spacing w:after="0" w:line="240" w:lineRule="auto"/>
      </w:pPr>
      <w:r>
        <w:separator/>
      </w:r>
    </w:p>
  </w:endnote>
  <w:endnote w:type="continuationSeparator" w:id="0">
    <w:p w14:paraId="18A58AAD" w14:textId="77777777" w:rsidR="00E8387B" w:rsidRDefault="00E8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751"/>
      <w:gridCol w:w="8319"/>
    </w:tblGrid>
    <w:tr w:rsidR="00DE1B22" w:rsidRPr="004C520E" w14:paraId="73B27EBC" w14:textId="77777777" w:rsidTr="00FD5BDB">
      <w:trPr>
        <w:jc w:val="center"/>
      </w:trPr>
      <w:tc>
        <w:tcPr>
          <w:tcW w:w="414" w:type="pct"/>
          <w:shd w:val="clear" w:color="auto" w:fill="auto"/>
          <w:vAlign w:val="center"/>
        </w:tcPr>
        <w:p w14:paraId="00FC1C7F" w14:textId="77777777" w:rsidR="00DE1B22" w:rsidRPr="00FD5BDB" w:rsidRDefault="00DE1B22" w:rsidP="00FD5BDB">
          <w:pPr>
            <w:pStyle w:val="Footer"/>
            <w:tabs>
              <w:tab w:val="right" w:pos="7938"/>
            </w:tabs>
            <w:spacing w:after="0" w:line="240" w:lineRule="auto"/>
            <w:rPr>
              <w:rFonts w:ascii="Times New Roman" w:hAnsi="Times New Roman" w:cs="Times New Roman"/>
              <w:i w:val="0"/>
              <w:iCs w:val="0"/>
              <w:sz w:val="24"/>
              <w:szCs w:val="24"/>
            </w:rPr>
          </w:pPr>
          <w:r w:rsidRPr="00FD5BDB">
            <w:rPr>
              <w:rFonts w:ascii="Times New Roman" w:hAnsi="Times New Roman" w:cs="Times New Roman"/>
              <w:b/>
              <w:bCs/>
              <w:i w:val="0"/>
              <w:iCs w:val="0"/>
              <w:sz w:val="24"/>
              <w:szCs w:val="24"/>
            </w:rPr>
            <w:fldChar w:fldCharType="begin"/>
          </w:r>
          <w:r w:rsidRPr="00FD5BDB">
            <w:rPr>
              <w:rFonts w:ascii="Times New Roman" w:hAnsi="Times New Roman" w:cs="Times New Roman"/>
              <w:b/>
              <w:bCs/>
              <w:i w:val="0"/>
              <w:iCs w:val="0"/>
              <w:sz w:val="24"/>
              <w:szCs w:val="24"/>
            </w:rPr>
            <w:instrText xml:space="preserve"> PAGE   \* MERGEFORMAT </w:instrText>
          </w:r>
          <w:r w:rsidRPr="00FD5BDB">
            <w:rPr>
              <w:rFonts w:ascii="Times New Roman" w:hAnsi="Times New Roman" w:cs="Times New Roman"/>
              <w:b/>
              <w:bCs/>
              <w:i w:val="0"/>
              <w:iCs w:val="0"/>
              <w:sz w:val="24"/>
              <w:szCs w:val="24"/>
            </w:rPr>
            <w:fldChar w:fldCharType="separate"/>
          </w:r>
          <w:r w:rsidR="00F35A6D">
            <w:rPr>
              <w:rFonts w:ascii="Times New Roman" w:hAnsi="Times New Roman" w:cs="Times New Roman"/>
              <w:b/>
              <w:bCs/>
              <w:i w:val="0"/>
              <w:iCs w:val="0"/>
              <w:noProof/>
              <w:sz w:val="24"/>
              <w:szCs w:val="24"/>
            </w:rPr>
            <w:t>4</w:t>
          </w:r>
          <w:r w:rsidRPr="00FD5BDB">
            <w:rPr>
              <w:rFonts w:ascii="Times New Roman" w:hAnsi="Times New Roman" w:cs="Times New Roman"/>
              <w:b/>
              <w:bCs/>
              <w:i w:val="0"/>
              <w:iCs w:val="0"/>
              <w:noProof/>
              <w:sz w:val="24"/>
              <w:szCs w:val="24"/>
            </w:rPr>
            <w:fldChar w:fldCharType="end"/>
          </w:r>
        </w:p>
      </w:tc>
      <w:tc>
        <w:tcPr>
          <w:tcW w:w="4586" w:type="pct"/>
          <w:shd w:val="clear" w:color="auto" w:fill="auto"/>
          <w:vAlign w:val="center"/>
        </w:tcPr>
        <w:p w14:paraId="62DDD7F3" w14:textId="77777777" w:rsidR="00DE1B22" w:rsidRPr="00FD5BDB" w:rsidRDefault="00B7752B" w:rsidP="00FD5BDB">
          <w:pPr>
            <w:pStyle w:val="Footer"/>
            <w:tabs>
              <w:tab w:val="right" w:pos="7938"/>
            </w:tabs>
            <w:spacing w:after="0" w:line="240" w:lineRule="auto"/>
            <w:rPr>
              <w:rFonts w:ascii="Times New Roman" w:hAnsi="Times New Roman" w:cs="Times New Roman"/>
              <w:i w:val="0"/>
              <w:iCs w:val="0"/>
              <w:sz w:val="18"/>
              <w:szCs w:val="18"/>
            </w:rPr>
          </w:pPr>
          <w:r w:rsidRPr="00FD5BDB">
            <w:rPr>
              <w:rFonts w:ascii="Times New Roman" w:hAnsi="Times New Roman" w:cs="Times New Roman"/>
              <w:b/>
              <w:i w:val="0"/>
              <w:iCs w:val="0"/>
              <w:sz w:val="18"/>
              <w:szCs w:val="18"/>
            </w:rPr>
            <w:t>http://publikasi.mercubuana.ac.id/index.php/jies</w:t>
          </w:r>
        </w:p>
      </w:tc>
    </w:tr>
  </w:tbl>
  <w:p w14:paraId="21B4E876" w14:textId="77777777" w:rsidR="00A222CC" w:rsidRPr="00FD5BDB" w:rsidRDefault="00A222CC" w:rsidP="00DE1B22">
    <w:pPr>
      <w:pStyle w:val="Footer"/>
      <w:tabs>
        <w:tab w:val="clear" w:pos="4513"/>
        <w:tab w:val="clear" w:pos="9026"/>
        <w:tab w:val="right" w:pos="9071"/>
      </w:tabs>
      <w:jc w:val="both"/>
      <w:rPr>
        <w:rFonts w:ascii="Times New Roman" w:hAnsi="Times New Roman" w:cs="Times New Roman"/>
        <w:sz w:val="18"/>
        <w:szCs w:val="18"/>
      </w:rPr>
    </w:pPr>
  </w:p>
  <w:p w14:paraId="67CAF303" w14:textId="77777777" w:rsidR="00371ACB" w:rsidRDefault="00371ACB"/>
  <w:p w14:paraId="025F7029" w14:textId="77777777" w:rsidR="00371ACB" w:rsidRDefault="00371ACB"/>
  <w:p w14:paraId="3BAF29FF" w14:textId="77777777" w:rsidR="00371ACB" w:rsidRDefault="00371A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8321"/>
      <w:gridCol w:w="749"/>
    </w:tblGrid>
    <w:tr w:rsidR="00DE1B22" w14:paraId="0DBB5DF5" w14:textId="77777777" w:rsidTr="00FD5BDB">
      <w:trPr>
        <w:jc w:val="center"/>
      </w:trPr>
      <w:tc>
        <w:tcPr>
          <w:tcW w:w="4587" w:type="pct"/>
          <w:shd w:val="clear" w:color="auto" w:fill="auto"/>
          <w:vAlign w:val="center"/>
        </w:tcPr>
        <w:p w14:paraId="1896E5E6" w14:textId="77777777" w:rsidR="00DE1B22" w:rsidRPr="00FD5BDB" w:rsidRDefault="00DE1B22" w:rsidP="00FD5BDB">
          <w:pPr>
            <w:pStyle w:val="Footer"/>
            <w:tabs>
              <w:tab w:val="right" w:pos="7938"/>
            </w:tabs>
            <w:spacing w:after="0" w:line="240" w:lineRule="auto"/>
            <w:jc w:val="right"/>
            <w:rPr>
              <w:rFonts w:ascii="Tahoma" w:hAnsi="Tahoma" w:cs="Tahoma"/>
              <w:i w:val="0"/>
              <w:iCs w:val="0"/>
            </w:rPr>
          </w:pPr>
          <w:r w:rsidRPr="00FD5BDB">
            <w:rPr>
              <w:rFonts w:ascii="Arial Narrow" w:hAnsi="Arial Narrow"/>
              <w:b/>
              <w:i w:val="0"/>
              <w:sz w:val="18"/>
              <w:szCs w:val="18"/>
              <w:lang w:val="id-ID"/>
            </w:rPr>
            <w:t>http://dx.doi.org/1</w:t>
          </w:r>
          <w:r w:rsidR="00B7752B" w:rsidRPr="00FD5BDB">
            <w:rPr>
              <w:rFonts w:ascii="Arial Narrow" w:hAnsi="Arial Narrow"/>
              <w:b/>
              <w:i w:val="0"/>
              <w:sz w:val="18"/>
              <w:szCs w:val="18"/>
            </w:rPr>
            <w:t>0</w:t>
          </w:r>
          <w:r w:rsidRPr="00FD5BDB">
            <w:rPr>
              <w:rFonts w:ascii="Arial Narrow" w:hAnsi="Arial Narrow"/>
              <w:b/>
              <w:i w:val="0"/>
              <w:sz w:val="18"/>
              <w:szCs w:val="18"/>
              <w:lang w:val="id-ID"/>
            </w:rPr>
            <w:t>.12244/</w:t>
          </w:r>
          <w:proofErr w:type="spellStart"/>
          <w:r w:rsidR="004D1902" w:rsidRPr="00FD5BDB">
            <w:rPr>
              <w:rFonts w:ascii="Arial Narrow" w:hAnsi="Arial Narrow"/>
              <w:b/>
              <w:i w:val="0"/>
              <w:sz w:val="18"/>
              <w:szCs w:val="18"/>
            </w:rPr>
            <w:t>jies</w:t>
          </w:r>
          <w:proofErr w:type="spellEnd"/>
          <w:r w:rsidRPr="00FD5BDB">
            <w:rPr>
              <w:rFonts w:ascii="Arial Narrow" w:hAnsi="Arial Narrow"/>
              <w:b/>
              <w:i w:val="0"/>
              <w:sz w:val="18"/>
              <w:szCs w:val="18"/>
              <w:lang w:val="id-ID"/>
            </w:rPr>
            <w:t>.2019.v</w:t>
          </w:r>
          <w:r w:rsidR="004D1902" w:rsidRPr="00FD5BDB">
            <w:rPr>
              <w:rFonts w:ascii="Arial Narrow" w:hAnsi="Arial Narrow"/>
              <w:b/>
              <w:i w:val="0"/>
              <w:sz w:val="18"/>
              <w:szCs w:val="18"/>
            </w:rPr>
            <w:t>1</w:t>
          </w:r>
          <w:r w:rsidRPr="00FD5BDB">
            <w:rPr>
              <w:rFonts w:ascii="Arial Narrow" w:hAnsi="Arial Narrow"/>
              <w:b/>
              <w:i w:val="0"/>
              <w:sz w:val="18"/>
              <w:szCs w:val="18"/>
              <w:lang w:val="id-ID"/>
            </w:rPr>
            <w:t>.1.001</w:t>
          </w:r>
        </w:p>
      </w:tc>
      <w:tc>
        <w:tcPr>
          <w:tcW w:w="413" w:type="pct"/>
          <w:shd w:val="clear" w:color="auto" w:fill="auto"/>
          <w:vAlign w:val="center"/>
        </w:tcPr>
        <w:p w14:paraId="6FFE66D1" w14:textId="77777777" w:rsidR="00DE1B22" w:rsidRPr="00FD5BDB" w:rsidRDefault="00DE1B22" w:rsidP="00FD5BDB">
          <w:pPr>
            <w:pStyle w:val="Footer"/>
            <w:tabs>
              <w:tab w:val="right" w:pos="7938"/>
            </w:tabs>
            <w:spacing w:after="0" w:line="240" w:lineRule="auto"/>
            <w:jc w:val="right"/>
            <w:rPr>
              <w:rFonts w:ascii="Tahoma" w:hAnsi="Tahoma" w:cs="Tahoma"/>
              <w:i w:val="0"/>
              <w:iCs w:val="0"/>
              <w:sz w:val="24"/>
              <w:szCs w:val="24"/>
            </w:rPr>
          </w:pPr>
          <w:r w:rsidRPr="00FD5BDB">
            <w:rPr>
              <w:rFonts w:ascii="Tahoma" w:hAnsi="Tahoma" w:cs="Tahoma"/>
              <w:b/>
              <w:bCs/>
              <w:i w:val="0"/>
              <w:iCs w:val="0"/>
              <w:sz w:val="24"/>
              <w:szCs w:val="24"/>
            </w:rPr>
            <w:fldChar w:fldCharType="begin"/>
          </w:r>
          <w:r w:rsidRPr="00FD5BDB">
            <w:rPr>
              <w:rFonts w:ascii="Tahoma" w:hAnsi="Tahoma" w:cs="Tahoma"/>
              <w:b/>
              <w:bCs/>
              <w:i w:val="0"/>
              <w:iCs w:val="0"/>
              <w:sz w:val="24"/>
              <w:szCs w:val="24"/>
            </w:rPr>
            <w:instrText xml:space="preserve"> PAGE   \* MERGEFORMAT </w:instrText>
          </w:r>
          <w:r w:rsidRPr="00FD5BDB">
            <w:rPr>
              <w:rFonts w:ascii="Tahoma" w:hAnsi="Tahoma" w:cs="Tahoma"/>
              <w:b/>
              <w:bCs/>
              <w:i w:val="0"/>
              <w:iCs w:val="0"/>
              <w:sz w:val="24"/>
              <w:szCs w:val="24"/>
            </w:rPr>
            <w:fldChar w:fldCharType="separate"/>
          </w:r>
          <w:r w:rsidR="00F35A6D">
            <w:rPr>
              <w:rFonts w:ascii="Tahoma" w:hAnsi="Tahoma" w:cs="Tahoma"/>
              <w:b/>
              <w:bCs/>
              <w:i w:val="0"/>
              <w:iCs w:val="0"/>
              <w:noProof/>
              <w:sz w:val="24"/>
              <w:szCs w:val="24"/>
            </w:rPr>
            <w:t>5</w:t>
          </w:r>
          <w:r w:rsidRPr="00FD5BDB">
            <w:rPr>
              <w:rFonts w:ascii="Tahoma" w:hAnsi="Tahoma" w:cs="Tahoma"/>
              <w:b/>
              <w:bCs/>
              <w:i w:val="0"/>
              <w:iCs w:val="0"/>
              <w:noProof/>
              <w:sz w:val="24"/>
              <w:szCs w:val="24"/>
            </w:rPr>
            <w:fldChar w:fldCharType="end"/>
          </w:r>
        </w:p>
      </w:tc>
    </w:tr>
  </w:tbl>
  <w:p w14:paraId="6810478F" w14:textId="77777777" w:rsidR="00ED0324" w:rsidRPr="00012B22" w:rsidRDefault="00ED0324" w:rsidP="00B7752B">
    <w:pPr>
      <w:pStyle w:val="Footer"/>
      <w:tabs>
        <w:tab w:val="clear" w:pos="4513"/>
        <w:tab w:val="clear" w:pos="9026"/>
        <w:tab w:val="right" w:pos="9071"/>
      </w:tabs>
      <w:jc w:val="both"/>
      <w:rPr>
        <w:sz w:val="18"/>
        <w:szCs w:val="18"/>
      </w:rPr>
    </w:pPr>
  </w:p>
  <w:p w14:paraId="4918441A" w14:textId="77777777" w:rsidR="00371ACB" w:rsidRDefault="00371ACB"/>
  <w:p w14:paraId="593CEA72" w14:textId="77777777" w:rsidR="00371ACB" w:rsidRDefault="00371ACB"/>
  <w:p w14:paraId="6AA3EE53" w14:textId="77777777" w:rsidR="00371ACB" w:rsidRDefault="00371AC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8321"/>
      <w:gridCol w:w="749"/>
    </w:tblGrid>
    <w:tr w:rsidR="0000726C" w14:paraId="57AE7E99" w14:textId="77777777" w:rsidTr="00FD5BDB">
      <w:trPr>
        <w:jc w:val="center"/>
      </w:trPr>
      <w:tc>
        <w:tcPr>
          <w:tcW w:w="4587" w:type="pct"/>
          <w:shd w:val="clear" w:color="auto" w:fill="auto"/>
          <w:vAlign w:val="center"/>
        </w:tcPr>
        <w:p w14:paraId="1DD1FCCE" w14:textId="77777777" w:rsidR="00DE1B22" w:rsidRPr="00FD5BDB" w:rsidRDefault="009159C2" w:rsidP="00FD5BDB">
          <w:pPr>
            <w:pStyle w:val="Footer"/>
            <w:tabs>
              <w:tab w:val="right" w:pos="7938"/>
            </w:tabs>
            <w:spacing w:after="0" w:line="240" w:lineRule="auto"/>
            <w:jc w:val="right"/>
            <w:rPr>
              <w:rFonts w:ascii="Arial Narrow" w:hAnsi="Arial Narrow"/>
              <w:b/>
              <w:i w:val="0"/>
              <w:sz w:val="18"/>
              <w:szCs w:val="18"/>
            </w:rPr>
          </w:pPr>
          <w:proofErr w:type="spellStart"/>
          <w:r w:rsidRPr="00FD5BDB">
            <w:rPr>
              <w:rFonts w:ascii="Arial Narrow" w:hAnsi="Arial Narrow"/>
              <w:b/>
              <w:i w:val="0"/>
              <w:sz w:val="18"/>
              <w:szCs w:val="18"/>
            </w:rPr>
            <w:t>Fulan</w:t>
          </w:r>
          <w:proofErr w:type="spellEnd"/>
          <w:r w:rsidR="00DE1B22" w:rsidRPr="00FD5BDB">
            <w:rPr>
              <w:rFonts w:ascii="Arial Narrow" w:hAnsi="Arial Narrow"/>
              <w:b/>
              <w:i w:val="0"/>
              <w:sz w:val="18"/>
              <w:szCs w:val="18"/>
            </w:rPr>
            <w:t xml:space="preserve">, F., </w:t>
          </w:r>
          <w:proofErr w:type="spellStart"/>
          <w:r w:rsidRPr="00FD5BDB">
            <w:rPr>
              <w:rFonts w:ascii="Arial Narrow" w:hAnsi="Arial Narrow"/>
              <w:b/>
              <w:i w:val="0"/>
              <w:sz w:val="18"/>
              <w:szCs w:val="18"/>
            </w:rPr>
            <w:t>Fulan</w:t>
          </w:r>
          <w:proofErr w:type="spellEnd"/>
          <w:r w:rsidR="00DE1B22" w:rsidRPr="00FD5BDB">
            <w:rPr>
              <w:rFonts w:ascii="Arial Narrow" w:hAnsi="Arial Narrow"/>
              <w:b/>
              <w:i w:val="0"/>
              <w:sz w:val="18"/>
              <w:szCs w:val="18"/>
            </w:rPr>
            <w:t>,</w:t>
          </w:r>
          <w:r w:rsidRPr="00FD5BDB">
            <w:rPr>
              <w:rFonts w:ascii="Arial Narrow" w:hAnsi="Arial Narrow"/>
              <w:b/>
              <w:i w:val="0"/>
              <w:sz w:val="18"/>
              <w:szCs w:val="18"/>
            </w:rPr>
            <w:t xml:space="preserve"> S</w:t>
          </w:r>
          <w:r w:rsidR="00DE1B22" w:rsidRPr="00FD5BDB">
            <w:rPr>
              <w:rFonts w:ascii="Arial Narrow" w:hAnsi="Arial Narrow"/>
              <w:b/>
              <w:i w:val="0"/>
              <w:sz w:val="18"/>
              <w:szCs w:val="18"/>
            </w:rPr>
            <w:t>., &amp;</w:t>
          </w:r>
          <w:r w:rsidRPr="00FD5BDB">
            <w:rPr>
              <w:rFonts w:ascii="Arial Narrow" w:hAnsi="Arial Narrow"/>
              <w:b/>
              <w:i w:val="0"/>
              <w:sz w:val="18"/>
              <w:szCs w:val="18"/>
            </w:rPr>
            <w:t xml:space="preserve"> </w:t>
          </w:r>
          <w:proofErr w:type="spellStart"/>
          <w:r w:rsidRPr="00FD5BDB">
            <w:rPr>
              <w:rFonts w:ascii="Arial Narrow" w:hAnsi="Arial Narrow"/>
              <w:b/>
              <w:i w:val="0"/>
              <w:sz w:val="18"/>
              <w:szCs w:val="18"/>
            </w:rPr>
            <w:t>Fulan</w:t>
          </w:r>
          <w:proofErr w:type="spellEnd"/>
          <w:r w:rsidR="00DE1B22" w:rsidRPr="00FD5BDB">
            <w:rPr>
              <w:rFonts w:ascii="Arial Narrow" w:hAnsi="Arial Narrow"/>
              <w:b/>
              <w:i w:val="0"/>
              <w:sz w:val="18"/>
              <w:szCs w:val="18"/>
            </w:rPr>
            <w:t xml:space="preserve">, Y.M., (2019). </w:t>
          </w:r>
          <w:proofErr w:type="spellStart"/>
          <w:r w:rsidR="00392998" w:rsidRPr="00FD5BDB">
            <w:rPr>
              <w:rFonts w:ascii="Arial Narrow" w:hAnsi="Arial Narrow"/>
              <w:b/>
              <w:i w:val="0"/>
              <w:sz w:val="18"/>
              <w:szCs w:val="18"/>
            </w:rPr>
            <w:t>Judul</w:t>
          </w:r>
          <w:proofErr w:type="spellEnd"/>
          <w:r w:rsidR="00392998" w:rsidRPr="00FD5BDB">
            <w:rPr>
              <w:rFonts w:ascii="Arial Narrow" w:hAnsi="Arial Narrow"/>
              <w:b/>
              <w:i w:val="0"/>
              <w:sz w:val="18"/>
              <w:szCs w:val="18"/>
            </w:rPr>
            <w:t xml:space="preserve"> </w:t>
          </w:r>
          <w:proofErr w:type="spellStart"/>
          <w:r w:rsidR="00392998" w:rsidRPr="00FD5BDB">
            <w:rPr>
              <w:rFonts w:ascii="Arial Narrow" w:hAnsi="Arial Narrow"/>
              <w:b/>
              <w:i w:val="0"/>
              <w:sz w:val="18"/>
              <w:szCs w:val="18"/>
            </w:rPr>
            <w:t>Naskah</w:t>
          </w:r>
          <w:proofErr w:type="spellEnd"/>
          <w:r w:rsidR="00392998" w:rsidRPr="00FD5BDB">
            <w:rPr>
              <w:rFonts w:ascii="Arial Narrow" w:hAnsi="Arial Narrow"/>
              <w:b/>
              <w:i w:val="0"/>
              <w:sz w:val="18"/>
              <w:szCs w:val="18"/>
            </w:rPr>
            <w:t xml:space="preserve">. </w:t>
          </w:r>
          <w:proofErr w:type="spellStart"/>
          <w:r w:rsidR="00392998" w:rsidRPr="00FD5BDB">
            <w:rPr>
              <w:rFonts w:ascii="Arial Narrow" w:hAnsi="Arial Narrow"/>
              <w:b/>
              <w:i w:val="0"/>
              <w:sz w:val="18"/>
              <w:szCs w:val="18"/>
            </w:rPr>
            <w:t>Jurnal</w:t>
          </w:r>
          <w:proofErr w:type="spellEnd"/>
          <w:r w:rsidR="00392998" w:rsidRPr="00FD5BDB">
            <w:rPr>
              <w:rFonts w:ascii="Arial Narrow" w:hAnsi="Arial Narrow"/>
              <w:b/>
              <w:i w:val="0"/>
              <w:sz w:val="18"/>
              <w:szCs w:val="18"/>
            </w:rPr>
            <w:t xml:space="preserve"> </w:t>
          </w:r>
          <w:proofErr w:type="spellStart"/>
          <w:r w:rsidR="00392998" w:rsidRPr="00FD5BDB">
            <w:rPr>
              <w:rFonts w:ascii="Arial Narrow" w:hAnsi="Arial Narrow"/>
              <w:b/>
              <w:i w:val="0"/>
              <w:sz w:val="18"/>
              <w:szCs w:val="18"/>
            </w:rPr>
            <w:t>Ilmu</w:t>
          </w:r>
          <w:proofErr w:type="spellEnd"/>
          <w:r w:rsidR="00392998" w:rsidRPr="00FD5BDB">
            <w:rPr>
              <w:rFonts w:ascii="Arial Narrow" w:hAnsi="Arial Narrow"/>
              <w:b/>
              <w:i w:val="0"/>
              <w:sz w:val="18"/>
              <w:szCs w:val="18"/>
            </w:rPr>
            <w:t xml:space="preserve"> </w:t>
          </w:r>
          <w:proofErr w:type="spellStart"/>
          <w:r w:rsidR="00392998" w:rsidRPr="00FD5BDB">
            <w:rPr>
              <w:rFonts w:ascii="Arial Narrow" w:hAnsi="Arial Narrow"/>
              <w:b/>
              <w:i w:val="0"/>
              <w:sz w:val="18"/>
              <w:szCs w:val="18"/>
            </w:rPr>
            <w:t>Ekonomi</w:t>
          </w:r>
          <w:proofErr w:type="spellEnd"/>
          <w:r w:rsidR="00392998" w:rsidRPr="00FD5BDB">
            <w:rPr>
              <w:rFonts w:ascii="Arial Narrow" w:hAnsi="Arial Narrow"/>
              <w:b/>
              <w:i w:val="0"/>
              <w:sz w:val="18"/>
              <w:szCs w:val="18"/>
            </w:rPr>
            <w:t xml:space="preserve"> dan </w:t>
          </w:r>
          <w:proofErr w:type="spellStart"/>
          <w:r w:rsidR="00392998" w:rsidRPr="00FD5BDB">
            <w:rPr>
              <w:rFonts w:ascii="Arial Narrow" w:hAnsi="Arial Narrow"/>
              <w:b/>
              <w:i w:val="0"/>
              <w:sz w:val="18"/>
              <w:szCs w:val="18"/>
            </w:rPr>
            <w:t>Sosial</w:t>
          </w:r>
          <w:proofErr w:type="spellEnd"/>
          <w:r w:rsidR="00392998" w:rsidRPr="00FD5BDB">
            <w:rPr>
              <w:rFonts w:ascii="Arial Narrow" w:hAnsi="Arial Narrow"/>
              <w:b/>
              <w:i w:val="0"/>
              <w:sz w:val="18"/>
              <w:szCs w:val="18"/>
            </w:rPr>
            <w:t>.</w:t>
          </w:r>
          <w:r w:rsidR="00DE1B22" w:rsidRPr="00FD5BDB">
            <w:rPr>
              <w:rFonts w:ascii="Arial Narrow" w:hAnsi="Arial Narrow"/>
              <w:b/>
              <w:i w:val="0"/>
              <w:sz w:val="18"/>
              <w:szCs w:val="18"/>
            </w:rPr>
            <w:t xml:space="preserve"> </w:t>
          </w:r>
        </w:p>
        <w:p w14:paraId="1BDC28A8" w14:textId="77777777" w:rsidR="0000726C" w:rsidRPr="00FD5BDB" w:rsidRDefault="00DE1B22" w:rsidP="00FD5BDB">
          <w:pPr>
            <w:pStyle w:val="Footer"/>
            <w:tabs>
              <w:tab w:val="right" w:pos="7938"/>
            </w:tabs>
            <w:spacing w:after="0" w:line="240" w:lineRule="auto"/>
            <w:jc w:val="right"/>
            <w:rPr>
              <w:rFonts w:ascii="Tahoma" w:hAnsi="Tahoma" w:cs="Tahoma"/>
              <w:i w:val="0"/>
              <w:iCs w:val="0"/>
            </w:rPr>
          </w:pPr>
          <w:r w:rsidRPr="00FD5BDB">
            <w:rPr>
              <w:rFonts w:ascii="Arial Narrow" w:hAnsi="Arial Narrow"/>
              <w:b/>
              <w:i w:val="0"/>
              <w:sz w:val="18"/>
              <w:szCs w:val="18"/>
            </w:rPr>
            <w:t>Volume 1 (1), 1-1</w:t>
          </w:r>
          <w:r w:rsidR="00392998" w:rsidRPr="00FD5BDB">
            <w:rPr>
              <w:rFonts w:ascii="Arial Narrow" w:hAnsi="Arial Narrow"/>
              <w:b/>
              <w:i w:val="0"/>
              <w:sz w:val="18"/>
              <w:szCs w:val="18"/>
            </w:rPr>
            <w:t>0</w:t>
          </w:r>
        </w:p>
      </w:tc>
      <w:tc>
        <w:tcPr>
          <w:tcW w:w="413" w:type="pct"/>
          <w:shd w:val="clear" w:color="auto" w:fill="auto"/>
          <w:vAlign w:val="center"/>
        </w:tcPr>
        <w:p w14:paraId="681062E3" w14:textId="77777777" w:rsidR="0000726C" w:rsidRPr="00FD5BDB" w:rsidRDefault="0000726C" w:rsidP="00FD5BDB">
          <w:pPr>
            <w:pStyle w:val="Footer"/>
            <w:tabs>
              <w:tab w:val="right" w:pos="7938"/>
            </w:tabs>
            <w:spacing w:after="0" w:line="240" w:lineRule="auto"/>
            <w:jc w:val="right"/>
            <w:rPr>
              <w:rFonts w:ascii="Tahoma" w:hAnsi="Tahoma" w:cs="Tahoma"/>
              <w:i w:val="0"/>
              <w:iCs w:val="0"/>
              <w:sz w:val="24"/>
              <w:szCs w:val="24"/>
            </w:rPr>
          </w:pPr>
          <w:r w:rsidRPr="00FD5BDB">
            <w:rPr>
              <w:rFonts w:ascii="Tahoma" w:hAnsi="Tahoma" w:cs="Tahoma"/>
              <w:b/>
              <w:bCs/>
              <w:i w:val="0"/>
              <w:iCs w:val="0"/>
              <w:sz w:val="24"/>
              <w:szCs w:val="24"/>
            </w:rPr>
            <w:fldChar w:fldCharType="begin"/>
          </w:r>
          <w:r w:rsidRPr="00FD5BDB">
            <w:rPr>
              <w:rFonts w:ascii="Tahoma" w:hAnsi="Tahoma" w:cs="Tahoma"/>
              <w:b/>
              <w:bCs/>
              <w:i w:val="0"/>
              <w:iCs w:val="0"/>
              <w:sz w:val="24"/>
              <w:szCs w:val="24"/>
            </w:rPr>
            <w:instrText xml:space="preserve"> PAGE   \* MERGEFORMAT </w:instrText>
          </w:r>
          <w:r w:rsidRPr="00FD5BDB">
            <w:rPr>
              <w:rFonts w:ascii="Tahoma" w:hAnsi="Tahoma" w:cs="Tahoma"/>
              <w:b/>
              <w:bCs/>
              <w:i w:val="0"/>
              <w:iCs w:val="0"/>
              <w:sz w:val="24"/>
              <w:szCs w:val="24"/>
            </w:rPr>
            <w:fldChar w:fldCharType="separate"/>
          </w:r>
          <w:r w:rsidR="00F35A6D">
            <w:rPr>
              <w:rFonts w:ascii="Tahoma" w:hAnsi="Tahoma" w:cs="Tahoma"/>
              <w:b/>
              <w:bCs/>
              <w:i w:val="0"/>
              <w:iCs w:val="0"/>
              <w:noProof/>
              <w:sz w:val="24"/>
              <w:szCs w:val="24"/>
            </w:rPr>
            <w:t>1</w:t>
          </w:r>
          <w:r w:rsidRPr="00FD5BDB">
            <w:rPr>
              <w:rFonts w:ascii="Tahoma" w:hAnsi="Tahoma" w:cs="Tahoma"/>
              <w:b/>
              <w:bCs/>
              <w:i w:val="0"/>
              <w:iCs w:val="0"/>
              <w:noProof/>
              <w:sz w:val="24"/>
              <w:szCs w:val="24"/>
            </w:rPr>
            <w:fldChar w:fldCharType="end"/>
          </w:r>
        </w:p>
      </w:tc>
    </w:tr>
  </w:tbl>
  <w:p w14:paraId="5C3B8F25" w14:textId="77777777" w:rsidR="00ED0324" w:rsidRPr="00A86BEF" w:rsidRDefault="00ED0324" w:rsidP="00B7752B">
    <w:pPr>
      <w:pStyle w:val="Footer"/>
      <w:tabs>
        <w:tab w:val="clear" w:pos="4513"/>
        <w:tab w:val="clear" w:pos="9026"/>
        <w:tab w:val="right" w:pos="9071"/>
      </w:tabs>
      <w:jc w:val="both"/>
      <w:rPr>
        <w:sz w:val="24"/>
        <w:szCs w:val="24"/>
      </w:rPr>
    </w:pPr>
  </w:p>
  <w:p w14:paraId="491E13D1" w14:textId="77777777" w:rsidR="00371ACB" w:rsidRDefault="00371ACB"/>
  <w:p w14:paraId="6F2FD520" w14:textId="77777777" w:rsidR="00371ACB" w:rsidRDefault="00371ACB"/>
  <w:p w14:paraId="65B6C4EC" w14:textId="77777777" w:rsidR="00371ACB" w:rsidRDefault="00371A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8E0BC" w14:textId="77777777" w:rsidR="00E8387B" w:rsidRDefault="00E8387B">
      <w:pPr>
        <w:spacing w:after="0" w:line="240" w:lineRule="auto"/>
      </w:pPr>
      <w:r>
        <w:separator/>
      </w:r>
    </w:p>
  </w:footnote>
  <w:footnote w:type="continuationSeparator" w:id="0">
    <w:p w14:paraId="7ED2B07D" w14:textId="77777777" w:rsidR="00E8387B" w:rsidRDefault="00E8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E776D" w14:textId="77777777" w:rsidR="00B7752B" w:rsidRPr="00012B22" w:rsidRDefault="00B7752B" w:rsidP="00B7752B">
    <w:pPr>
      <w:pStyle w:val="Header"/>
      <w:tabs>
        <w:tab w:val="clear" w:pos="4513"/>
        <w:tab w:val="clear" w:pos="9026"/>
        <w:tab w:val="right" w:pos="9071"/>
      </w:tabs>
      <w:spacing w:after="0" w:line="240" w:lineRule="auto"/>
      <w:jc w:val="both"/>
      <w:rPr>
        <w:rFonts w:ascii="Arial Narrow" w:hAnsi="Arial Narrow"/>
        <w:b/>
        <w:i w:val="0"/>
        <w:sz w:val="18"/>
        <w:szCs w:val="18"/>
      </w:rPr>
    </w:pPr>
    <w:proofErr w:type="spellStart"/>
    <w:r>
      <w:rPr>
        <w:rFonts w:ascii="Arial Narrow" w:hAnsi="Arial Narrow"/>
        <w:b/>
        <w:i w:val="0"/>
        <w:sz w:val="18"/>
        <w:szCs w:val="18"/>
      </w:rPr>
      <w:t>Jurnal</w:t>
    </w:r>
    <w:proofErr w:type="spellEnd"/>
    <w:r>
      <w:rPr>
        <w:rFonts w:ascii="Arial Narrow" w:hAnsi="Arial Narrow"/>
        <w:b/>
        <w:i w:val="0"/>
        <w:sz w:val="18"/>
        <w:szCs w:val="18"/>
      </w:rPr>
      <w:t xml:space="preserve"> </w:t>
    </w:r>
    <w:proofErr w:type="spellStart"/>
    <w:r>
      <w:rPr>
        <w:rFonts w:ascii="Arial Narrow" w:hAnsi="Arial Narrow"/>
        <w:b/>
        <w:i w:val="0"/>
        <w:sz w:val="18"/>
        <w:szCs w:val="18"/>
      </w:rPr>
      <w:t>Ilmu</w:t>
    </w:r>
    <w:proofErr w:type="spellEnd"/>
    <w:r>
      <w:rPr>
        <w:rFonts w:ascii="Arial Narrow" w:hAnsi="Arial Narrow"/>
        <w:b/>
        <w:i w:val="0"/>
        <w:sz w:val="18"/>
        <w:szCs w:val="18"/>
      </w:rPr>
      <w:t xml:space="preserve"> </w:t>
    </w:r>
    <w:proofErr w:type="spellStart"/>
    <w:r>
      <w:rPr>
        <w:rFonts w:ascii="Arial Narrow" w:hAnsi="Arial Narrow"/>
        <w:b/>
        <w:i w:val="0"/>
        <w:sz w:val="18"/>
        <w:szCs w:val="18"/>
      </w:rPr>
      <w:t>Ekonomi</w:t>
    </w:r>
    <w:proofErr w:type="spellEnd"/>
    <w:r>
      <w:rPr>
        <w:rFonts w:ascii="Arial Narrow" w:hAnsi="Arial Narrow"/>
        <w:b/>
        <w:i w:val="0"/>
        <w:sz w:val="18"/>
        <w:szCs w:val="18"/>
      </w:rPr>
      <w:t xml:space="preserve"> dan </w:t>
    </w:r>
    <w:proofErr w:type="spellStart"/>
    <w:r>
      <w:rPr>
        <w:rFonts w:ascii="Arial Narrow" w:hAnsi="Arial Narrow"/>
        <w:b/>
        <w:i w:val="0"/>
        <w:sz w:val="18"/>
        <w:szCs w:val="18"/>
      </w:rPr>
      <w:t>Sosial</w:t>
    </w:r>
    <w:proofErr w:type="spellEnd"/>
    <w:r w:rsidRPr="00012B22">
      <w:rPr>
        <w:rFonts w:ascii="Arial Narrow" w:hAnsi="Arial Narrow"/>
        <w:b/>
        <w:sz w:val="18"/>
        <w:szCs w:val="18"/>
      </w:rPr>
      <w:tab/>
    </w:r>
    <w:r w:rsidRPr="00012B22">
      <w:rPr>
        <w:rFonts w:ascii="Arial Narrow" w:hAnsi="Arial Narrow"/>
        <w:b/>
        <w:i w:val="0"/>
        <w:sz w:val="18"/>
        <w:szCs w:val="18"/>
      </w:rPr>
      <w:t xml:space="preserve">p-ISSN: </w:t>
    </w:r>
    <w:r w:rsidRPr="005C42E8">
      <w:rPr>
        <w:rFonts w:ascii="Arial Narrow" w:hAnsi="Arial Narrow"/>
        <w:b/>
        <w:i w:val="0"/>
        <w:sz w:val="18"/>
        <w:szCs w:val="18"/>
      </w:rPr>
      <w:t>2301-9263</w:t>
    </w:r>
  </w:p>
  <w:p w14:paraId="59C78AB7" w14:textId="6C27747C" w:rsidR="00371ACB" w:rsidRPr="0053328E" w:rsidRDefault="00B7752B" w:rsidP="0053328E">
    <w:pPr>
      <w:pStyle w:val="Header"/>
      <w:tabs>
        <w:tab w:val="clear" w:pos="4513"/>
        <w:tab w:val="clear" w:pos="9026"/>
        <w:tab w:val="right" w:pos="9071"/>
      </w:tabs>
      <w:jc w:val="both"/>
      <w:rPr>
        <w:sz w:val="18"/>
        <w:szCs w:val="18"/>
      </w:rPr>
    </w:pPr>
    <w:proofErr w:type="spellStart"/>
    <w:r w:rsidRPr="00012B22">
      <w:rPr>
        <w:rFonts w:ascii="Arial Narrow" w:hAnsi="Arial Narrow" w:cs="Tahoma"/>
        <w:b/>
        <w:i w:val="0"/>
        <w:iCs w:val="0"/>
        <w:sz w:val="18"/>
        <w:szCs w:val="18"/>
        <w:lang w:val="id-ID"/>
      </w:rPr>
      <w:t>Vol</w:t>
    </w:r>
    <w:r w:rsidRPr="00012B22">
      <w:rPr>
        <w:rFonts w:ascii="Arial Narrow" w:hAnsi="Arial Narrow" w:cs="Tahoma"/>
        <w:b/>
        <w:i w:val="0"/>
        <w:iCs w:val="0"/>
        <w:sz w:val="18"/>
        <w:szCs w:val="18"/>
      </w:rPr>
      <w:t>ume</w:t>
    </w:r>
    <w:proofErr w:type="spellEnd"/>
    <w:r w:rsidRPr="00012B22">
      <w:rPr>
        <w:rFonts w:ascii="Arial Narrow" w:hAnsi="Arial Narrow" w:cs="Tahoma"/>
        <w:b/>
        <w:i w:val="0"/>
        <w:iCs w:val="0"/>
        <w:sz w:val="18"/>
        <w:szCs w:val="18"/>
        <w:lang w:val="id-ID"/>
      </w:rPr>
      <w:t xml:space="preserve"> </w:t>
    </w:r>
    <w:r>
      <w:rPr>
        <w:rFonts w:ascii="Arial Narrow" w:hAnsi="Arial Narrow" w:cs="Tahoma"/>
        <w:b/>
        <w:i w:val="0"/>
        <w:iCs w:val="0"/>
        <w:sz w:val="18"/>
        <w:szCs w:val="18"/>
      </w:rPr>
      <w:t>8</w:t>
    </w:r>
    <w:r w:rsidRPr="00012B22">
      <w:rPr>
        <w:rFonts w:ascii="Arial Narrow" w:hAnsi="Arial Narrow" w:cs="Tahoma"/>
        <w:b/>
        <w:i w:val="0"/>
        <w:iCs w:val="0"/>
        <w:sz w:val="18"/>
        <w:szCs w:val="18"/>
        <w:lang w:val="id-ID"/>
      </w:rPr>
      <w:t xml:space="preserve"> </w:t>
    </w:r>
    <w:proofErr w:type="spellStart"/>
    <w:r>
      <w:rPr>
        <w:rFonts w:ascii="Arial Narrow" w:hAnsi="Arial Narrow" w:cs="Tahoma"/>
        <w:b/>
        <w:i w:val="0"/>
        <w:iCs w:val="0"/>
        <w:sz w:val="18"/>
        <w:szCs w:val="18"/>
      </w:rPr>
      <w:t>Nomor</w:t>
    </w:r>
    <w:proofErr w:type="spellEnd"/>
    <w:r w:rsidRPr="00012B22">
      <w:rPr>
        <w:rFonts w:ascii="Arial Narrow" w:hAnsi="Arial Narrow" w:cs="Tahoma"/>
        <w:b/>
        <w:i w:val="0"/>
        <w:iCs w:val="0"/>
        <w:sz w:val="18"/>
        <w:szCs w:val="18"/>
        <w:lang w:val="id-ID"/>
      </w:rPr>
      <w:t xml:space="preserve"> </w:t>
    </w:r>
    <w:r w:rsidRPr="00012B22">
      <w:rPr>
        <w:rFonts w:ascii="Arial Narrow" w:hAnsi="Arial Narrow" w:cs="Tahoma"/>
        <w:b/>
        <w:i w:val="0"/>
        <w:iCs w:val="0"/>
        <w:sz w:val="18"/>
        <w:szCs w:val="18"/>
      </w:rPr>
      <w:t>1</w:t>
    </w:r>
    <w:r w:rsidRPr="00012B22">
      <w:rPr>
        <w:rFonts w:ascii="Arial Narrow" w:hAnsi="Arial Narrow" w:cs="Tahoma"/>
        <w:b/>
        <w:i w:val="0"/>
        <w:iCs w:val="0"/>
        <w:sz w:val="18"/>
        <w:szCs w:val="18"/>
        <w:lang w:val="id-ID"/>
      </w:rPr>
      <w:t xml:space="preserve"> | </w:t>
    </w:r>
    <w:proofErr w:type="spellStart"/>
    <w:r>
      <w:rPr>
        <w:rFonts w:ascii="Arial Narrow" w:hAnsi="Arial Narrow" w:cs="Tahoma"/>
        <w:b/>
        <w:i w:val="0"/>
        <w:iCs w:val="0"/>
        <w:sz w:val="18"/>
        <w:szCs w:val="18"/>
      </w:rPr>
      <w:t>Maret</w:t>
    </w:r>
    <w:proofErr w:type="spellEnd"/>
    <w:r w:rsidRPr="00012B22">
      <w:rPr>
        <w:rFonts w:ascii="Arial Narrow" w:hAnsi="Arial Narrow" w:cs="Tahoma"/>
        <w:b/>
        <w:i w:val="0"/>
        <w:iCs w:val="0"/>
        <w:sz w:val="18"/>
        <w:szCs w:val="18"/>
        <w:lang w:val="id-ID"/>
      </w:rPr>
      <w:t xml:space="preserve"> 201</w:t>
    </w:r>
    <w:r>
      <w:rPr>
        <w:rFonts w:ascii="Arial Narrow" w:hAnsi="Arial Narrow" w:cs="Tahoma"/>
        <w:b/>
        <w:i w:val="0"/>
        <w:iCs w:val="0"/>
        <w:sz w:val="18"/>
        <w:szCs w:val="18"/>
      </w:rPr>
      <w:t>9</w:t>
    </w:r>
    <w:r w:rsidRPr="00012B22">
      <w:rPr>
        <w:rFonts w:ascii="Arial Narrow" w:hAnsi="Arial Narrow"/>
        <w:b/>
        <w:sz w:val="18"/>
        <w:szCs w:val="18"/>
      </w:rPr>
      <w:tab/>
    </w:r>
    <w:r w:rsidRPr="00012B22">
      <w:rPr>
        <w:rFonts w:ascii="Arial Narrow" w:hAnsi="Arial Narrow"/>
        <w:b/>
        <w:i w:val="0"/>
        <w:sz w:val="18"/>
        <w:szCs w:val="18"/>
      </w:rPr>
      <w:t xml:space="preserve">e-ISSN: </w:t>
    </w:r>
    <w:r w:rsidRPr="005C42E8">
      <w:rPr>
        <w:rFonts w:ascii="Arial Narrow" w:hAnsi="Arial Narrow"/>
        <w:b/>
        <w:i w:val="0"/>
        <w:sz w:val="18"/>
        <w:szCs w:val="18"/>
      </w:rPr>
      <w:t>2621-0371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3F401" w14:textId="77777777" w:rsidR="004D1902" w:rsidRPr="00012B22" w:rsidRDefault="005C42E8" w:rsidP="004D1902">
    <w:pPr>
      <w:pStyle w:val="Header"/>
      <w:tabs>
        <w:tab w:val="clear" w:pos="4513"/>
        <w:tab w:val="clear" w:pos="9026"/>
        <w:tab w:val="right" w:pos="9071"/>
      </w:tabs>
      <w:spacing w:after="0" w:line="240" w:lineRule="auto"/>
      <w:jc w:val="both"/>
      <w:rPr>
        <w:rFonts w:ascii="Arial Narrow" w:hAnsi="Arial Narrow"/>
        <w:b/>
        <w:i w:val="0"/>
        <w:sz w:val="18"/>
        <w:szCs w:val="18"/>
      </w:rPr>
    </w:pPr>
    <w:proofErr w:type="spellStart"/>
    <w:r>
      <w:rPr>
        <w:rFonts w:ascii="Arial Narrow" w:hAnsi="Arial Narrow"/>
        <w:b/>
        <w:i w:val="0"/>
        <w:sz w:val="18"/>
        <w:szCs w:val="18"/>
      </w:rPr>
      <w:t>Jurnal</w:t>
    </w:r>
    <w:proofErr w:type="spellEnd"/>
    <w:r>
      <w:rPr>
        <w:rFonts w:ascii="Arial Narrow" w:hAnsi="Arial Narrow"/>
        <w:b/>
        <w:i w:val="0"/>
        <w:sz w:val="18"/>
        <w:szCs w:val="18"/>
      </w:rPr>
      <w:t xml:space="preserve"> </w:t>
    </w:r>
    <w:proofErr w:type="spellStart"/>
    <w:r>
      <w:rPr>
        <w:rFonts w:ascii="Arial Narrow" w:hAnsi="Arial Narrow"/>
        <w:b/>
        <w:i w:val="0"/>
        <w:sz w:val="18"/>
        <w:szCs w:val="18"/>
      </w:rPr>
      <w:t>Ilmu</w:t>
    </w:r>
    <w:proofErr w:type="spellEnd"/>
    <w:r>
      <w:rPr>
        <w:rFonts w:ascii="Arial Narrow" w:hAnsi="Arial Narrow"/>
        <w:b/>
        <w:i w:val="0"/>
        <w:sz w:val="18"/>
        <w:szCs w:val="18"/>
      </w:rPr>
      <w:t xml:space="preserve"> </w:t>
    </w:r>
    <w:proofErr w:type="spellStart"/>
    <w:r>
      <w:rPr>
        <w:rFonts w:ascii="Arial Narrow" w:hAnsi="Arial Narrow"/>
        <w:b/>
        <w:i w:val="0"/>
        <w:sz w:val="18"/>
        <w:szCs w:val="18"/>
      </w:rPr>
      <w:t>Ekonomi</w:t>
    </w:r>
    <w:proofErr w:type="spellEnd"/>
    <w:r>
      <w:rPr>
        <w:rFonts w:ascii="Arial Narrow" w:hAnsi="Arial Narrow"/>
        <w:b/>
        <w:i w:val="0"/>
        <w:sz w:val="18"/>
        <w:szCs w:val="18"/>
      </w:rPr>
      <w:t xml:space="preserve"> dan </w:t>
    </w:r>
    <w:proofErr w:type="spellStart"/>
    <w:r>
      <w:rPr>
        <w:rFonts w:ascii="Arial Narrow" w:hAnsi="Arial Narrow"/>
        <w:b/>
        <w:i w:val="0"/>
        <w:sz w:val="18"/>
        <w:szCs w:val="18"/>
      </w:rPr>
      <w:t>Sosial</w:t>
    </w:r>
    <w:proofErr w:type="spellEnd"/>
    <w:r w:rsidR="004D1902" w:rsidRPr="00012B22">
      <w:rPr>
        <w:rFonts w:ascii="Arial Narrow" w:hAnsi="Arial Narrow"/>
        <w:b/>
        <w:sz w:val="18"/>
        <w:szCs w:val="18"/>
      </w:rPr>
      <w:tab/>
    </w:r>
    <w:r w:rsidR="004D1902" w:rsidRPr="00012B22">
      <w:rPr>
        <w:rFonts w:ascii="Arial Narrow" w:hAnsi="Arial Narrow"/>
        <w:b/>
        <w:i w:val="0"/>
        <w:sz w:val="18"/>
        <w:szCs w:val="18"/>
      </w:rPr>
      <w:t xml:space="preserve">p-ISSN: </w:t>
    </w:r>
    <w:r w:rsidRPr="005C42E8">
      <w:rPr>
        <w:rFonts w:ascii="Arial Narrow" w:hAnsi="Arial Narrow"/>
        <w:b/>
        <w:i w:val="0"/>
        <w:sz w:val="18"/>
        <w:szCs w:val="18"/>
      </w:rPr>
      <w:t>2301-9263</w:t>
    </w:r>
  </w:p>
  <w:p w14:paraId="52C6FEA2" w14:textId="40ACA279" w:rsidR="00371ACB" w:rsidRPr="0053328E" w:rsidRDefault="004D1902" w:rsidP="0053328E">
    <w:pPr>
      <w:pStyle w:val="Header"/>
      <w:tabs>
        <w:tab w:val="clear" w:pos="4513"/>
        <w:tab w:val="clear" w:pos="9026"/>
        <w:tab w:val="right" w:pos="9071"/>
      </w:tabs>
      <w:jc w:val="both"/>
      <w:rPr>
        <w:sz w:val="18"/>
        <w:szCs w:val="18"/>
      </w:rPr>
    </w:pPr>
    <w:proofErr w:type="spellStart"/>
    <w:r w:rsidRPr="00012B22">
      <w:rPr>
        <w:rFonts w:ascii="Arial Narrow" w:hAnsi="Arial Narrow" w:cs="Tahoma"/>
        <w:b/>
        <w:i w:val="0"/>
        <w:iCs w:val="0"/>
        <w:sz w:val="18"/>
        <w:szCs w:val="18"/>
        <w:lang w:val="id-ID"/>
      </w:rPr>
      <w:t>Vol</w:t>
    </w:r>
    <w:r w:rsidRPr="00012B22">
      <w:rPr>
        <w:rFonts w:ascii="Arial Narrow" w:hAnsi="Arial Narrow" w:cs="Tahoma"/>
        <w:b/>
        <w:i w:val="0"/>
        <w:iCs w:val="0"/>
        <w:sz w:val="18"/>
        <w:szCs w:val="18"/>
      </w:rPr>
      <w:t>ume</w:t>
    </w:r>
    <w:proofErr w:type="spellEnd"/>
    <w:r w:rsidRPr="00012B22">
      <w:rPr>
        <w:rFonts w:ascii="Arial Narrow" w:hAnsi="Arial Narrow" w:cs="Tahoma"/>
        <w:b/>
        <w:i w:val="0"/>
        <w:iCs w:val="0"/>
        <w:sz w:val="18"/>
        <w:szCs w:val="18"/>
        <w:lang w:val="id-ID"/>
      </w:rPr>
      <w:t xml:space="preserve"> </w:t>
    </w:r>
    <w:r w:rsidR="005C42E8">
      <w:rPr>
        <w:rFonts w:ascii="Arial Narrow" w:hAnsi="Arial Narrow" w:cs="Tahoma"/>
        <w:b/>
        <w:i w:val="0"/>
        <w:iCs w:val="0"/>
        <w:sz w:val="18"/>
        <w:szCs w:val="18"/>
      </w:rPr>
      <w:t>8</w:t>
    </w:r>
    <w:r w:rsidRPr="00012B22">
      <w:rPr>
        <w:rFonts w:ascii="Arial Narrow" w:hAnsi="Arial Narrow" w:cs="Tahoma"/>
        <w:b/>
        <w:i w:val="0"/>
        <w:iCs w:val="0"/>
        <w:sz w:val="18"/>
        <w:szCs w:val="18"/>
        <w:lang w:val="id-ID"/>
      </w:rPr>
      <w:t xml:space="preserve"> </w:t>
    </w:r>
    <w:proofErr w:type="spellStart"/>
    <w:r w:rsidR="005C42E8">
      <w:rPr>
        <w:rFonts w:ascii="Arial Narrow" w:hAnsi="Arial Narrow" w:cs="Tahoma"/>
        <w:b/>
        <w:i w:val="0"/>
        <w:iCs w:val="0"/>
        <w:sz w:val="18"/>
        <w:szCs w:val="18"/>
      </w:rPr>
      <w:t>Nomor</w:t>
    </w:r>
    <w:proofErr w:type="spellEnd"/>
    <w:r w:rsidRPr="00012B22">
      <w:rPr>
        <w:rFonts w:ascii="Arial Narrow" w:hAnsi="Arial Narrow" w:cs="Tahoma"/>
        <w:b/>
        <w:i w:val="0"/>
        <w:iCs w:val="0"/>
        <w:sz w:val="18"/>
        <w:szCs w:val="18"/>
        <w:lang w:val="id-ID"/>
      </w:rPr>
      <w:t xml:space="preserve"> </w:t>
    </w:r>
    <w:r w:rsidRPr="00012B22">
      <w:rPr>
        <w:rFonts w:ascii="Arial Narrow" w:hAnsi="Arial Narrow" w:cs="Tahoma"/>
        <w:b/>
        <w:i w:val="0"/>
        <w:iCs w:val="0"/>
        <w:sz w:val="18"/>
        <w:szCs w:val="18"/>
      </w:rPr>
      <w:t>1</w:t>
    </w:r>
    <w:r w:rsidRPr="00012B22">
      <w:rPr>
        <w:rFonts w:ascii="Arial Narrow" w:hAnsi="Arial Narrow" w:cs="Tahoma"/>
        <w:b/>
        <w:i w:val="0"/>
        <w:iCs w:val="0"/>
        <w:sz w:val="18"/>
        <w:szCs w:val="18"/>
        <w:lang w:val="id-ID"/>
      </w:rPr>
      <w:t xml:space="preserve"> | </w:t>
    </w:r>
    <w:proofErr w:type="spellStart"/>
    <w:r w:rsidR="005C42E8">
      <w:rPr>
        <w:rFonts w:ascii="Arial Narrow" w:hAnsi="Arial Narrow" w:cs="Tahoma"/>
        <w:b/>
        <w:i w:val="0"/>
        <w:iCs w:val="0"/>
        <w:sz w:val="18"/>
        <w:szCs w:val="18"/>
      </w:rPr>
      <w:t>Maret</w:t>
    </w:r>
    <w:proofErr w:type="spellEnd"/>
    <w:r w:rsidRPr="00012B22">
      <w:rPr>
        <w:rFonts w:ascii="Arial Narrow" w:hAnsi="Arial Narrow" w:cs="Tahoma"/>
        <w:b/>
        <w:i w:val="0"/>
        <w:iCs w:val="0"/>
        <w:sz w:val="18"/>
        <w:szCs w:val="18"/>
        <w:lang w:val="id-ID"/>
      </w:rPr>
      <w:t xml:space="preserve"> 201</w:t>
    </w:r>
    <w:r>
      <w:rPr>
        <w:rFonts w:ascii="Arial Narrow" w:hAnsi="Arial Narrow" w:cs="Tahoma"/>
        <w:b/>
        <w:i w:val="0"/>
        <w:iCs w:val="0"/>
        <w:sz w:val="18"/>
        <w:szCs w:val="18"/>
      </w:rPr>
      <w:t>9</w:t>
    </w:r>
    <w:r w:rsidRPr="00012B22">
      <w:rPr>
        <w:rFonts w:ascii="Arial Narrow" w:hAnsi="Arial Narrow"/>
        <w:b/>
        <w:sz w:val="18"/>
        <w:szCs w:val="18"/>
      </w:rPr>
      <w:tab/>
    </w:r>
    <w:r w:rsidRPr="00012B22">
      <w:rPr>
        <w:rFonts w:ascii="Arial Narrow" w:hAnsi="Arial Narrow"/>
        <w:b/>
        <w:i w:val="0"/>
        <w:sz w:val="18"/>
        <w:szCs w:val="18"/>
      </w:rPr>
      <w:t xml:space="preserve">e-ISSN: </w:t>
    </w:r>
    <w:r w:rsidR="005C42E8" w:rsidRPr="005C42E8">
      <w:rPr>
        <w:rFonts w:ascii="Arial Narrow" w:hAnsi="Arial Narrow"/>
        <w:b/>
        <w:i w:val="0"/>
        <w:sz w:val="18"/>
        <w:szCs w:val="18"/>
      </w:rPr>
      <w:t>2621-0371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AA225" w14:textId="77777777" w:rsidR="00E46E13" w:rsidRPr="00012B22" w:rsidRDefault="00E46E13" w:rsidP="00E46E13">
    <w:pPr>
      <w:pStyle w:val="Header"/>
      <w:tabs>
        <w:tab w:val="clear" w:pos="4513"/>
        <w:tab w:val="clear" w:pos="9026"/>
        <w:tab w:val="right" w:pos="9071"/>
      </w:tabs>
      <w:spacing w:after="0" w:line="240" w:lineRule="auto"/>
      <w:jc w:val="both"/>
      <w:rPr>
        <w:rFonts w:ascii="Arial Narrow" w:hAnsi="Arial Narrow"/>
        <w:b/>
        <w:i w:val="0"/>
        <w:sz w:val="18"/>
        <w:szCs w:val="18"/>
      </w:rPr>
    </w:pPr>
    <w:proofErr w:type="spellStart"/>
    <w:r>
      <w:rPr>
        <w:rFonts w:ascii="Arial Narrow" w:hAnsi="Arial Narrow"/>
        <w:b/>
        <w:i w:val="0"/>
        <w:sz w:val="18"/>
        <w:szCs w:val="18"/>
      </w:rPr>
      <w:t>Jurnal</w:t>
    </w:r>
    <w:proofErr w:type="spellEnd"/>
    <w:r>
      <w:rPr>
        <w:rFonts w:ascii="Arial Narrow" w:hAnsi="Arial Narrow"/>
        <w:b/>
        <w:i w:val="0"/>
        <w:sz w:val="18"/>
        <w:szCs w:val="18"/>
      </w:rPr>
      <w:t xml:space="preserve"> </w:t>
    </w:r>
    <w:proofErr w:type="spellStart"/>
    <w:r>
      <w:rPr>
        <w:rFonts w:ascii="Arial Narrow" w:hAnsi="Arial Narrow"/>
        <w:b/>
        <w:i w:val="0"/>
        <w:sz w:val="18"/>
        <w:szCs w:val="18"/>
      </w:rPr>
      <w:t>Ilmu</w:t>
    </w:r>
    <w:proofErr w:type="spellEnd"/>
    <w:r>
      <w:rPr>
        <w:rFonts w:ascii="Arial Narrow" w:hAnsi="Arial Narrow"/>
        <w:b/>
        <w:i w:val="0"/>
        <w:sz w:val="18"/>
        <w:szCs w:val="18"/>
      </w:rPr>
      <w:t xml:space="preserve"> </w:t>
    </w:r>
    <w:proofErr w:type="spellStart"/>
    <w:r>
      <w:rPr>
        <w:rFonts w:ascii="Arial Narrow" w:hAnsi="Arial Narrow"/>
        <w:b/>
        <w:i w:val="0"/>
        <w:sz w:val="18"/>
        <w:szCs w:val="18"/>
      </w:rPr>
      <w:t>Ekonomi</w:t>
    </w:r>
    <w:proofErr w:type="spellEnd"/>
    <w:r>
      <w:rPr>
        <w:rFonts w:ascii="Arial Narrow" w:hAnsi="Arial Narrow"/>
        <w:b/>
        <w:i w:val="0"/>
        <w:sz w:val="18"/>
        <w:szCs w:val="18"/>
      </w:rPr>
      <w:t xml:space="preserve"> dan </w:t>
    </w:r>
    <w:proofErr w:type="spellStart"/>
    <w:r>
      <w:rPr>
        <w:rFonts w:ascii="Arial Narrow" w:hAnsi="Arial Narrow"/>
        <w:b/>
        <w:i w:val="0"/>
        <w:sz w:val="18"/>
        <w:szCs w:val="18"/>
      </w:rPr>
      <w:t>Sosial</w:t>
    </w:r>
    <w:proofErr w:type="spellEnd"/>
    <w:r w:rsidRPr="00012B22">
      <w:rPr>
        <w:rFonts w:ascii="Arial Narrow" w:hAnsi="Arial Narrow"/>
        <w:b/>
        <w:sz w:val="18"/>
        <w:szCs w:val="18"/>
      </w:rPr>
      <w:tab/>
    </w:r>
    <w:r w:rsidRPr="00012B22">
      <w:rPr>
        <w:rFonts w:ascii="Arial Narrow" w:hAnsi="Arial Narrow"/>
        <w:b/>
        <w:i w:val="0"/>
        <w:sz w:val="18"/>
        <w:szCs w:val="18"/>
      </w:rPr>
      <w:t xml:space="preserve">p-ISSN: </w:t>
    </w:r>
    <w:r w:rsidRPr="005C42E8">
      <w:rPr>
        <w:rFonts w:ascii="Arial Narrow" w:hAnsi="Arial Narrow"/>
        <w:b/>
        <w:i w:val="0"/>
        <w:sz w:val="18"/>
        <w:szCs w:val="18"/>
      </w:rPr>
      <w:t>2301-9263</w:t>
    </w:r>
  </w:p>
  <w:p w14:paraId="5CDF6CC5" w14:textId="22A97331" w:rsidR="00371ACB" w:rsidRDefault="00E46E13" w:rsidP="0053328E">
    <w:pPr>
      <w:pStyle w:val="Header"/>
      <w:tabs>
        <w:tab w:val="clear" w:pos="4513"/>
        <w:tab w:val="clear" w:pos="9026"/>
        <w:tab w:val="right" w:pos="9071"/>
      </w:tabs>
      <w:jc w:val="both"/>
    </w:pPr>
    <w:proofErr w:type="spellStart"/>
    <w:r w:rsidRPr="00012B22">
      <w:rPr>
        <w:rFonts w:ascii="Arial Narrow" w:hAnsi="Arial Narrow" w:cs="Tahoma"/>
        <w:b/>
        <w:i w:val="0"/>
        <w:iCs w:val="0"/>
        <w:sz w:val="18"/>
        <w:szCs w:val="18"/>
        <w:lang w:val="id-ID"/>
      </w:rPr>
      <w:t>Vol</w:t>
    </w:r>
    <w:r w:rsidRPr="00012B22">
      <w:rPr>
        <w:rFonts w:ascii="Arial Narrow" w:hAnsi="Arial Narrow" w:cs="Tahoma"/>
        <w:b/>
        <w:i w:val="0"/>
        <w:iCs w:val="0"/>
        <w:sz w:val="18"/>
        <w:szCs w:val="18"/>
      </w:rPr>
      <w:t>ume</w:t>
    </w:r>
    <w:proofErr w:type="spellEnd"/>
    <w:r w:rsidRPr="00012B22">
      <w:rPr>
        <w:rFonts w:ascii="Arial Narrow" w:hAnsi="Arial Narrow" w:cs="Tahoma"/>
        <w:b/>
        <w:i w:val="0"/>
        <w:iCs w:val="0"/>
        <w:sz w:val="18"/>
        <w:szCs w:val="18"/>
        <w:lang w:val="id-ID"/>
      </w:rPr>
      <w:t xml:space="preserve"> </w:t>
    </w:r>
    <w:r>
      <w:rPr>
        <w:rFonts w:ascii="Arial Narrow" w:hAnsi="Arial Narrow" w:cs="Tahoma"/>
        <w:b/>
        <w:i w:val="0"/>
        <w:iCs w:val="0"/>
        <w:sz w:val="18"/>
        <w:szCs w:val="18"/>
      </w:rPr>
      <w:t>8</w:t>
    </w:r>
    <w:r w:rsidRPr="00012B22">
      <w:rPr>
        <w:rFonts w:ascii="Arial Narrow" w:hAnsi="Arial Narrow" w:cs="Tahoma"/>
        <w:b/>
        <w:i w:val="0"/>
        <w:iCs w:val="0"/>
        <w:sz w:val="18"/>
        <w:szCs w:val="18"/>
        <w:lang w:val="id-ID"/>
      </w:rPr>
      <w:t xml:space="preserve"> </w:t>
    </w:r>
    <w:proofErr w:type="spellStart"/>
    <w:r>
      <w:rPr>
        <w:rFonts w:ascii="Arial Narrow" w:hAnsi="Arial Narrow" w:cs="Tahoma"/>
        <w:b/>
        <w:i w:val="0"/>
        <w:iCs w:val="0"/>
        <w:sz w:val="18"/>
        <w:szCs w:val="18"/>
      </w:rPr>
      <w:t>Nomor</w:t>
    </w:r>
    <w:proofErr w:type="spellEnd"/>
    <w:r w:rsidRPr="00012B22">
      <w:rPr>
        <w:rFonts w:ascii="Arial Narrow" w:hAnsi="Arial Narrow" w:cs="Tahoma"/>
        <w:b/>
        <w:i w:val="0"/>
        <w:iCs w:val="0"/>
        <w:sz w:val="18"/>
        <w:szCs w:val="18"/>
        <w:lang w:val="id-ID"/>
      </w:rPr>
      <w:t xml:space="preserve"> </w:t>
    </w:r>
    <w:r w:rsidRPr="00012B22">
      <w:rPr>
        <w:rFonts w:ascii="Arial Narrow" w:hAnsi="Arial Narrow" w:cs="Tahoma"/>
        <w:b/>
        <w:i w:val="0"/>
        <w:iCs w:val="0"/>
        <w:sz w:val="18"/>
        <w:szCs w:val="18"/>
      </w:rPr>
      <w:t>1</w:t>
    </w:r>
    <w:r w:rsidRPr="00012B22">
      <w:rPr>
        <w:rFonts w:ascii="Arial Narrow" w:hAnsi="Arial Narrow" w:cs="Tahoma"/>
        <w:b/>
        <w:i w:val="0"/>
        <w:iCs w:val="0"/>
        <w:sz w:val="18"/>
        <w:szCs w:val="18"/>
        <w:lang w:val="id-ID"/>
      </w:rPr>
      <w:t xml:space="preserve"> | </w:t>
    </w:r>
    <w:proofErr w:type="spellStart"/>
    <w:r>
      <w:rPr>
        <w:rFonts w:ascii="Arial Narrow" w:hAnsi="Arial Narrow" w:cs="Tahoma"/>
        <w:b/>
        <w:i w:val="0"/>
        <w:iCs w:val="0"/>
        <w:sz w:val="18"/>
        <w:szCs w:val="18"/>
      </w:rPr>
      <w:t>Maret</w:t>
    </w:r>
    <w:proofErr w:type="spellEnd"/>
    <w:r w:rsidRPr="00012B22">
      <w:rPr>
        <w:rFonts w:ascii="Arial Narrow" w:hAnsi="Arial Narrow" w:cs="Tahoma"/>
        <w:b/>
        <w:i w:val="0"/>
        <w:iCs w:val="0"/>
        <w:sz w:val="18"/>
        <w:szCs w:val="18"/>
        <w:lang w:val="id-ID"/>
      </w:rPr>
      <w:t xml:space="preserve"> 201</w:t>
    </w:r>
    <w:r>
      <w:rPr>
        <w:rFonts w:ascii="Arial Narrow" w:hAnsi="Arial Narrow" w:cs="Tahoma"/>
        <w:b/>
        <w:i w:val="0"/>
        <w:iCs w:val="0"/>
        <w:sz w:val="18"/>
        <w:szCs w:val="18"/>
      </w:rPr>
      <w:t>9</w:t>
    </w:r>
    <w:r w:rsidRPr="00012B22">
      <w:rPr>
        <w:rFonts w:ascii="Arial Narrow" w:hAnsi="Arial Narrow"/>
        <w:b/>
        <w:sz w:val="18"/>
        <w:szCs w:val="18"/>
      </w:rPr>
      <w:tab/>
    </w:r>
    <w:r w:rsidRPr="00012B22">
      <w:rPr>
        <w:rFonts w:ascii="Arial Narrow" w:hAnsi="Arial Narrow"/>
        <w:b/>
        <w:i w:val="0"/>
        <w:sz w:val="18"/>
        <w:szCs w:val="18"/>
      </w:rPr>
      <w:t xml:space="preserve">e-ISSN: </w:t>
    </w:r>
    <w:r w:rsidRPr="005C42E8">
      <w:rPr>
        <w:rFonts w:ascii="Arial Narrow" w:hAnsi="Arial Narrow"/>
        <w:b/>
        <w:i w:val="0"/>
        <w:sz w:val="18"/>
        <w:szCs w:val="18"/>
      </w:rPr>
      <w:t>2621-0371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Judul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Arial" w:eastAsia="Calibri" w:hAnsi="Arial" w:cs="Arial"/>
      </w:rPr>
    </w:lvl>
    <w:lvl w:ilvl="1">
      <w:start w:val="1"/>
      <w:numFmt w:val="none"/>
      <w:pStyle w:val="Judul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Judul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Judul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pStyle w:val="Judul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Judul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Judul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Judul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Judul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DC44DAC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  <w:b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/>
        <w:b w:val="0"/>
        <w:i w:val="0"/>
        <w:sz w:val="24"/>
        <w:szCs w:val="24"/>
        <w:lang w:val="id-ID"/>
      </w:rPr>
    </w:lvl>
  </w:abstractNum>
  <w:abstractNum w:abstractNumId="4" w15:restartNumberingAfterBreak="0">
    <w:nsid w:val="00000005"/>
    <w:multiLevelType w:val="singleLevel"/>
    <w:tmpl w:val="FD02C97E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/>
        <w:b w:val="0"/>
        <w:i w:val="0"/>
        <w:sz w:val="24"/>
        <w:szCs w:val="24"/>
        <w:lang w:val="id-ID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09"/>
    <w:multiLevelType w:val="singleLevel"/>
    <w:tmpl w:val="00000009"/>
    <w:name w:val="WW8Num10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7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</w:rPr>
    </w:lvl>
  </w:abstractNum>
  <w:abstractNum w:abstractNumId="8" w15:restartNumberingAfterBreak="0">
    <w:nsid w:val="0000000B"/>
    <w:multiLevelType w:val="multi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4"/>
        <w:szCs w:val="24"/>
        <w:lang w:val="id-ID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  <w:sz w:val="24"/>
        <w:szCs w:val="24"/>
        <w:lang w:val="id-ID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  <w:sz w:val="24"/>
        <w:szCs w:val="24"/>
        <w:lang w:val="id-ID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4"/>
        <w:szCs w:val="24"/>
        <w:lang w:val="id-ID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  <w:sz w:val="24"/>
        <w:szCs w:val="24"/>
        <w:lang w:val="id-ID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  <w:sz w:val="24"/>
        <w:szCs w:val="24"/>
        <w:lang w:val="id-ID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4"/>
        <w:szCs w:val="24"/>
        <w:lang w:val="id-ID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  <w:sz w:val="24"/>
        <w:szCs w:val="24"/>
        <w:lang w:val="id-ID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  <w:sz w:val="24"/>
        <w:szCs w:val="24"/>
        <w:lang w:val="id-ID"/>
      </w:rPr>
    </w:lvl>
  </w:abstractNum>
  <w:abstractNum w:abstractNumId="9" w15:restartNumberingAfterBreak="0">
    <w:nsid w:val="0000000C"/>
    <w:multiLevelType w:val="singleLevel"/>
    <w:tmpl w:val="0000000C"/>
    <w:name w:val="WW8Num13"/>
    <w:lvl w:ilvl="0">
      <w:start w:val="1"/>
      <w:numFmt w:val="upperLetter"/>
      <w:lvlText w:val="%1."/>
      <w:lvlJc w:val="left"/>
      <w:pPr>
        <w:tabs>
          <w:tab w:val="num" w:pos="0"/>
        </w:tabs>
        <w:ind w:left="927" w:hanging="360"/>
      </w:pPr>
      <w:rPr>
        <w:b/>
      </w:rPr>
    </w:lvl>
  </w:abstractNum>
  <w:abstractNum w:abstractNumId="10" w15:restartNumberingAfterBreak="0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1" w15:restartNumberingAfterBreak="0">
    <w:nsid w:val="0000000F"/>
    <w:multiLevelType w:val="singleLevel"/>
    <w:tmpl w:val="0000000F"/>
    <w:name w:val="WW8Num18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i w:val="0"/>
        <w:sz w:val="22"/>
        <w:szCs w:val="22"/>
        <w:lang w:val="id-ID"/>
      </w:rPr>
    </w:lvl>
  </w:abstractNum>
  <w:abstractNum w:abstractNumId="12" w15:restartNumberingAfterBreak="0">
    <w:nsid w:val="00000011"/>
    <w:multiLevelType w:val="singleLevel"/>
    <w:tmpl w:val="00000011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3" w15:restartNumberingAfterBreak="0">
    <w:nsid w:val="00000012"/>
    <w:multiLevelType w:val="singleLevel"/>
    <w:tmpl w:val="00000012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4" w15:restartNumberingAfterBreak="0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5" w15:restartNumberingAfterBreak="0">
    <w:nsid w:val="00000014"/>
    <w:multiLevelType w:val="singleLevel"/>
    <w:tmpl w:val="6EC4DF00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</w:abstractNum>
  <w:abstractNum w:abstractNumId="16" w15:restartNumberingAfterBreak="0">
    <w:nsid w:val="00000015"/>
    <w:multiLevelType w:val="singleLevel"/>
    <w:tmpl w:val="00000015"/>
    <w:name w:val="WW8Num2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7" w15:restartNumberingAfterBreak="0">
    <w:nsid w:val="00000016"/>
    <w:multiLevelType w:val="singleLevel"/>
    <w:tmpl w:val="00000016"/>
    <w:name w:val="WW8Num3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8" w15:restartNumberingAfterBreak="0">
    <w:nsid w:val="00000017"/>
    <w:multiLevelType w:val="singleLevel"/>
    <w:tmpl w:val="00000017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9" w15:restartNumberingAfterBreak="0">
    <w:nsid w:val="00000018"/>
    <w:multiLevelType w:val="singleLevel"/>
    <w:tmpl w:val="00000018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i w:val="0"/>
        <w:sz w:val="22"/>
        <w:szCs w:val="22"/>
        <w:lang w:val="id-ID"/>
      </w:rPr>
    </w:lvl>
  </w:abstractNum>
  <w:abstractNum w:abstractNumId="20" w15:restartNumberingAfterBreak="0">
    <w:nsid w:val="00000019"/>
    <w:multiLevelType w:val="singleLevel"/>
    <w:tmpl w:val="00000019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1" w15:restartNumberingAfterBreak="0">
    <w:nsid w:val="36604921"/>
    <w:multiLevelType w:val="hybridMultilevel"/>
    <w:tmpl w:val="DC60F494"/>
    <w:lvl w:ilvl="0" w:tplc="9326A6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660336"/>
    <w:multiLevelType w:val="hybridMultilevel"/>
    <w:tmpl w:val="EA402BE8"/>
    <w:lvl w:ilvl="0" w:tplc="D1FC46B0">
      <w:start w:val="1"/>
      <w:numFmt w:val="bullet"/>
      <w:pStyle w:val="bulletlist"/>
      <w:lvlText w:val=""/>
      <w:lvlJc w:val="left"/>
      <w:pPr>
        <w:tabs>
          <w:tab w:val="num" w:pos="72"/>
        </w:tabs>
        <w:ind w:left="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23" w15:restartNumberingAfterBreak="0">
    <w:nsid w:val="4189603E"/>
    <w:multiLevelType w:val="multilevel"/>
    <w:tmpl w:val="F3FA876A"/>
    <w:lvl w:ilvl="0">
      <w:start w:val="1"/>
      <w:numFmt w:val="upperRoman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4" w15:restartNumberingAfterBreak="0">
    <w:nsid w:val="70EC4EAD"/>
    <w:multiLevelType w:val="multilevel"/>
    <w:tmpl w:val="0422E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1"/>
  </w:num>
  <w:num w:numId="3">
    <w:abstractNumId w:val="22"/>
  </w:num>
  <w:num w:numId="4">
    <w:abstractNumId w:val="23"/>
  </w:num>
  <w:num w:numId="5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hideSpellingError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7B"/>
    <w:rsid w:val="000012D4"/>
    <w:rsid w:val="000019C6"/>
    <w:rsid w:val="0000726C"/>
    <w:rsid w:val="00010A81"/>
    <w:rsid w:val="00012B22"/>
    <w:rsid w:val="000202D6"/>
    <w:rsid w:val="00020611"/>
    <w:rsid w:val="00021B1A"/>
    <w:rsid w:val="000234C1"/>
    <w:rsid w:val="00023A60"/>
    <w:rsid w:val="00023CBA"/>
    <w:rsid w:val="00033854"/>
    <w:rsid w:val="00035519"/>
    <w:rsid w:val="00036133"/>
    <w:rsid w:val="00036A2B"/>
    <w:rsid w:val="000405D2"/>
    <w:rsid w:val="0004126F"/>
    <w:rsid w:val="0004693A"/>
    <w:rsid w:val="00050439"/>
    <w:rsid w:val="00050B59"/>
    <w:rsid w:val="00051484"/>
    <w:rsid w:val="00055BF7"/>
    <w:rsid w:val="00065B48"/>
    <w:rsid w:val="00065FAD"/>
    <w:rsid w:val="00067624"/>
    <w:rsid w:val="0007179B"/>
    <w:rsid w:val="00072C6C"/>
    <w:rsid w:val="00073F22"/>
    <w:rsid w:val="00077797"/>
    <w:rsid w:val="00081140"/>
    <w:rsid w:val="00082B02"/>
    <w:rsid w:val="00086A3D"/>
    <w:rsid w:val="00086EB6"/>
    <w:rsid w:val="000922D1"/>
    <w:rsid w:val="00092FA1"/>
    <w:rsid w:val="00095B51"/>
    <w:rsid w:val="00096854"/>
    <w:rsid w:val="000A0D0C"/>
    <w:rsid w:val="000A123C"/>
    <w:rsid w:val="000A6B7D"/>
    <w:rsid w:val="000A7DE1"/>
    <w:rsid w:val="000A7FC2"/>
    <w:rsid w:val="000B00B0"/>
    <w:rsid w:val="000B1BF9"/>
    <w:rsid w:val="000B2D14"/>
    <w:rsid w:val="000C2A6A"/>
    <w:rsid w:val="000C3E7D"/>
    <w:rsid w:val="000C4F78"/>
    <w:rsid w:val="000D7EB9"/>
    <w:rsid w:val="000E4F48"/>
    <w:rsid w:val="000F03B4"/>
    <w:rsid w:val="000F3870"/>
    <w:rsid w:val="000F3D98"/>
    <w:rsid w:val="000F4DEE"/>
    <w:rsid w:val="001010D5"/>
    <w:rsid w:val="00102083"/>
    <w:rsid w:val="00102FC7"/>
    <w:rsid w:val="00106191"/>
    <w:rsid w:val="00110BDE"/>
    <w:rsid w:val="00113416"/>
    <w:rsid w:val="00113FE5"/>
    <w:rsid w:val="00114875"/>
    <w:rsid w:val="001173F2"/>
    <w:rsid w:val="00124A6E"/>
    <w:rsid w:val="00125C6D"/>
    <w:rsid w:val="001336A1"/>
    <w:rsid w:val="00137AFC"/>
    <w:rsid w:val="0014126F"/>
    <w:rsid w:val="00141B33"/>
    <w:rsid w:val="00144446"/>
    <w:rsid w:val="00145302"/>
    <w:rsid w:val="00147305"/>
    <w:rsid w:val="001532AD"/>
    <w:rsid w:val="00155D5C"/>
    <w:rsid w:val="0017031C"/>
    <w:rsid w:val="00171274"/>
    <w:rsid w:val="00173F38"/>
    <w:rsid w:val="00176658"/>
    <w:rsid w:val="001804E4"/>
    <w:rsid w:val="001816EE"/>
    <w:rsid w:val="001936B7"/>
    <w:rsid w:val="00193F21"/>
    <w:rsid w:val="00196C2F"/>
    <w:rsid w:val="001975B5"/>
    <w:rsid w:val="001B453F"/>
    <w:rsid w:val="001B4DE4"/>
    <w:rsid w:val="001B6F51"/>
    <w:rsid w:val="001C6BBE"/>
    <w:rsid w:val="001C7CA1"/>
    <w:rsid w:val="001D3924"/>
    <w:rsid w:val="001D56D1"/>
    <w:rsid w:val="001E4A6A"/>
    <w:rsid w:val="001F0084"/>
    <w:rsid w:val="001F1CE5"/>
    <w:rsid w:val="001F5A8E"/>
    <w:rsid w:val="00202166"/>
    <w:rsid w:val="00214A9A"/>
    <w:rsid w:val="00217FAE"/>
    <w:rsid w:val="00221CD7"/>
    <w:rsid w:val="0023054B"/>
    <w:rsid w:val="00231763"/>
    <w:rsid w:val="0023499F"/>
    <w:rsid w:val="00241F80"/>
    <w:rsid w:val="002527E7"/>
    <w:rsid w:val="00256356"/>
    <w:rsid w:val="002570F1"/>
    <w:rsid w:val="0026049F"/>
    <w:rsid w:val="00260DCD"/>
    <w:rsid w:val="00264282"/>
    <w:rsid w:val="00271886"/>
    <w:rsid w:val="0027597A"/>
    <w:rsid w:val="002818E5"/>
    <w:rsid w:val="002819F0"/>
    <w:rsid w:val="00282435"/>
    <w:rsid w:val="00286207"/>
    <w:rsid w:val="0029236D"/>
    <w:rsid w:val="00293AB6"/>
    <w:rsid w:val="00293F85"/>
    <w:rsid w:val="00295434"/>
    <w:rsid w:val="002A64B0"/>
    <w:rsid w:val="002A71FA"/>
    <w:rsid w:val="002B194A"/>
    <w:rsid w:val="002B5BDF"/>
    <w:rsid w:val="002B74AF"/>
    <w:rsid w:val="002C0037"/>
    <w:rsid w:val="002C3E7C"/>
    <w:rsid w:val="002C402F"/>
    <w:rsid w:val="002D080C"/>
    <w:rsid w:val="002D5C52"/>
    <w:rsid w:val="002E243F"/>
    <w:rsid w:val="002E26CC"/>
    <w:rsid w:val="002F0841"/>
    <w:rsid w:val="002F2064"/>
    <w:rsid w:val="002F38FE"/>
    <w:rsid w:val="002F3EB0"/>
    <w:rsid w:val="003024A8"/>
    <w:rsid w:val="00303282"/>
    <w:rsid w:val="00306030"/>
    <w:rsid w:val="0030623E"/>
    <w:rsid w:val="0030692A"/>
    <w:rsid w:val="00306B8E"/>
    <w:rsid w:val="00313CEB"/>
    <w:rsid w:val="00314524"/>
    <w:rsid w:val="0031528F"/>
    <w:rsid w:val="00323594"/>
    <w:rsid w:val="00335EFA"/>
    <w:rsid w:val="00336827"/>
    <w:rsid w:val="003374BE"/>
    <w:rsid w:val="00341689"/>
    <w:rsid w:val="0035708A"/>
    <w:rsid w:val="00360B28"/>
    <w:rsid w:val="00366B4A"/>
    <w:rsid w:val="00367C80"/>
    <w:rsid w:val="003712A6"/>
    <w:rsid w:val="00371ACB"/>
    <w:rsid w:val="00380B3F"/>
    <w:rsid w:val="003835AE"/>
    <w:rsid w:val="00386C14"/>
    <w:rsid w:val="00387F4C"/>
    <w:rsid w:val="003913B1"/>
    <w:rsid w:val="00392998"/>
    <w:rsid w:val="00394770"/>
    <w:rsid w:val="003961BA"/>
    <w:rsid w:val="003A218F"/>
    <w:rsid w:val="003A2257"/>
    <w:rsid w:val="003A4795"/>
    <w:rsid w:val="003A516E"/>
    <w:rsid w:val="003A5234"/>
    <w:rsid w:val="003A657E"/>
    <w:rsid w:val="003B13AE"/>
    <w:rsid w:val="003B3C89"/>
    <w:rsid w:val="003C0440"/>
    <w:rsid w:val="003C1163"/>
    <w:rsid w:val="003C11BF"/>
    <w:rsid w:val="003C292F"/>
    <w:rsid w:val="003C5D8E"/>
    <w:rsid w:val="003C6C62"/>
    <w:rsid w:val="003D3973"/>
    <w:rsid w:val="003D705B"/>
    <w:rsid w:val="003E085A"/>
    <w:rsid w:val="003E2C71"/>
    <w:rsid w:val="003F0611"/>
    <w:rsid w:val="003F4DB4"/>
    <w:rsid w:val="00401D6D"/>
    <w:rsid w:val="00402E3C"/>
    <w:rsid w:val="00414559"/>
    <w:rsid w:val="00422203"/>
    <w:rsid w:val="004231A8"/>
    <w:rsid w:val="0043022B"/>
    <w:rsid w:val="00433EAB"/>
    <w:rsid w:val="00436697"/>
    <w:rsid w:val="00444348"/>
    <w:rsid w:val="00457FFB"/>
    <w:rsid w:val="00460851"/>
    <w:rsid w:val="0046089A"/>
    <w:rsid w:val="004624E3"/>
    <w:rsid w:val="004631BC"/>
    <w:rsid w:val="004635CF"/>
    <w:rsid w:val="00464A19"/>
    <w:rsid w:val="00466E24"/>
    <w:rsid w:val="00471CD1"/>
    <w:rsid w:val="00472C88"/>
    <w:rsid w:val="0047492F"/>
    <w:rsid w:val="00474DC3"/>
    <w:rsid w:val="004762DE"/>
    <w:rsid w:val="004767A5"/>
    <w:rsid w:val="00481C8F"/>
    <w:rsid w:val="004905C0"/>
    <w:rsid w:val="00490C1F"/>
    <w:rsid w:val="0049114D"/>
    <w:rsid w:val="0049189F"/>
    <w:rsid w:val="00496B03"/>
    <w:rsid w:val="004A12EB"/>
    <w:rsid w:val="004A473F"/>
    <w:rsid w:val="004B1617"/>
    <w:rsid w:val="004B433B"/>
    <w:rsid w:val="004B7732"/>
    <w:rsid w:val="004C520E"/>
    <w:rsid w:val="004C67D2"/>
    <w:rsid w:val="004D09EC"/>
    <w:rsid w:val="004D0F6A"/>
    <w:rsid w:val="004D1902"/>
    <w:rsid w:val="004D216A"/>
    <w:rsid w:val="004D6955"/>
    <w:rsid w:val="004D6AE4"/>
    <w:rsid w:val="004D779C"/>
    <w:rsid w:val="004E3390"/>
    <w:rsid w:val="004E6798"/>
    <w:rsid w:val="004F0385"/>
    <w:rsid w:val="005042FC"/>
    <w:rsid w:val="005108DB"/>
    <w:rsid w:val="00516B50"/>
    <w:rsid w:val="0052313F"/>
    <w:rsid w:val="00524611"/>
    <w:rsid w:val="00524A50"/>
    <w:rsid w:val="00524BD5"/>
    <w:rsid w:val="00526576"/>
    <w:rsid w:val="00527B79"/>
    <w:rsid w:val="00531437"/>
    <w:rsid w:val="00531827"/>
    <w:rsid w:val="0053225F"/>
    <w:rsid w:val="0053328E"/>
    <w:rsid w:val="005334E3"/>
    <w:rsid w:val="00536498"/>
    <w:rsid w:val="00540076"/>
    <w:rsid w:val="005468A3"/>
    <w:rsid w:val="0055783C"/>
    <w:rsid w:val="00560CF3"/>
    <w:rsid w:val="00561F3E"/>
    <w:rsid w:val="005673DF"/>
    <w:rsid w:val="0057183C"/>
    <w:rsid w:val="00571D5F"/>
    <w:rsid w:val="00580016"/>
    <w:rsid w:val="005868C8"/>
    <w:rsid w:val="00587DA6"/>
    <w:rsid w:val="0059084C"/>
    <w:rsid w:val="00592F3B"/>
    <w:rsid w:val="005941ED"/>
    <w:rsid w:val="00597B15"/>
    <w:rsid w:val="005A4562"/>
    <w:rsid w:val="005A5AA6"/>
    <w:rsid w:val="005A6A3F"/>
    <w:rsid w:val="005B0E75"/>
    <w:rsid w:val="005B469A"/>
    <w:rsid w:val="005B73D0"/>
    <w:rsid w:val="005B7D6C"/>
    <w:rsid w:val="005C42E8"/>
    <w:rsid w:val="005C61CA"/>
    <w:rsid w:val="005C745D"/>
    <w:rsid w:val="005F57C0"/>
    <w:rsid w:val="00601923"/>
    <w:rsid w:val="006033DA"/>
    <w:rsid w:val="0060757C"/>
    <w:rsid w:val="006143A8"/>
    <w:rsid w:val="0061455A"/>
    <w:rsid w:val="006145C1"/>
    <w:rsid w:val="006232F7"/>
    <w:rsid w:val="00623F2A"/>
    <w:rsid w:val="00625C59"/>
    <w:rsid w:val="006308E9"/>
    <w:rsid w:val="0063241A"/>
    <w:rsid w:val="006328AA"/>
    <w:rsid w:val="00633700"/>
    <w:rsid w:val="0063596D"/>
    <w:rsid w:val="0063640C"/>
    <w:rsid w:val="0064025E"/>
    <w:rsid w:val="00644BC1"/>
    <w:rsid w:val="00647FAA"/>
    <w:rsid w:val="0065344B"/>
    <w:rsid w:val="00655B39"/>
    <w:rsid w:val="00674DC2"/>
    <w:rsid w:val="006778A9"/>
    <w:rsid w:val="00680A66"/>
    <w:rsid w:val="00681EC4"/>
    <w:rsid w:val="006837B4"/>
    <w:rsid w:val="006856BD"/>
    <w:rsid w:val="00694498"/>
    <w:rsid w:val="00695A98"/>
    <w:rsid w:val="006A08C0"/>
    <w:rsid w:val="006A1AC6"/>
    <w:rsid w:val="006A4988"/>
    <w:rsid w:val="006B08CA"/>
    <w:rsid w:val="006B7ADD"/>
    <w:rsid w:val="006B7C0D"/>
    <w:rsid w:val="006C6FEA"/>
    <w:rsid w:val="006D0A5D"/>
    <w:rsid w:val="006D2553"/>
    <w:rsid w:val="006D6234"/>
    <w:rsid w:val="006E47DF"/>
    <w:rsid w:val="006F546A"/>
    <w:rsid w:val="00700657"/>
    <w:rsid w:val="00710E86"/>
    <w:rsid w:val="00712C3E"/>
    <w:rsid w:val="0071577B"/>
    <w:rsid w:val="007159DB"/>
    <w:rsid w:val="00715E35"/>
    <w:rsid w:val="00722AF2"/>
    <w:rsid w:val="007232CF"/>
    <w:rsid w:val="0072363C"/>
    <w:rsid w:val="00725562"/>
    <w:rsid w:val="00726C4B"/>
    <w:rsid w:val="0073256B"/>
    <w:rsid w:val="00733FE8"/>
    <w:rsid w:val="007415FE"/>
    <w:rsid w:val="007429A1"/>
    <w:rsid w:val="00743847"/>
    <w:rsid w:val="00753D8B"/>
    <w:rsid w:val="007569DF"/>
    <w:rsid w:val="00757D4E"/>
    <w:rsid w:val="00760DF9"/>
    <w:rsid w:val="00765EB4"/>
    <w:rsid w:val="00775541"/>
    <w:rsid w:val="0079181F"/>
    <w:rsid w:val="00794EA4"/>
    <w:rsid w:val="007A1E8B"/>
    <w:rsid w:val="007A212C"/>
    <w:rsid w:val="007A2C84"/>
    <w:rsid w:val="007A30A6"/>
    <w:rsid w:val="007A398D"/>
    <w:rsid w:val="007A3DB6"/>
    <w:rsid w:val="007A746D"/>
    <w:rsid w:val="007B373E"/>
    <w:rsid w:val="007B682E"/>
    <w:rsid w:val="007C0356"/>
    <w:rsid w:val="007C4184"/>
    <w:rsid w:val="007C5E26"/>
    <w:rsid w:val="007C6722"/>
    <w:rsid w:val="007D0A0B"/>
    <w:rsid w:val="007E29D2"/>
    <w:rsid w:val="007E3242"/>
    <w:rsid w:val="007E58AC"/>
    <w:rsid w:val="007E5D79"/>
    <w:rsid w:val="007F1157"/>
    <w:rsid w:val="007F1BDA"/>
    <w:rsid w:val="007F55CA"/>
    <w:rsid w:val="00800F18"/>
    <w:rsid w:val="008031FB"/>
    <w:rsid w:val="00810422"/>
    <w:rsid w:val="00814D8A"/>
    <w:rsid w:val="00836C64"/>
    <w:rsid w:val="008445AF"/>
    <w:rsid w:val="008460EF"/>
    <w:rsid w:val="00846BB7"/>
    <w:rsid w:val="008502D3"/>
    <w:rsid w:val="008560C6"/>
    <w:rsid w:val="00857C28"/>
    <w:rsid w:val="00874711"/>
    <w:rsid w:val="0087651F"/>
    <w:rsid w:val="0089349F"/>
    <w:rsid w:val="008A4BA9"/>
    <w:rsid w:val="008A4DE6"/>
    <w:rsid w:val="008B200A"/>
    <w:rsid w:val="008C169D"/>
    <w:rsid w:val="008C3173"/>
    <w:rsid w:val="008C63C1"/>
    <w:rsid w:val="008D2B16"/>
    <w:rsid w:val="008D347E"/>
    <w:rsid w:val="008D3578"/>
    <w:rsid w:val="008D3B0E"/>
    <w:rsid w:val="008D5F14"/>
    <w:rsid w:val="008D72FA"/>
    <w:rsid w:val="008E01F4"/>
    <w:rsid w:val="008E12E3"/>
    <w:rsid w:val="008F3A78"/>
    <w:rsid w:val="008F61F5"/>
    <w:rsid w:val="008F6A05"/>
    <w:rsid w:val="00900DE2"/>
    <w:rsid w:val="00905A83"/>
    <w:rsid w:val="00905E40"/>
    <w:rsid w:val="0091238B"/>
    <w:rsid w:val="009159C2"/>
    <w:rsid w:val="00922F4F"/>
    <w:rsid w:val="00934248"/>
    <w:rsid w:val="009367F4"/>
    <w:rsid w:val="009419E9"/>
    <w:rsid w:val="00943332"/>
    <w:rsid w:val="00943537"/>
    <w:rsid w:val="00944D91"/>
    <w:rsid w:val="00950103"/>
    <w:rsid w:val="009515DE"/>
    <w:rsid w:val="00952459"/>
    <w:rsid w:val="00960E10"/>
    <w:rsid w:val="00961D2B"/>
    <w:rsid w:val="00967847"/>
    <w:rsid w:val="0097038D"/>
    <w:rsid w:val="00971281"/>
    <w:rsid w:val="009746CD"/>
    <w:rsid w:val="009757DC"/>
    <w:rsid w:val="009767FC"/>
    <w:rsid w:val="0098530E"/>
    <w:rsid w:val="00985688"/>
    <w:rsid w:val="00987A0D"/>
    <w:rsid w:val="00992056"/>
    <w:rsid w:val="009958A3"/>
    <w:rsid w:val="009A095C"/>
    <w:rsid w:val="009A0D60"/>
    <w:rsid w:val="009A1BB7"/>
    <w:rsid w:val="009A4119"/>
    <w:rsid w:val="009A42CA"/>
    <w:rsid w:val="009A4D07"/>
    <w:rsid w:val="009A57C9"/>
    <w:rsid w:val="009A75B2"/>
    <w:rsid w:val="009B0BE9"/>
    <w:rsid w:val="009B2A2E"/>
    <w:rsid w:val="009B5C12"/>
    <w:rsid w:val="009C4A9F"/>
    <w:rsid w:val="009E1538"/>
    <w:rsid w:val="009E54D6"/>
    <w:rsid w:val="009E5C94"/>
    <w:rsid w:val="009E65FF"/>
    <w:rsid w:val="009E7A1E"/>
    <w:rsid w:val="009F0E2D"/>
    <w:rsid w:val="009F2E02"/>
    <w:rsid w:val="00A07616"/>
    <w:rsid w:val="00A11412"/>
    <w:rsid w:val="00A13496"/>
    <w:rsid w:val="00A16467"/>
    <w:rsid w:val="00A211AE"/>
    <w:rsid w:val="00A222CC"/>
    <w:rsid w:val="00A25ECB"/>
    <w:rsid w:val="00A31145"/>
    <w:rsid w:val="00A32E06"/>
    <w:rsid w:val="00A34B8E"/>
    <w:rsid w:val="00A34D16"/>
    <w:rsid w:val="00A3707D"/>
    <w:rsid w:val="00A503F0"/>
    <w:rsid w:val="00A51C68"/>
    <w:rsid w:val="00A53F13"/>
    <w:rsid w:val="00A549D5"/>
    <w:rsid w:val="00A64876"/>
    <w:rsid w:val="00A67BDD"/>
    <w:rsid w:val="00A756C5"/>
    <w:rsid w:val="00A82A8E"/>
    <w:rsid w:val="00A82C82"/>
    <w:rsid w:val="00A85364"/>
    <w:rsid w:val="00A86BEF"/>
    <w:rsid w:val="00A94AD2"/>
    <w:rsid w:val="00A94DCA"/>
    <w:rsid w:val="00A97302"/>
    <w:rsid w:val="00A9757B"/>
    <w:rsid w:val="00AA4510"/>
    <w:rsid w:val="00AA70C3"/>
    <w:rsid w:val="00AB143C"/>
    <w:rsid w:val="00AB1F41"/>
    <w:rsid w:val="00AB424B"/>
    <w:rsid w:val="00AB7EC2"/>
    <w:rsid w:val="00AC318B"/>
    <w:rsid w:val="00AD0801"/>
    <w:rsid w:val="00AD29B4"/>
    <w:rsid w:val="00AE2177"/>
    <w:rsid w:val="00AE2330"/>
    <w:rsid w:val="00AE362C"/>
    <w:rsid w:val="00AE78BB"/>
    <w:rsid w:val="00AF443A"/>
    <w:rsid w:val="00B01E33"/>
    <w:rsid w:val="00B05DC8"/>
    <w:rsid w:val="00B05FE2"/>
    <w:rsid w:val="00B069F6"/>
    <w:rsid w:val="00B25F17"/>
    <w:rsid w:val="00B30B90"/>
    <w:rsid w:val="00B328CA"/>
    <w:rsid w:val="00B34900"/>
    <w:rsid w:val="00B41E7B"/>
    <w:rsid w:val="00B468B0"/>
    <w:rsid w:val="00B51F0D"/>
    <w:rsid w:val="00B53EE2"/>
    <w:rsid w:val="00B5499F"/>
    <w:rsid w:val="00B54D90"/>
    <w:rsid w:val="00B54FD9"/>
    <w:rsid w:val="00B564B2"/>
    <w:rsid w:val="00B57FAD"/>
    <w:rsid w:val="00B63625"/>
    <w:rsid w:val="00B64D45"/>
    <w:rsid w:val="00B672E4"/>
    <w:rsid w:val="00B71984"/>
    <w:rsid w:val="00B7408A"/>
    <w:rsid w:val="00B75C56"/>
    <w:rsid w:val="00B76190"/>
    <w:rsid w:val="00B768B0"/>
    <w:rsid w:val="00B7752B"/>
    <w:rsid w:val="00B840E0"/>
    <w:rsid w:val="00B85CC9"/>
    <w:rsid w:val="00B86D83"/>
    <w:rsid w:val="00BB20E9"/>
    <w:rsid w:val="00BC3072"/>
    <w:rsid w:val="00BC6CF0"/>
    <w:rsid w:val="00BD4905"/>
    <w:rsid w:val="00BD4A35"/>
    <w:rsid w:val="00BD55B6"/>
    <w:rsid w:val="00BD6A83"/>
    <w:rsid w:val="00BE15AD"/>
    <w:rsid w:val="00BE407D"/>
    <w:rsid w:val="00BE67AE"/>
    <w:rsid w:val="00BE7933"/>
    <w:rsid w:val="00BF6C5C"/>
    <w:rsid w:val="00BF7688"/>
    <w:rsid w:val="00C03B44"/>
    <w:rsid w:val="00C05B99"/>
    <w:rsid w:val="00C05DD8"/>
    <w:rsid w:val="00C063C2"/>
    <w:rsid w:val="00C134D5"/>
    <w:rsid w:val="00C13729"/>
    <w:rsid w:val="00C17707"/>
    <w:rsid w:val="00C17773"/>
    <w:rsid w:val="00C20DD3"/>
    <w:rsid w:val="00C23A37"/>
    <w:rsid w:val="00C2675F"/>
    <w:rsid w:val="00C27039"/>
    <w:rsid w:val="00C3498F"/>
    <w:rsid w:val="00C35726"/>
    <w:rsid w:val="00C35994"/>
    <w:rsid w:val="00C36851"/>
    <w:rsid w:val="00C40895"/>
    <w:rsid w:val="00C40983"/>
    <w:rsid w:val="00C4102C"/>
    <w:rsid w:val="00C5197A"/>
    <w:rsid w:val="00C51B9A"/>
    <w:rsid w:val="00C555F2"/>
    <w:rsid w:val="00C603AA"/>
    <w:rsid w:val="00C64F8A"/>
    <w:rsid w:val="00C7053D"/>
    <w:rsid w:val="00C70EF8"/>
    <w:rsid w:val="00C80871"/>
    <w:rsid w:val="00C80CF3"/>
    <w:rsid w:val="00C84084"/>
    <w:rsid w:val="00C901B6"/>
    <w:rsid w:val="00C90F13"/>
    <w:rsid w:val="00C96DFC"/>
    <w:rsid w:val="00C97DF6"/>
    <w:rsid w:val="00CA11CB"/>
    <w:rsid w:val="00CA6620"/>
    <w:rsid w:val="00CA7244"/>
    <w:rsid w:val="00CA7D07"/>
    <w:rsid w:val="00CB4E56"/>
    <w:rsid w:val="00CC201C"/>
    <w:rsid w:val="00CD44C5"/>
    <w:rsid w:val="00CD6721"/>
    <w:rsid w:val="00CD6EB6"/>
    <w:rsid w:val="00CD73CB"/>
    <w:rsid w:val="00CF1156"/>
    <w:rsid w:val="00CF2CE0"/>
    <w:rsid w:val="00D04CFD"/>
    <w:rsid w:val="00D13ECE"/>
    <w:rsid w:val="00D1745C"/>
    <w:rsid w:val="00D20EE1"/>
    <w:rsid w:val="00D22784"/>
    <w:rsid w:val="00D22832"/>
    <w:rsid w:val="00D2397B"/>
    <w:rsid w:val="00D304D6"/>
    <w:rsid w:val="00D33023"/>
    <w:rsid w:val="00D36BE5"/>
    <w:rsid w:val="00D40348"/>
    <w:rsid w:val="00D43C7C"/>
    <w:rsid w:val="00D44340"/>
    <w:rsid w:val="00D453C4"/>
    <w:rsid w:val="00D5640F"/>
    <w:rsid w:val="00D614C0"/>
    <w:rsid w:val="00D61DEA"/>
    <w:rsid w:val="00D626FC"/>
    <w:rsid w:val="00D64FE4"/>
    <w:rsid w:val="00D72C0C"/>
    <w:rsid w:val="00D74CD9"/>
    <w:rsid w:val="00D857DF"/>
    <w:rsid w:val="00D92247"/>
    <w:rsid w:val="00DA060A"/>
    <w:rsid w:val="00DA1459"/>
    <w:rsid w:val="00DA1D6B"/>
    <w:rsid w:val="00DA2187"/>
    <w:rsid w:val="00DA281F"/>
    <w:rsid w:val="00DA4F45"/>
    <w:rsid w:val="00DB02CF"/>
    <w:rsid w:val="00DB2F7C"/>
    <w:rsid w:val="00DB41F2"/>
    <w:rsid w:val="00DC6504"/>
    <w:rsid w:val="00DC6F37"/>
    <w:rsid w:val="00DD128C"/>
    <w:rsid w:val="00DD7F5C"/>
    <w:rsid w:val="00DE020B"/>
    <w:rsid w:val="00DE1B22"/>
    <w:rsid w:val="00DE1CC8"/>
    <w:rsid w:val="00DE2A75"/>
    <w:rsid w:val="00DE4121"/>
    <w:rsid w:val="00DE5CC0"/>
    <w:rsid w:val="00DF0C56"/>
    <w:rsid w:val="00DF2617"/>
    <w:rsid w:val="00E1047C"/>
    <w:rsid w:val="00E10627"/>
    <w:rsid w:val="00E16BCB"/>
    <w:rsid w:val="00E40A02"/>
    <w:rsid w:val="00E41CDC"/>
    <w:rsid w:val="00E45580"/>
    <w:rsid w:val="00E4613B"/>
    <w:rsid w:val="00E462F8"/>
    <w:rsid w:val="00E46E13"/>
    <w:rsid w:val="00E46EBC"/>
    <w:rsid w:val="00E50676"/>
    <w:rsid w:val="00E5192D"/>
    <w:rsid w:val="00E52BC1"/>
    <w:rsid w:val="00E548CA"/>
    <w:rsid w:val="00E56619"/>
    <w:rsid w:val="00E5793A"/>
    <w:rsid w:val="00E60505"/>
    <w:rsid w:val="00E634AE"/>
    <w:rsid w:val="00E65F33"/>
    <w:rsid w:val="00E67786"/>
    <w:rsid w:val="00E72827"/>
    <w:rsid w:val="00E740EC"/>
    <w:rsid w:val="00E81243"/>
    <w:rsid w:val="00E835A8"/>
    <w:rsid w:val="00E8387B"/>
    <w:rsid w:val="00E83B2A"/>
    <w:rsid w:val="00E845BC"/>
    <w:rsid w:val="00E8574A"/>
    <w:rsid w:val="00E97FCE"/>
    <w:rsid w:val="00EA05B9"/>
    <w:rsid w:val="00EA6C83"/>
    <w:rsid w:val="00EA71D0"/>
    <w:rsid w:val="00EB2D8E"/>
    <w:rsid w:val="00EB61E0"/>
    <w:rsid w:val="00EB7B2E"/>
    <w:rsid w:val="00EC0052"/>
    <w:rsid w:val="00EC013E"/>
    <w:rsid w:val="00EC04D7"/>
    <w:rsid w:val="00EC1F03"/>
    <w:rsid w:val="00EC35C6"/>
    <w:rsid w:val="00EC5FD7"/>
    <w:rsid w:val="00ED0324"/>
    <w:rsid w:val="00ED7B7E"/>
    <w:rsid w:val="00EE1496"/>
    <w:rsid w:val="00EE4BD4"/>
    <w:rsid w:val="00EE5FD1"/>
    <w:rsid w:val="00EE6044"/>
    <w:rsid w:val="00EE67D3"/>
    <w:rsid w:val="00EE6D78"/>
    <w:rsid w:val="00EF00B7"/>
    <w:rsid w:val="00EF04C2"/>
    <w:rsid w:val="00F04EC3"/>
    <w:rsid w:val="00F220E0"/>
    <w:rsid w:val="00F22D65"/>
    <w:rsid w:val="00F22FE9"/>
    <w:rsid w:val="00F23C98"/>
    <w:rsid w:val="00F24A3F"/>
    <w:rsid w:val="00F2621E"/>
    <w:rsid w:val="00F26AB7"/>
    <w:rsid w:val="00F3224D"/>
    <w:rsid w:val="00F32C4D"/>
    <w:rsid w:val="00F35A6D"/>
    <w:rsid w:val="00F46C80"/>
    <w:rsid w:val="00F52CA8"/>
    <w:rsid w:val="00F54D51"/>
    <w:rsid w:val="00F60134"/>
    <w:rsid w:val="00F60DB7"/>
    <w:rsid w:val="00F6538C"/>
    <w:rsid w:val="00F65999"/>
    <w:rsid w:val="00F70650"/>
    <w:rsid w:val="00F738F6"/>
    <w:rsid w:val="00F73CF7"/>
    <w:rsid w:val="00F76F7F"/>
    <w:rsid w:val="00F77E82"/>
    <w:rsid w:val="00F804E3"/>
    <w:rsid w:val="00F82A9A"/>
    <w:rsid w:val="00F83586"/>
    <w:rsid w:val="00F84007"/>
    <w:rsid w:val="00F84FAD"/>
    <w:rsid w:val="00F9587C"/>
    <w:rsid w:val="00FA01A1"/>
    <w:rsid w:val="00FA2289"/>
    <w:rsid w:val="00FA3918"/>
    <w:rsid w:val="00FA45B1"/>
    <w:rsid w:val="00FB1220"/>
    <w:rsid w:val="00FB64DF"/>
    <w:rsid w:val="00FD5BDB"/>
    <w:rsid w:val="00FD5C78"/>
    <w:rsid w:val="00FD6FC6"/>
    <w:rsid w:val="00FD71CB"/>
    <w:rsid w:val="00FE36B2"/>
    <w:rsid w:val="00FE4C2E"/>
    <w:rsid w:val="00FE537D"/>
    <w:rsid w:val="00FE6185"/>
    <w:rsid w:val="00FE7704"/>
    <w:rsid w:val="00FF0DC3"/>
    <w:rsid w:val="00FF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BE2845F"/>
  <w15:docId w15:val="{B880F8FC-6B15-4927-8DDC-1E2160D4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5CF"/>
    <w:pPr>
      <w:suppressAutoHyphens/>
      <w:spacing w:after="200" w:line="288" w:lineRule="auto"/>
    </w:pPr>
    <w:rPr>
      <w:rFonts w:ascii="Calibri" w:eastAsia="Calibri" w:hAnsi="Calibri" w:cs="Calibri"/>
      <w:i/>
      <w:iCs/>
      <w:lang w:val="en-US" w:eastAsia="en-US" w:bidi="en-US"/>
    </w:rPr>
  </w:style>
  <w:style w:type="paragraph" w:styleId="Judul1">
    <w:name w:val="heading 1"/>
    <w:basedOn w:val="Normal"/>
    <w:next w:val="Normal"/>
    <w:link w:val="Judul1KAR"/>
    <w:uiPriority w:val="9"/>
    <w:qFormat/>
    <w:rsid w:val="00147305"/>
    <w:pPr>
      <w:numPr>
        <w:numId w:val="1"/>
      </w:numPr>
      <w:shd w:val="clear" w:color="auto" w:fill="F2DBDB"/>
      <w:spacing w:before="480" w:after="100" w:line="264" w:lineRule="auto"/>
      <w:outlineLvl w:val="0"/>
    </w:pPr>
    <w:rPr>
      <w:rFonts w:ascii="Cambria" w:eastAsia="Times New Roman" w:hAnsi="Cambria" w:cs="Times New Roman"/>
      <w:b/>
      <w:bCs/>
      <w:color w:val="622423"/>
      <w:sz w:val="22"/>
      <w:szCs w:val="22"/>
    </w:rPr>
  </w:style>
  <w:style w:type="paragraph" w:styleId="Judul2">
    <w:name w:val="heading 2"/>
    <w:basedOn w:val="Normal"/>
    <w:next w:val="Normal"/>
    <w:link w:val="Judul2KAR"/>
    <w:uiPriority w:val="9"/>
    <w:qFormat/>
    <w:rsid w:val="00147305"/>
    <w:pPr>
      <w:numPr>
        <w:ilvl w:val="1"/>
        <w:numId w:val="1"/>
      </w:numPr>
      <w:spacing w:before="200" w:after="100" w:line="264" w:lineRule="auto"/>
      <w:ind w:left="144" w:firstLine="0"/>
      <w:outlineLvl w:val="1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Judul3">
    <w:name w:val="heading 3"/>
    <w:basedOn w:val="Normal"/>
    <w:next w:val="Normal"/>
    <w:link w:val="Judul3KAR"/>
    <w:uiPriority w:val="9"/>
    <w:qFormat/>
    <w:rsid w:val="00147305"/>
    <w:pPr>
      <w:numPr>
        <w:ilvl w:val="2"/>
        <w:numId w:val="1"/>
      </w:numPr>
      <w:spacing w:before="200" w:after="100" w:line="240" w:lineRule="auto"/>
      <w:ind w:left="144" w:firstLine="0"/>
      <w:outlineLvl w:val="2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Judul4">
    <w:name w:val="heading 4"/>
    <w:basedOn w:val="Normal"/>
    <w:next w:val="Normal"/>
    <w:link w:val="Judul4KAR"/>
    <w:uiPriority w:val="9"/>
    <w:qFormat/>
    <w:rsid w:val="00147305"/>
    <w:pPr>
      <w:numPr>
        <w:ilvl w:val="3"/>
        <w:numId w:val="1"/>
      </w:numPr>
      <w:spacing w:before="200" w:after="100" w:line="240" w:lineRule="auto"/>
      <w:ind w:left="86" w:firstLine="0"/>
      <w:outlineLvl w:val="3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Judul5">
    <w:name w:val="heading 5"/>
    <w:basedOn w:val="Normal"/>
    <w:next w:val="Normal"/>
    <w:link w:val="Judul5KAR"/>
    <w:uiPriority w:val="9"/>
    <w:qFormat/>
    <w:rsid w:val="00147305"/>
    <w:pPr>
      <w:numPr>
        <w:ilvl w:val="4"/>
        <w:numId w:val="1"/>
      </w:numPr>
      <w:spacing w:before="200" w:after="100" w:line="240" w:lineRule="auto"/>
      <w:ind w:left="86" w:firstLine="0"/>
      <w:outlineLvl w:val="4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Judul6">
    <w:name w:val="heading 6"/>
    <w:basedOn w:val="Normal"/>
    <w:next w:val="Normal"/>
    <w:link w:val="Judul6KAR"/>
    <w:qFormat/>
    <w:rsid w:val="00147305"/>
    <w:pPr>
      <w:numPr>
        <w:ilvl w:val="5"/>
        <w:numId w:val="1"/>
      </w:numPr>
      <w:spacing w:before="200" w:after="100" w:line="240" w:lineRule="auto"/>
      <w:outlineLvl w:val="5"/>
    </w:pPr>
    <w:rPr>
      <w:rFonts w:ascii="Cambria" w:eastAsia="Times New Roman" w:hAnsi="Cambria" w:cs="Times New Roman"/>
      <w:color w:val="943634"/>
      <w:sz w:val="22"/>
      <w:szCs w:val="22"/>
    </w:rPr>
  </w:style>
  <w:style w:type="paragraph" w:styleId="Judul7">
    <w:name w:val="heading 7"/>
    <w:basedOn w:val="Normal"/>
    <w:next w:val="Normal"/>
    <w:link w:val="Judul7KAR"/>
    <w:uiPriority w:val="9"/>
    <w:qFormat/>
    <w:rsid w:val="00147305"/>
    <w:pPr>
      <w:numPr>
        <w:ilvl w:val="6"/>
        <w:numId w:val="1"/>
      </w:numPr>
      <w:spacing w:before="200" w:after="100" w:line="240" w:lineRule="auto"/>
      <w:outlineLvl w:val="6"/>
    </w:pPr>
    <w:rPr>
      <w:rFonts w:ascii="Cambria" w:eastAsia="Times New Roman" w:hAnsi="Cambria" w:cs="Times New Roman"/>
      <w:color w:val="943634"/>
      <w:sz w:val="22"/>
      <w:szCs w:val="22"/>
    </w:rPr>
  </w:style>
  <w:style w:type="paragraph" w:styleId="Judul8">
    <w:name w:val="heading 8"/>
    <w:basedOn w:val="Normal"/>
    <w:next w:val="Normal"/>
    <w:link w:val="Judul8KAR"/>
    <w:uiPriority w:val="9"/>
    <w:qFormat/>
    <w:rsid w:val="00147305"/>
    <w:pPr>
      <w:numPr>
        <w:ilvl w:val="7"/>
        <w:numId w:val="1"/>
      </w:numPr>
      <w:spacing w:before="200" w:after="100" w:line="240" w:lineRule="auto"/>
      <w:outlineLvl w:val="7"/>
    </w:pPr>
    <w:rPr>
      <w:rFonts w:ascii="Cambria" w:eastAsia="Times New Roman" w:hAnsi="Cambria" w:cs="Times New Roman"/>
      <w:color w:val="C0504D"/>
      <w:sz w:val="22"/>
      <w:szCs w:val="22"/>
    </w:rPr>
  </w:style>
  <w:style w:type="paragraph" w:styleId="Judul9">
    <w:name w:val="heading 9"/>
    <w:basedOn w:val="Normal"/>
    <w:next w:val="Normal"/>
    <w:link w:val="Judul9KAR"/>
    <w:uiPriority w:val="9"/>
    <w:qFormat/>
    <w:rsid w:val="00147305"/>
    <w:pPr>
      <w:numPr>
        <w:ilvl w:val="8"/>
        <w:numId w:val="1"/>
      </w:numPr>
      <w:spacing w:before="200" w:after="100" w:line="240" w:lineRule="auto"/>
      <w:outlineLvl w:val="8"/>
    </w:pPr>
    <w:rPr>
      <w:rFonts w:ascii="Cambria" w:eastAsia="Times New Roman" w:hAnsi="Cambria" w:cs="Times New Roman"/>
      <w:color w:val="C0504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WW8Num1z0">
    <w:name w:val="WW8Num1z0"/>
    <w:rsid w:val="00147305"/>
    <w:rPr>
      <w:rFonts w:ascii="Arial" w:eastAsia="Calibri" w:hAnsi="Arial" w:cs="Arial"/>
    </w:rPr>
  </w:style>
  <w:style w:type="character" w:customStyle="1" w:styleId="WW8Num1z1">
    <w:name w:val="WW8Num1z1"/>
    <w:rsid w:val="00147305"/>
    <w:rPr>
      <w:rFonts w:ascii="Courier New" w:hAnsi="Courier New" w:cs="Courier New"/>
    </w:rPr>
  </w:style>
  <w:style w:type="character" w:customStyle="1" w:styleId="WW8Num1z2">
    <w:name w:val="WW8Num1z2"/>
    <w:rsid w:val="00147305"/>
    <w:rPr>
      <w:rFonts w:ascii="Wingdings" w:hAnsi="Wingdings" w:cs="Wingdings"/>
    </w:rPr>
  </w:style>
  <w:style w:type="character" w:customStyle="1" w:styleId="WW8Num1z3">
    <w:name w:val="WW8Num1z3"/>
    <w:rsid w:val="00147305"/>
    <w:rPr>
      <w:rFonts w:ascii="Symbol" w:hAnsi="Symbol" w:cs="Symbol"/>
    </w:rPr>
  </w:style>
  <w:style w:type="character" w:customStyle="1" w:styleId="WW8Num1z4">
    <w:name w:val="WW8Num1z4"/>
    <w:rsid w:val="00147305"/>
  </w:style>
  <w:style w:type="character" w:customStyle="1" w:styleId="WW8Num1z5">
    <w:name w:val="WW8Num1z5"/>
    <w:rsid w:val="00147305"/>
  </w:style>
  <w:style w:type="character" w:customStyle="1" w:styleId="WW8Num1z6">
    <w:name w:val="WW8Num1z6"/>
    <w:rsid w:val="00147305"/>
  </w:style>
  <w:style w:type="character" w:customStyle="1" w:styleId="WW8Num1z7">
    <w:name w:val="WW8Num1z7"/>
    <w:rsid w:val="00147305"/>
  </w:style>
  <w:style w:type="character" w:customStyle="1" w:styleId="WW8Num1z8">
    <w:name w:val="WW8Num1z8"/>
    <w:rsid w:val="00147305"/>
  </w:style>
  <w:style w:type="character" w:customStyle="1" w:styleId="WW8Num2z0">
    <w:name w:val="WW8Num2z0"/>
    <w:rsid w:val="00147305"/>
    <w:rPr>
      <w:rFonts w:ascii="Arial" w:eastAsia="Calibri" w:hAnsi="Arial" w:cs="Arial"/>
    </w:rPr>
  </w:style>
  <w:style w:type="character" w:customStyle="1" w:styleId="WW8Num3z0">
    <w:name w:val="WW8Num3z0"/>
    <w:rsid w:val="00147305"/>
    <w:rPr>
      <w:b w:val="0"/>
    </w:rPr>
  </w:style>
  <w:style w:type="character" w:customStyle="1" w:styleId="WW8Num4z0">
    <w:name w:val="WW8Num4z0"/>
    <w:rsid w:val="00147305"/>
    <w:rPr>
      <w:rFonts w:ascii="Arial" w:hAnsi="Arial" w:cs="Arial"/>
      <w:b w:val="0"/>
      <w:i w:val="0"/>
      <w:sz w:val="24"/>
      <w:szCs w:val="24"/>
      <w:lang w:val="id-ID"/>
    </w:rPr>
  </w:style>
  <w:style w:type="character" w:customStyle="1" w:styleId="WW8Num5z0">
    <w:name w:val="WW8Num5z0"/>
    <w:rsid w:val="00147305"/>
    <w:rPr>
      <w:rFonts w:ascii="Arial" w:hAnsi="Arial" w:cs="Arial"/>
      <w:i w:val="0"/>
      <w:sz w:val="24"/>
      <w:szCs w:val="24"/>
      <w:lang w:val="id-ID"/>
    </w:rPr>
  </w:style>
  <w:style w:type="character" w:customStyle="1" w:styleId="WW8Num6z0">
    <w:name w:val="WW8Num6z0"/>
    <w:rsid w:val="00147305"/>
    <w:rPr>
      <w:rFonts w:ascii="Arial" w:hAnsi="Arial" w:cs="Arial"/>
      <w:b w:val="0"/>
      <w:i w:val="0"/>
      <w:sz w:val="24"/>
      <w:szCs w:val="24"/>
      <w:vertAlign w:val="subscript"/>
      <w:lang w:val="id-ID"/>
    </w:rPr>
  </w:style>
  <w:style w:type="character" w:customStyle="1" w:styleId="WW8Num7z0">
    <w:name w:val="WW8Num7z0"/>
    <w:rsid w:val="00147305"/>
  </w:style>
  <w:style w:type="character" w:customStyle="1" w:styleId="WW8Num8z0">
    <w:name w:val="WW8Num8z0"/>
    <w:rsid w:val="00147305"/>
    <w:rPr>
      <w:rFonts w:ascii="Arial" w:eastAsia="Calibri" w:hAnsi="Arial" w:cs="Arial"/>
      <w:sz w:val="24"/>
      <w:szCs w:val="24"/>
      <w:lang w:val="id-ID"/>
    </w:rPr>
  </w:style>
  <w:style w:type="character" w:customStyle="1" w:styleId="WW8Num9z0">
    <w:name w:val="WW8Num9z0"/>
    <w:rsid w:val="00147305"/>
    <w:rPr>
      <w:b w:val="0"/>
    </w:rPr>
  </w:style>
  <w:style w:type="character" w:customStyle="1" w:styleId="WW8Num10z0">
    <w:name w:val="WW8Num10z0"/>
    <w:rsid w:val="00147305"/>
    <w:rPr>
      <w:b w:val="0"/>
    </w:rPr>
  </w:style>
  <w:style w:type="character" w:customStyle="1" w:styleId="WW8Num11z0">
    <w:name w:val="WW8Num11z0"/>
    <w:rsid w:val="00147305"/>
    <w:rPr>
      <w:rFonts w:ascii="Symbol" w:hAnsi="Symbol" w:cs="Arial"/>
    </w:rPr>
  </w:style>
  <w:style w:type="character" w:customStyle="1" w:styleId="WW8Num12z0">
    <w:name w:val="WW8Num12z0"/>
    <w:rsid w:val="00147305"/>
    <w:rPr>
      <w:rFonts w:ascii="Arial" w:eastAsia="Calibri" w:hAnsi="Arial" w:cs="Arial"/>
      <w:sz w:val="24"/>
      <w:szCs w:val="24"/>
      <w:lang w:val="id-ID"/>
    </w:rPr>
  </w:style>
  <w:style w:type="character" w:customStyle="1" w:styleId="WW8Num13z0">
    <w:name w:val="WW8Num13z0"/>
    <w:rsid w:val="00147305"/>
    <w:rPr>
      <w:b/>
    </w:rPr>
  </w:style>
  <w:style w:type="character" w:customStyle="1" w:styleId="WW8Num14z0">
    <w:name w:val="WW8Num14z0"/>
    <w:rsid w:val="00147305"/>
    <w:rPr>
      <w:rFonts w:ascii="Symbol" w:hAnsi="Symbol" w:cs="OpenSymbol"/>
    </w:rPr>
  </w:style>
  <w:style w:type="character" w:customStyle="1" w:styleId="WW8Num14z1">
    <w:name w:val="WW8Num14z1"/>
    <w:rsid w:val="00147305"/>
    <w:rPr>
      <w:rFonts w:ascii="Symbol" w:hAnsi="Symbol" w:cs="Arial"/>
    </w:rPr>
  </w:style>
  <w:style w:type="character" w:customStyle="1" w:styleId="WW8Num15z0">
    <w:name w:val="WW8Num15z0"/>
    <w:rsid w:val="00147305"/>
    <w:rPr>
      <w:b/>
    </w:rPr>
  </w:style>
  <w:style w:type="character" w:customStyle="1" w:styleId="WW8Num15z1">
    <w:name w:val="WW8Num15z1"/>
    <w:rsid w:val="00147305"/>
  </w:style>
  <w:style w:type="character" w:customStyle="1" w:styleId="WW8Num15z2">
    <w:name w:val="WW8Num15z2"/>
    <w:rsid w:val="00147305"/>
  </w:style>
  <w:style w:type="character" w:customStyle="1" w:styleId="WW8Num15z3">
    <w:name w:val="WW8Num15z3"/>
    <w:rsid w:val="00147305"/>
  </w:style>
  <w:style w:type="character" w:customStyle="1" w:styleId="WW8Num15z4">
    <w:name w:val="WW8Num15z4"/>
    <w:rsid w:val="00147305"/>
  </w:style>
  <w:style w:type="character" w:customStyle="1" w:styleId="WW8Num15z5">
    <w:name w:val="WW8Num15z5"/>
    <w:rsid w:val="00147305"/>
  </w:style>
  <w:style w:type="character" w:customStyle="1" w:styleId="WW8Num15z6">
    <w:name w:val="WW8Num15z6"/>
    <w:rsid w:val="00147305"/>
  </w:style>
  <w:style w:type="character" w:customStyle="1" w:styleId="WW8Num15z7">
    <w:name w:val="WW8Num15z7"/>
    <w:rsid w:val="00147305"/>
  </w:style>
  <w:style w:type="character" w:customStyle="1" w:styleId="WW8Num15z8">
    <w:name w:val="WW8Num15z8"/>
    <w:rsid w:val="00147305"/>
  </w:style>
  <w:style w:type="character" w:customStyle="1" w:styleId="WW8Num16z0">
    <w:name w:val="WW8Num16z0"/>
    <w:rsid w:val="00147305"/>
    <w:rPr>
      <w:rFonts w:ascii="Symbol" w:hAnsi="Symbol" w:cs="Arial"/>
    </w:rPr>
  </w:style>
  <w:style w:type="character" w:customStyle="1" w:styleId="WW8Num16z1">
    <w:name w:val="WW8Num16z1"/>
    <w:rsid w:val="00147305"/>
    <w:rPr>
      <w:rFonts w:ascii="Courier New" w:hAnsi="Courier New" w:cs="Courier New" w:hint="default"/>
    </w:rPr>
  </w:style>
  <w:style w:type="character" w:customStyle="1" w:styleId="WW8Num16z2">
    <w:name w:val="WW8Num16z2"/>
    <w:rsid w:val="00147305"/>
    <w:rPr>
      <w:rFonts w:ascii="Wingdings" w:hAnsi="Wingdings" w:cs="Wingdings" w:hint="default"/>
    </w:rPr>
  </w:style>
  <w:style w:type="character" w:customStyle="1" w:styleId="WW8Num16z3">
    <w:name w:val="WW8Num16z3"/>
    <w:rsid w:val="00147305"/>
    <w:rPr>
      <w:rFonts w:ascii="Symbol" w:hAnsi="Symbol" w:cs="Symbol" w:hint="default"/>
    </w:rPr>
  </w:style>
  <w:style w:type="character" w:customStyle="1" w:styleId="WW8Num17z0">
    <w:name w:val="WW8Num17z0"/>
    <w:rsid w:val="00147305"/>
    <w:rPr>
      <w:rFonts w:ascii="Symbol" w:hAnsi="Symbol" w:cs="Symbol" w:hint="default"/>
    </w:rPr>
  </w:style>
  <w:style w:type="character" w:customStyle="1" w:styleId="WW8Num17z1">
    <w:name w:val="WW8Num17z1"/>
    <w:rsid w:val="00147305"/>
    <w:rPr>
      <w:rFonts w:ascii="Courier New" w:hAnsi="Courier New" w:cs="Courier New" w:hint="default"/>
    </w:rPr>
  </w:style>
  <w:style w:type="character" w:customStyle="1" w:styleId="WW8Num17z2">
    <w:name w:val="WW8Num17z2"/>
    <w:rsid w:val="00147305"/>
    <w:rPr>
      <w:rFonts w:ascii="Wingdings" w:hAnsi="Wingdings" w:cs="Wingdings" w:hint="default"/>
    </w:rPr>
  </w:style>
  <w:style w:type="character" w:customStyle="1" w:styleId="WW8Num18z0">
    <w:name w:val="WW8Num18z0"/>
    <w:rsid w:val="00147305"/>
    <w:rPr>
      <w:rFonts w:ascii="Arial" w:hAnsi="Arial" w:cs="Arial" w:hint="default"/>
      <w:b/>
      <w:i w:val="0"/>
      <w:sz w:val="22"/>
      <w:szCs w:val="22"/>
      <w:lang w:val="id-ID"/>
    </w:rPr>
  </w:style>
  <w:style w:type="character" w:customStyle="1" w:styleId="WW8Num18z1">
    <w:name w:val="WW8Num18z1"/>
    <w:rsid w:val="00147305"/>
  </w:style>
  <w:style w:type="character" w:customStyle="1" w:styleId="WW8Num18z2">
    <w:name w:val="WW8Num18z2"/>
    <w:rsid w:val="00147305"/>
  </w:style>
  <w:style w:type="character" w:customStyle="1" w:styleId="WW8Num18z3">
    <w:name w:val="WW8Num18z3"/>
    <w:rsid w:val="00147305"/>
  </w:style>
  <w:style w:type="character" w:customStyle="1" w:styleId="WW8Num18z4">
    <w:name w:val="WW8Num18z4"/>
    <w:rsid w:val="00147305"/>
  </w:style>
  <w:style w:type="character" w:customStyle="1" w:styleId="WW8Num18z5">
    <w:name w:val="WW8Num18z5"/>
    <w:rsid w:val="00147305"/>
  </w:style>
  <w:style w:type="character" w:customStyle="1" w:styleId="WW8Num18z6">
    <w:name w:val="WW8Num18z6"/>
    <w:rsid w:val="00147305"/>
  </w:style>
  <w:style w:type="character" w:customStyle="1" w:styleId="WW8Num18z7">
    <w:name w:val="WW8Num18z7"/>
    <w:rsid w:val="00147305"/>
  </w:style>
  <w:style w:type="character" w:customStyle="1" w:styleId="WW8Num18z8">
    <w:name w:val="WW8Num18z8"/>
    <w:rsid w:val="00147305"/>
  </w:style>
  <w:style w:type="character" w:customStyle="1" w:styleId="WW8Num19z0">
    <w:name w:val="WW8Num19z0"/>
    <w:rsid w:val="00147305"/>
    <w:rPr>
      <w:rFonts w:ascii="Symbol" w:hAnsi="Symbol" w:cs="Arial"/>
    </w:rPr>
  </w:style>
  <w:style w:type="character" w:customStyle="1" w:styleId="WW8Num19z1">
    <w:name w:val="WW8Num19z1"/>
    <w:rsid w:val="00147305"/>
    <w:rPr>
      <w:rFonts w:ascii="Courier New" w:hAnsi="Courier New" w:cs="Courier New" w:hint="default"/>
    </w:rPr>
  </w:style>
  <w:style w:type="character" w:customStyle="1" w:styleId="WW8Num19z2">
    <w:name w:val="WW8Num19z2"/>
    <w:rsid w:val="00147305"/>
    <w:rPr>
      <w:rFonts w:ascii="Wingdings" w:hAnsi="Wingdings" w:cs="Wingdings" w:hint="default"/>
    </w:rPr>
  </w:style>
  <w:style w:type="character" w:customStyle="1" w:styleId="WW8Num19z3">
    <w:name w:val="WW8Num19z3"/>
    <w:rsid w:val="00147305"/>
    <w:rPr>
      <w:rFonts w:ascii="Symbol" w:hAnsi="Symbol" w:cs="Symbol" w:hint="default"/>
    </w:rPr>
  </w:style>
  <w:style w:type="character" w:customStyle="1" w:styleId="WW8Num20z0">
    <w:name w:val="WW8Num20z0"/>
    <w:rsid w:val="00147305"/>
    <w:rPr>
      <w:rFonts w:hint="default"/>
    </w:rPr>
  </w:style>
  <w:style w:type="character" w:customStyle="1" w:styleId="WW8Num20z1">
    <w:name w:val="WW8Num20z1"/>
    <w:rsid w:val="00147305"/>
  </w:style>
  <w:style w:type="character" w:customStyle="1" w:styleId="WW8Num20z2">
    <w:name w:val="WW8Num20z2"/>
    <w:rsid w:val="00147305"/>
  </w:style>
  <w:style w:type="character" w:customStyle="1" w:styleId="WW8Num20z3">
    <w:name w:val="WW8Num20z3"/>
    <w:rsid w:val="00147305"/>
  </w:style>
  <w:style w:type="character" w:customStyle="1" w:styleId="WW8Num20z4">
    <w:name w:val="WW8Num20z4"/>
    <w:rsid w:val="00147305"/>
  </w:style>
  <w:style w:type="character" w:customStyle="1" w:styleId="WW8Num20z5">
    <w:name w:val="WW8Num20z5"/>
    <w:rsid w:val="00147305"/>
  </w:style>
  <w:style w:type="character" w:customStyle="1" w:styleId="WW8Num20z6">
    <w:name w:val="WW8Num20z6"/>
    <w:rsid w:val="00147305"/>
  </w:style>
  <w:style w:type="character" w:customStyle="1" w:styleId="WW8Num20z7">
    <w:name w:val="WW8Num20z7"/>
    <w:rsid w:val="00147305"/>
  </w:style>
  <w:style w:type="character" w:customStyle="1" w:styleId="WW8Num20z8">
    <w:name w:val="WW8Num20z8"/>
    <w:rsid w:val="00147305"/>
  </w:style>
  <w:style w:type="character" w:customStyle="1" w:styleId="WW8Num21z0">
    <w:name w:val="WW8Num21z0"/>
    <w:rsid w:val="00147305"/>
    <w:rPr>
      <w:rFonts w:ascii="Symbol" w:hAnsi="Symbol" w:cs="Arial"/>
      <w:sz w:val="24"/>
      <w:szCs w:val="24"/>
      <w:lang w:val="id-ID"/>
    </w:rPr>
  </w:style>
  <w:style w:type="character" w:customStyle="1" w:styleId="WW8Num21z1">
    <w:name w:val="WW8Num21z1"/>
    <w:rsid w:val="00147305"/>
    <w:rPr>
      <w:rFonts w:ascii="Courier New" w:hAnsi="Courier New" w:cs="Courier New" w:hint="default"/>
    </w:rPr>
  </w:style>
  <w:style w:type="character" w:customStyle="1" w:styleId="WW8Num21z2">
    <w:name w:val="WW8Num21z2"/>
    <w:rsid w:val="00147305"/>
    <w:rPr>
      <w:rFonts w:ascii="Wingdings" w:hAnsi="Wingdings" w:cs="Wingdings" w:hint="default"/>
    </w:rPr>
  </w:style>
  <w:style w:type="character" w:customStyle="1" w:styleId="WW8Num21z3">
    <w:name w:val="WW8Num21z3"/>
    <w:rsid w:val="00147305"/>
    <w:rPr>
      <w:rFonts w:ascii="Symbol" w:hAnsi="Symbol" w:cs="Symbol" w:hint="default"/>
    </w:rPr>
  </w:style>
  <w:style w:type="character" w:customStyle="1" w:styleId="WW8Num22z0">
    <w:name w:val="WW8Num22z0"/>
    <w:rsid w:val="00147305"/>
    <w:rPr>
      <w:rFonts w:hint="default"/>
    </w:rPr>
  </w:style>
  <w:style w:type="character" w:customStyle="1" w:styleId="WW8Num22z1">
    <w:name w:val="WW8Num22z1"/>
    <w:rsid w:val="00147305"/>
  </w:style>
  <w:style w:type="character" w:customStyle="1" w:styleId="WW8Num22z2">
    <w:name w:val="WW8Num22z2"/>
    <w:rsid w:val="00147305"/>
  </w:style>
  <w:style w:type="character" w:customStyle="1" w:styleId="WW8Num22z3">
    <w:name w:val="WW8Num22z3"/>
    <w:rsid w:val="00147305"/>
  </w:style>
  <w:style w:type="character" w:customStyle="1" w:styleId="WW8Num22z4">
    <w:name w:val="WW8Num22z4"/>
    <w:rsid w:val="00147305"/>
  </w:style>
  <w:style w:type="character" w:customStyle="1" w:styleId="WW8Num22z5">
    <w:name w:val="WW8Num22z5"/>
    <w:rsid w:val="00147305"/>
  </w:style>
  <w:style w:type="character" w:customStyle="1" w:styleId="WW8Num22z6">
    <w:name w:val="WW8Num22z6"/>
    <w:rsid w:val="00147305"/>
  </w:style>
  <w:style w:type="character" w:customStyle="1" w:styleId="WW8Num22z7">
    <w:name w:val="WW8Num22z7"/>
    <w:rsid w:val="00147305"/>
  </w:style>
  <w:style w:type="character" w:customStyle="1" w:styleId="WW8Num22z8">
    <w:name w:val="WW8Num22z8"/>
    <w:rsid w:val="00147305"/>
  </w:style>
  <w:style w:type="character" w:customStyle="1" w:styleId="WW8Num23z0">
    <w:name w:val="WW8Num23z0"/>
    <w:rsid w:val="00147305"/>
    <w:rPr>
      <w:rFonts w:hint="default"/>
    </w:rPr>
  </w:style>
  <w:style w:type="character" w:customStyle="1" w:styleId="WW8Num23z1">
    <w:name w:val="WW8Num23z1"/>
    <w:rsid w:val="00147305"/>
  </w:style>
  <w:style w:type="character" w:customStyle="1" w:styleId="WW8Num23z2">
    <w:name w:val="WW8Num23z2"/>
    <w:rsid w:val="00147305"/>
  </w:style>
  <w:style w:type="character" w:customStyle="1" w:styleId="WW8Num23z3">
    <w:name w:val="WW8Num23z3"/>
    <w:rsid w:val="00147305"/>
  </w:style>
  <w:style w:type="character" w:customStyle="1" w:styleId="WW8Num23z4">
    <w:name w:val="WW8Num23z4"/>
    <w:rsid w:val="00147305"/>
  </w:style>
  <w:style w:type="character" w:customStyle="1" w:styleId="WW8Num23z5">
    <w:name w:val="WW8Num23z5"/>
    <w:rsid w:val="00147305"/>
  </w:style>
  <w:style w:type="character" w:customStyle="1" w:styleId="WW8Num23z6">
    <w:name w:val="WW8Num23z6"/>
    <w:rsid w:val="00147305"/>
  </w:style>
  <w:style w:type="character" w:customStyle="1" w:styleId="WW8Num23z7">
    <w:name w:val="WW8Num23z7"/>
    <w:rsid w:val="00147305"/>
  </w:style>
  <w:style w:type="character" w:customStyle="1" w:styleId="WW8Num23z8">
    <w:name w:val="WW8Num23z8"/>
    <w:rsid w:val="00147305"/>
  </w:style>
  <w:style w:type="character" w:customStyle="1" w:styleId="WW8Num24z0">
    <w:name w:val="WW8Num24z0"/>
    <w:rsid w:val="00147305"/>
    <w:rPr>
      <w:rFonts w:hint="default"/>
    </w:rPr>
  </w:style>
  <w:style w:type="character" w:customStyle="1" w:styleId="WW8Num24z1">
    <w:name w:val="WW8Num24z1"/>
    <w:rsid w:val="00147305"/>
  </w:style>
  <w:style w:type="character" w:customStyle="1" w:styleId="WW8Num24z2">
    <w:name w:val="WW8Num24z2"/>
    <w:rsid w:val="00147305"/>
  </w:style>
  <w:style w:type="character" w:customStyle="1" w:styleId="WW8Num24z3">
    <w:name w:val="WW8Num24z3"/>
    <w:rsid w:val="00147305"/>
  </w:style>
  <w:style w:type="character" w:customStyle="1" w:styleId="WW8Num24z4">
    <w:name w:val="WW8Num24z4"/>
    <w:rsid w:val="00147305"/>
  </w:style>
  <w:style w:type="character" w:customStyle="1" w:styleId="WW8Num24z5">
    <w:name w:val="WW8Num24z5"/>
    <w:rsid w:val="00147305"/>
  </w:style>
  <w:style w:type="character" w:customStyle="1" w:styleId="WW8Num24z6">
    <w:name w:val="WW8Num24z6"/>
    <w:rsid w:val="00147305"/>
  </w:style>
  <w:style w:type="character" w:customStyle="1" w:styleId="WW8Num24z7">
    <w:name w:val="WW8Num24z7"/>
    <w:rsid w:val="00147305"/>
  </w:style>
  <w:style w:type="character" w:customStyle="1" w:styleId="WW8Num24z8">
    <w:name w:val="WW8Num24z8"/>
    <w:rsid w:val="00147305"/>
  </w:style>
  <w:style w:type="character" w:customStyle="1" w:styleId="WW8Num25z0">
    <w:name w:val="WW8Num25z0"/>
    <w:rsid w:val="00147305"/>
    <w:rPr>
      <w:rFonts w:hint="default"/>
    </w:rPr>
  </w:style>
  <w:style w:type="character" w:customStyle="1" w:styleId="WW8Num25z1">
    <w:name w:val="WW8Num25z1"/>
    <w:rsid w:val="00147305"/>
  </w:style>
  <w:style w:type="character" w:customStyle="1" w:styleId="WW8Num25z2">
    <w:name w:val="WW8Num25z2"/>
    <w:rsid w:val="00147305"/>
  </w:style>
  <w:style w:type="character" w:customStyle="1" w:styleId="WW8Num25z3">
    <w:name w:val="WW8Num25z3"/>
    <w:rsid w:val="00147305"/>
  </w:style>
  <w:style w:type="character" w:customStyle="1" w:styleId="WW8Num25z4">
    <w:name w:val="WW8Num25z4"/>
    <w:rsid w:val="00147305"/>
  </w:style>
  <w:style w:type="character" w:customStyle="1" w:styleId="WW8Num25z5">
    <w:name w:val="WW8Num25z5"/>
    <w:rsid w:val="00147305"/>
  </w:style>
  <w:style w:type="character" w:customStyle="1" w:styleId="WW8Num25z6">
    <w:name w:val="WW8Num25z6"/>
    <w:rsid w:val="00147305"/>
  </w:style>
  <w:style w:type="character" w:customStyle="1" w:styleId="WW8Num25z7">
    <w:name w:val="WW8Num25z7"/>
    <w:rsid w:val="00147305"/>
  </w:style>
  <w:style w:type="character" w:customStyle="1" w:styleId="WW8Num25z8">
    <w:name w:val="WW8Num25z8"/>
    <w:rsid w:val="00147305"/>
  </w:style>
  <w:style w:type="character" w:customStyle="1" w:styleId="WW8Num26z0">
    <w:name w:val="WW8Num26z0"/>
    <w:rsid w:val="00147305"/>
    <w:rPr>
      <w:rFonts w:ascii="Symbol" w:hAnsi="Symbol" w:cs="Arial"/>
    </w:rPr>
  </w:style>
  <w:style w:type="character" w:customStyle="1" w:styleId="WW8Num26z1">
    <w:name w:val="WW8Num26z1"/>
    <w:rsid w:val="00147305"/>
    <w:rPr>
      <w:rFonts w:ascii="Courier New" w:hAnsi="Courier New" w:cs="Courier New" w:hint="default"/>
    </w:rPr>
  </w:style>
  <w:style w:type="character" w:customStyle="1" w:styleId="WW8Num26z2">
    <w:name w:val="WW8Num26z2"/>
    <w:rsid w:val="00147305"/>
    <w:rPr>
      <w:rFonts w:ascii="Wingdings" w:hAnsi="Wingdings" w:cs="Wingdings" w:hint="default"/>
    </w:rPr>
  </w:style>
  <w:style w:type="character" w:customStyle="1" w:styleId="WW8Num26z3">
    <w:name w:val="WW8Num26z3"/>
    <w:rsid w:val="00147305"/>
    <w:rPr>
      <w:rFonts w:ascii="Symbol" w:hAnsi="Symbol" w:cs="Symbol" w:hint="default"/>
    </w:rPr>
  </w:style>
  <w:style w:type="character" w:customStyle="1" w:styleId="WW8Num27z0">
    <w:name w:val="WW8Num27z0"/>
    <w:rsid w:val="00147305"/>
    <w:rPr>
      <w:rFonts w:ascii="Wingdings" w:hAnsi="Wingdings" w:cs="Wingdings" w:hint="default"/>
    </w:rPr>
  </w:style>
  <w:style w:type="character" w:customStyle="1" w:styleId="WW8Num27z1">
    <w:name w:val="WW8Num27z1"/>
    <w:rsid w:val="00147305"/>
    <w:rPr>
      <w:rFonts w:ascii="Courier New" w:hAnsi="Courier New" w:cs="Courier New" w:hint="default"/>
    </w:rPr>
  </w:style>
  <w:style w:type="character" w:customStyle="1" w:styleId="WW8Num27z3">
    <w:name w:val="WW8Num27z3"/>
    <w:rsid w:val="00147305"/>
    <w:rPr>
      <w:rFonts w:ascii="Symbol" w:hAnsi="Symbol" w:cs="Symbol" w:hint="default"/>
    </w:rPr>
  </w:style>
  <w:style w:type="character" w:customStyle="1" w:styleId="WW8Num28z0">
    <w:name w:val="WW8Num28z0"/>
    <w:rsid w:val="00147305"/>
    <w:rPr>
      <w:rFonts w:ascii="Symbol" w:hAnsi="Symbol" w:cs="Arial"/>
    </w:rPr>
  </w:style>
  <w:style w:type="character" w:customStyle="1" w:styleId="WW8Num28z1">
    <w:name w:val="WW8Num28z1"/>
    <w:rsid w:val="00147305"/>
    <w:rPr>
      <w:rFonts w:ascii="Courier New" w:hAnsi="Courier New" w:cs="Courier New" w:hint="default"/>
    </w:rPr>
  </w:style>
  <w:style w:type="character" w:customStyle="1" w:styleId="WW8Num28z2">
    <w:name w:val="WW8Num28z2"/>
    <w:rsid w:val="00147305"/>
    <w:rPr>
      <w:rFonts w:ascii="Wingdings" w:hAnsi="Wingdings" w:cs="Wingdings" w:hint="default"/>
    </w:rPr>
  </w:style>
  <w:style w:type="character" w:customStyle="1" w:styleId="WW8Num28z3">
    <w:name w:val="WW8Num28z3"/>
    <w:rsid w:val="00147305"/>
    <w:rPr>
      <w:rFonts w:ascii="Symbol" w:hAnsi="Symbol" w:cs="Symbol" w:hint="default"/>
    </w:rPr>
  </w:style>
  <w:style w:type="character" w:customStyle="1" w:styleId="WW8Num29z0">
    <w:name w:val="WW8Num29z0"/>
    <w:rsid w:val="00147305"/>
    <w:rPr>
      <w:rFonts w:ascii="Arial" w:eastAsia="Calibri" w:hAnsi="Arial" w:cs="Arial" w:hint="default"/>
    </w:rPr>
  </w:style>
  <w:style w:type="character" w:customStyle="1" w:styleId="WW8Num29z1">
    <w:name w:val="WW8Num29z1"/>
    <w:rsid w:val="00147305"/>
    <w:rPr>
      <w:rFonts w:ascii="Courier New" w:hAnsi="Courier New" w:cs="Courier New" w:hint="default"/>
    </w:rPr>
  </w:style>
  <w:style w:type="character" w:customStyle="1" w:styleId="WW8Num29z2">
    <w:name w:val="WW8Num29z2"/>
    <w:rsid w:val="00147305"/>
    <w:rPr>
      <w:rFonts w:ascii="Wingdings" w:hAnsi="Wingdings" w:cs="Wingdings" w:hint="default"/>
    </w:rPr>
  </w:style>
  <w:style w:type="character" w:customStyle="1" w:styleId="WW8Num29z3">
    <w:name w:val="WW8Num29z3"/>
    <w:rsid w:val="00147305"/>
    <w:rPr>
      <w:rFonts w:ascii="Symbol" w:hAnsi="Symbol" w:cs="Symbol" w:hint="default"/>
    </w:rPr>
  </w:style>
  <w:style w:type="character" w:customStyle="1" w:styleId="WW8Num30z0">
    <w:name w:val="WW8Num30z0"/>
    <w:rsid w:val="00147305"/>
    <w:rPr>
      <w:rFonts w:hint="default"/>
      <w:b/>
    </w:rPr>
  </w:style>
  <w:style w:type="character" w:customStyle="1" w:styleId="WW8Num30z1">
    <w:name w:val="WW8Num30z1"/>
    <w:rsid w:val="00147305"/>
  </w:style>
  <w:style w:type="character" w:customStyle="1" w:styleId="WW8Num30z2">
    <w:name w:val="WW8Num30z2"/>
    <w:rsid w:val="00147305"/>
  </w:style>
  <w:style w:type="character" w:customStyle="1" w:styleId="WW8Num30z3">
    <w:name w:val="WW8Num30z3"/>
    <w:rsid w:val="00147305"/>
  </w:style>
  <w:style w:type="character" w:customStyle="1" w:styleId="WW8Num30z4">
    <w:name w:val="WW8Num30z4"/>
    <w:rsid w:val="00147305"/>
  </w:style>
  <w:style w:type="character" w:customStyle="1" w:styleId="WW8Num30z5">
    <w:name w:val="WW8Num30z5"/>
    <w:rsid w:val="00147305"/>
  </w:style>
  <w:style w:type="character" w:customStyle="1" w:styleId="WW8Num30z6">
    <w:name w:val="WW8Num30z6"/>
    <w:rsid w:val="00147305"/>
  </w:style>
  <w:style w:type="character" w:customStyle="1" w:styleId="WW8Num30z7">
    <w:name w:val="WW8Num30z7"/>
    <w:rsid w:val="00147305"/>
  </w:style>
  <w:style w:type="character" w:customStyle="1" w:styleId="WW8Num30z8">
    <w:name w:val="WW8Num30z8"/>
    <w:rsid w:val="00147305"/>
  </w:style>
  <w:style w:type="character" w:customStyle="1" w:styleId="WW8Num31z0">
    <w:name w:val="WW8Num31z0"/>
    <w:rsid w:val="00147305"/>
    <w:rPr>
      <w:rFonts w:ascii="Arial" w:eastAsia="Calibri" w:hAnsi="Arial" w:cs="Arial" w:hint="default"/>
    </w:rPr>
  </w:style>
  <w:style w:type="character" w:customStyle="1" w:styleId="WW8Num31z1">
    <w:name w:val="WW8Num31z1"/>
    <w:rsid w:val="00147305"/>
    <w:rPr>
      <w:rFonts w:ascii="Courier New" w:hAnsi="Courier New" w:cs="Courier New" w:hint="default"/>
    </w:rPr>
  </w:style>
  <w:style w:type="character" w:customStyle="1" w:styleId="WW8Num31z2">
    <w:name w:val="WW8Num31z2"/>
    <w:rsid w:val="00147305"/>
    <w:rPr>
      <w:rFonts w:ascii="Wingdings" w:hAnsi="Wingdings" w:cs="Wingdings" w:hint="default"/>
    </w:rPr>
  </w:style>
  <w:style w:type="character" w:customStyle="1" w:styleId="WW8Num31z3">
    <w:name w:val="WW8Num31z3"/>
    <w:rsid w:val="00147305"/>
    <w:rPr>
      <w:rFonts w:ascii="Symbol" w:hAnsi="Symbol" w:cs="Symbol" w:hint="default"/>
    </w:rPr>
  </w:style>
  <w:style w:type="character" w:customStyle="1" w:styleId="WW8Num32z0">
    <w:name w:val="WW8Num32z0"/>
    <w:rsid w:val="00147305"/>
    <w:rPr>
      <w:rFonts w:hint="default"/>
    </w:rPr>
  </w:style>
  <w:style w:type="character" w:customStyle="1" w:styleId="WW8Num32z1">
    <w:name w:val="WW8Num32z1"/>
    <w:rsid w:val="00147305"/>
  </w:style>
  <w:style w:type="character" w:customStyle="1" w:styleId="WW8Num32z2">
    <w:name w:val="WW8Num32z2"/>
    <w:rsid w:val="00147305"/>
  </w:style>
  <w:style w:type="character" w:customStyle="1" w:styleId="WW8Num32z3">
    <w:name w:val="WW8Num32z3"/>
    <w:rsid w:val="00147305"/>
  </w:style>
  <w:style w:type="character" w:customStyle="1" w:styleId="WW8Num32z4">
    <w:name w:val="WW8Num32z4"/>
    <w:rsid w:val="00147305"/>
  </w:style>
  <w:style w:type="character" w:customStyle="1" w:styleId="WW8Num32z5">
    <w:name w:val="WW8Num32z5"/>
    <w:rsid w:val="00147305"/>
  </w:style>
  <w:style w:type="character" w:customStyle="1" w:styleId="WW8Num32z6">
    <w:name w:val="WW8Num32z6"/>
    <w:rsid w:val="00147305"/>
  </w:style>
  <w:style w:type="character" w:customStyle="1" w:styleId="WW8Num32z7">
    <w:name w:val="WW8Num32z7"/>
    <w:rsid w:val="00147305"/>
  </w:style>
  <w:style w:type="character" w:customStyle="1" w:styleId="WW8Num32z8">
    <w:name w:val="WW8Num32z8"/>
    <w:rsid w:val="00147305"/>
  </w:style>
  <w:style w:type="character" w:customStyle="1" w:styleId="WW8Num33z0">
    <w:name w:val="WW8Num33z0"/>
    <w:rsid w:val="00147305"/>
    <w:rPr>
      <w:rFonts w:ascii="Arial" w:hAnsi="Arial" w:cs="Arial" w:hint="default"/>
      <w:b/>
      <w:i w:val="0"/>
      <w:sz w:val="22"/>
      <w:szCs w:val="22"/>
      <w:lang w:val="id-ID"/>
    </w:rPr>
  </w:style>
  <w:style w:type="character" w:customStyle="1" w:styleId="WW8Num33z1">
    <w:name w:val="WW8Num33z1"/>
    <w:rsid w:val="00147305"/>
  </w:style>
  <w:style w:type="character" w:customStyle="1" w:styleId="WW8Num33z2">
    <w:name w:val="WW8Num33z2"/>
    <w:rsid w:val="00147305"/>
  </w:style>
  <w:style w:type="character" w:customStyle="1" w:styleId="WW8Num33z3">
    <w:name w:val="WW8Num33z3"/>
    <w:rsid w:val="00147305"/>
  </w:style>
  <w:style w:type="character" w:customStyle="1" w:styleId="WW8Num33z4">
    <w:name w:val="WW8Num33z4"/>
    <w:rsid w:val="00147305"/>
  </w:style>
  <w:style w:type="character" w:customStyle="1" w:styleId="WW8Num33z5">
    <w:name w:val="WW8Num33z5"/>
    <w:rsid w:val="00147305"/>
  </w:style>
  <w:style w:type="character" w:customStyle="1" w:styleId="WW8Num33z6">
    <w:name w:val="WW8Num33z6"/>
    <w:rsid w:val="00147305"/>
  </w:style>
  <w:style w:type="character" w:customStyle="1" w:styleId="WW8Num33z7">
    <w:name w:val="WW8Num33z7"/>
    <w:rsid w:val="00147305"/>
  </w:style>
  <w:style w:type="character" w:customStyle="1" w:styleId="WW8Num33z8">
    <w:name w:val="WW8Num33z8"/>
    <w:rsid w:val="00147305"/>
  </w:style>
  <w:style w:type="character" w:customStyle="1" w:styleId="WW8Num34z0">
    <w:name w:val="WW8Num34z0"/>
    <w:rsid w:val="00147305"/>
    <w:rPr>
      <w:rFonts w:ascii="Wingdings" w:hAnsi="Wingdings" w:cs="Wingdings" w:hint="default"/>
    </w:rPr>
  </w:style>
  <w:style w:type="character" w:customStyle="1" w:styleId="WW8Num34z1">
    <w:name w:val="WW8Num34z1"/>
    <w:rsid w:val="00147305"/>
    <w:rPr>
      <w:rFonts w:ascii="Courier New" w:hAnsi="Courier New" w:cs="Courier New" w:hint="default"/>
    </w:rPr>
  </w:style>
  <w:style w:type="character" w:customStyle="1" w:styleId="WW8Num34z3">
    <w:name w:val="WW8Num34z3"/>
    <w:rsid w:val="00147305"/>
    <w:rPr>
      <w:rFonts w:ascii="Symbol" w:hAnsi="Symbol" w:cs="Symbol" w:hint="default"/>
    </w:rPr>
  </w:style>
  <w:style w:type="character" w:customStyle="1" w:styleId="WW8Num35z0">
    <w:name w:val="WW8Num35z0"/>
    <w:rsid w:val="00147305"/>
    <w:rPr>
      <w:rFonts w:hint="default"/>
    </w:rPr>
  </w:style>
  <w:style w:type="character" w:customStyle="1" w:styleId="WW8Num35z1">
    <w:name w:val="WW8Num35z1"/>
    <w:rsid w:val="00147305"/>
  </w:style>
  <w:style w:type="character" w:customStyle="1" w:styleId="WW8Num35z2">
    <w:name w:val="WW8Num35z2"/>
    <w:rsid w:val="00147305"/>
  </w:style>
  <w:style w:type="character" w:customStyle="1" w:styleId="WW8Num35z3">
    <w:name w:val="WW8Num35z3"/>
    <w:rsid w:val="00147305"/>
  </w:style>
  <w:style w:type="character" w:customStyle="1" w:styleId="WW8Num35z4">
    <w:name w:val="WW8Num35z4"/>
    <w:rsid w:val="00147305"/>
  </w:style>
  <w:style w:type="character" w:customStyle="1" w:styleId="WW8Num35z5">
    <w:name w:val="WW8Num35z5"/>
    <w:rsid w:val="00147305"/>
  </w:style>
  <w:style w:type="character" w:customStyle="1" w:styleId="WW8Num35z6">
    <w:name w:val="WW8Num35z6"/>
    <w:rsid w:val="00147305"/>
  </w:style>
  <w:style w:type="character" w:customStyle="1" w:styleId="WW8Num35z7">
    <w:name w:val="WW8Num35z7"/>
    <w:rsid w:val="00147305"/>
  </w:style>
  <w:style w:type="character" w:customStyle="1" w:styleId="WW8Num35z8">
    <w:name w:val="WW8Num35z8"/>
    <w:rsid w:val="00147305"/>
  </w:style>
  <w:style w:type="character" w:customStyle="1" w:styleId="WW8Num36z0">
    <w:name w:val="WW8Num36z0"/>
    <w:rsid w:val="00147305"/>
    <w:rPr>
      <w:rFonts w:ascii="Symbol" w:hAnsi="Symbol" w:cs="Arial"/>
    </w:rPr>
  </w:style>
  <w:style w:type="character" w:customStyle="1" w:styleId="WW8Num36z1">
    <w:name w:val="WW8Num36z1"/>
    <w:rsid w:val="00147305"/>
    <w:rPr>
      <w:rFonts w:ascii="Courier New" w:hAnsi="Courier New" w:cs="Courier New" w:hint="default"/>
    </w:rPr>
  </w:style>
  <w:style w:type="character" w:customStyle="1" w:styleId="WW8Num36z2">
    <w:name w:val="WW8Num36z2"/>
    <w:rsid w:val="00147305"/>
    <w:rPr>
      <w:rFonts w:ascii="Wingdings" w:hAnsi="Wingdings" w:cs="Wingdings" w:hint="default"/>
    </w:rPr>
  </w:style>
  <w:style w:type="character" w:customStyle="1" w:styleId="WW8Num36z3">
    <w:name w:val="WW8Num36z3"/>
    <w:rsid w:val="00147305"/>
    <w:rPr>
      <w:rFonts w:ascii="Symbol" w:hAnsi="Symbol" w:cs="Symbol" w:hint="default"/>
    </w:rPr>
  </w:style>
  <w:style w:type="character" w:customStyle="1" w:styleId="DefaultParagraphFont1">
    <w:name w:val="Default Paragraph Font1"/>
    <w:rsid w:val="00147305"/>
  </w:style>
  <w:style w:type="character" w:customStyle="1" w:styleId="Absatz-Standardschriftart">
    <w:name w:val="Absatz-Standardschriftart"/>
    <w:rsid w:val="00147305"/>
  </w:style>
  <w:style w:type="character" w:customStyle="1" w:styleId="WW-DefaultParagraphFont">
    <w:name w:val="WW-Default Paragraph Font"/>
    <w:rsid w:val="00147305"/>
  </w:style>
  <w:style w:type="character" w:customStyle="1" w:styleId="WW-Absatz-Standardschriftart">
    <w:name w:val="WW-Absatz-Standardschriftart"/>
    <w:rsid w:val="00147305"/>
  </w:style>
  <w:style w:type="character" w:customStyle="1" w:styleId="WW8Num10z1">
    <w:name w:val="WW8Num10z1"/>
    <w:rsid w:val="00147305"/>
    <w:rPr>
      <w:rFonts w:ascii="Courier New" w:hAnsi="Courier New" w:cs="Courier New"/>
    </w:rPr>
  </w:style>
  <w:style w:type="character" w:customStyle="1" w:styleId="WW8Num10z2">
    <w:name w:val="WW8Num10z2"/>
    <w:rsid w:val="00147305"/>
    <w:rPr>
      <w:rFonts w:ascii="Wingdings" w:hAnsi="Wingdings" w:cs="Wingdings"/>
    </w:rPr>
  </w:style>
  <w:style w:type="character" w:customStyle="1" w:styleId="WW8Num10z3">
    <w:name w:val="WW8Num10z3"/>
    <w:rsid w:val="00147305"/>
    <w:rPr>
      <w:rFonts w:ascii="Symbol" w:hAnsi="Symbol" w:cs="Symbol"/>
    </w:rPr>
  </w:style>
  <w:style w:type="character" w:customStyle="1" w:styleId="WW8Num12z1">
    <w:name w:val="WW8Num12z1"/>
    <w:rsid w:val="00147305"/>
    <w:rPr>
      <w:rFonts w:ascii="Courier New" w:hAnsi="Courier New" w:cs="Courier New"/>
    </w:rPr>
  </w:style>
  <w:style w:type="character" w:customStyle="1" w:styleId="WW8Num12z2">
    <w:name w:val="WW8Num12z2"/>
    <w:rsid w:val="00147305"/>
    <w:rPr>
      <w:rFonts w:ascii="Wingdings" w:hAnsi="Wingdings" w:cs="Wingdings"/>
    </w:rPr>
  </w:style>
  <w:style w:type="character" w:customStyle="1" w:styleId="WW8Num12z3">
    <w:name w:val="WW8Num12z3"/>
    <w:rsid w:val="00147305"/>
    <w:rPr>
      <w:rFonts w:ascii="Symbol" w:hAnsi="Symbol" w:cs="Symbol"/>
    </w:rPr>
  </w:style>
  <w:style w:type="character" w:customStyle="1" w:styleId="WW-DefaultParagraphFont1">
    <w:name w:val="WW-Default Paragraph Font1"/>
    <w:rsid w:val="00147305"/>
  </w:style>
  <w:style w:type="character" w:customStyle="1" w:styleId="WW-DefaultParagraphFont11">
    <w:name w:val="WW-Default Paragraph Font11"/>
    <w:rsid w:val="00147305"/>
  </w:style>
  <w:style w:type="character" w:customStyle="1" w:styleId="WW-DefaultParagraphFont111">
    <w:name w:val="WW-Default Paragraph Font111"/>
    <w:rsid w:val="00147305"/>
  </w:style>
  <w:style w:type="character" w:customStyle="1" w:styleId="NoSpacingChar">
    <w:name w:val="No Spacing Char"/>
    <w:rsid w:val="00147305"/>
    <w:rPr>
      <w:i/>
      <w:iCs/>
      <w:sz w:val="20"/>
      <w:szCs w:val="20"/>
    </w:rPr>
  </w:style>
  <w:style w:type="character" w:customStyle="1" w:styleId="Heading1Char">
    <w:name w:val="Heading 1 Char"/>
    <w:rsid w:val="00147305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Heading2Char">
    <w:name w:val="Heading 2 Char"/>
    <w:rsid w:val="00147305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3Char">
    <w:name w:val="Heading 3 Char"/>
    <w:rsid w:val="00147305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4Char">
    <w:name w:val="Heading 4 Char"/>
    <w:rsid w:val="00147305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5Char">
    <w:name w:val="Heading 5 Char"/>
    <w:rsid w:val="00147305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6Char">
    <w:name w:val="Heading 6 Char"/>
    <w:rsid w:val="00147305"/>
    <w:rPr>
      <w:rFonts w:ascii="Cambria" w:eastAsia="Times New Roman" w:hAnsi="Cambria" w:cs="Times New Roman"/>
      <w:i/>
      <w:iCs/>
      <w:color w:val="943634"/>
    </w:rPr>
  </w:style>
  <w:style w:type="character" w:customStyle="1" w:styleId="Heading7Char">
    <w:name w:val="Heading 7 Char"/>
    <w:rsid w:val="00147305"/>
    <w:rPr>
      <w:rFonts w:ascii="Cambria" w:eastAsia="Times New Roman" w:hAnsi="Cambria" w:cs="Times New Roman"/>
      <w:i/>
      <w:iCs/>
      <w:color w:val="943634"/>
    </w:rPr>
  </w:style>
  <w:style w:type="character" w:customStyle="1" w:styleId="Heading8Char">
    <w:name w:val="Heading 8 Char"/>
    <w:rsid w:val="00147305"/>
    <w:rPr>
      <w:rFonts w:ascii="Cambria" w:eastAsia="Times New Roman" w:hAnsi="Cambria" w:cs="Times New Roman"/>
      <w:i/>
      <w:iCs/>
      <w:color w:val="C0504D"/>
    </w:rPr>
  </w:style>
  <w:style w:type="character" w:customStyle="1" w:styleId="Heading9Char">
    <w:name w:val="Heading 9 Char"/>
    <w:rsid w:val="00147305"/>
    <w:rPr>
      <w:rFonts w:ascii="Cambria" w:eastAsia="Times New Roman" w:hAnsi="Cambria" w:cs="Times New Roman"/>
      <w:i/>
      <w:iCs/>
      <w:color w:val="C0504D"/>
      <w:sz w:val="20"/>
      <w:szCs w:val="20"/>
    </w:rPr>
  </w:style>
  <w:style w:type="character" w:customStyle="1" w:styleId="TitleChar">
    <w:name w:val="Title Char"/>
    <w:rsid w:val="00147305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character" w:customStyle="1" w:styleId="SubtitleChar">
    <w:name w:val="Subtitle Char"/>
    <w:rsid w:val="00147305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Kuat">
    <w:name w:val="Strong"/>
    <w:qFormat/>
    <w:rsid w:val="00147305"/>
    <w:rPr>
      <w:b/>
      <w:bCs/>
      <w:spacing w:val="0"/>
    </w:rPr>
  </w:style>
  <w:style w:type="character" w:styleId="Penekanan">
    <w:name w:val="Emphasis"/>
    <w:qFormat/>
    <w:rsid w:val="00147305"/>
    <w:rPr>
      <w:rFonts w:ascii="Cambria" w:eastAsia="Times New Roman" w:hAnsi="Cambria" w:cs="Times New Roman"/>
      <w:b/>
      <w:bCs/>
      <w:i/>
      <w:iCs/>
      <w:color w:val="C0504D"/>
      <w:shd w:val="clear" w:color="auto" w:fill="F2DBDB"/>
    </w:rPr>
  </w:style>
  <w:style w:type="character" w:customStyle="1" w:styleId="QuoteChar">
    <w:name w:val="Quote Char"/>
    <w:rsid w:val="00147305"/>
    <w:rPr>
      <w:color w:val="943634"/>
      <w:sz w:val="20"/>
      <w:szCs w:val="20"/>
    </w:rPr>
  </w:style>
  <w:style w:type="character" w:customStyle="1" w:styleId="IntenseQuoteChar">
    <w:name w:val="Intense Quote Char"/>
    <w:rsid w:val="00147305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PenekananHalus">
    <w:name w:val="Subtle Emphasis"/>
    <w:qFormat/>
    <w:rsid w:val="00147305"/>
    <w:rPr>
      <w:rFonts w:ascii="Cambria" w:eastAsia="Times New Roman" w:hAnsi="Cambria" w:cs="Times New Roman"/>
      <w:i/>
      <w:iCs/>
      <w:color w:val="C0504D"/>
    </w:rPr>
  </w:style>
  <w:style w:type="character" w:styleId="PenekananKeras">
    <w:name w:val="Intense Emphasis"/>
    <w:qFormat/>
    <w:rsid w:val="00147305"/>
    <w:rPr>
      <w:rFonts w:ascii="Cambria" w:eastAsia="Times New Roman" w:hAnsi="Cambria" w:cs="Times New Roman"/>
      <w:b/>
      <w:bCs/>
      <w:i/>
      <w:iCs/>
      <w:strike w:val="0"/>
      <w:dstrike w:val="0"/>
      <w:color w:val="FFFFFF"/>
      <w:position w:val="0"/>
      <w:sz w:val="24"/>
      <w:shd w:val="clear" w:color="auto" w:fill="C0504D"/>
      <w:vertAlign w:val="baseline"/>
    </w:rPr>
  </w:style>
  <w:style w:type="character" w:styleId="ReferensiRumit">
    <w:name w:val="Subtle Reference"/>
    <w:qFormat/>
    <w:rsid w:val="00147305"/>
    <w:rPr>
      <w:i/>
      <w:iCs/>
      <w:smallCaps/>
      <w:color w:val="C0504D"/>
    </w:rPr>
  </w:style>
  <w:style w:type="character" w:styleId="ReferensiyangSering">
    <w:name w:val="Intense Reference"/>
    <w:qFormat/>
    <w:rsid w:val="00147305"/>
    <w:rPr>
      <w:b/>
      <w:bCs/>
      <w:i/>
      <w:iCs/>
      <w:smallCaps/>
      <w:color w:val="C0504D"/>
    </w:rPr>
  </w:style>
  <w:style w:type="character" w:styleId="JudulBuku">
    <w:name w:val="Book Title"/>
    <w:qFormat/>
    <w:rsid w:val="00147305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character" w:customStyle="1" w:styleId="HeaderChar">
    <w:name w:val="Header Char"/>
    <w:uiPriority w:val="99"/>
    <w:rsid w:val="00147305"/>
    <w:rPr>
      <w:i/>
      <w:iCs/>
      <w:lang w:val="en-US" w:eastAsia="en-US" w:bidi="en-US"/>
    </w:rPr>
  </w:style>
  <w:style w:type="character" w:customStyle="1" w:styleId="FooterChar">
    <w:name w:val="Footer Char"/>
    <w:uiPriority w:val="99"/>
    <w:rsid w:val="00147305"/>
    <w:rPr>
      <w:i/>
      <w:iCs/>
      <w:lang w:val="en-US" w:eastAsia="en-US" w:bidi="en-US"/>
    </w:rPr>
  </w:style>
  <w:style w:type="character" w:customStyle="1" w:styleId="Bullets">
    <w:name w:val="Bullets"/>
    <w:rsid w:val="00147305"/>
    <w:rPr>
      <w:rFonts w:ascii="OpenSymbol" w:eastAsia="OpenSymbol" w:hAnsi="OpenSymbol" w:cs="OpenSymbol"/>
    </w:rPr>
  </w:style>
  <w:style w:type="character" w:customStyle="1" w:styleId="BalloonTextChar">
    <w:name w:val="Balloon Text Char"/>
    <w:rsid w:val="00147305"/>
    <w:rPr>
      <w:rFonts w:ascii="Tahoma" w:eastAsia="Calibri" w:hAnsi="Tahoma" w:cs="Tahoma"/>
      <w:i/>
      <w:iCs/>
      <w:sz w:val="16"/>
      <w:szCs w:val="16"/>
      <w:lang w:val="en-US" w:eastAsia="en-US" w:bidi="en-US"/>
    </w:rPr>
  </w:style>
  <w:style w:type="paragraph" w:customStyle="1" w:styleId="Heading">
    <w:name w:val="Heading"/>
    <w:basedOn w:val="Normal"/>
    <w:next w:val="TeksIsi"/>
    <w:rsid w:val="0014730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Isi">
    <w:name w:val="Body Text"/>
    <w:basedOn w:val="Normal"/>
    <w:link w:val="TeksIsiKAR"/>
    <w:rsid w:val="00147305"/>
    <w:pPr>
      <w:spacing w:after="120"/>
    </w:pPr>
  </w:style>
  <w:style w:type="paragraph" w:styleId="Daftar">
    <w:name w:val="List"/>
    <w:basedOn w:val="TeksIsi"/>
    <w:rsid w:val="00147305"/>
    <w:rPr>
      <w:rFonts w:cs="Tahoma"/>
    </w:rPr>
  </w:style>
  <w:style w:type="paragraph" w:styleId="Keterangan">
    <w:name w:val="caption"/>
    <w:basedOn w:val="Normal"/>
    <w:next w:val="Normal"/>
    <w:qFormat/>
    <w:rsid w:val="00147305"/>
    <w:rPr>
      <w:b/>
      <w:bCs/>
      <w:color w:val="943634"/>
      <w:sz w:val="18"/>
      <w:szCs w:val="18"/>
    </w:rPr>
  </w:style>
  <w:style w:type="paragraph" w:customStyle="1" w:styleId="Index">
    <w:name w:val="Index"/>
    <w:basedOn w:val="Normal"/>
    <w:rsid w:val="00147305"/>
    <w:pPr>
      <w:suppressLineNumbers/>
    </w:pPr>
    <w:rPr>
      <w:rFonts w:cs="Tahoma"/>
    </w:rPr>
  </w:style>
  <w:style w:type="paragraph" w:styleId="TidakAdaSpasi">
    <w:name w:val="No Spacing"/>
    <w:basedOn w:val="Normal"/>
    <w:uiPriority w:val="1"/>
    <w:qFormat/>
    <w:rsid w:val="00147305"/>
    <w:pPr>
      <w:spacing w:after="0" w:line="240" w:lineRule="auto"/>
    </w:pPr>
  </w:style>
  <w:style w:type="paragraph" w:styleId="Judul">
    <w:name w:val="Title"/>
    <w:basedOn w:val="Normal"/>
    <w:next w:val="Normal"/>
    <w:qFormat/>
    <w:rsid w:val="00147305"/>
    <w:pPr>
      <w:shd w:val="clear" w:color="auto" w:fill="C0504D"/>
      <w:spacing w:after="0" w:line="240" w:lineRule="auto"/>
      <w:jc w:val="center"/>
    </w:pPr>
    <w:rPr>
      <w:rFonts w:ascii="Cambria" w:eastAsia="Times New Roman" w:hAnsi="Cambria" w:cs="Times New Roman"/>
      <w:color w:val="FFFFFF"/>
      <w:spacing w:val="10"/>
      <w:sz w:val="48"/>
      <w:szCs w:val="48"/>
    </w:rPr>
  </w:style>
  <w:style w:type="paragraph" w:styleId="Subjudul">
    <w:name w:val="Subtitle"/>
    <w:basedOn w:val="Normal"/>
    <w:next w:val="Normal"/>
    <w:qFormat/>
    <w:rsid w:val="00147305"/>
    <w:pPr>
      <w:spacing w:before="200" w:after="900" w:line="240" w:lineRule="auto"/>
      <w:jc w:val="center"/>
    </w:pPr>
    <w:rPr>
      <w:rFonts w:ascii="Cambria" w:eastAsia="Times New Roman" w:hAnsi="Cambria" w:cs="Times New Roman"/>
      <w:color w:val="622423"/>
      <w:sz w:val="24"/>
      <w:szCs w:val="24"/>
    </w:rPr>
  </w:style>
  <w:style w:type="paragraph" w:styleId="DaftarParagraf">
    <w:name w:val="List Paragraph"/>
    <w:basedOn w:val="Normal"/>
    <w:link w:val="DaftarParagrafKAR"/>
    <w:uiPriority w:val="34"/>
    <w:qFormat/>
    <w:rsid w:val="00147305"/>
    <w:pPr>
      <w:ind w:left="720"/>
    </w:pPr>
  </w:style>
  <w:style w:type="paragraph" w:styleId="Kutipan">
    <w:name w:val="Quote"/>
    <w:basedOn w:val="Normal"/>
    <w:next w:val="Normal"/>
    <w:qFormat/>
    <w:rsid w:val="00147305"/>
    <w:rPr>
      <w:i w:val="0"/>
      <w:iCs w:val="0"/>
      <w:color w:val="943634"/>
    </w:rPr>
  </w:style>
  <w:style w:type="paragraph" w:styleId="KutipanyangSering">
    <w:name w:val="Intense Quote"/>
    <w:basedOn w:val="Normal"/>
    <w:next w:val="Normal"/>
    <w:qFormat/>
    <w:rsid w:val="00147305"/>
    <w:pPr>
      <w:spacing w:line="300" w:lineRule="auto"/>
      <w:ind w:left="2160" w:right="2160"/>
      <w:jc w:val="center"/>
    </w:pPr>
    <w:rPr>
      <w:rFonts w:ascii="Cambria" w:eastAsia="Times New Roman" w:hAnsi="Cambria" w:cs="Times New Roman"/>
      <w:b/>
      <w:bCs/>
      <w:color w:val="C0504D"/>
    </w:rPr>
  </w:style>
  <w:style w:type="paragraph" w:styleId="JudulTOC">
    <w:name w:val="TOC Heading"/>
    <w:basedOn w:val="Judul1"/>
    <w:next w:val="Normal"/>
    <w:qFormat/>
    <w:rsid w:val="00147305"/>
    <w:pPr>
      <w:numPr>
        <w:numId w:val="0"/>
      </w:numPr>
    </w:pPr>
  </w:style>
  <w:style w:type="paragraph" w:styleId="Header">
    <w:name w:val="header"/>
    <w:basedOn w:val="Normal"/>
    <w:uiPriority w:val="99"/>
    <w:rsid w:val="00147305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uiPriority w:val="99"/>
    <w:rsid w:val="00147305"/>
    <w:pPr>
      <w:tabs>
        <w:tab w:val="center" w:pos="4513"/>
        <w:tab w:val="right" w:pos="9026"/>
      </w:tabs>
    </w:pPr>
  </w:style>
  <w:style w:type="paragraph" w:customStyle="1" w:styleId="TableContents">
    <w:name w:val="Table Contents"/>
    <w:basedOn w:val="Normal"/>
    <w:rsid w:val="00147305"/>
    <w:pPr>
      <w:suppressLineNumbers/>
    </w:pPr>
  </w:style>
  <w:style w:type="paragraph" w:customStyle="1" w:styleId="TableHeading">
    <w:name w:val="Table Heading"/>
    <w:basedOn w:val="TableContents"/>
    <w:rsid w:val="00147305"/>
    <w:pPr>
      <w:jc w:val="center"/>
    </w:pPr>
    <w:rPr>
      <w:b/>
      <w:bCs/>
    </w:rPr>
  </w:style>
  <w:style w:type="paragraph" w:styleId="TeksBalon">
    <w:name w:val="Balloon Text"/>
    <w:basedOn w:val="Normal"/>
    <w:rsid w:val="00147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31437"/>
    <w:rPr>
      <w:color w:val="0000FF"/>
      <w:u w:val="single"/>
    </w:rPr>
  </w:style>
  <w:style w:type="table" w:styleId="KisiTabel">
    <w:name w:val="Table Grid"/>
    <w:basedOn w:val="TabelNormal"/>
    <w:uiPriority w:val="59"/>
    <w:rsid w:val="00DE0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ftarParagrafKAR">
    <w:name w:val="Daftar Paragraf KAR"/>
    <w:link w:val="DaftarParagraf"/>
    <w:uiPriority w:val="34"/>
    <w:locked/>
    <w:rsid w:val="006D2553"/>
    <w:rPr>
      <w:rFonts w:ascii="Calibri" w:eastAsia="Calibri" w:hAnsi="Calibri" w:cs="Calibri"/>
      <w:i/>
      <w:iCs/>
      <w:lang w:val="en-US" w:eastAsia="en-US" w:bidi="en-US"/>
    </w:rPr>
  </w:style>
  <w:style w:type="character" w:customStyle="1" w:styleId="SebutanYangBelumTerselesaikan1">
    <w:name w:val="Sebutan Yang Belum Terselesaikan1"/>
    <w:uiPriority w:val="99"/>
    <w:semiHidden/>
    <w:unhideWhenUsed/>
    <w:rsid w:val="001C7CA1"/>
    <w:rPr>
      <w:color w:val="605E5C"/>
      <w:shd w:val="clear" w:color="auto" w:fill="E1DFDD"/>
    </w:rPr>
  </w:style>
  <w:style w:type="paragraph" w:customStyle="1" w:styleId="p0">
    <w:name w:val="p0"/>
    <w:basedOn w:val="Normal"/>
    <w:rsid w:val="0063640C"/>
    <w:pPr>
      <w:suppressAutoHyphens w:val="0"/>
      <w:spacing w:after="0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bidi="ar-SA"/>
    </w:rPr>
  </w:style>
  <w:style w:type="paragraph" w:customStyle="1" w:styleId="Default">
    <w:name w:val="Default"/>
    <w:rsid w:val="004767A5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 w:eastAsia="en-US"/>
    </w:rPr>
  </w:style>
  <w:style w:type="paragraph" w:customStyle="1" w:styleId="StyleAuthorBold">
    <w:name w:val="Style Author + Bold"/>
    <w:basedOn w:val="Normal"/>
    <w:rsid w:val="00BE15AD"/>
    <w:pPr>
      <w:suppressAutoHyphens w:val="0"/>
      <w:spacing w:before="240" w:after="40" w:line="240" w:lineRule="auto"/>
      <w:jc w:val="center"/>
    </w:pPr>
    <w:rPr>
      <w:rFonts w:ascii="Times New Roman" w:eastAsia="SimSun" w:hAnsi="Times New Roman" w:cs="Times New Roman"/>
      <w:b/>
      <w:bCs/>
      <w:i w:val="0"/>
      <w:iCs w:val="0"/>
      <w:noProof/>
      <w:sz w:val="22"/>
      <w:szCs w:val="22"/>
      <w:lang w:bidi="ar-SA"/>
    </w:rPr>
  </w:style>
  <w:style w:type="paragraph" w:customStyle="1" w:styleId="abstrak">
    <w:name w:val="abstrak"/>
    <w:basedOn w:val="TeksIsi"/>
    <w:qFormat/>
    <w:rsid w:val="00BE15AD"/>
    <w:pPr>
      <w:suppressAutoHyphens w:val="0"/>
      <w:spacing w:after="0" w:line="240" w:lineRule="auto"/>
      <w:ind w:left="567" w:right="567"/>
      <w:jc w:val="both"/>
    </w:pPr>
    <w:rPr>
      <w:rFonts w:ascii="Times New Roman" w:eastAsia="SimSun" w:hAnsi="Times New Roman" w:cs="Times New Roman"/>
      <w:i w:val="0"/>
      <w:iCs w:val="0"/>
      <w:spacing w:val="-1"/>
      <w:szCs w:val="24"/>
      <w:lang w:bidi="ar-SA"/>
    </w:rPr>
  </w:style>
  <w:style w:type="paragraph" w:customStyle="1" w:styleId="bulletlist">
    <w:name w:val="bullet list"/>
    <w:basedOn w:val="TeksIsi"/>
    <w:rsid w:val="00BE15AD"/>
    <w:pPr>
      <w:numPr>
        <w:numId w:val="3"/>
      </w:numPr>
      <w:tabs>
        <w:tab w:val="num" w:pos="648"/>
      </w:tabs>
      <w:suppressAutoHyphens w:val="0"/>
      <w:spacing w:after="0" w:line="360" w:lineRule="auto"/>
      <w:ind w:left="357" w:hanging="357"/>
      <w:jc w:val="both"/>
    </w:pPr>
    <w:rPr>
      <w:rFonts w:ascii="Times New Roman" w:eastAsia="SimSun" w:hAnsi="Times New Roman" w:cs="Times New Roman"/>
      <w:i w:val="0"/>
      <w:iCs w:val="0"/>
      <w:spacing w:val="-1"/>
      <w:lang w:bidi="ar-SA"/>
    </w:rPr>
  </w:style>
  <w:style w:type="paragraph" w:customStyle="1" w:styleId="equation">
    <w:name w:val="equation"/>
    <w:basedOn w:val="Normal"/>
    <w:rsid w:val="00BE15AD"/>
    <w:pPr>
      <w:tabs>
        <w:tab w:val="center" w:pos="2520"/>
        <w:tab w:val="right" w:pos="5040"/>
      </w:tabs>
      <w:suppressAutoHyphens w:val="0"/>
      <w:spacing w:before="240" w:after="240" w:line="216" w:lineRule="auto"/>
      <w:jc w:val="center"/>
    </w:pPr>
    <w:rPr>
      <w:rFonts w:ascii="Symbol" w:eastAsia="SimSun" w:hAnsi="Symbol" w:cs="Symbol"/>
      <w:i w:val="0"/>
      <w:iCs w:val="0"/>
      <w:lang w:bidi="ar-SA"/>
    </w:rPr>
  </w:style>
  <w:style w:type="paragraph" w:customStyle="1" w:styleId="tablecolhead">
    <w:name w:val="table col head"/>
    <w:basedOn w:val="Normal"/>
    <w:rsid w:val="00BE15AD"/>
    <w:pPr>
      <w:suppressAutoHyphens w:val="0"/>
      <w:spacing w:after="0" w:line="240" w:lineRule="auto"/>
      <w:jc w:val="center"/>
    </w:pPr>
    <w:rPr>
      <w:rFonts w:ascii="Times New Roman" w:eastAsia="SimSun" w:hAnsi="Times New Roman" w:cs="Times New Roman"/>
      <w:b/>
      <w:bCs/>
      <w:i w:val="0"/>
      <w:iCs w:val="0"/>
      <w:sz w:val="16"/>
      <w:szCs w:val="16"/>
      <w:lang w:bidi="ar-SA"/>
    </w:rPr>
  </w:style>
  <w:style w:type="paragraph" w:customStyle="1" w:styleId="tablecolsubhead">
    <w:name w:val="table col subhead"/>
    <w:basedOn w:val="tablecolhead"/>
    <w:rsid w:val="00BE15AD"/>
    <w:rPr>
      <w:i/>
      <w:iCs/>
      <w:sz w:val="15"/>
      <w:szCs w:val="15"/>
    </w:rPr>
  </w:style>
  <w:style w:type="paragraph" w:customStyle="1" w:styleId="tablecopy">
    <w:name w:val="table copy"/>
    <w:rsid w:val="00BE15AD"/>
    <w:pPr>
      <w:jc w:val="both"/>
    </w:pPr>
    <w:rPr>
      <w:rFonts w:eastAsia="SimSun"/>
      <w:noProof/>
      <w:sz w:val="16"/>
      <w:szCs w:val="16"/>
      <w:lang w:val="en-US" w:eastAsia="en-US"/>
    </w:rPr>
  </w:style>
  <w:style w:type="paragraph" w:customStyle="1" w:styleId="tablefootnote">
    <w:name w:val="table footnote"/>
    <w:rsid w:val="00BE15AD"/>
    <w:pPr>
      <w:spacing w:before="60" w:after="30"/>
      <w:jc w:val="right"/>
    </w:pPr>
    <w:rPr>
      <w:rFonts w:eastAsia="SimSun"/>
      <w:sz w:val="12"/>
      <w:szCs w:val="12"/>
      <w:lang w:val="en-US" w:eastAsia="en-US"/>
    </w:rPr>
  </w:style>
  <w:style w:type="character" w:customStyle="1" w:styleId="TeksIsiKAR">
    <w:name w:val="Teks Isi KAR"/>
    <w:link w:val="TeksIsi"/>
    <w:rsid w:val="00BE15AD"/>
    <w:rPr>
      <w:rFonts w:ascii="Calibri" w:eastAsia="Calibri" w:hAnsi="Calibri" w:cs="Calibri"/>
      <w:i/>
      <w:iCs/>
      <w:lang w:val="en-US" w:eastAsia="en-US" w:bidi="en-US"/>
    </w:rPr>
  </w:style>
  <w:style w:type="paragraph" w:customStyle="1" w:styleId="DaftarPustaka">
    <w:name w:val="Daftar Pustaka"/>
    <w:basedOn w:val="Judul"/>
    <w:qFormat/>
    <w:rsid w:val="00BE15AD"/>
    <w:pPr>
      <w:shd w:val="clear" w:color="auto" w:fill="auto"/>
      <w:suppressAutoHyphens w:val="0"/>
      <w:spacing w:before="120" w:after="120"/>
      <w:ind w:left="284" w:hanging="284"/>
      <w:jc w:val="both"/>
    </w:pPr>
    <w:rPr>
      <w:rFonts w:ascii="Times New Roman" w:hAnsi="Times New Roman"/>
      <w:i w:val="0"/>
      <w:iCs w:val="0"/>
      <w:noProof/>
      <w:color w:val="auto"/>
      <w:spacing w:val="0"/>
      <w:sz w:val="20"/>
      <w:szCs w:val="24"/>
      <w:lang w:bidi="ar-SA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1F5A8E"/>
    <w:rPr>
      <w:color w:val="605E5C"/>
      <w:shd w:val="clear" w:color="auto" w:fill="E1DFDD"/>
    </w:rPr>
  </w:style>
  <w:style w:type="character" w:customStyle="1" w:styleId="Judul1KAR">
    <w:name w:val="Judul 1 KAR"/>
    <w:basedOn w:val="FontParagrafDefault"/>
    <w:link w:val="Judul1"/>
    <w:uiPriority w:val="9"/>
    <w:rsid w:val="00A94DCA"/>
    <w:rPr>
      <w:rFonts w:ascii="Cambria" w:hAnsi="Cambria"/>
      <w:b/>
      <w:bCs/>
      <w:i/>
      <w:iCs/>
      <w:color w:val="622423"/>
      <w:sz w:val="22"/>
      <w:szCs w:val="22"/>
      <w:shd w:val="clear" w:color="auto" w:fill="F2DBDB"/>
      <w:lang w:val="en-US" w:eastAsia="en-US" w:bidi="en-US"/>
    </w:rPr>
  </w:style>
  <w:style w:type="character" w:customStyle="1" w:styleId="Judul2KAR">
    <w:name w:val="Judul 2 KAR"/>
    <w:basedOn w:val="FontParagrafDefault"/>
    <w:link w:val="Judul2"/>
    <w:uiPriority w:val="9"/>
    <w:rsid w:val="00A94DCA"/>
    <w:rPr>
      <w:rFonts w:ascii="Cambria" w:hAnsi="Cambria"/>
      <w:b/>
      <w:bCs/>
      <w:i/>
      <w:iCs/>
      <w:color w:val="943634"/>
      <w:sz w:val="22"/>
      <w:szCs w:val="22"/>
      <w:lang w:val="en-US" w:eastAsia="en-US" w:bidi="en-US"/>
    </w:rPr>
  </w:style>
  <w:style w:type="character" w:customStyle="1" w:styleId="Judul3KAR">
    <w:name w:val="Judul 3 KAR"/>
    <w:basedOn w:val="FontParagrafDefault"/>
    <w:link w:val="Judul3"/>
    <w:uiPriority w:val="9"/>
    <w:rsid w:val="00A94DCA"/>
    <w:rPr>
      <w:rFonts w:ascii="Cambria" w:hAnsi="Cambria"/>
      <w:b/>
      <w:bCs/>
      <w:i/>
      <w:iCs/>
      <w:color w:val="943634"/>
      <w:sz w:val="22"/>
      <w:szCs w:val="22"/>
      <w:lang w:val="en-US" w:eastAsia="en-US" w:bidi="en-US"/>
    </w:rPr>
  </w:style>
  <w:style w:type="character" w:customStyle="1" w:styleId="Judul4KAR">
    <w:name w:val="Judul 4 KAR"/>
    <w:basedOn w:val="FontParagrafDefault"/>
    <w:link w:val="Judul4"/>
    <w:uiPriority w:val="9"/>
    <w:rsid w:val="00A94DCA"/>
    <w:rPr>
      <w:rFonts w:ascii="Cambria" w:hAnsi="Cambria"/>
      <w:b/>
      <w:bCs/>
      <w:i/>
      <w:iCs/>
      <w:color w:val="943634"/>
      <w:sz w:val="22"/>
      <w:szCs w:val="22"/>
      <w:lang w:val="en-US" w:eastAsia="en-US" w:bidi="en-US"/>
    </w:rPr>
  </w:style>
  <w:style w:type="character" w:customStyle="1" w:styleId="Judul5KAR">
    <w:name w:val="Judul 5 KAR"/>
    <w:basedOn w:val="FontParagrafDefault"/>
    <w:link w:val="Judul5"/>
    <w:uiPriority w:val="9"/>
    <w:rsid w:val="00A94DCA"/>
    <w:rPr>
      <w:rFonts w:ascii="Cambria" w:hAnsi="Cambria"/>
      <w:b/>
      <w:bCs/>
      <w:i/>
      <w:iCs/>
      <w:color w:val="943634"/>
      <w:sz w:val="22"/>
      <w:szCs w:val="22"/>
      <w:lang w:val="en-US" w:eastAsia="en-US" w:bidi="en-US"/>
    </w:rPr>
  </w:style>
  <w:style w:type="character" w:customStyle="1" w:styleId="Judul6KAR">
    <w:name w:val="Judul 6 KAR"/>
    <w:basedOn w:val="FontParagrafDefault"/>
    <w:link w:val="Judul6"/>
    <w:rsid w:val="00A94DCA"/>
    <w:rPr>
      <w:rFonts w:ascii="Cambria" w:hAnsi="Cambria"/>
      <w:i/>
      <w:iCs/>
      <w:color w:val="943634"/>
      <w:sz w:val="22"/>
      <w:szCs w:val="22"/>
      <w:lang w:val="en-US" w:eastAsia="en-US" w:bidi="en-US"/>
    </w:rPr>
  </w:style>
  <w:style w:type="character" w:customStyle="1" w:styleId="Judul7KAR">
    <w:name w:val="Judul 7 KAR"/>
    <w:basedOn w:val="FontParagrafDefault"/>
    <w:link w:val="Judul7"/>
    <w:uiPriority w:val="9"/>
    <w:rsid w:val="00A94DCA"/>
    <w:rPr>
      <w:rFonts w:ascii="Cambria" w:hAnsi="Cambria"/>
      <w:i/>
      <w:iCs/>
      <w:color w:val="943634"/>
      <w:sz w:val="22"/>
      <w:szCs w:val="22"/>
      <w:lang w:val="en-US" w:eastAsia="en-US" w:bidi="en-US"/>
    </w:rPr>
  </w:style>
  <w:style w:type="character" w:customStyle="1" w:styleId="Judul8KAR">
    <w:name w:val="Judul 8 KAR"/>
    <w:basedOn w:val="FontParagrafDefault"/>
    <w:link w:val="Judul8"/>
    <w:uiPriority w:val="9"/>
    <w:rsid w:val="00A94DCA"/>
    <w:rPr>
      <w:rFonts w:ascii="Cambria" w:hAnsi="Cambria"/>
      <w:i/>
      <w:iCs/>
      <w:color w:val="C0504D"/>
      <w:sz w:val="22"/>
      <w:szCs w:val="22"/>
      <w:lang w:val="en-US" w:eastAsia="en-US" w:bidi="en-US"/>
    </w:rPr>
  </w:style>
  <w:style w:type="character" w:customStyle="1" w:styleId="Judul9KAR">
    <w:name w:val="Judul 9 KAR"/>
    <w:basedOn w:val="FontParagrafDefault"/>
    <w:link w:val="Judul9"/>
    <w:uiPriority w:val="9"/>
    <w:rsid w:val="00A94DCA"/>
    <w:rPr>
      <w:rFonts w:ascii="Cambria" w:hAnsi="Cambria"/>
      <w:i/>
      <w:iCs/>
      <w:color w:val="C0504D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0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hannyrahardj05@gmail.com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JIES\template_ji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B071FA-DE94-47B3-80E5-48D765E6F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template_jies</Template>
  <TotalTime>77</TotalTime>
  <Pages>10</Pages>
  <Words>3277</Words>
  <Characters>18684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Profita: Komunikasi Ilmiah Akuntansi dan Perpajakan</vt:lpstr>
    </vt:vector>
  </TitlesOfParts>
  <Company/>
  <LinksUpToDate>false</LinksUpToDate>
  <CharactersWithSpaces>21918</CharactersWithSpaces>
  <SharedDoc>false</SharedDoc>
  <HLinks>
    <vt:vector size="12" baseType="variant">
      <vt:variant>
        <vt:i4>5898259</vt:i4>
      </vt:variant>
      <vt:variant>
        <vt:i4>0</vt:i4>
      </vt:variant>
      <vt:variant>
        <vt:i4>0</vt:i4>
      </vt:variant>
      <vt:variant>
        <vt:i4>5</vt:i4>
      </vt:variant>
      <vt:variant>
        <vt:lpwstr>http://publikasi.mercubuana.ac.id/index.php/jies</vt:lpwstr>
      </vt:variant>
      <vt:variant>
        <vt:lpwstr/>
      </vt:variant>
      <vt:variant>
        <vt:i4>5898259</vt:i4>
      </vt:variant>
      <vt:variant>
        <vt:i4>6</vt:i4>
      </vt:variant>
      <vt:variant>
        <vt:i4>0</vt:i4>
      </vt:variant>
      <vt:variant>
        <vt:i4>5</vt:i4>
      </vt:variant>
      <vt:variant>
        <vt:lpwstr>http://publikasi.mercubuana.ac.id/index.php/jies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Profita: Komunikasi Ilmiah Akuntansi dan Perpajakan</dc:title>
  <dc:subject/>
  <dc:creator>ASUS</dc:creator>
  <cp:keywords/>
  <cp:lastModifiedBy>Regita Rizka</cp:lastModifiedBy>
  <cp:revision>5</cp:revision>
  <cp:lastPrinted>2017-01-26T11:37:00Z</cp:lastPrinted>
  <dcterms:created xsi:type="dcterms:W3CDTF">2022-02-11T03:08:00Z</dcterms:created>
  <dcterms:modified xsi:type="dcterms:W3CDTF">2022-02-11T08:20:00Z</dcterms:modified>
</cp:coreProperties>
</file>