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32F1" w14:textId="63BE0987" w:rsidR="000131E3" w:rsidRDefault="00BA4937">
      <w:pPr>
        <w:spacing w:before="4" w:line="100" w:lineRule="exact"/>
        <w:rPr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4693628" wp14:editId="77E25E50">
                <wp:simplePos x="0" y="0"/>
                <wp:positionH relativeFrom="page">
                  <wp:posOffset>685800</wp:posOffset>
                </wp:positionH>
                <wp:positionV relativeFrom="page">
                  <wp:posOffset>3268980</wp:posOffset>
                </wp:positionV>
                <wp:extent cx="5960745" cy="1359535"/>
                <wp:effectExtent l="0" t="1905" r="1905" b="635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745" cy="1359535"/>
                          <a:chOff x="1080" y="5148"/>
                          <a:chExt cx="9387" cy="2141"/>
                        </a:xfrm>
                      </wpg:grpSpPr>
                      <wpg:grpSp>
                        <wpg:cNvPr id="37" name="Group 38"/>
                        <wpg:cNvGrpSpPr>
                          <a:grpSpLocks/>
                        </wpg:cNvGrpSpPr>
                        <wpg:grpSpPr bwMode="auto">
                          <a:xfrm>
                            <a:off x="1087" y="5155"/>
                            <a:ext cx="9372" cy="2126"/>
                            <a:chOff x="1087" y="5155"/>
                            <a:chExt cx="9372" cy="2126"/>
                          </a:xfrm>
                        </wpg:grpSpPr>
                        <wps:wsp>
                          <wps:cNvPr id="38" name="Freeform 43"/>
                          <wps:cNvSpPr>
                            <a:spLocks/>
                          </wps:cNvSpPr>
                          <wps:spPr bwMode="auto">
                            <a:xfrm>
                              <a:off x="1087" y="5155"/>
                              <a:ext cx="9372" cy="2126"/>
                            </a:xfrm>
                            <a:custGeom>
                              <a:avLst/>
                              <a:gdLst>
                                <a:gd name="T0" fmla="+- 0 10457 1087"/>
                                <a:gd name="T1" fmla="*/ T0 w 9372"/>
                                <a:gd name="T2" fmla="+- 0 6931 5155"/>
                                <a:gd name="T3" fmla="*/ 6931 h 2126"/>
                                <a:gd name="T4" fmla="+- 0 10457 1087"/>
                                <a:gd name="T5" fmla="*/ T4 w 9372"/>
                                <a:gd name="T6" fmla="+- 0 5503 5155"/>
                                <a:gd name="T7" fmla="*/ 5503 h 2126"/>
                                <a:gd name="T8" fmla="+- 0 10442 1087"/>
                                <a:gd name="T9" fmla="*/ T8 w 9372"/>
                                <a:gd name="T10" fmla="+- 0 5414 5155"/>
                                <a:gd name="T11" fmla="*/ 5414 h 2126"/>
                                <a:gd name="T12" fmla="+- 0 10394 1087"/>
                                <a:gd name="T13" fmla="*/ T12 w 9372"/>
                                <a:gd name="T14" fmla="+- 0 5318 5155"/>
                                <a:gd name="T15" fmla="*/ 5318 h 2126"/>
                                <a:gd name="T16" fmla="+- 0 10325 1087"/>
                                <a:gd name="T17" fmla="*/ T16 w 9372"/>
                                <a:gd name="T18" fmla="+- 0 5239 5155"/>
                                <a:gd name="T19" fmla="*/ 5239 h 2126"/>
                                <a:gd name="T20" fmla="+- 0 10234 1087"/>
                                <a:gd name="T21" fmla="*/ T20 w 9372"/>
                                <a:gd name="T22" fmla="+- 0 5184 5155"/>
                                <a:gd name="T23" fmla="*/ 5184 h 2126"/>
                                <a:gd name="T24" fmla="+- 0 10128 1087"/>
                                <a:gd name="T25" fmla="*/ T24 w 9372"/>
                                <a:gd name="T26" fmla="+- 0 5158 5155"/>
                                <a:gd name="T27" fmla="*/ 5158 h 2126"/>
                                <a:gd name="T28" fmla="+- 0 1454 1087"/>
                                <a:gd name="T29" fmla="*/ T28 w 9372"/>
                                <a:gd name="T30" fmla="+- 0 5155 5155"/>
                                <a:gd name="T31" fmla="*/ 5155 h 2126"/>
                                <a:gd name="T32" fmla="+- 0 1380 1087"/>
                                <a:gd name="T33" fmla="*/ T32 w 9372"/>
                                <a:gd name="T34" fmla="+- 0 5165 5155"/>
                                <a:gd name="T35" fmla="*/ 5165 h 2126"/>
                                <a:gd name="T36" fmla="+- 0 1279 1087"/>
                                <a:gd name="T37" fmla="*/ T36 w 9372"/>
                                <a:gd name="T38" fmla="+- 0 5201 5155"/>
                                <a:gd name="T39" fmla="*/ 5201 h 2126"/>
                                <a:gd name="T40" fmla="+- 0 1195 1087"/>
                                <a:gd name="T41" fmla="*/ T40 w 9372"/>
                                <a:gd name="T42" fmla="+- 0 5266 5155"/>
                                <a:gd name="T43" fmla="*/ 5266 h 2126"/>
                                <a:gd name="T44" fmla="+- 0 1133 1087"/>
                                <a:gd name="T45" fmla="*/ T44 w 9372"/>
                                <a:gd name="T46" fmla="+- 0 5350 5155"/>
                                <a:gd name="T47" fmla="*/ 5350 h 2126"/>
                                <a:gd name="T48" fmla="+- 0 1094 1087"/>
                                <a:gd name="T49" fmla="*/ T48 w 9372"/>
                                <a:gd name="T50" fmla="+- 0 5450 5155"/>
                                <a:gd name="T51" fmla="*/ 5450 h 2126"/>
                                <a:gd name="T52" fmla="+- 0 1087 1087"/>
                                <a:gd name="T53" fmla="*/ T52 w 9372"/>
                                <a:gd name="T54" fmla="+- 0 5525 5155"/>
                                <a:gd name="T55" fmla="*/ 5525 h 2126"/>
                                <a:gd name="T56" fmla="+- 0 1090 1087"/>
                                <a:gd name="T57" fmla="*/ T56 w 9372"/>
                                <a:gd name="T58" fmla="+- 0 6953 5155"/>
                                <a:gd name="T59" fmla="*/ 6953 h 2126"/>
                                <a:gd name="T60" fmla="+- 0 1118 1087"/>
                                <a:gd name="T61" fmla="*/ T60 w 9372"/>
                                <a:gd name="T62" fmla="+- 0 7058 5155"/>
                                <a:gd name="T63" fmla="*/ 7058 h 2126"/>
                                <a:gd name="T64" fmla="+- 0 1128 1087"/>
                                <a:gd name="T65" fmla="*/ T64 w 9372"/>
                                <a:gd name="T66" fmla="+- 0 6931 5155"/>
                                <a:gd name="T67" fmla="*/ 6931 h 2126"/>
                                <a:gd name="T68" fmla="+- 0 1135 1087"/>
                                <a:gd name="T69" fmla="*/ T68 w 9372"/>
                                <a:gd name="T70" fmla="+- 0 5458 5155"/>
                                <a:gd name="T71" fmla="*/ 5458 h 2126"/>
                                <a:gd name="T72" fmla="+- 0 1169 1087"/>
                                <a:gd name="T73" fmla="*/ T72 w 9372"/>
                                <a:gd name="T74" fmla="+- 0 5366 5155"/>
                                <a:gd name="T75" fmla="*/ 5366 h 2126"/>
                                <a:gd name="T76" fmla="+- 0 1224 1087"/>
                                <a:gd name="T77" fmla="*/ T76 w 9372"/>
                                <a:gd name="T78" fmla="+- 0 5292 5155"/>
                                <a:gd name="T79" fmla="*/ 5292 h 2126"/>
                                <a:gd name="T80" fmla="+- 0 1301 1087"/>
                                <a:gd name="T81" fmla="*/ T80 w 9372"/>
                                <a:gd name="T82" fmla="+- 0 5234 5155"/>
                                <a:gd name="T83" fmla="*/ 5234 h 2126"/>
                                <a:gd name="T84" fmla="+- 0 1390 1087"/>
                                <a:gd name="T85" fmla="*/ T84 w 9372"/>
                                <a:gd name="T86" fmla="+- 0 5203 5155"/>
                                <a:gd name="T87" fmla="*/ 5203 h 2126"/>
                                <a:gd name="T88" fmla="+- 0 10109 1087"/>
                                <a:gd name="T89" fmla="*/ T88 w 9372"/>
                                <a:gd name="T90" fmla="+- 0 5196 5155"/>
                                <a:gd name="T91" fmla="*/ 5196 h 2126"/>
                                <a:gd name="T92" fmla="+- 0 10301 1087"/>
                                <a:gd name="T93" fmla="*/ T92 w 9372"/>
                                <a:gd name="T94" fmla="+- 0 5270 5155"/>
                                <a:gd name="T95" fmla="*/ 5270 h 2126"/>
                                <a:gd name="T96" fmla="+- 0 10392 1087"/>
                                <a:gd name="T97" fmla="*/ T96 w 9372"/>
                                <a:gd name="T98" fmla="+- 0 5398 5155"/>
                                <a:gd name="T99" fmla="*/ 5398 h 2126"/>
                                <a:gd name="T100" fmla="+- 0 10416 1087"/>
                                <a:gd name="T101" fmla="*/ T100 w 9372"/>
                                <a:gd name="T102" fmla="+- 0 5491 5155"/>
                                <a:gd name="T103" fmla="*/ 5491 h 2126"/>
                                <a:gd name="T104" fmla="+- 0 10416 1087"/>
                                <a:gd name="T105" fmla="*/ T104 w 9372"/>
                                <a:gd name="T106" fmla="+- 0 6948 5155"/>
                                <a:gd name="T107" fmla="*/ 6948 h 2126"/>
                                <a:gd name="T108" fmla="+- 0 10392 1087"/>
                                <a:gd name="T109" fmla="*/ T108 w 9372"/>
                                <a:gd name="T110" fmla="+- 0 7042 5155"/>
                                <a:gd name="T111" fmla="*/ 7042 h 2126"/>
                                <a:gd name="T112" fmla="+- 0 10342 1087"/>
                                <a:gd name="T113" fmla="*/ T112 w 9372"/>
                                <a:gd name="T114" fmla="+- 0 7123 5155"/>
                                <a:gd name="T115" fmla="*/ 7123 h 2126"/>
                                <a:gd name="T116" fmla="+- 0 10272 1087"/>
                                <a:gd name="T117" fmla="*/ T116 w 9372"/>
                                <a:gd name="T118" fmla="+- 0 7186 5155"/>
                                <a:gd name="T119" fmla="*/ 7186 h 2126"/>
                                <a:gd name="T120" fmla="+- 0 10188 1087"/>
                                <a:gd name="T121" fmla="*/ T120 w 9372"/>
                                <a:gd name="T122" fmla="+- 0 7226 5155"/>
                                <a:gd name="T123" fmla="*/ 7226 h 2126"/>
                                <a:gd name="T124" fmla="+- 0 10106 1087"/>
                                <a:gd name="T125" fmla="*/ T124 w 9372"/>
                                <a:gd name="T126" fmla="+- 0 7241 5155"/>
                                <a:gd name="T127" fmla="*/ 7241 h 2126"/>
                                <a:gd name="T128" fmla="+- 0 1358 1087"/>
                                <a:gd name="T129" fmla="*/ T128 w 9372"/>
                                <a:gd name="T130" fmla="+- 0 7226 5155"/>
                                <a:gd name="T131" fmla="*/ 7226 h 2126"/>
                                <a:gd name="T132" fmla="+- 0 1202 1087"/>
                                <a:gd name="T133" fmla="*/ T132 w 9372"/>
                                <a:gd name="T134" fmla="+- 0 7121 5155"/>
                                <a:gd name="T135" fmla="*/ 7121 h 2126"/>
                                <a:gd name="T136" fmla="+- 0 1142 1087"/>
                                <a:gd name="T137" fmla="*/ T136 w 9372"/>
                                <a:gd name="T138" fmla="+- 0 7010 5155"/>
                                <a:gd name="T139" fmla="*/ 7010 h 2126"/>
                                <a:gd name="T140" fmla="+- 0 1198 1087"/>
                                <a:gd name="T141" fmla="*/ T140 w 9372"/>
                                <a:gd name="T142" fmla="+- 0 7174 5155"/>
                                <a:gd name="T143" fmla="*/ 7174 h 2126"/>
                                <a:gd name="T144" fmla="+- 0 1282 1087"/>
                                <a:gd name="T145" fmla="*/ T144 w 9372"/>
                                <a:gd name="T146" fmla="+- 0 7236 5155"/>
                                <a:gd name="T147" fmla="*/ 7236 h 2126"/>
                                <a:gd name="T148" fmla="+- 0 1382 1087"/>
                                <a:gd name="T149" fmla="*/ T148 w 9372"/>
                                <a:gd name="T150" fmla="+- 0 7274 5155"/>
                                <a:gd name="T151" fmla="*/ 7274 h 2126"/>
                                <a:gd name="T152" fmla="+- 0 10111 1087"/>
                                <a:gd name="T153" fmla="*/ T152 w 9372"/>
                                <a:gd name="T154" fmla="+- 0 7282 5155"/>
                                <a:gd name="T155" fmla="*/ 7282 h 2126"/>
                                <a:gd name="T156" fmla="+- 0 10296 1087"/>
                                <a:gd name="T157" fmla="*/ T156 w 9372"/>
                                <a:gd name="T158" fmla="+- 0 7217 5155"/>
                                <a:gd name="T159" fmla="*/ 7217 h 2126"/>
                                <a:gd name="T160" fmla="+- 0 10375 1087"/>
                                <a:gd name="T161" fmla="*/ T160 w 9372"/>
                                <a:gd name="T162" fmla="+- 0 7147 5155"/>
                                <a:gd name="T163" fmla="*/ 7147 h 2126"/>
                                <a:gd name="T164" fmla="+- 0 10430 1087"/>
                                <a:gd name="T165" fmla="*/ T164 w 9372"/>
                                <a:gd name="T166" fmla="+- 0 7056 5155"/>
                                <a:gd name="T167" fmla="*/ 7056 h 21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9372" h="2126">
                                  <a:moveTo>
                                    <a:pt x="9365" y="1831"/>
                                  </a:moveTo>
                                  <a:lnTo>
                                    <a:pt x="9370" y="1795"/>
                                  </a:lnTo>
                                  <a:lnTo>
                                    <a:pt x="9370" y="1776"/>
                                  </a:lnTo>
                                  <a:lnTo>
                                    <a:pt x="9372" y="1759"/>
                                  </a:lnTo>
                                  <a:lnTo>
                                    <a:pt x="9372" y="367"/>
                                  </a:lnTo>
                                  <a:lnTo>
                                    <a:pt x="9370" y="348"/>
                                  </a:lnTo>
                                  <a:lnTo>
                                    <a:pt x="9370" y="329"/>
                                  </a:lnTo>
                                  <a:lnTo>
                                    <a:pt x="9363" y="293"/>
                                  </a:lnTo>
                                  <a:lnTo>
                                    <a:pt x="9355" y="259"/>
                                  </a:lnTo>
                                  <a:lnTo>
                                    <a:pt x="9341" y="226"/>
                                  </a:lnTo>
                                  <a:lnTo>
                                    <a:pt x="9327" y="192"/>
                                  </a:lnTo>
                                  <a:lnTo>
                                    <a:pt x="9307" y="163"/>
                                  </a:lnTo>
                                  <a:lnTo>
                                    <a:pt x="9286" y="135"/>
                                  </a:lnTo>
                                  <a:lnTo>
                                    <a:pt x="9262" y="108"/>
                                  </a:lnTo>
                                  <a:lnTo>
                                    <a:pt x="9238" y="84"/>
                                  </a:lnTo>
                                  <a:lnTo>
                                    <a:pt x="9209" y="63"/>
                                  </a:lnTo>
                                  <a:lnTo>
                                    <a:pt x="9178" y="46"/>
                                  </a:lnTo>
                                  <a:lnTo>
                                    <a:pt x="9147" y="29"/>
                                  </a:lnTo>
                                  <a:lnTo>
                                    <a:pt x="9113" y="17"/>
                                  </a:lnTo>
                                  <a:lnTo>
                                    <a:pt x="9077" y="7"/>
                                  </a:lnTo>
                                  <a:lnTo>
                                    <a:pt x="9041" y="3"/>
                                  </a:lnTo>
                                  <a:lnTo>
                                    <a:pt x="9022" y="3"/>
                                  </a:lnTo>
                                  <a:lnTo>
                                    <a:pt x="9003" y="0"/>
                                  </a:lnTo>
                                  <a:lnTo>
                                    <a:pt x="367" y="0"/>
                                  </a:lnTo>
                                  <a:lnTo>
                                    <a:pt x="348" y="3"/>
                                  </a:lnTo>
                                  <a:lnTo>
                                    <a:pt x="329" y="3"/>
                                  </a:lnTo>
                                  <a:lnTo>
                                    <a:pt x="293" y="10"/>
                                  </a:lnTo>
                                  <a:lnTo>
                                    <a:pt x="259" y="17"/>
                                  </a:lnTo>
                                  <a:lnTo>
                                    <a:pt x="226" y="31"/>
                                  </a:lnTo>
                                  <a:lnTo>
                                    <a:pt x="192" y="46"/>
                                  </a:lnTo>
                                  <a:lnTo>
                                    <a:pt x="163" y="65"/>
                                  </a:lnTo>
                                  <a:lnTo>
                                    <a:pt x="135" y="87"/>
                                  </a:lnTo>
                                  <a:lnTo>
                                    <a:pt x="108" y="111"/>
                                  </a:lnTo>
                                  <a:lnTo>
                                    <a:pt x="84" y="135"/>
                                  </a:lnTo>
                                  <a:lnTo>
                                    <a:pt x="63" y="163"/>
                                  </a:lnTo>
                                  <a:lnTo>
                                    <a:pt x="46" y="195"/>
                                  </a:lnTo>
                                  <a:lnTo>
                                    <a:pt x="29" y="226"/>
                                  </a:lnTo>
                                  <a:lnTo>
                                    <a:pt x="17" y="259"/>
                                  </a:lnTo>
                                  <a:lnTo>
                                    <a:pt x="7" y="295"/>
                                  </a:lnTo>
                                  <a:lnTo>
                                    <a:pt x="3" y="331"/>
                                  </a:lnTo>
                                  <a:lnTo>
                                    <a:pt x="3" y="351"/>
                                  </a:lnTo>
                                  <a:lnTo>
                                    <a:pt x="0" y="370"/>
                                  </a:lnTo>
                                  <a:lnTo>
                                    <a:pt x="0" y="1759"/>
                                  </a:lnTo>
                                  <a:lnTo>
                                    <a:pt x="3" y="1779"/>
                                  </a:lnTo>
                                  <a:lnTo>
                                    <a:pt x="3" y="1798"/>
                                  </a:lnTo>
                                  <a:lnTo>
                                    <a:pt x="10" y="1834"/>
                                  </a:lnTo>
                                  <a:lnTo>
                                    <a:pt x="17" y="1870"/>
                                  </a:lnTo>
                                  <a:lnTo>
                                    <a:pt x="31" y="1903"/>
                                  </a:lnTo>
                                  <a:lnTo>
                                    <a:pt x="46" y="1935"/>
                                  </a:lnTo>
                                  <a:lnTo>
                                    <a:pt x="43" y="1791"/>
                                  </a:lnTo>
                                  <a:lnTo>
                                    <a:pt x="41" y="1776"/>
                                  </a:lnTo>
                                  <a:lnTo>
                                    <a:pt x="41" y="351"/>
                                  </a:lnTo>
                                  <a:lnTo>
                                    <a:pt x="43" y="334"/>
                                  </a:lnTo>
                                  <a:lnTo>
                                    <a:pt x="48" y="303"/>
                                  </a:lnTo>
                                  <a:lnTo>
                                    <a:pt x="55" y="271"/>
                                  </a:lnTo>
                                  <a:lnTo>
                                    <a:pt x="67" y="240"/>
                                  </a:lnTo>
                                  <a:lnTo>
                                    <a:pt x="82" y="211"/>
                                  </a:lnTo>
                                  <a:lnTo>
                                    <a:pt x="99" y="185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37" y="137"/>
                                  </a:lnTo>
                                  <a:lnTo>
                                    <a:pt x="161" y="115"/>
                                  </a:lnTo>
                                  <a:lnTo>
                                    <a:pt x="187" y="96"/>
                                  </a:lnTo>
                                  <a:lnTo>
                                    <a:pt x="214" y="79"/>
                                  </a:lnTo>
                                  <a:lnTo>
                                    <a:pt x="243" y="67"/>
                                  </a:lnTo>
                                  <a:lnTo>
                                    <a:pt x="271" y="55"/>
                                  </a:lnTo>
                                  <a:lnTo>
                                    <a:pt x="303" y="48"/>
                                  </a:lnTo>
                                  <a:lnTo>
                                    <a:pt x="336" y="43"/>
                                  </a:lnTo>
                                  <a:lnTo>
                                    <a:pt x="353" y="41"/>
                                  </a:lnTo>
                                  <a:lnTo>
                                    <a:pt x="9022" y="41"/>
                                  </a:lnTo>
                                  <a:lnTo>
                                    <a:pt x="9101" y="55"/>
                                  </a:lnTo>
                                  <a:lnTo>
                                    <a:pt x="9161" y="82"/>
                                  </a:lnTo>
                                  <a:lnTo>
                                    <a:pt x="9214" y="115"/>
                                  </a:lnTo>
                                  <a:lnTo>
                                    <a:pt x="9257" y="161"/>
                                  </a:lnTo>
                                  <a:lnTo>
                                    <a:pt x="9293" y="214"/>
                                  </a:lnTo>
                                  <a:lnTo>
                                    <a:pt x="9305" y="243"/>
                                  </a:lnTo>
                                  <a:lnTo>
                                    <a:pt x="9317" y="271"/>
                                  </a:lnTo>
                                  <a:lnTo>
                                    <a:pt x="9324" y="303"/>
                                  </a:lnTo>
                                  <a:lnTo>
                                    <a:pt x="9329" y="336"/>
                                  </a:lnTo>
                                  <a:lnTo>
                                    <a:pt x="9331" y="353"/>
                                  </a:lnTo>
                                  <a:lnTo>
                                    <a:pt x="9331" y="1776"/>
                                  </a:lnTo>
                                  <a:lnTo>
                                    <a:pt x="9329" y="1793"/>
                                  </a:lnTo>
                                  <a:lnTo>
                                    <a:pt x="9324" y="1827"/>
                                  </a:lnTo>
                                  <a:lnTo>
                                    <a:pt x="9317" y="1858"/>
                                  </a:lnTo>
                                  <a:lnTo>
                                    <a:pt x="9305" y="1887"/>
                                  </a:lnTo>
                                  <a:lnTo>
                                    <a:pt x="9291" y="1915"/>
                                  </a:lnTo>
                                  <a:lnTo>
                                    <a:pt x="9274" y="1942"/>
                                  </a:lnTo>
                                  <a:lnTo>
                                    <a:pt x="9255" y="1968"/>
                                  </a:lnTo>
                                  <a:lnTo>
                                    <a:pt x="9235" y="1992"/>
                                  </a:lnTo>
                                  <a:lnTo>
                                    <a:pt x="9211" y="2011"/>
                                  </a:lnTo>
                                  <a:lnTo>
                                    <a:pt x="9185" y="2031"/>
                                  </a:lnTo>
                                  <a:lnTo>
                                    <a:pt x="9159" y="2047"/>
                                  </a:lnTo>
                                  <a:lnTo>
                                    <a:pt x="9130" y="2062"/>
                                  </a:lnTo>
                                  <a:lnTo>
                                    <a:pt x="9101" y="2071"/>
                                  </a:lnTo>
                                  <a:lnTo>
                                    <a:pt x="9070" y="2079"/>
                                  </a:lnTo>
                                  <a:lnTo>
                                    <a:pt x="9036" y="2083"/>
                                  </a:lnTo>
                                  <a:lnTo>
                                    <a:pt x="9019" y="2086"/>
                                  </a:lnTo>
                                  <a:lnTo>
                                    <a:pt x="351" y="2086"/>
                                  </a:lnTo>
                                  <a:lnTo>
                                    <a:pt x="334" y="2083"/>
                                  </a:lnTo>
                                  <a:lnTo>
                                    <a:pt x="271" y="2071"/>
                                  </a:lnTo>
                                  <a:lnTo>
                                    <a:pt x="211" y="2045"/>
                                  </a:lnTo>
                                  <a:lnTo>
                                    <a:pt x="159" y="2011"/>
                                  </a:lnTo>
                                  <a:lnTo>
                                    <a:pt x="115" y="1966"/>
                                  </a:lnTo>
                                  <a:lnTo>
                                    <a:pt x="79" y="1913"/>
                                  </a:lnTo>
                                  <a:lnTo>
                                    <a:pt x="67" y="1884"/>
                                  </a:lnTo>
                                  <a:lnTo>
                                    <a:pt x="55" y="1855"/>
                                  </a:lnTo>
                                  <a:lnTo>
                                    <a:pt x="65" y="1966"/>
                                  </a:lnTo>
                                  <a:lnTo>
                                    <a:pt x="87" y="1992"/>
                                  </a:lnTo>
                                  <a:lnTo>
                                    <a:pt x="111" y="2019"/>
                                  </a:lnTo>
                                  <a:lnTo>
                                    <a:pt x="135" y="2043"/>
                                  </a:lnTo>
                                  <a:lnTo>
                                    <a:pt x="163" y="2064"/>
                                  </a:lnTo>
                                  <a:lnTo>
                                    <a:pt x="195" y="2081"/>
                                  </a:lnTo>
                                  <a:lnTo>
                                    <a:pt x="226" y="2098"/>
                                  </a:lnTo>
                                  <a:lnTo>
                                    <a:pt x="259" y="2110"/>
                                  </a:lnTo>
                                  <a:lnTo>
                                    <a:pt x="295" y="2119"/>
                                  </a:lnTo>
                                  <a:lnTo>
                                    <a:pt x="331" y="2124"/>
                                  </a:lnTo>
                                  <a:lnTo>
                                    <a:pt x="351" y="2127"/>
                                  </a:lnTo>
                                  <a:lnTo>
                                    <a:pt x="9024" y="2127"/>
                                  </a:lnTo>
                                  <a:lnTo>
                                    <a:pt x="9113" y="2110"/>
                                  </a:lnTo>
                                  <a:lnTo>
                                    <a:pt x="9180" y="2081"/>
                                  </a:lnTo>
                                  <a:lnTo>
                                    <a:pt x="9209" y="2062"/>
                                  </a:lnTo>
                                  <a:lnTo>
                                    <a:pt x="9238" y="2043"/>
                                  </a:lnTo>
                                  <a:lnTo>
                                    <a:pt x="9264" y="2019"/>
                                  </a:lnTo>
                                  <a:lnTo>
                                    <a:pt x="9288" y="1992"/>
                                  </a:lnTo>
                                  <a:lnTo>
                                    <a:pt x="9310" y="1963"/>
                                  </a:lnTo>
                                  <a:lnTo>
                                    <a:pt x="9327" y="1932"/>
                                  </a:lnTo>
                                  <a:lnTo>
                                    <a:pt x="9343" y="1901"/>
                                  </a:lnTo>
                                  <a:lnTo>
                                    <a:pt x="9355" y="1867"/>
                                  </a:lnTo>
                                  <a:lnTo>
                                    <a:pt x="9365" y="18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4CD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2"/>
                          <wps:cNvSpPr>
                            <a:spLocks/>
                          </wps:cNvSpPr>
                          <wps:spPr bwMode="auto">
                            <a:xfrm>
                              <a:off x="1087" y="5155"/>
                              <a:ext cx="9372" cy="2126"/>
                            </a:xfrm>
                            <a:custGeom>
                              <a:avLst/>
                              <a:gdLst>
                                <a:gd name="T0" fmla="+- 0 1135 1087"/>
                                <a:gd name="T1" fmla="*/ T0 w 9372"/>
                                <a:gd name="T2" fmla="+- 0 6979 5155"/>
                                <a:gd name="T3" fmla="*/ 6979 h 2126"/>
                                <a:gd name="T4" fmla="+- 0 1130 1087"/>
                                <a:gd name="T5" fmla="*/ T4 w 9372"/>
                                <a:gd name="T6" fmla="+- 0 6946 5155"/>
                                <a:gd name="T7" fmla="*/ 6946 h 2126"/>
                                <a:gd name="T8" fmla="+- 0 1133 1087"/>
                                <a:gd name="T9" fmla="*/ T8 w 9372"/>
                                <a:gd name="T10" fmla="+- 0 7090 5155"/>
                                <a:gd name="T11" fmla="*/ 7090 h 2126"/>
                                <a:gd name="T12" fmla="+- 0 1152 1087"/>
                                <a:gd name="T13" fmla="*/ T12 w 9372"/>
                                <a:gd name="T14" fmla="+- 0 7121 5155"/>
                                <a:gd name="T15" fmla="*/ 7121 h 2126"/>
                                <a:gd name="T16" fmla="+- 0 1142 1087"/>
                                <a:gd name="T17" fmla="*/ T16 w 9372"/>
                                <a:gd name="T18" fmla="+- 0 7010 5155"/>
                                <a:gd name="T19" fmla="*/ 7010 h 2126"/>
                                <a:gd name="T20" fmla="+- 0 1135 1087"/>
                                <a:gd name="T21" fmla="*/ T20 w 9372"/>
                                <a:gd name="T22" fmla="+- 0 6979 5155"/>
                                <a:gd name="T23" fmla="*/ 6979 h 21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372" h="2126">
                                  <a:moveTo>
                                    <a:pt x="48" y="1824"/>
                                  </a:moveTo>
                                  <a:lnTo>
                                    <a:pt x="43" y="1791"/>
                                  </a:lnTo>
                                  <a:lnTo>
                                    <a:pt x="46" y="1935"/>
                                  </a:lnTo>
                                  <a:lnTo>
                                    <a:pt x="65" y="1966"/>
                                  </a:lnTo>
                                  <a:lnTo>
                                    <a:pt x="55" y="1855"/>
                                  </a:lnTo>
                                  <a:lnTo>
                                    <a:pt x="48" y="18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4CD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72" y="5359"/>
                              <a:ext cx="10" cy="9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41" name="Group 39"/>
                          <wpg:cNvGrpSpPr>
                            <a:grpSpLocks/>
                          </wpg:cNvGrpSpPr>
                          <wpg:grpSpPr bwMode="auto">
                            <a:xfrm>
                              <a:off x="3038" y="5966"/>
                              <a:ext cx="3002" cy="319"/>
                              <a:chOff x="3038" y="5966"/>
                              <a:chExt cx="3002" cy="319"/>
                            </a:xfrm>
                          </wpg:grpSpPr>
                          <wps:wsp>
                            <wps:cNvPr id="42" name="Freeform 40"/>
                            <wps:cNvSpPr>
                              <a:spLocks/>
                            </wps:cNvSpPr>
                            <wps:spPr bwMode="auto">
                              <a:xfrm>
                                <a:off x="3038" y="5966"/>
                                <a:ext cx="3002" cy="319"/>
                              </a:xfrm>
                              <a:custGeom>
                                <a:avLst/>
                                <a:gdLst>
                                  <a:gd name="T0" fmla="+- 0 3038 3038"/>
                                  <a:gd name="T1" fmla="*/ T0 w 3002"/>
                                  <a:gd name="T2" fmla="+- 0 6286 5966"/>
                                  <a:gd name="T3" fmla="*/ 6286 h 319"/>
                                  <a:gd name="T4" fmla="+- 0 6041 3038"/>
                                  <a:gd name="T5" fmla="*/ T4 w 3002"/>
                                  <a:gd name="T6" fmla="+- 0 6286 5966"/>
                                  <a:gd name="T7" fmla="*/ 6286 h 319"/>
                                  <a:gd name="T8" fmla="+- 0 6041 3038"/>
                                  <a:gd name="T9" fmla="*/ T8 w 3002"/>
                                  <a:gd name="T10" fmla="+- 0 5966 5966"/>
                                  <a:gd name="T11" fmla="*/ 5966 h 319"/>
                                  <a:gd name="T12" fmla="+- 0 3038 3038"/>
                                  <a:gd name="T13" fmla="*/ T12 w 3002"/>
                                  <a:gd name="T14" fmla="+- 0 5966 5966"/>
                                  <a:gd name="T15" fmla="*/ 5966 h 319"/>
                                  <a:gd name="T16" fmla="+- 0 3038 3038"/>
                                  <a:gd name="T17" fmla="*/ T16 w 3002"/>
                                  <a:gd name="T18" fmla="+- 0 6286 5966"/>
                                  <a:gd name="T19" fmla="*/ 6286 h 31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002" h="319">
                                    <a:moveTo>
                                      <a:pt x="0" y="320"/>
                                    </a:moveTo>
                                    <a:lnTo>
                                      <a:pt x="3003" y="320"/>
                                    </a:lnTo>
                                    <a:lnTo>
                                      <a:pt x="300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D2AD" id="Group 37" o:spid="_x0000_s1026" style="position:absolute;margin-left:54pt;margin-top:257.4pt;width:469.35pt;height:107.05pt;z-index:-251660800;mso-position-horizontal-relative:page;mso-position-vertical-relative:page" coordorigin="1080,5148" coordsize="9387,21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">
                <v:group id="Group 38" o:spid="_x0000_s1027" style="position:absolute;left:1087;top:5155;width:9372;height:2126" coordorigin="1087,5155" coordsize="9372,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3" o:spid="_x0000_s1028" style="position:absolute;left:1087;top:5155;width:9372;height:2126;visibility:visible;mso-wrap-style:square;v-text-anchor:top" coordsize="9372,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" path="m9365,1831r5,-36l9370,1776r2,-17l9372,367r-2,-19l9370,329r-7,-36l9355,259r-14,-33l9327,192r-20,-29l9286,135r-24,-27l9238,84,9209,63,9178,46,9147,29,9113,17,9077,7,9041,3r-19,l9003,,367,,348,3r-19,l293,10r-34,7l226,31,192,46,163,65,135,87r-27,24l84,135,63,163,46,195,29,226,17,259,7,295,3,331r,20l,370,,1759r3,20l3,1798r7,36l17,1870r14,33l46,1935,43,1791r-2,-15l41,351r2,-17l48,303r7,-32l67,240,82,211,99,185r16,-26l137,137r24,-22l187,96,214,79,243,67,271,55r32,-7l336,43r17,-2l9022,41r79,14l9161,82r53,33l9257,161r36,53l9305,243r12,28l9324,303r5,33l9331,353r,1423l9329,1793r-5,34l9317,1858r-12,29l9291,1915r-17,27l9255,1968r-20,24l9211,2011r-26,20l9159,2047r-29,15l9101,2071r-31,8l9036,2083r-17,3l351,2086r-17,-3l271,2071r-60,-26l159,2011r-44,-45l79,1913,67,1884,55,1855r10,111l87,1992r24,27l135,2043r28,21l195,2081r31,17l259,2110r36,9l331,2124r20,3l9024,2127r89,-17l9180,2081r29,-19l9238,2043r26,-24l9288,1992r22,-29l9327,1932r16,-31l9355,1867r10,-36xe" fillcolor="#84cdc1" stroked="f">
                    <v:path arrowok="t" o:connecttype="custom" o:connectlocs="9370,6931;9370,5503;9355,5414;9307,5318;9238,5239;9147,5184;9041,5158;367,5155;293,5165;192,5201;108,5266;46,5350;7,5450;0,5525;3,6953;31,7058;41,6931;48,5458;82,5366;137,5292;214,5234;303,5203;9022,5196;9214,5270;9305,5398;9329,5491;9329,6948;9305,7042;9255,7123;9185,7186;9101,7226;9019,7241;271,7226;115,7121;55,7010;111,7174;195,7236;295,7274;9024,7282;9209,7217;9288,7147;9343,7056" o:connectangles="0,0,0,0,0,0,0,0,0,0,0,0,0,0,0,0,0,0,0,0,0,0,0,0,0,0,0,0,0,0,0,0,0,0,0,0,0,0,0,0,0,0"/>
                  </v:shape>
                  <v:shape id="Freeform 42" o:spid="_x0000_s1029" style="position:absolute;left:1087;top:5155;width:9372;height:2126;visibility:visible;mso-wrap-style:square;v-text-anchor:top" coordsize="9372,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" path="m48,1824r-5,-33l46,1935r19,31l55,1855r-7,-31xe" fillcolor="#84cdc1" stroked="f">
                    <v:path arrowok="t" o:connecttype="custom" o:connectlocs="48,6979;43,6946;46,7090;65,7121;55,7010;48,6979" o:connectangles="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1" o:spid="_x0000_s1030" type="#_x0000_t75" style="position:absolute;left:2772;top:5359;width:10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">
                    <v:imagedata r:id="rId6" o:title=""/>
                  </v:shape>
                  <v:group id="Group 39" o:spid="_x0000_s1031" style="position:absolute;left:3038;top:5966;width:3002;height:319" coordorigin="3038,5966" coordsize="3002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shape id="Freeform 40" o:spid="_x0000_s1032" style="position:absolute;left:3038;top:5966;width:3002;height:319;visibility:visible;mso-wrap-style:square;v-text-anchor:top" coordsize="3002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" path="m,320r3003,l3003,,,,,320xe" stroked="f">
                      <v:path arrowok="t" o:connecttype="custom" o:connectlocs="0,6286;3003,6286;3003,5966;0,5966;0,6286" o:connectangles="0,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34F5B9F" wp14:editId="42491DDF">
                <wp:simplePos x="0" y="0"/>
                <wp:positionH relativeFrom="page">
                  <wp:posOffset>0</wp:posOffset>
                </wp:positionH>
                <wp:positionV relativeFrom="page">
                  <wp:posOffset>6517640</wp:posOffset>
                </wp:positionV>
                <wp:extent cx="7560310" cy="4174490"/>
                <wp:effectExtent l="0" t="0" r="2540" b="444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4174490"/>
                          <a:chOff x="0" y="10264"/>
                          <a:chExt cx="11906" cy="6574"/>
                        </a:xfrm>
                      </wpg:grpSpPr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0" y="10325"/>
                            <a:ext cx="11894" cy="6514"/>
                            <a:chOff x="0" y="10325"/>
                            <a:chExt cx="11894" cy="6514"/>
                          </a:xfrm>
                        </wpg:grpSpPr>
                        <wps:wsp>
                          <wps:cNvPr id="31" name="Freeform 36"/>
                          <wps:cNvSpPr>
                            <a:spLocks/>
                          </wps:cNvSpPr>
                          <wps:spPr bwMode="auto">
                            <a:xfrm>
                              <a:off x="0" y="10325"/>
                              <a:ext cx="11894" cy="6514"/>
                            </a:xfrm>
                            <a:custGeom>
                              <a:avLst/>
                              <a:gdLst>
                                <a:gd name="T0" fmla="*/ 11894 w 11894"/>
                                <a:gd name="T1" fmla="+- 0 11254 10325"/>
                                <a:gd name="T2" fmla="*/ 11254 h 6514"/>
                                <a:gd name="T3" fmla="*/ 11894 w 11894"/>
                                <a:gd name="T4" fmla="+- 0 10325 10325"/>
                                <a:gd name="T5" fmla="*/ 10325 h 6514"/>
                                <a:gd name="T6" fmla="*/ 11890 w 11894"/>
                                <a:gd name="T7" fmla="+- 0 10372 10325"/>
                                <a:gd name="T8" fmla="*/ 10372 h 6514"/>
                                <a:gd name="T9" fmla="*/ 11873 w 11894"/>
                                <a:gd name="T10" fmla="+- 0 10507 10325"/>
                                <a:gd name="T11" fmla="*/ 10507 h 6514"/>
                                <a:gd name="T12" fmla="*/ 11833 w 11894"/>
                                <a:gd name="T13" fmla="+- 0 10721 10325"/>
                                <a:gd name="T14" fmla="*/ 10721 h 6514"/>
                                <a:gd name="T15" fmla="*/ 11764 w 11894"/>
                                <a:gd name="T16" fmla="+- 0 11002 10325"/>
                                <a:gd name="T17" fmla="*/ 11002 h 6514"/>
                                <a:gd name="T18" fmla="*/ 11657 w 11894"/>
                                <a:gd name="T19" fmla="+- 0 11343 10325"/>
                                <a:gd name="T20" fmla="*/ 11343 h 6514"/>
                                <a:gd name="T21" fmla="*/ 11504 w 11894"/>
                                <a:gd name="T22" fmla="+- 0 11732 10325"/>
                                <a:gd name="T23" fmla="*/ 11732 h 6514"/>
                                <a:gd name="T24" fmla="*/ 11297 w 11894"/>
                                <a:gd name="T25" fmla="+- 0 12160 10325"/>
                                <a:gd name="T26" fmla="*/ 12160 h 6514"/>
                                <a:gd name="T27" fmla="*/ 11027 w 11894"/>
                                <a:gd name="T28" fmla="+- 0 12618 10325"/>
                                <a:gd name="T29" fmla="*/ 12618 h 6514"/>
                                <a:gd name="T30" fmla="*/ 10688 w 11894"/>
                                <a:gd name="T31" fmla="+- 0 13095 10325"/>
                                <a:gd name="T32" fmla="*/ 13095 h 6514"/>
                                <a:gd name="T33" fmla="*/ 10270 w 11894"/>
                                <a:gd name="T34" fmla="+- 0 13582 10325"/>
                                <a:gd name="T35" fmla="*/ 13582 h 6514"/>
                                <a:gd name="T36" fmla="*/ 9766 w 11894"/>
                                <a:gd name="T37" fmla="+- 0 14069 10325"/>
                                <a:gd name="T38" fmla="*/ 14069 h 6514"/>
                                <a:gd name="T39" fmla="*/ 9167 w 11894"/>
                                <a:gd name="T40" fmla="+- 0 14546 10325"/>
                                <a:gd name="T41" fmla="*/ 14546 h 6514"/>
                                <a:gd name="T42" fmla="*/ 8465 w 11894"/>
                                <a:gd name="T43" fmla="+- 0 15003 10325"/>
                                <a:gd name="T44" fmla="*/ 15003 h 6514"/>
                                <a:gd name="T45" fmla="*/ 7653 w 11894"/>
                                <a:gd name="T46" fmla="+- 0 15431 10325"/>
                                <a:gd name="T47" fmla="*/ 15431 h 6514"/>
                                <a:gd name="T48" fmla="*/ 6722 w 11894"/>
                                <a:gd name="T49" fmla="+- 0 15821 10325"/>
                                <a:gd name="T50" fmla="*/ 15821 h 6514"/>
                                <a:gd name="T51" fmla="*/ 5663 w 11894"/>
                                <a:gd name="T52" fmla="+- 0 16161 10325"/>
                                <a:gd name="T53" fmla="*/ 16161 h 6514"/>
                                <a:gd name="T54" fmla="*/ 4470 w 11894"/>
                                <a:gd name="T55" fmla="+- 0 16443 10325"/>
                                <a:gd name="T56" fmla="*/ 16443 h 6514"/>
                                <a:gd name="T57" fmla="*/ 3134 w 11894"/>
                                <a:gd name="T58" fmla="+- 0 16656 10325"/>
                                <a:gd name="T59" fmla="*/ 16656 h 6514"/>
                                <a:gd name="T60" fmla="*/ 1647 w 11894"/>
                                <a:gd name="T61" fmla="+- 0 16791 10325"/>
                                <a:gd name="T62" fmla="*/ 16791 h 6514"/>
                                <a:gd name="T63" fmla="*/ 0 w 11894"/>
                                <a:gd name="T64" fmla="+- 0 16838 10325"/>
                                <a:gd name="T65" fmla="*/ 16838 h 6514"/>
                                <a:gd name="T66" fmla="*/ 11894 w 11894"/>
                                <a:gd name="T67" fmla="+- 0 16838 10325"/>
                                <a:gd name="T68" fmla="*/ 16838 h 6514"/>
                                <a:gd name="T69" fmla="*/ 11894 w 11894"/>
                                <a:gd name="T70" fmla="+- 0 11254 10325"/>
                                <a:gd name="T71" fmla="*/ 11254 h 651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1894" h="6514">
                                  <a:moveTo>
                                    <a:pt x="11894" y="929"/>
                                  </a:moveTo>
                                  <a:lnTo>
                                    <a:pt x="11894" y="0"/>
                                  </a:lnTo>
                                  <a:lnTo>
                                    <a:pt x="11890" y="47"/>
                                  </a:lnTo>
                                  <a:lnTo>
                                    <a:pt x="11873" y="182"/>
                                  </a:lnTo>
                                  <a:lnTo>
                                    <a:pt x="11833" y="396"/>
                                  </a:lnTo>
                                  <a:lnTo>
                                    <a:pt x="11764" y="677"/>
                                  </a:lnTo>
                                  <a:lnTo>
                                    <a:pt x="11657" y="1018"/>
                                  </a:lnTo>
                                  <a:lnTo>
                                    <a:pt x="11504" y="1407"/>
                                  </a:lnTo>
                                  <a:lnTo>
                                    <a:pt x="11297" y="1835"/>
                                  </a:lnTo>
                                  <a:lnTo>
                                    <a:pt x="11027" y="2293"/>
                                  </a:lnTo>
                                  <a:lnTo>
                                    <a:pt x="10688" y="2770"/>
                                  </a:lnTo>
                                  <a:lnTo>
                                    <a:pt x="10270" y="3257"/>
                                  </a:lnTo>
                                  <a:lnTo>
                                    <a:pt x="9766" y="3744"/>
                                  </a:lnTo>
                                  <a:lnTo>
                                    <a:pt x="9167" y="4221"/>
                                  </a:lnTo>
                                  <a:lnTo>
                                    <a:pt x="8465" y="4678"/>
                                  </a:lnTo>
                                  <a:lnTo>
                                    <a:pt x="7653" y="5106"/>
                                  </a:lnTo>
                                  <a:lnTo>
                                    <a:pt x="6722" y="5496"/>
                                  </a:lnTo>
                                  <a:lnTo>
                                    <a:pt x="5663" y="5836"/>
                                  </a:lnTo>
                                  <a:lnTo>
                                    <a:pt x="4470" y="6118"/>
                                  </a:lnTo>
                                  <a:lnTo>
                                    <a:pt x="3134" y="6331"/>
                                  </a:lnTo>
                                  <a:lnTo>
                                    <a:pt x="1647" y="6466"/>
                                  </a:lnTo>
                                  <a:lnTo>
                                    <a:pt x="0" y="6513"/>
                                  </a:lnTo>
                                  <a:lnTo>
                                    <a:pt x="11894" y="6513"/>
                                  </a:lnTo>
                                  <a:lnTo>
                                    <a:pt x="11894" y="9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B191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2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17" y="10272"/>
                              <a:ext cx="11892" cy="6514"/>
                              <a:chOff x="17" y="10272"/>
                              <a:chExt cx="11892" cy="6514"/>
                            </a:xfrm>
                          </wpg:grpSpPr>
                          <wps:wsp>
                            <wps:cNvPr id="33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17" y="10272"/>
                                <a:ext cx="11892" cy="6514"/>
                              </a:xfrm>
                              <a:custGeom>
                                <a:avLst/>
                                <a:gdLst>
                                  <a:gd name="T0" fmla="+- 0 5791 17"/>
                                  <a:gd name="T1" fmla="*/ T0 w 11892"/>
                                  <a:gd name="T2" fmla="+- 0 16764 10272"/>
                                  <a:gd name="T3" fmla="*/ 16764 h 6514"/>
                                  <a:gd name="T4" fmla="+- 0 6326 17"/>
                                  <a:gd name="T5" fmla="*/ T4 w 11892"/>
                                  <a:gd name="T6" fmla="+- 0 16702 10272"/>
                                  <a:gd name="T7" fmla="*/ 16702 h 6514"/>
                                  <a:gd name="T8" fmla="+- 0 6847 17"/>
                                  <a:gd name="T9" fmla="*/ T8 w 11892"/>
                                  <a:gd name="T10" fmla="+- 0 16600 10272"/>
                                  <a:gd name="T11" fmla="*/ 16600 h 6514"/>
                                  <a:gd name="T12" fmla="+- 0 7352 17"/>
                                  <a:gd name="T13" fmla="*/ T12 w 11892"/>
                                  <a:gd name="T14" fmla="+- 0 16460 10272"/>
                                  <a:gd name="T15" fmla="*/ 16460 h 6514"/>
                                  <a:gd name="T16" fmla="+- 0 7840 17"/>
                                  <a:gd name="T17" fmla="*/ T16 w 11892"/>
                                  <a:gd name="T18" fmla="+- 0 16284 10272"/>
                                  <a:gd name="T19" fmla="*/ 16284 h 6514"/>
                                  <a:gd name="T20" fmla="+- 0 8308 17"/>
                                  <a:gd name="T21" fmla="*/ T20 w 11892"/>
                                  <a:gd name="T22" fmla="+- 0 16073 10272"/>
                                  <a:gd name="T23" fmla="*/ 16073 h 6514"/>
                                  <a:gd name="T24" fmla="+- 0 8756 17"/>
                                  <a:gd name="T25" fmla="*/ T24 w 11892"/>
                                  <a:gd name="T26" fmla="+- 0 15830 10272"/>
                                  <a:gd name="T27" fmla="*/ 15830 h 6514"/>
                                  <a:gd name="T28" fmla="+- 0 9182 17"/>
                                  <a:gd name="T29" fmla="*/ T28 w 11892"/>
                                  <a:gd name="T30" fmla="+- 0 15554 10272"/>
                                  <a:gd name="T31" fmla="*/ 15554 h 6514"/>
                                  <a:gd name="T32" fmla="+- 0 9583 17"/>
                                  <a:gd name="T33" fmla="*/ T32 w 11892"/>
                                  <a:gd name="T34" fmla="+- 0 15249 10272"/>
                                  <a:gd name="T35" fmla="*/ 15249 h 6514"/>
                                  <a:gd name="T36" fmla="+- 0 9958 17"/>
                                  <a:gd name="T37" fmla="*/ T36 w 11892"/>
                                  <a:gd name="T38" fmla="+- 0 14916 10272"/>
                                  <a:gd name="T39" fmla="*/ 14916 h 6514"/>
                                  <a:gd name="T40" fmla="+- 0 10306 17"/>
                                  <a:gd name="T41" fmla="*/ T40 w 11892"/>
                                  <a:gd name="T42" fmla="+- 0 14557 10272"/>
                                  <a:gd name="T43" fmla="*/ 14557 h 6514"/>
                                  <a:gd name="T44" fmla="+- 0 10624 17"/>
                                  <a:gd name="T45" fmla="*/ T44 w 11892"/>
                                  <a:gd name="T46" fmla="+- 0 14172 10272"/>
                                  <a:gd name="T47" fmla="*/ 14172 h 6514"/>
                                  <a:gd name="T48" fmla="+- 0 10911 17"/>
                                  <a:gd name="T49" fmla="*/ T48 w 11892"/>
                                  <a:gd name="T50" fmla="+- 0 13765 10272"/>
                                  <a:gd name="T51" fmla="*/ 13765 h 6514"/>
                                  <a:gd name="T52" fmla="+- 0 11166 17"/>
                                  <a:gd name="T53" fmla="*/ T52 w 11892"/>
                                  <a:gd name="T54" fmla="+- 0 13336 10272"/>
                                  <a:gd name="T55" fmla="*/ 13336 h 6514"/>
                                  <a:gd name="T56" fmla="+- 0 11386 17"/>
                                  <a:gd name="T57" fmla="*/ T56 w 11892"/>
                                  <a:gd name="T58" fmla="+- 0 12886 10272"/>
                                  <a:gd name="T59" fmla="*/ 12886 h 6514"/>
                                  <a:gd name="T60" fmla="+- 0 11569 17"/>
                                  <a:gd name="T61" fmla="*/ T60 w 11892"/>
                                  <a:gd name="T62" fmla="+- 0 12419 10272"/>
                                  <a:gd name="T63" fmla="*/ 12419 h 6514"/>
                                  <a:gd name="T64" fmla="+- 0 11715 17"/>
                                  <a:gd name="T65" fmla="*/ T64 w 11892"/>
                                  <a:gd name="T66" fmla="+- 0 11935 10272"/>
                                  <a:gd name="T67" fmla="*/ 11935 h 6514"/>
                                  <a:gd name="T68" fmla="+- 0 11822 17"/>
                                  <a:gd name="T69" fmla="*/ T68 w 11892"/>
                                  <a:gd name="T70" fmla="+- 0 11436 10272"/>
                                  <a:gd name="T71" fmla="*/ 11436 h 6514"/>
                                  <a:gd name="T72" fmla="+- 0 11887 17"/>
                                  <a:gd name="T73" fmla="*/ T72 w 11892"/>
                                  <a:gd name="T74" fmla="+- 0 10923 10272"/>
                                  <a:gd name="T75" fmla="*/ 10923 h 6514"/>
                                  <a:gd name="T76" fmla="+- 0 11906 17"/>
                                  <a:gd name="T77" fmla="*/ T76 w 11892"/>
                                  <a:gd name="T78" fmla="+- 0 10457 10272"/>
                                  <a:gd name="T79" fmla="*/ 10457 h 6514"/>
                                  <a:gd name="T80" fmla="+- 0 11906 17"/>
                                  <a:gd name="T81" fmla="*/ T80 w 11892"/>
                                  <a:gd name="T82" fmla="+- 0 10300 10272"/>
                                  <a:gd name="T83" fmla="*/ 10300 h 6514"/>
                                  <a:gd name="T84" fmla="+- 0 11905 17"/>
                                  <a:gd name="T85" fmla="*/ T84 w 11892"/>
                                  <a:gd name="T86" fmla="+- 0 10319 10272"/>
                                  <a:gd name="T87" fmla="*/ 10319 h 6514"/>
                                  <a:gd name="T88" fmla="+- 0 11887 17"/>
                                  <a:gd name="T89" fmla="*/ T88 w 11892"/>
                                  <a:gd name="T90" fmla="+- 0 10454 10272"/>
                                  <a:gd name="T91" fmla="*/ 10454 h 6514"/>
                                  <a:gd name="T92" fmla="+- 0 11848 17"/>
                                  <a:gd name="T93" fmla="*/ T92 w 11892"/>
                                  <a:gd name="T94" fmla="+- 0 10668 10272"/>
                                  <a:gd name="T95" fmla="*/ 10668 h 6514"/>
                                  <a:gd name="T96" fmla="+- 0 11778 17"/>
                                  <a:gd name="T97" fmla="*/ T96 w 11892"/>
                                  <a:gd name="T98" fmla="+- 0 10949 10272"/>
                                  <a:gd name="T99" fmla="*/ 10949 h 6514"/>
                                  <a:gd name="T100" fmla="+- 0 11671 17"/>
                                  <a:gd name="T101" fmla="*/ T100 w 11892"/>
                                  <a:gd name="T102" fmla="+- 0 11290 10272"/>
                                  <a:gd name="T103" fmla="*/ 11290 h 6514"/>
                                  <a:gd name="T104" fmla="+- 0 11518 17"/>
                                  <a:gd name="T105" fmla="*/ T104 w 11892"/>
                                  <a:gd name="T106" fmla="+- 0 11679 10272"/>
                                  <a:gd name="T107" fmla="*/ 11679 h 6514"/>
                                  <a:gd name="T108" fmla="+- 0 11311 17"/>
                                  <a:gd name="T109" fmla="*/ T108 w 11892"/>
                                  <a:gd name="T110" fmla="+- 0 12107 10272"/>
                                  <a:gd name="T111" fmla="*/ 12107 h 6514"/>
                                  <a:gd name="T112" fmla="+- 0 11042 17"/>
                                  <a:gd name="T113" fmla="*/ T112 w 11892"/>
                                  <a:gd name="T114" fmla="+- 0 12565 10272"/>
                                  <a:gd name="T115" fmla="*/ 12565 h 6514"/>
                                  <a:gd name="T116" fmla="+- 0 10702 17"/>
                                  <a:gd name="T117" fmla="*/ T116 w 11892"/>
                                  <a:gd name="T118" fmla="+- 0 13042 10272"/>
                                  <a:gd name="T119" fmla="*/ 13042 h 6514"/>
                                  <a:gd name="T120" fmla="+- 0 10285 17"/>
                                  <a:gd name="T121" fmla="*/ T120 w 11892"/>
                                  <a:gd name="T122" fmla="+- 0 13529 10272"/>
                                  <a:gd name="T123" fmla="*/ 13529 h 6514"/>
                                  <a:gd name="T124" fmla="+- 0 9780 17"/>
                                  <a:gd name="T125" fmla="*/ T124 w 11892"/>
                                  <a:gd name="T126" fmla="+- 0 14016 10272"/>
                                  <a:gd name="T127" fmla="*/ 14016 h 6514"/>
                                  <a:gd name="T128" fmla="+- 0 9182 17"/>
                                  <a:gd name="T129" fmla="*/ T128 w 11892"/>
                                  <a:gd name="T130" fmla="+- 0 14493 10272"/>
                                  <a:gd name="T131" fmla="*/ 14493 h 6514"/>
                                  <a:gd name="T132" fmla="+- 0 8480 17"/>
                                  <a:gd name="T133" fmla="*/ T132 w 11892"/>
                                  <a:gd name="T134" fmla="+- 0 14950 10272"/>
                                  <a:gd name="T135" fmla="*/ 14950 h 6514"/>
                                  <a:gd name="T136" fmla="+- 0 7668 17"/>
                                  <a:gd name="T137" fmla="*/ T136 w 11892"/>
                                  <a:gd name="T138" fmla="+- 0 15379 10272"/>
                                  <a:gd name="T139" fmla="*/ 15379 h 6514"/>
                                  <a:gd name="T140" fmla="+- 0 6737 17"/>
                                  <a:gd name="T141" fmla="*/ T140 w 11892"/>
                                  <a:gd name="T142" fmla="+- 0 15768 10272"/>
                                  <a:gd name="T143" fmla="*/ 15768 h 6514"/>
                                  <a:gd name="T144" fmla="+- 0 5679 17"/>
                                  <a:gd name="T145" fmla="*/ T144 w 11892"/>
                                  <a:gd name="T146" fmla="+- 0 16108 10272"/>
                                  <a:gd name="T147" fmla="*/ 16108 h 6514"/>
                                  <a:gd name="T148" fmla="+- 0 4486 17"/>
                                  <a:gd name="T149" fmla="*/ T148 w 11892"/>
                                  <a:gd name="T150" fmla="+- 0 16390 10272"/>
                                  <a:gd name="T151" fmla="*/ 16390 h 6514"/>
                                  <a:gd name="T152" fmla="+- 0 3150 17"/>
                                  <a:gd name="T153" fmla="*/ T152 w 11892"/>
                                  <a:gd name="T154" fmla="+- 0 16603 10272"/>
                                  <a:gd name="T155" fmla="*/ 16603 h 6514"/>
                                  <a:gd name="T156" fmla="+- 0 1663 17"/>
                                  <a:gd name="T157" fmla="*/ T156 w 11892"/>
                                  <a:gd name="T158" fmla="+- 0 16738 10272"/>
                                  <a:gd name="T159" fmla="*/ 16738 h 6514"/>
                                  <a:gd name="T160" fmla="+- 0 17 17"/>
                                  <a:gd name="T161" fmla="*/ T160 w 11892"/>
                                  <a:gd name="T162" fmla="+- 0 16786 10272"/>
                                  <a:gd name="T163" fmla="*/ 16786 h 6514"/>
                                  <a:gd name="T164" fmla="+- 0 5244 17"/>
                                  <a:gd name="T165" fmla="*/ T164 w 11892"/>
                                  <a:gd name="T166" fmla="+- 0 16786 10272"/>
                                  <a:gd name="T167" fmla="*/ 16786 h 6514"/>
                                  <a:gd name="T168" fmla="+- 0 5791 17"/>
                                  <a:gd name="T169" fmla="*/ T168 w 11892"/>
                                  <a:gd name="T170" fmla="+- 0 16764 10272"/>
                                  <a:gd name="T171" fmla="*/ 16764 h 65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</a:cxnLst>
                                <a:rect l="0" t="0" r="r" b="b"/>
                                <a:pathLst>
                                  <a:path w="11892" h="6514">
                                    <a:moveTo>
                                      <a:pt x="5774" y="6492"/>
                                    </a:moveTo>
                                    <a:lnTo>
                                      <a:pt x="6309" y="6430"/>
                                    </a:lnTo>
                                    <a:lnTo>
                                      <a:pt x="6830" y="6328"/>
                                    </a:lnTo>
                                    <a:lnTo>
                                      <a:pt x="7335" y="6188"/>
                                    </a:lnTo>
                                    <a:lnTo>
                                      <a:pt x="7823" y="6012"/>
                                    </a:lnTo>
                                    <a:lnTo>
                                      <a:pt x="8291" y="5801"/>
                                    </a:lnTo>
                                    <a:lnTo>
                                      <a:pt x="8739" y="5558"/>
                                    </a:lnTo>
                                    <a:lnTo>
                                      <a:pt x="9165" y="5282"/>
                                    </a:lnTo>
                                    <a:lnTo>
                                      <a:pt x="9566" y="4977"/>
                                    </a:lnTo>
                                    <a:lnTo>
                                      <a:pt x="9941" y="4644"/>
                                    </a:lnTo>
                                    <a:lnTo>
                                      <a:pt x="10289" y="4285"/>
                                    </a:lnTo>
                                    <a:lnTo>
                                      <a:pt x="10607" y="3900"/>
                                    </a:lnTo>
                                    <a:lnTo>
                                      <a:pt x="10894" y="3493"/>
                                    </a:lnTo>
                                    <a:lnTo>
                                      <a:pt x="11149" y="3064"/>
                                    </a:lnTo>
                                    <a:lnTo>
                                      <a:pt x="11369" y="2614"/>
                                    </a:lnTo>
                                    <a:lnTo>
                                      <a:pt x="11552" y="2147"/>
                                    </a:lnTo>
                                    <a:lnTo>
                                      <a:pt x="11698" y="1663"/>
                                    </a:lnTo>
                                    <a:lnTo>
                                      <a:pt x="11805" y="1164"/>
                                    </a:lnTo>
                                    <a:lnTo>
                                      <a:pt x="11870" y="651"/>
                                    </a:lnTo>
                                    <a:lnTo>
                                      <a:pt x="11889" y="185"/>
                                    </a:lnTo>
                                    <a:lnTo>
                                      <a:pt x="11889" y="28"/>
                                    </a:lnTo>
                                    <a:lnTo>
                                      <a:pt x="11888" y="47"/>
                                    </a:lnTo>
                                    <a:lnTo>
                                      <a:pt x="11870" y="182"/>
                                    </a:lnTo>
                                    <a:lnTo>
                                      <a:pt x="11831" y="396"/>
                                    </a:lnTo>
                                    <a:lnTo>
                                      <a:pt x="11761" y="677"/>
                                    </a:lnTo>
                                    <a:lnTo>
                                      <a:pt x="11654" y="1018"/>
                                    </a:lnTo>
                                    <a:lnTo>
                                      <a:pt x="11501" y="1407"/>
                                    </a:lnTo>
                                    <a:lnTo>
                                      <a:pt x="11294" y="1835"/>
                                    </a:lnTo>
                                    <a:lnTo>
                                      <a:pt x="11025" y="2293"/>
                                    </a:lnTo>
                                    <a:lnTo>
                                      <a:pt x="10685" y="2770"/>
                                    </a:lnTo>
                                    <a:lnTo>
                                      <a:pt x="10268" y="3257"/>
                                    </a:lnTo>
                                    <a:lnTo>
                                      <a:pt x="9763" y="3744"/>
                                    </a:lnTo>
                                    <a:lnTo>
                                      <a:pt x="9165" y="4221"/>
                                    </a:lnTo>
                                    <a:lnTo>
                                      <a:pt x="8463" y="4678"/>
                                    </a:lnTo>
                                    <a:lnTo>
                                      <a:pt x="7651" y="5107"/>
                                    </a:lnTo>
                                    <a:lnTo>
                                      <a:pt x="6720" y="5496"/>
                                    </a:lnTo>
                                    <a:lnTo>
                                      <a:pt x="5662" y="5836"/>
                                    </a:lnTo>
                                    <a:lnTo>
                                      <a:pt x="4469" y="6118"/>
                                    </a:lnTo>
                                    <a:lnTo>
                                      <a:pt x="3133" y="6331"/>
                                    </a:lnTo>
                                    <a:lnTo>
                                      <a:pt x="1646" y="6466"/>
                                    </a:lnTo>
                                    <a:lnTo>
                                      <a:pt x="0" y="6514"/>
                                    </a:lnTo>
                                    <a:lnTo>
                                      <a:pt x="5227" y="6514"/>
                                    </a:lnTo>
                                    <a:lnTo>
                                      <a:pt x="5774" y="64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D96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4" name="Group 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4573"/>
                                <a:ext cx="11894" cy="2266"/>
                                <a:chOff x="0" y="14573"/>
                                <a:chExt cx="11894" cy="2266"/>
                              </a:xfrm>
                            </wpg:grpSpPr>
                            <wps:wsp>
                              <wps:cNvPr id="35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4573"/>
                                  <a:ext cx="11894" cy="2266"/>
                                </a:xfrm>
                                <a:custGeom>
                                  <a:avLst/>
                                  <a:gdLst>
                                    <a:gd name="T0" fmla="*/ 0 w 11894"/>
                                    <a:gd name="T1" fmla="+- 0 14573 14573"/>
                                    <a:gd name="T2" fmla="*/ 14573 h 2266"/>
                                    <a:gd name="T3" fmla="*/ 0 w 11894"/>
                                    <a:gd name="T4" fmla="+- 0 16838 14573"/>
                                    <a:gd name="T5" fmla="*/ 16838 h 2266"/>
                                    <a:gd name="T6" fmla="*/ 11894 w 11894"/>
                                    <a:gd name="T7" fmla="+- 0 16838 14573"/>
                                    <a:gd name="T8" fmla="*/ 16838 h 2266"/>
                                    <a:gd name="T9" fmla="*/ 0 w 11894"/>
                                    <a:gd name="T10" fmla="+- 0 14573 14573"/>
                                    <a:gd name="T11" fmla="*/ 14573 h 2266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11894" h="2266">
                                      <a:moveTo>
                                        <a:pt x="0" y="0"/>
                                      </a:moveTo>
                                      <a:lnTo>
                                        <a:pt x="0" y="2265"/>
                                      </a:lnTo>
                                      <a:lnTo>
                                        <a:pt x="11894" y="22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CDC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425FB" id="Group 30" o:spid="_x0000_s1026" style="position:absolute;margin-left:0;margin-top:513.2pt;width:595.3pt;height:328.7pt;z-index:-251661824;mso-position-horizontal-relative:page;mso-position-vertical-relative:page" coordorigin=",10264" coordsize="11906,6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">
                <v:group id="Group 31" o:spid="_x0000_s1027" style="position:absolute;top:10325;width:11894;height:6514" coordorigin=",10325" coordsize="11894,6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6" o:spid="_x0000_s1028" style="position:absolute;top:10325;width:11894;height:6514;visibility:visible;mso-wrap-style:square;v-text-anchor:top" coordsize="11894,6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" path="m11894,929r,-929l11890,47r-17,135l11833,396r-69,281l11657,1018r-153,389l11297,1835r-270,458l10688,2770r-418,487l9766,3744r-599,477l8465,4678r-812,428l6722,5496,5663,5836,4470,6118,3134,6331,1647,6466,,6513r11894,l11894,929xe" fillcolor="#4b1919" stroked="f">
                    <v:path arrowok="t" o:connecttype="custom" o:connectlocs="11894,11254;11894,10325;11890,10372;11873,10507;11833,10721;11764,11002;11657,11343;11504,11732;11297,12160;11027,12618;10688,13095;10270,13582;9766,14069;9167,14546;8465,15003;7653,15431;6722,15821;5663,16161;4470,16443;3134,16656;1647,16791;0,16838;11894,16838;11894,11254" o:connectangles="0,0,0,0,0,0,0,0,0,0,0,0,0,0,0,0,0,0,0,0,0,0,0,0"/>
                  </v:shape>
                  <v:group id="Group 32" o:spid="_x0000_s1029" style="position:absolute;left:17;top:10272;width:11892;height:6514" coordorigin="17,10272" coordsize="11892,6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Freeform 35" o:spid="_x0000_s1030" style="position:absolute;left:17;top:10272;width:11892;height:6514;visibility:visible;mso-wrap-style:square;v-text-anchor:top" coordsize="11892,6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" path="m5774,6492r535,-62l6830,6328r505,-140l7823,6012r468,-211l8739,5558r426,-276l9566,4977r375,-333l10289,4285r318,-385l10894,3493r255,-429l11369,2614r183,-467l11698,1663r107,-499l11870,651r19,-466l11889,28r-1,19l11870,182r-39,214l11761,677r-107,341l11501,1407r-207,428l11025,2293r-340,477l10268,3257r-505,487l9165,4221r-702,457l7651,5107r-931,389l5662,5836,4469,6118,3133,6331,1646,6466,,6514r5227,l5774,6492xe" fillcolor="#ffd965" stroked="f">
                      <v:path arrowok="t" o:connecttype="custom" o:connectlocs="5774,16764;6309,16702;6830,16600;7335,16460;7823,16284;8291,16073;8739,15830;9165,15554;9566,15249;9941,14916;10289,14557;10607,14172;10894,13765;11149,13336;11369,12886;11552,12419;11698,11935;11805,11436;11870,10923;11889,10457;11889,10300;11888,10319;11870,10454;11831,10668;11761,10949;11654,11290;11501,11679;11294,12107;11025,12565;10685,13042;10268,13529;9763,14016;9165,14493;8463,14950;7651,15379;6720,15768;5662,16108;4469,16390;3133,16603;1646,16738;0,16786;5227,16786;5774,16764" o:connectangles="0,0,0,0,0,0,0,0,0,0,0,0,0,0,0,0,0,0,0,0,0,0,0,0,0,0,0,0,0,0,0,0,0,0,0,0,0,0,0,0,0,0,0"/>
                    </v:shape>
                    <v:group id="Group 33" o:spid="_x0000_s1031" style="position:absolute;top:14573;width:11894;height:2266" coordorigin=",14573" coordsize="11894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shape id="Freeform 34" o:spid="_x0000_s1032" style="position:absolute;top:14573;width:11894;height:2266;visibility:visible;mso-wrap-style:square;v-text-anchor:top" coordsize="11894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" path="m,l,2265r11894,l,xe" fillcolor="#84cdc1" stroked="f">
                        <v:path arrowok="t" o:connecttype="custom" o:connectlocs="0,14573;0,16838;11894,16838;0,14573" o:connectangles="0,0,0,0"/>
                      </v:shape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14:paraId="10663F70" w14:textId="2A5C88E5" w:rsidR="000131E3" w:rsidRDefault="00BA4937">
      <w:pPr>
        <w:ind w:left="2436"/>
      </w:pPr>
      <w:r>
        <w:rPr>
          <w:noProof/>
        </w:rPr>
        <w:drawing>
          <wp:inline distT="0" distB="0" distL="0" distR="0" wp14:anchorId="367ABA5B" wp14:editId="0A0BC2C4">
            <wp:extent cx="2334895" cy="20154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C7724" w14:textId="77777777" w:rsidR="000131E3" w:rsidRDefault="000131E3">
      <w:pPr>
        <w:spacing w:line="200" w:lineRule="exact"/>
      </w:pPr>
    </w:p>
    <w:p w14:paraId="3693768C" w14:textId="77777777" w:rsidR="000131E3" w:rsidRDefault="000131E3">
      <w:pPr>
        <w:spacing w:line="200" w:lineRule="exact"/>
      </w:pPr>
    </w:p>
    <w:p w14:paraId="5237A3DD" w14:textId="77777777" w:rsidR="000131E3" w:rsidRDefault="000131E3">
      <w:pPr>
        <w:spacing w:line="200" w:lineRule="exact"/>
      </w:pPr>
    </w:p>
    <w:p w14:paraId="3B96284E" w14:textId="77777777" w:rsidR="000131E3" w:rsidRDefault="000131E3">
      <w:pPr>
        <w:spacing w:line="200" w:lineRule="exact"/>
      </w:pPr>
    </w:p>
    <w:p w14:paraId="0A951C12" w14:textId="77777777" w:rsidR="000131E3" w:rsidRDefault="000131E3">
      <w:pPr>
        <w:spacing w:line="200" w:lineRule="exact"/>
      </w:pPr>
    </w:p>
    <w:p w14:paraId="156288F4" w14:textId="77777777" w:rsidR="000131E3" w:rsidRDefault="000131E3">
      <w:pPr>
        <w:spacing w:line="200" w:lineRule="exact"/>
      </w:pPr>
    </w:p>
    <w:p w14:paraId="002CA4C7" w14:textId="77777777" w:rsidR="000131E3" w:rsidRDefault="000131E3">
      <w:pPr>
        <w:spacing w:before="10" w:line="240" w:lineRule="exact"/>
        <w:rPr>
          <w:sz w:val="24"/>
          <w:szCs w:val="24"/>
        </w:rPr>
      </w:pPr>
    </w:p>
    <w:p w14:paraId="4BBA193E" w14:textId="77777777" w:rsidR="000131E3" w:rsidRDefault="00F93877">
      <w:pPr>
        <w:spacing w:before="25" w:line="300" w:lineRule="exact"/>
        <w:ind w:left="236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m</w:t>
      </w: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spacing w:val="9"/>
          <w:position w:val="-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8"/>
          <w:szCs w:val="28"/>
        </w:rPr>
        <w:t>do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k</w:t>
      </w:r>
      <w:r>
        <w:rPr>
          <w:rFonts w:ascii="Arial" w:eastAsia="Arial" w:hAnsi="Arial" w:cs="Arial"/>
          <w:position w:val="-1"/>
          <w:sz w:val="28"/>
          <w:szCs w:val="28"/>
        </w:rPr>
        <w:t>u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m</w:t>
      </w:r>
      <w:r>
        <w:rPr>
          <w:rFonts w:ascii="Arial" w:eastAsia="Arial" w:hAnsi="Arial" w:cs="Arial"/>
          <w:position w:val="-1"/>
          <w:sz w:val="28"/>
          <w:szCs w:val="28"/>
        </w:rPr>
        <w:t>en</w:t>
      </w:r>
      <w:proofErr w:type="spellEnd"/>
      <w:r>
        <w:rPr>
          <w:spacing w:val="6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(</w:t>
      </w:r>
      <w:r>
        <w:rPr>
          <w:rFonts w:ascii="Arial" w:eastAsia="Arial" w:hAnsi="Arial" w:cs="Arial"/>
          <w:i/>
          <w:spacing w:val="-3"/>
          <w:position w:val="-1"/>
          <w:sz w:val="28"/>
          <w:szCs w:val="28"/>
        </w:rPr>
        <w:t>D</w:t>
      </w:r>
      <w:r>
        <w:rPr>
          <w:rFonts w:ascii="Arial" w:eastAsia="Arial" w:hAnsi="Arial" w:cs="Arial"/>
          <w:i/>
          <w:position w:val="-1"/>
          <w:sz w:val="28"/>
          <w:szCs w:val="28"/>
        </w:rPr>
        <w:t>o</w:t>
      </w:r>
      <w:r>
        <w:rPr>
          <w:rFonts w:ascii="Arial" w:eastAsia="Arial" w:hAnsi="Arial" w:cs="Arial"/>
          <w:i/>
          <w:spacing w:val="1"/>
          <w:position w:val="-1"/>
          <w:sz w:val="28"/>
          <w:szCs w:val="28"/>
        </w:rPr>
        <w:t>c</w:t>
      </w:r>
      <w:r>
        <w:rPr>
          <w:rFonts w:ascii="Arial" w:eastAsia="Arial" w:hAnsi="Arial" w:cs="Arial"/>
          <w:i/>
          <w:position w:val="-1"/>
          <w:sz w:val="28"/>
          <w:szCs w:val="28"/>
        </w:rPr>
        <w:t>u</w:t>
      </w:r>
      <w:r>
        <w:rPr>
          <w:rFonts w:ascii="Arial" w:eastAsia="Arial" w:hAnsi="Arial" w:cs="Arial"/>
          <w:i/>
          <w:spacing w:val="-1"/>
          <w:position w:val="-1"/>
          <w:sz w:val="28"/>
          <w:szCs w:val="28"/>
        </w:rPr>
        <w:t>m</w:t>
      </w:r>
      <w:r>
        <w:rPr>
          <w:rFonts w:ascii="Arial" w:eastAsia="Arial" w:hAnsi="Arial" w:cs="Arial"/>
          <w:i/>
          <w:position w:val="-1"/>
          <w:sz w:val="28"/>
          <w:szCs w:val="28"/>
        </w:rPr>
        <w:t>ent</w:t>
      </w:r>
      <w:r>
        <w:rPr>
          <w:i/>
          <w:spacing w:val="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i/>
          <w:position w:val="-1"/>
          <w:sz w:val="28"/>
          <w:szCs w:val="28"/>
        </w:rPr>
        <w:t>a</w:t>
      </w:r>
      <w:r>
        <w:rPr>
          <w:rFonts w:ascii="Arial" w:eastAsia="Arial" w:hAnsi="Arial" w:cs="Arial"/>
          <w:i/>
          <w:spacing w:val="-1"/>
          <w:position w:val="-1"/>
          <w:sz w:val="28"/>
          <w:szCs w:val="28"/>
        </w:rPr>
        <w:t>m</w:t>
      </w:r>
      <w:r>
        <w:rPr>
          <w:rFonts w:ascii="Arial" w:eastAsia="Arial" w:hAnsi="Arial" w:cs="Arial"/>
          <w:i/>
          <w:position w:val="-1"/>
          <w:sz w:val="28"/>
          <w:szCs w:val="28"/>
        </w:rPr>
        <w:t>e</w:t>
      </w:r>
      <w:r>
        <w:rPr>
          <w:rFonts w:ascii="Arial" w:eastAsia="Arial" w:hAnsi="Arial" w:cs="Arial"/>
          <w:i/>
          <w:spacing w:val="-3"/>
          <w:position w:val="-1"/>
          <w:sz w:val="28"/>
          <w:szCs w:val="28"/>
        </w:rPr>
        <w:t>)</w:t>
      </w:r>
      <w:r>
        <w:rPr>
          <w:rFonts w:ascii="Arial" w:eastAsia="Arial" w:hAnsi="Arial" w:cs="Arial"/>
          <w:position w:val="-1"/>
          <w:sz w:val="28"/>
          <w:szCs w:val="28"/>
        </w:rPr>
        <w:t>:</w:t>
      </w:r>
    </w:p>
    <w:p w14:paraId="3D674D25" w14:textId="77777777" w:rsidR="000131E3" w:rsidRDefault="000131E3">
      <w:pPr>
        <w:spacing w:before="17" w:line="240" w:lineRule="exact"/>
        <w:rPr>
          <w:sz w:val="24"/>
          <w:szCs w:val="24"/>
        </w:rPr>
      </w:pPr>
    </w:p>
    <w:p w14:paraId="3F0762B4" w14:textId="77777777" w:rsidR="000131E3" w:rsidRDefault="00F93877">
      <w:pPr>
        <w:spacing w:before="25"/>
        <w:ind w:left="1358"/>
        <w:rPr>
          <w:rFonts w:ascii="Arial" w:eastAsia="Arial" w:hAnsi="Arial" w:cs="Arial"/>
          <w:sz w:val="28"/>
          <w:szCs w:val="28"/>
        </w:rPr>
        <w:sectPr w:rsidR="000131E3">
          <w:pgSz w:w="11920" w:h="16840"/>
          <w:pgMar w:top="600" w:right="1680" w:bottom="280" w:left="1680" w:header="720" w:footer="720" w:gutter="0"/>
          <w:cols w:space="720"/>
        </w:sectPr>
      </w:pPr>
      <w:r>
        <w:rPr>
          <w:rFonts w:ascii="Arial" w:eastAsia="Arial" w:hAnsi="Arial" w:cs="Arial"/>
          <w:b/>
          <w:spacing w:val="-1"/>
          <w:sz w:val="28"/>
          <w:szCs w:val="28"/>
        </w:rPr>
        <w:t>Fo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mat</w:t>
      </w:r>
      <w:r>
        <w:rPr>
          <w:b/>
          <w:spacing w:val="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J</w:t>
      </w:r>
      <w:r>
        <w:rPr>
          <w:rFonts w:ascii="Arial" w:eastAsia="Arial" w:hAnsi="Arial" w:cs="Arial"/>
          <w:b/>
          <w:spacing w:val="-4"/>
          <w:sz w:val="28"/>
          <w:szCs w:val="28"/>
        </w:rPr>
        <w:t>u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al</w:t>
      </w:r>
      <w:proofErr w:type="spellEnd"/>
      <w:r>
        <w:rPr>
          <w:b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J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spacing w:val="-1"/>
          <w:sz w:val="28"/>
          <w:szCs w:val="28"/>
        </w:rPr>
        <w:t>K</w:t>
      </w:r>
      <w:r>
        <w:rPr>
          <w:rFonts w:ascii="Arial" w:eastAsia="Arial" w:hAnsi="Arial" w:cs="Arial"/>
          <w:b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sz w:val="28"/>
          <w:szCs w:val="28"/>
        </w:rPr>
        <w:t>M</w:t>
      </w:r>
      <w:r>
        <w:rPr>
          <w:b/>
          <w:spacing w:val="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(</w:t>
      </w:r>
      <w:r>
        <w:rPr>
          <w:rFonts w:ascii="Arial" w:eastAsia="Arial" w:hAnsi="Arial" w:cs="Arial"/>
          <w:b/>
          <w:i/>
          <w:sz w:val="28"/>
          <w:szCs w:val="28"/>
        </w:rPr>
        <w:t>J</w:t>
      </w:r>
      <w:r>
        <w:rPr>
          <w:rFonts w:ascii="Arial" w:eastAsia="Arial" w:hAnsi="Arial" w:cs="Arial"/>
          <w:b/>
          <w:i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i/>
          <w:spacing w:val="-1"/>
          <w:sz w:val="28"/>
          <w:szCs w:val="28"/>
        </w:rPr>
        <w:t>TK</w:t>
      </w:r>
      <w:r>
        <w:rPr>
          <w:rFonts w:ascii="Arial" w:eastAsia="Arial" w:hAnsi="Arial" w:cs="Arial"/>
          <w:b/>
          <w:i/>
          <w:sz w:val="28"/>
          <w:szCs w:val="28"/>
        </w:rPr>
        <w:t>OM</w:t>
      </w:r>
      <w:r>
        <w:rPr>
          <w:b/>
          <w:i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i/>
          <w:sz w:val="28"/>
          <w:szCs w:val="28"/>
        </w:rPr>
        <w:t>J</w:t>
      </w:r>
      <w:r>
        <w:rPr>
          <w:rFonts w:ascii="Arial" w:eastAsia="Arial" w:hAnsi="Arial" w:cs="Arial"/>
          <w:b/>
          <w:i/>
          <w:spacing w:val="-4"/>
          <w:sz w:val="28"/>
          <w:szCs w:val="28"/>
        </w:rPr>
        <w:t>o</w:t>
      </w:r>
      <w:r>
        <w:rPr>
          <w:rFonts w:ascii="Arial" w:eastAsia="Arial" w:hAnsi="Arial" w:cs="Arial"/>
          <w:b/>
          <w:i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i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i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i/>
          <w:sz w:val="28"/>
          <w:szCs w:val="28"/>
        </w:rPr>
        <w:t>al</w:t>
      </w:r>
      <w:r>
        <w:rPr>
          <w:b/>
          <w:i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8"/>
          <w:szCs w:val="28"/>
        </w:rPr>
        <w:t>For</w:t>
      </w:r>
      <w:r>
        <w:rPr>
          <w:rFonts w:ascii="Arial" w:eastAsia="Arial" w:hAnsi="Arial" w:cs="Arial"/>
          <w:b/>
          <w:i/>
          <w:sz w:val="28"/>
          <w:szCs w:val="28"/>
        </w:rPr>
        <w:t>ma</w:t>
      </w:r>
      <w:r>
        <w:rPr>
          <w:rFonts w:ascii="Arial" w:eastAsia="Arial" w:hAnsi="Arial" w:cs="Arial"/>
          <w:b/>
          <w:i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)</w:t>
      </w:r>
    </w:p>
    <w:p w14:paraId="19625A33" w14:textId="77777777" w:rsidR="000131E3" w:rsidRDefault="00F93877">
      <w:pPr>
        <w:spacing w:before="58"/>
        <w:ind w:right="416"/>
        <w:jc w:val="right"/>
        <w:rPr>
          <w:rFonts w:ascii="Agency FB" w:eastAsia="Agency FB" w:hAnsi="Agency FB" w:cs="Agency FB"/>
          <w:sz w:val="22"/>
          <w:szCs w:val="22"/>
        </w:rPr>
      </w:pPr>
      <w:proofErr w:type="spellStart"/>
      <w:r>
        <w:rPr>
          <w:rFonts w:ascii="Agency FB" w:eastAsia="Agency FB" w:hAnsi="Agency FB" w:cs="Agency FB"/>
          <w:sz w:val="22"/>
          <w:szCs w:val="22"/>
        </w:rPr>
        <w:lastRenderedPageBreak/>
        <w:t>Ju</w:t>
      </w:r>
      <w:r>
        <w:rPr>
          <w:rFonts w:ascii="Agency FB" w:eastAsia="Agency FB" w:hAnsi="Agency FB" w:cs="Agency FB"/>
          <w:spacing w:val="-1"/>
          <w:sz w:val="22"/>
          <w:szCs w:val="22"/>
        </w:rPr>
        <w:t>r</w:t>
      </w:r>
      <w:r>
        <w:rPr>
          <w:rFonts w:ascii="Agency FB" w:eastAsia="Agency FB" w:hAnsi="Agency FB" w:cs="Agency FB"/>
          <w:sz w:val="22"/>
          <w:szCs w:val="22"/>
        </w:rPr>
        <w:t>n</w:t>
      </w:r>
      <w:r>
        <w:rPr>
          <w:rFonts w:ascii="Agency FB" w:eastAsia="Agency FB" w:hAnsi="Agency FB" w:cs="Agency FB"/>
          <w:spacing w:val="1"/>
          <w:sz w:val="22"/>
          <w:szCs w:val="22"/>
        </w:rPr>
        <w:t>a</w:t>
      </w:r>
      <w:r>
        <w:rPr>
          <w:rFonts w:ascii="Agency FB" w:eastAsia="Agency FB" w:hAnsi="Agency FB" w:cs="Agency FB"/>
          <w:sz w:val="22"/>
          <w:szCs w:val="22"/>
        </w:rPr>
        <w:t>l</w:t>
      </w:r>
      <w:proofErr w:type="spellEnd"/>
      <w:r>
        <w:rPr>
          <w:rFonts w:ascii="Agency FB" w:eastAsia="Agency FB" w:hAnsi="Agency FB" w:cs="Agency FB"/>
          <w:spacing w:val="-1"/>
          <w:sz w:val="22"/>
          <w:szCs w:val="22"/>
        </w:rPr>
        <w:t xml:space="preserve"> </w:t>
      </w:r>
      <w:proofErr w:type="spellStart"/>
      <w:r>
        <w:rPr>
          <w:rFonts w:ascii="Agency FB" w:eastAsia="Agency FB" w:hAnsi="Agency FB" w:cs="Agency FB"/>
          <w:spacing w:val="-1"/>
          <w:sz w:val="22"/>
          <w:szCs w:val="22"/>
        </w:rPr>
        <w:t>Il</w:t>
      </w:r>
      <w:r>
        <w:rPr>
          <w:rFonts w:ascii="Agency FB" w:eastAsia="Agency FB" w:hAnsi="Agency FB" w:cs="Agency FB"/>
          <w:spacing w:val="1"/>
          <w:sz w:val="22"/>
          <w:szCs w:val="22"/>
        </w:rPr>
        <w:t>m</w:t>
      </w:r>
      <w:r>
        <w:rPr>
          <w:rFonts w:ascii="Agency FB" w:eastAsia="Agency FB" w:hAnsi="Agency FB" w:cs="Agency FB"/>
          <w:sz w:val="22"/>
          <w:szCs w:val="22"/>
        </w:rPr>
        <w:t>u</w:t>
      </w:r>
      <w:proofErr w:type="spellEnd"/>
      <w:r>
        <w:rPr>
          <w:rFonts w:ascii="Agency FB" w:eastAsia="Agency FB" w:hAnsi="Agency FB" w:cs="Agency FB"/>
          <w:spacing w:val="3"/>
          <w:sz w:val="22"/>
          <w:szCs w:val="22"/>
        </w:rPr>
        <w:t xml:space="preserve"> </w:t>
      </w:r>
      <w:r>
        <w:rPr>
          <w:rFonts w:ascii="Agency FB" w:eastAsia="Agency FB" w:hAnsi="Agency FB" w:cs="Agency FB"/>
          <w:spacing w:val="-9"/>
          <w:sz w:val="22"/>
          <w:szCs w:val="22"/>
        </w:rPr>
        <w:t>T</w:t>
      </w:r>
      <w:r>
        <w:rPr>
          <w:rFonts w:ascii="Agency FB" w:eastAsia="Agency FB" w:hAnsi="Agency FB" w:cs="Agency FB"/>
          <w:spacing w:val="2"/>
          <w:sz w:val="22"/>
          <w:szCs w:val="22"/>
        </w:rPr>
        <w:t>e</w:t>
      </w:r>
      <w:r>
        <w:rPr>
          <w:rFonts w:ascii="Agency FB" w:eastAsia="Agency FB" w:hAnsi="Agency FB" w:cs="Agency FB"/>
          <w:spacing w:val="-2"/>
          <w:sz w:val="22"/>
          <w:szCs w:val="22"/>
        </w:rPr>
        <w:t>k</w:t>
      </w:r>
      <w:r>
        <w:rPr>
          <w:rFonts w:ascii="Agency FB" w:eastAsia="Agency FB" w:hAnsi="Agency FB" w:cs="Agency FB"/>
          <w:sz w:val="22"/>
          <w:szCs w:val="22"/>
        </w:rPr>
        <w:t>n</w:t>
      </w:r>
      <w:r>
        <w:rPr>
          <w:rFonts w:ascii="Agency FB" w:eastAsia="Agency FB" w:hAnsi="Agency FB" w:cs="Agency FB"/>
          <w:spacing w:val="1"/>
          <w:sz w:val="22"/>
          <w:szCs w:val="22"/>
        </w:rPr>
        <w:t>i</w:t>
      </w:r>
      <w:r>
        <w:rPr>
          <w:rFonts w:ascii="Agency FB" w:eastAsia="Agency FB" w:hAnsi="Agency FB" w:cs="Agency FB"/>
          <w:sz w:val="22"/>
          <w:szCs w:val="22"/>
        </w:rPr>
        <w:t>k</w:t>
      </w:r>
      <w:r>
        <w:rPr>
          <w:rFonts w:ascii="Agency FB" w:eastAsia="Agency FB" w:hAnsi="Agency FB" w:cs="Agency FB"/>
          <w:spacing w:val="-2"/>
          <w:sz w:val="22"/>
          <w:szCs w:val="22"/>
        </w:rPr>
        <w:t xml:space="preserve"> </w:t>
      </w:r>
      <w:r>
        <w:rPr>
          <w:rFonts w:ascii="Agency FB" w:eastAsia="Agency FB" w:hAnsi="Agency FB" w:cs="Agency FB"/>
          <w:sz w:val="22"/>
          <w:szCs w:val="22"/>
        </w:rPr>
        <w:t>d</w:t>
      </w:r>
      <w:r>
        <w:rPr>
          <w:rFonts w:ascii="Agency FB" w:eastAsia="Agency FB" w:hAnsi="Agency FB" w:cs="Agency FB"/>
          <w:spacing w:val="1"/>
          <w:sz w:val="22"/>
          <w:szCs w:val="22"/>
        </w:rPr>
        <w:t>a</w:t>
      </w:r>
      <w:r>
        <w:rPr>
          <w:rFonts w:ascii="Agency FB" w:eastAsia="Agency FB" w:hAnsi="Agency FB" w:cs="Agency FB"/>
          <w:sz w:val="22"/>
          <w:szCs w:val="22"/>
        </w:rPr>
        <w:t>n</w:t>
      </w:r>
      <w:r>
        <w:rPr>
          <w:rFonts w:ascii="Agency FB" w:eastAsia="Agency FB" w:hAnsi="Agency FB" w:cs="Agency FB"/>
          <w:spacing w:val="3"/>
          <w:sz w:val="22"/>
          <w:szCs w:val="22"/>
        </w:rPr>
        <w:t xml:space="preserve"> </w:t>
      </w:r>
      <w:proofErr w:type="spellStart"/>
      <w:r>
        <w:rPr>
          <w:rFonts w:ascii="Agency FB" w:eastAsia="Agency FB" w:hAnsi="Agency FB" w:cs="Agency FB"/>
          <w:spacing w:val="-1"/>
          <w:sz w:val="22"/>
          <w:szCs w:val="22"/>
        </w:rPr>
        <w:t>K</w:t>
      </w:r>
      <w:r>
        <w:rPr>
          <w:rFonts w:ascii="Agency FB" w:eastAsia="Agency FB" w:hAnsi="Agency FB" w:cs="Agency FB"/>
          <w:sz w:val="22"/>
          <w:szCs w:val="22"/>
        </w:rPr>
        <w:t>o</w:t>
      </w:r>
      <w:r>
        <w:rPr>
          <w:rFonts w:ascii="Agency FB" w:eastAsia="Agency FB" w:hAnsi="Agency FB" w:cs="Agency FB"/>
          <w:spacing w:val="-1"/>
          <w:sz w:val="22"/>
          <w:szCs w:val="22"/>
        </w:rPr>
        <w:t>m</w:t>
      </w:r>
      <w:r>
        <w:rPr>
          <w:rFonts w:ascii="Agency FB" w:eastAsia="Agency FB" w:hAnsi="Agency FB" w:cs="Agency FB"/>
          <w:sz w:val="22"/>
          <w:szCs w:val="22"/>
        </w:rPr>
        <w:t>p</w:t>
      </w:r>
      <w:r>
        <w:rPr>
          <w:rFonts w:ascii="Agency FB" w:eastAsia="Agency FB" w:hAnsi="Agency FB" w:cs="Agency FB"/>
          <w:spacing w:val="-2"/>
          <w:sz w:val="22"/>
          <w:szCs w:val="22"/>
        </w:rPr>
        <w:t>u</w:t>
      </w:r>
      <w:r>
        <w:rPr>
          <w:rFonts w:ascii="Agency FB" w:eastAsia="Agency FB" w:hAnsi="Agency FB" w:cs="Agency FB"/>
          <w:spacing w:val="-1"/>
          <w:sz w:val="22"/>
          <w:szCs w:val="22"/>
        </w:rPr>
        <w:t>t</w:t>
      </w:r>
      <w:r>
        <w:rPr>
          <w:rFonts w:ascii="Agency FB" w:eastAsia="Agency FB" w:hAnsi="Agency FB" w:cs="Agency FB"/>
          <w:spacing w:val="2"/>
          <w:sz w:val="22"/>
          <w:szCs w:val="22"/>
        </w:rPr>
        <w:t>e</w:t>
      </w:r>
      <w:r>
        <w:rPr>
          <w:rFonts w:ascii="Agency FB" w:eastAsia="Agency FB" w:hAnsi="Agency FB" w:cs="Agency FB"/>
          <w:sz w:val="22"/>
          <w:szCs w:val="22"/>
        </w:rPr>
        <w:t>r</w:t>
      </w:r>
      <w:proofErr w:type="spellEnd"/>
    </w:p>
    <w:p w14:paraId="6D2B22F4" w14:textId="77777777" w:rsidR="000131E3" w:rsidRDefault="00F93877">
      <w:pPr>
        <w:spacing w:line="240" w:lineRule="exact"/>
        <w:ind w:right="418"/>
        <w:jc w:val="right"/>
        <w:rPr>
          <w:rFonts w:ascii="Agency FB" w:eastAsia="Agency FB" w:hAnsi="Agency FB" w:cs="Agency FB"/>
          <w:sz w:val="22"/>
          <w:szCs w:val="22"/>
        </w:rPr>
      </w:pPr>
      <w:r>
        <w:rPr>
          <w:rFonts w:ascii="Agency FB" w:eastAsia="Agency FB" w:hAnsi="Agency FB" w:cs="Agency FB"/>
          <w:position w:val="-1"/>
          <w:sz w:val="22"/>
          <w:szCs w:val="22"/>
        </w:rPr>
        <w:t>Vo</w:t>
      </w:r>
      <w:r>
        <w:rPr>
          <w:rFonts w:ascii="Agency FB" w:eastAsia="Agency FB" w:hAnsi="Agency FB" w:cs="Agency FB"/>
          <w:spacing w:val="-3"/>
          <w:position w:val="-1"/>
          <w:sz w:val="22"/>
          <w:szCs w:val="22"/>
        </w:rPr>
        <w:t>l</w:t>
      </w:r>
      <w:r>
        <w:rPr>
          <w:rFonts w:ascii="Agency FB" w:eastAsia="Agency FB" w:hAnsi="Agency FB" w:cs="Agency FB"/>
          <w:position w:val="-1"/>
          <w:sz w:val="22"/>
          <w:szCs w:val="22"/>
        </w:rPr>
        <w:t>.</w:t>
      </w:r>
      <w:r>
        <w:rPr>
          <w:rFonts w:ascii="Agency FB" w:eastAsia="Agency FB" w:hAnsi="Agency FB" w:cs="Agency FB"/>
          <w:spacing w:val="6"/>
          <w:position w:val="-1"/>
          <w:sz w:val="22"/>
          <w:szCs w:val="22"/>
        </w:rPr>
        <w:t xml:space="preserve"> </w:t>
      </w:r>
      <w:r>
        <w:rPr>
          <w:rFonts w:ascii="Agency FB" w:eastAsia="Agency FB" w:hAnsi="Agency FB" w:cs="Agency FB"/>
          <w:position w:val="-1"/>
          <w:sz w:val="22"/>
          <w:szCs w:val="22"/>
        </w:rPr>
        <w:t>X</w:t>
      </w:r>
      <w:r>
        <w:rPr>
          <w:rFonts w:ascii="Agency FB" w:eastAsia="Agency FB" w:hAnsi="Agency FB" w:cs="Agency FB"/>
          <w:spacing w:val="-8"/>
          <w:position w:val="-1"/>
          <w:sz w:val="22"/>
          <w:szCs w:val="22"/>
        </w:rPr>
        <w:t xml:space="preserve"> </w:t>
      </w:r>
      <w:r>
        <w:rPr>
          <w:rFonts w:ascii="Agency FB" w:eastAsia="Agency FB" w:hAnsi="Agency FB" w:cs="Agency FB"/>
          <w:position w:val="-1"/>
          <w:sz w:val="22"/>
          <w:szCs w:val="22"/>
        </w:rPr>
        <w:t>N</w:t>
      </w:r>
      <w:r>
        <w:rPr>
          <w:rFonts w:ascii="Agency FB" w:eastAsia="Agency FB" w:hAnsi="Agency FB" w:cs="Agency FB"/>
          <w:spacing w:val="-2"/>
          <w:position w:val="-1"/>
          <w:sz w:val="22"/>
          <w:szCs w:val="22"/>
        </w:rPr>
        <w:t>o</w:t>
      </w:r>
      <w:r>
        <w:rPr>
          <w:rFonts w:ascii="Agency FB" w:eastAsia="Agency FB" w:hAnsi="Agency FB" w:cs="Agency FB"/>
          <w:position w:val="-1"/>
          <w:sz w:val="22"/>
          <w:szCs w:val="22"/>
        </w:rPr>
        <w:t>.</w:t>
      </w:r>
      <w:r>
        <w:rPr>
          <w:rFonts w:ascii="Agency FB" w:eastAsia="Agency FB" w:hAnsi="Agency FB" w:cs="Agency FB"/>
          <w:spacing w:val="9"/>
          <w:position w:val="-1"/>
          <w:sz w:val="22"/>
          <w:szCs w:val="22"/>
        </w:rPr>
        <w:t xml:space="preserve"> </w:t>
      </w:r>
      <w:r>
        <w:rPr>
          <w:rFonts w:ascii="Agency FB" w:eastAsia="Agency FB" w:hAnsi="Agency FB" w:cs="Agency FB"/>
          <w:position w:val="-1"/>
          <w:sz w:val="22"/>
          <w:szCs w:val="22"/>
        </w:rPr>
        <w:t>X</w:t>
      </w:r>
      <w:r>
        <w:rPr>
          <w:rFonts w:ascii="Agency FB" w:eastAsia="Agency FB" w:hAnsi="Agency FB" w:cs="Agency FB"/>
          <w:spacing w:val="-8"/>
          <w:position w:val="-1"/>
          <w:sz w:val="22"/>
          <w:szCs w:val="22"/>
        </w:rPr>
        <w:t xml:space="preserve"> </w:t>
      </w:r>
      <w:r>
        <w:rPr>
          <w:rFonts w:ascii="Agency FB" w:eastAsia="Agency FB" w:hAnsi="Agency FB" w:cs="Agency FB"/>
          <w:position w:val="-1"/>
          <w:sz w:val="22"/>
          <w:szCs w:val="22"/>
        </w:rPr>
        <w:t>J</w:t>
      </w:r>
      <w:r>
        <w:rPr>
          <w:rFonts w:ascii="Agency FB" w:eastAsia="Agency FB" w:hAnsi="Agency FB" w:cs="Agency FB"/>
          <w:spacing w:val="1"/>
          <w:position w:val="-1"/>
          <w:sz w:val="22"/>
          <w:szCs w:val="22"/>
        </w:rPr>
        <w:t>a</w:t>
      </w:r>
      <w:r>
        <w:rPr>
          <w:rFonts w:ascii="Agency FB" w:eastAsia="Agency FB" w:hAnsi="Agency FB" w:cs="Agency FB"/>
          <w:position w:val="-1"/>
          <w:sz w:val="22"/>
          <w:szCs w:val="22"/>
        </w:rPr>
        <w:t>n</w:t>
      </w:r>
      <w:r>
        <w:rPr>
          <w:rFonts w:ascii="Agency FB" w:eastAsia="Agency FB" w:hAnsi="Agency FB" w:cs="Agency FB"/>
          <w:spacing w:val="-2"/>
          <w:position w:val="-1"/>
          <w:sz w:val="22"/>
          <w:szCs w:val="22"/>
        </w:rPr>
        <w:t xml:space="preserve"> </w:t>
      </w:r>
      <w:r>
        <w:rPr>
          <w:rFonts w:ascii="Agency FB" w:eastAsia="Agency FB" w:hAnsi="Agency FB" w:cs="Agency FB"/>
          <w:spacing w:val="5"/>
          <w:position w:val="-1"/>
          <w:sz w:val="22"/>
          <w:szCs w:val="22"/>
        </w:rPr>
        <w:t>2</w:t>
      </w:r>
      <w:r>
        <w:rPr>
          <w:rFonts w:ascii="Agency FB" w:eastAsia="Agency FB" w:hAnsi="Agency FB" w:cs="Agency FB"/>
          <w:position w:val="-1"/>
          <w:sz w:val="22"/>
          <w:szCs w:val="22"/>
        </w:rPr>
        <w:t>0</w:t>
      </w:r>
      <w:r>
        <w:rPr>
          <w:rFonts w:ascii="Agency FB" w:eastAsia="Agency FB" w:hAnsi="Agency FB" w:cs="Agency FB"/>
          <w:spacing w:val="-2"/>
          <w:position w:val="-1"/>
          <w:sz w:val="22"/>
          <w:szCs w:val="22"/>
        </w:rPr>
        <w:t>1</w:t>
      </w:r>
      <w:r>
        <w:rPr>
          <w:rFonts w:ascii="Agency FB" w:eastAsia="Agency FB" w:hAnsi="Agency FB" w:cs="Agency FB"/>
          <w:position w:val="-1"/>
          <w:sz w:val="22"/>
          <w:szCs w:val="22"/>
        </w:rPr>
        <w:t>7</w:t>
      </w:r>
    </w:p>
    <w:p w14:paraId="2AE8CEF9" w14:textId="77777777" w:rsidR="000131E3" w:rsidRDefault="000131E3">
      <w:pPr>
        <w:spacing w:line="200" w:lineRule="exact"/>
      </w:pPr>
    </w:p>
    <w:p w14:paraId="4058E253" w14:textId="77777777" w:rsidR="000131E3" w:rsidRDefault="000131E3">
      <w:pPr>
        <w:spacing w:line="200" w:lineRule="exact"/>
      </w:pPr>
    </w:p>
    <w:p w14:paraId="2CEF6903" w14:textId="77777777" w:rsidR="000131E3" w:rsidRDefault="000131E3" w:rsidP="00BA4937">
      <w:pPr>
        <w:rPr>
          <w:sz w:val="26"/>
          <w:szCs w:val="26"/>
        </w:rPr>
      </w:pPr>
    </w:p>
    <w:p w14:paraId="1D77066A" w14:textId="58EBA5A2" w:rsidR="00BA4937" w:rsidRPr="00BA4937" w:rsidRDefault="00BA4937" w:rsidP="002D565D">
      <w:pPr>
        <w:ind w:right="17"/>
        <w:jc w:val="center"/>
        <w:rPr>
          <w:b/>
          <w:sz w:val="48"/>
          <w:szCs w:val="48"/>
        </w:rPr>
      </w:pPr>
      <w:r w:rsidRPr="00BA4937">
        <w:rPr>
          <w:b/>
          <w:sz w:val="48"/>
          <w:szCs w:val="48"/>
        </w:rPr>
        <w:t>P</w:t>
      </w:r>
      <w:r>
        <w:rPr>
          <w:b/>
          <w:sz w:val="48"/>
          <w:szCs w:val="48"/>
        </w:rPr>
        <w:t>EMODELAN</w:t>
      </w:r>
      <w:r w:rsidRPr="00BA4937">
        <w:rPr>
          <w:b/>
          <w:sz w:val="48"/>
          <w:szCs w:val="48"/>
        </w:rPr>
        <w:t xml:space="preserve"> A</w:t>
      </w:r>
      <w:r>
        <w:rPr>
          <w:b/>
          <w:sz w:val="48"/>
          <w:szCs w:val="48"/>
        </w:rPr>
        <w:t>RSITEKTUR</w:t>
      </w:r>
      <w:r w:rsidRPr="00BA4937">
        <w:rPr>
          <w:b/>
          <w:sz w:val="48"/>
          <w:szCs w:val="48"/>
        </w:rPr>
        <w:t xml:space="preserve"> E</w:t>
      </w:r>
      <w:r>
        <w:rPr>
          <w:b/>
          <w:sz w:val="48"/>
          <w:szCs w:val="48"/>
        </w:rPr>
        <w:t>NTERPRISE</w:t>
      </w:r>
      <w:r w:rsidRPr="00BA4937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MENGGUNAKAN</w:t>
      </w:r>
      <w:r w:rsidRPr="00BA4937">
        <w:rPr>
          <w:b/>
          <w:sz w:val="48"/>
          <w:szCs w:val="48"/>
        </w:rPr>
        <w:t xml:space="preserve"> M</w:t>
      </w:r>
      <w:r>
        <w:rPr>
          <w:b/>
          <w:sz w:val="48"/>
          <w:szCs w:val="48"/>
        </w:rPr>
        <w:t xml:space="preserve">ETODE </w:t>
      </w:r>
      <w:r w:rsidRPr="00BA4937">
        <w:rPr>
          <w:b/>
          <w:sz w:val="48"/>
          <w:szCs w:val="48"/>
        </w:rPr>
        <w:t>TOGAF ADM S</w:t>
      </w:r>
      <w:r>
        <w:rPr>
          <w:b/>
          <w:sz w:val="48"/>
          <w:szCs w:val="48"/>
        </w:rPr>
        <w:t>TUDI</w:t>
      </w:r>
      <w:r w:rsidRPr="00BA4937">
        <w:rPr>
          <w:b/>
          <w:sz w:val="48"/>
          <w:szCs w:val="48"/>
        </w:rPr>
        <w:t xml:space="preserve"> </w:t>
      </w:r>
      <w:proofErr w:type="gramStart"/>
      <w:r w:rsidRPr="00BA4937">
        <w:rPr>
          <w:b/>
          <w:sz w:val="48"/>
          <w:szCs w:val="48"/>
        </w:rPr>
        <w:t>K</w:t>
      </w:r>
      <w:r>
        <w:rPr>
          <w:b/>
          <w:sz w:val="48"/>
          <w:szCs w:val="48"/>
        </w:rPr>
        <w:t>ASUS</w:t>
      </w:r>
      <w:r w:rsidRPr="00BA4937">
        <w:rPr>
          <w:b/>
          <w:sz w:val="48"/>
          <w:szCs w:val="48"/>
        </w:rPr>
        <w:t xml:space="preserve"> </w:t>
      </w:r>
      <w:r w:rsidR="002D565D">
        <w:rPr>
          <w:b/>
          <w:sz w:val="48"/>
          <w:szCs w:val="48"/>
        </w:rPr>
        <w:t xml:space="preserve"> </w:t>
      </w:r>
      <w:r w:rsidRPr="00BA4937">
        <w:rPr>
          <w:b/>
          <w:sz w:val="48"/>
          <w:szCs w:val="48"/>
        </w:rPr>
        <w:t>CV.</w:t>
      </w:r>
      <w:proofErr w:type="gramEnd"/>
      <w:r w:rsidRPr="00BA4937">
        <w:rPr>
          <w:b/>
          <w:sz w:val="48"/>
          <w:szCs w:val="48"/>
        </w:rPr>
        <w:t xml:space="preserve"> K</w:t>
      </w:r>
      <w:r>
        <w:rPr>
          <w:b/>
          <w:sz w:val="48"/>
          <w:szCs w:val="48"/>
        </w:rPr>
        <w:t>AHURIPAN</w:t>
      </w:r>
      <w:r w:rsidRPr="00BA4937">
        <w:rPr>
          <w:b/>
          <w:sz w:val="48"/>
          <w:szCs w:val="48"/>
        </w:rPr>
        <w:t xml:space="preserve"> T</w:t>
      </w:r>
      <w:r>
        <w:rPr>
          <w:b/>
          <w:sz w:val="48"/>
          <w:szCs w:val="48"/>
        </w:rPr>
        <w:t xml:space="preserve">EKNOLOGI </w:t>
      </w:r>
      <w:r w:rsidRPr="00BA4937">
        <w:rPr>
          <w:b/>
          <w:sz w:val="48"/>
          <w:szCs w:val="48"/>
        </w:rPr>
        <w:t>N</w:t>
      </w:r>
      <w:r>
        <w:rPr>
          <w:b/>
          <w:sz w:val="48"/>
          <w:szCs w:val="48"/>
        </w:rPr>
        <w:t>USANTARA</w:t>
      </w:r>
      <w:r w:rsidRPr="00BA4937">
        <w:rPr>
          <w:b/>
          <w:color w:val="FF0000"/>
          <w:spacing w:val="1"/>
          <w:sz w:val="48"/>
          <w:szCs w:val="48"/>
        </w:rPr>
        <w:t xml:space="preserve"> </w:t>
      </w:r>
    </w:p>
    <w:p w14:paraId="5FBADF27" w14:textId="77777777" w:rsidR="002D565D" w:rsidRDefault="002D565D">
      <w:pPr>
        <w:ind w:left="3239" w:right="3221"/>
        <w:jc w:val="center"/>
        <w:rPr>
          <w:b/>
          <w:spacing w:val="-3"/>
          <w:sz w:val="24"/>
          <w:szCs w:val="24"/>
        </w:rPr>
      </w:pPr>
    </w:p>
    <w:p w14:paraId="2BD880CA" w14:textId="4822D06E" w:rsidR="000131E3" w:rsidRPr="00724A31" w:rsidRDefault="002D565D" w:rsidP="002D565D">
      <w:pPr>
        <w:ind w:left="142" w:right="17"/>
        <w:jc w:val="center"/>
        <w:rPr>
          <w:sz w:val="24"/>
          <w:szCs w:val="24"/>
          <w:vertAlign w:val="superscript"/>
        </w:rPr>
      </w:pPr>
      <w:proofErr w:type="spellStart"/>
      <w:r w:rsidRPr="002D565D">
        <w:rPr>
          <w:b/>
          <w:spacing w:val="-3"/>
          <w:sz w:val="24"/>
          <w:szCs w:val="24"/>
        </w:rPr>
        <w:t>Rahmat</w:t>
      </w:r>
      <w:proofErr w:type="spellEnd"/>
      <w:r w:rsidRPr="002D565D">
        <w:rPr>
          <w:b/>
          <w:spacing w:val="-3"/>
          <w:sz w:val="24"/>
          <w:szCs w:val="24"/>
        </w:rPr>
        <w:t xml:space="preserve"> Rian Hidayat</w:t>
      </w:r>
      <w:r>
        <w:rPr>
          <w:b/>
          <w:spacing w:val="-3"/>
          <w:sz w:val="24"/>
          <w:szCs w:val="24"/>
          <w:vertAlign w:val="superscript"/>
        </w:rPr>
        <w:t>1</w:t>
      </w:r>
      <w:r w:rsidR="00F93877">
        <w:rPr>
          <w:b/>
          <w:sz w:val="24"/>
          <w:szCs w:val="24"/>
        </w:rPr>
        <w:t xml:space="preserve">, </w:t>
      </w:r>
      <w:r w:rsidRPr="002D565D">
        <w:rPr>
          <w:b/>
          <w:sz w:val="24"/>
          <w:szCs w:val="24"/>
        </w:rPr>
        <w:t>Saruni Dwiasnati</w:t>
      </w:r>
      <w:r>
        <w:rPr>
          <w:b/>
          <w:sz w:val="24"/>
          <w:szCs w:val="24"/>
          <w:vertAlign w:val="superscript"/>
        </w:rPr>
        <w:t>2*</w:t>
      </w:r>
      <w:r w:rsidR="00F93877">
        <w:rPr>
          <w:b/>
          <w:sz w:val="24"/>
          <w:szCs w:val="24"/>
        </w:rPr>
        <w:t>,</w:t>
      </w:r>
      <w:r w:rsidR="00F93877">
        <w:rPr>
          <w:b/>
          <w:spacing w:val="-2"/>
          <w:sz w:val="24"/>
          <w:szCs w:val="24"/>
        </w:rPr>
        <w:t xml:space="preserve"> </w:t>
      </w:r>
      <w:r w:rsidR="00724A31" w:rsidRPr="00724A31">
        <w:rPr>
          <w:b/>
          <w:spacing w:val="-3"/>
          <w:sz w:val="24"/>
          <w:szCs w:val="24"/>
        </w:rPr>
        <w:t>Kamal prihandani</w:t>
      </w:r>
      <w:r w:rsidR="00724A31">
        <w:rPr>
          <w:b/>
          <w:spacing w:val="-3"/>
          <w:sz w:val="24"/>
          <w:szCs w:val="24"/>
          <w:vertAlign w:val="superscript"/>
        </w:rPr>
        <w:t>3</w:t>
      </w:r>
    </w:p>
    <w:p w14:paraId="2BD19209" w14:textId="64B82137" w:rsidR="000131E3" w:rsidRDefault="000131E3">
      <w:pPr>
        <w:spacing w:line="240" w:lineRule="exact"/>
        <w:ind w:left="3973" w:right="3952"/>
        <w:jc w:val="center"/>
        <w:rPr>
          <w:sz w:val="22"/>
          <w:szCs w:val="22"/>
        </w:rPr>
      </w:pPr>
    </w:p>
    <w:p w14:paraId="21DC3624" w14:textId="46EE01F2" w:rsidR="000131E3" w:rsidRDefault="004F491A">
      <w:pPr>
        <w:spacing w:line="220" w:lineRule="exact"/>
        <w:ind w:left="2412" w:right="2392"/>
        <w:jc w:val="center"/>
      </w:pPr>
      <w:r>
        <w:rPr>
          <w:spacing w:val="-1"/>
          <w:w w:val="99"/>
          <w:vertAlign w:val="superscript"/>
        </w:rPr>
        <w:t>1,2</w:t>
      </w:r>
      <w:r>
        <w:rPr>
          <w:spacing w:val="-1"/>
          <w:w w:val="99"/>
        </w:rPr>
        <w:t>P</w:t>
      </w:r>
      <w:r w:rsidR="00F93877">
        <w:rPr>
          <w:spacing w:val="1"/>
          <w:w w:val="99"/>
        </w:rPr>
        <w:t>rod</w:t>
      </w:r>
      <w:r w:rsidR="00F93877">
        <w:rPr>
          <w:w w:val="99"/>
        </w:rPr>
        <w:t>i</w:t>
      </w:r>
      <w:r>
        <w:rPr>
          <w:w w:val="99"/>
        </w:rPr>
        <w:t xml:space="preserve"> Teknik </w:t>
      </w:r>
      <w:proofErr w:type="spellStart"/>
      <w:proofErr w:type="gramStart"/>
      <w:r>
        <w:rPr>
          <w:w w:val="99"/>
        </w:rPr>
        <w:t>Informatika</w:t>
      </w:r>
      <w:r w:rsidR="00F93877">
        <w:rPr>
          <w:w w:val="99"/>
        </w:rPr>
        <w:t>,</w:t>
      </w:r>
      <w:r w:rsidR="00F93877">
        <w:rPr>
          <w:spacing w:val="2"/>
          <w:w w:val="99"/>
        </w:rPr>
        <w:t>U</w:t>
      </w:r>
      <w:r w:rsidR="00F93877">
        <w:rPr>
          <w:spacing w:val="-1"/>
          <w:w w:val="99"/>
        </w:rPr>
        <w:t>n</w:t>
      </w:r>
      <w:r w:rsidR="00F93877">
        <w:rPr>
          <w:spacing w:val="2"/>
          <w:w w:val="99"/>
        </w:rPr>
        <w:t>i</w:t>
      </w:r>
      <w:r w:rsidR="00F93877">
        <w:rPr>
          <w:spacing w:val="-1"/>
          <w:w w:val="99"/>
        </w:rPr>
        <w:t>v</w:t>
      </w:r>
      <w:r w:rsidR="00F93877">
        <w:rPr>
          <w:w w:val="99"/>
        </w:rPr>
        <w:t>e</w:t>
      </w:r>
      <w:r w:rsidR="00F93877">
        <w:rPr>
          <w:spacing w:val="1"/>
          <w:w w:val="99"/>
        </w:rPr>
        <w:t>r</w:t>
      </w:r>
      <w:r w:rsidR="00F93877">
        <w:rPr>
          <w:spacing w:val="-1"/>
          <w:w w:val="99"/>
        </w:rPr>
        <w:t>s</w:t>
      </w:r>
      <w:r w:rsidR="00F93877">
        <w:rPr>
          <w:w w:val="99"/>
        </w:rPr>
        <w:t>ita</w:t>
      </w:r>
      <w:r w:rsidR="00F93877">
        <w:rPr>
          <w:spacing w:val="2"/>
          <w:w w:val="99"/>
        </w:rPr>
        <w:t>s</w:t>
      </w:r>
      <w:proofErr w:type="spellEnd"/>
      <w:proofErr w:type="gramEnd"/>
      <w:r>
        <w:rPr>
          <w:w w:val="99"/>
        </w:rPr>
        <w:t xml:space="preserve"> </w:t>
      </w:r>
      <w:proofErr w:type="spellStart"/>
      <w:r>
        <w:rPr>
          <w:w w:val="99"/>
        </w:rPr>
        <w:t>Mercu</w:t>
      </w:r>
      <w:proofErr w:type="spellEnd"/>
      <w:r>
        <w:rPr>
          <w:w w:val="99"/>
        </w:rPr>
        <w:t xml:space="preserve"> </w:t>
      </w:r>
      <w:proofErr w:type="spellStart"/>
      <w:r>
        <w:rPr>
          <w:w w:val="99"/>
        </w:rPr>
        <w:t>Buana</w:t>
      </w:r>
      <w:proofErr w:type="spellEnd"/>
    </w:p>
    <w:p w14:paraId="192DBC07" w14:textId="4A1FFE66" w:rsidR="000131E3" w:rsidRPr="004F491A" w:rsidRDefault="004F491A" w:rsidP="004F491A">
      <w:pPr>
        <w:ind w:right="17"/>
        <w:jc w:val="center"/>
        <w:rPr>
          <w:color w:val="0070C0"/>
          <w:u w:val="single"/>
        </w:rPr>
      </w:pPr>
      <w:r w:rsidRPr="004F491A">
        <w:rPr>
          <w:color w:val="0070C0"/>
          <w:spacing w:val="-2"/>
          <w:u w:val="single"/>
          <w:vertAlign w:val="superscript"/>
        </w:rPr>
        <w:t>1</w:t>
      </w:r>
      <w:hyperlink r:id="rId8" w:history="1">
        <w:r w:rsidRPr="004F491A">
          <w:rPr>
            <w:rStyle w:val="Hyperlink"/>
            <w:color w:val="0070C0"/>
            <w:spacing w:val="-2"/>
          </w:rPr>
          <w:t>Rahmat.rian@mercubuana.ac.id</w:t>
        </w:r>
      </w:hyperlink>
      <w:r w:rsidRPr="004F491A">
        <w:rPr>
          <w:color w:val="0070C0"/>
          <w:spacing w:val="-2"/>
          <w:u w:val="single"/>
        </w:rPr>
        <w:t xml:space="preserve">, </w:t>
      </w:r>
      <w:hyperlink r:id="rId9" w:history="1">
        <w:r w:rsidR="00724A31" w:rsidRPr="002C0CB2">
          <w:rPr>
            <w:rStyle w:val="Hyperlink"/>
            <w:spacing w:val="-2"/>
            <w:vertAlign w:val="superscript"/>
          </w:rPr>
          <w:t>2*</w:t>
        </w:r>
        <w:r w:rsidR="00724A31" w:rsidRPr="002C0CB2">
          <w:rPr>
            <w:rStyle w:val="Hyperlink"/>
            <w:spacing w:val="-2"/>
          </w:rPr>
          <w:t>saruni.dwiasnati@mercubuana.ac.id</w:t>
        </w:r>
      </w:hyperlink>
      <w:r w:rsidR="00724A31">
        <w:rPr>
          <w:color w:val="0070C0"/>
          <w:spacing w:val="-2"/>
          <w:u w:val="single"/>
        </w:rPr>
        <w:t xml:space="preserve">, </w:t>
      </w:r>
      <w:r w:rsidR="00724A31">
        <w:rPr>
          <w:color w:val="0070C0"/>
          <w:spacing w:val="-2"/>
          <w:u w:val="single"/>
          <w:vertAlign w:val="superscript"/>
        </w:rPr>
        <w:t>3</w:t>
      </w:r>
      <w:r w:rsidR="00724A31" w:rsidRPr="00724A31">
        <w:rPr>
          <w:color w:val="0070C0"/>
          <w:spacing w:val="-2"/>
          <w:u w:val="single"/>
        </w:rPr>
        <w:t>Kamal.prihandani@unsika.ac.id</w:t>
      </w:r>
    </w:p>
    <w:p w14:paraId="0A932A4B" w14:textId="77777777" w:rsidR="000131E3" w:rsidRDefault="000131E3">
      <w:pPr>
        <w:spacing w:before="8" w:line="220" w:lineRule="exact"/>
        <w:rPr>
          <w:sz w:val="22"/>
          <w:szCs w:val="22"/>
        </w:rPr>
      </w:pPr>
    </w:p>
    <w:p w14:paraId="4ACA393E" w14:textId="1147815D" w:rsidR="000131E3" w:rsidRDefault="00F53025" w:rsidP="00F53025">
      <w:pPr>
        <w:ind w:right="17"/>
        <w:jc w:val="center"/>
      </w:pPr>
      <w:r>
        <w:rPr>
          <w:vertAlign w:val="superscript"/>
        </w:rPr>
        <w:t>1,2</w:t>
      </w:r>
      <w:r>
        <w:t xml:space="preserve">Program </w:t>
      </w:r>
      <w:proofErr w:type="spellStart"/>
      <w:r>
        <w:t>Studi</w:t>
      </w:r>
      <w:proofErr w:type="spellEnd"/>
      <w:r>
        <w:t xml:space="preserve"> Teknik </w:t>
      </w:r>
      <w:proofErr w:type="spellStart"/>
      <w:r>
        <w:t>Informatika</w:t>
      </w:r>
      <w:proofErr w:type="spellEnd"/>
      <w:r>
        <w:t xml:space="preserve">, </w:t>
      </w:r>
      <w:proofErr w:type="spellStart"/>
      <w:r w:rsidR="00F93877">
        <w:t>Fa</w:t>
      </w:r>
      <w:r w:rsidR="0075342E">
        <w:t>k</w:t>
      </w:r>
      <w:r w:rsidR="00F93877">
        <w:rPr>
          <w:spacing w:val="-1"/>
        </w:rPr>
        <w:t>u</w:t>
      </w:r>
      <w:r w:rsidR="00F93877">
        <w:t>lta</w:t>
      </w:r>
      <w:r w:rsidR="00F93877">
        <w:rPr>
          <w:spacing w:val="-1"/>
        </w:rPr>
        <w:t>s</w:t>
      </w:r>
      <w:proofErr w:type="spellEnd"/>
      <w:r w:rsidR="0075342E">
        <w:rPr>
          <w:spacing w:val="-1"/>
        </w:rPr>
        <w:t xml:space="preserve"> </w:t>
      </w:r>
      <w:proofErr w:type="spellStart"/>
      <w:r w:rsidR="0075342E">
        <w:rPr>
          <w:spacing w:val="-1"/>
        </w:rPr>
        <w:t>Ilmu</w:t>
      </w:r>
      <w:proofErr w:type="spellEnd"/>
      <w:r w:rsidR="0075342E">
        <w:rPr>
          <w:spacing w:val="-1"/>
        </w:rPr>
        <w:t xml:space="preserve"> </w:t>
      </w:r>
      <w:proofErr w:type="spellStart"/>
      <w:r w:rsidR="0075342E">
        <w:rPr>
          <w:spacing w:val="-1"/>
        </w:rPr>
        <w:t>Komputer</w:t>
      </w:r>
      <w:proofErr w:type="spellEnd"/>
      <w:r>
        <w:t xml:space="preserve">, </w:t>
      </w:r>
      <w:r w:rsidR="00F93877">
        <w:rPr>
          <w:spacing w:val="2"/>
          <w:w w:val="99"/>
        </w:rPr>
        <w:t>U</w:t>
      </w:r>
      <w:r w:rsidR="00F93877">
        <w:rPr>
          <w:spacing w:val="-1"/>
          <w:w w:val="99"/>
        </w:rPr>
        <w:t>n</w:t>
      </w:r>
      <w:r w:rsidR="00F93877">
        <w:rPr>
          <w:spacing w:val="2"/>
          <w:w w:val="99"/>
        </w:rPr>
        <w:t>i</w:t>
      </w:r>
      <w:r w:rsidR="00F93877">
        <w:rPr>
          <w:spacing w:val="-1"/>
          <w:w w:val="99"/>
        </w:rPr>
        <w:t>v</w:t>
      </w:r>
      <w:r w:rsidR="00F93877">
        <w:rPr>
          <w:w w:val="99"/>
        </w:rPr>
        <w:t>e</w:t>
      </w:r>
      <w:r w:rsidR="00F93877">
        <w:rPr>
          <w:spacing w:val="1"/>
          <w:w w:val="99"/>
        </w:rPr>
        <w:t>r</w:t>
      </w:r>
      <w:r w:rsidR="00F93877">
        <w:rPr>
          <w:spacing w:val="-1"/>
          <w:w w:val="99"/>
        </w:rPr>
        <w:t>s</w:t>
      </w:r>
      <w:r w:rsidR="00F93877">
        <w:rPr>
          <w:w w:val="99"/>
        </w:rPr>
        <w:t>ita</w:t>
      </w:r>
      <w:r w:rsidR="0075342E">
        <w:rPr>
          <w:spacing w:val="2"/>
          <w:w w:val="99"/>
        </w:rPr>
        <w:t xml:space="preserve">s </w:t>
      </w:r>
      <w:proofErr w:type="spellStart"/>
      <w:r w:rsidR="0075342E">
        <w:rPr>
          <w:spacing w:val="2"/>
          <w:w w:val="99"/>
        </w:rPr>
        <w:t>Mercu</w:t>
      </w:r>
      <w:proofErr w:type="spellEnd"/>
      <w:r w:rsidR="0075342E">
        <w:rPr>
          <w:spacing w:val="2"/>
          <w:w w:val="99"/>
        </w:rPr>
        <w:t xml:space="preserve"> </w:t>
      </w:r>
      <w:proofErr w:type="spellStart"/>
      <w:r w:rsidR="0075342E">
        <w:rPr>
          <w:spacing w:val="2"/>
          <w:w w:val="99"/>
        </w:rPr>
        <w:t>Buana</w:t>
      </w:r>
      <w:proofErr w:type="spellEnd"/>
    </w:p>
    <w:p w14:paraId="4B02C9A1" w14:textId="509E6624" w:rsidR="000131E3" w:rsidRDefault="00F53025" w:rsidP="00F53025">
      <w:pPr>
        <w:ind w:right="17"/>
        <w:jc w:val="center"/>
      </w:pPr>
      <w:r w:rsidRPr="00F53025">
        <w:t xml:space="preserve">Jl. Raya </w:t>
      </w:r>
      <w:proofErr w:type="spellStart"/>
      <w:r w:rsidRPr="00F53025">
        <w:t>Meruya</w:t>
      </w:r>
      <w:proofErr w:type="spellEnd"/>
      <w:r w:rsidRPr="00F53025">
        <w:t xml:space="preserve"> Selatan, Kembangan, Jakarta, 11650</w:t>
      </w:r>
    </w:p>
    <w:p w14:paraId="770EF43A" w14:textId="13BC5C8B" w:rsidR="00724A31" w:rsidRDefault="00724A31">
      <w:pPr>
        <w:ind w:left="4111" w:right="4090"/>
        <w:jc w:val="center"/>
        <w:rPr>
          <w:w w:val="99"/>
        </w:rPr>
      </w:pPr>
    </w:p>
    <w:p w14:paraId="3C37038F" w14:textId="2B706F10" w:rsidR="00724A31" w:rsidRDefault="005B700A" w:rsidP="005B700A">
      <w:pPr>
        <w:ind w:right="17"/>
        <w:jc w:val="center"/>
      </w:pPr>
      <w:r>
        <w:rPr>
          <w:vertAlign w:val="superscript"/>
        </w:rPr>
        <w:t>3</w:t>
      </w:r>
      <w:r w:rsidR="00724A31" w:rsidRPr="00724A31">
        <w:t xml:space="preserve">Teknik </w:t>
      </w:r>
      <w:proofErr w:type="spellStart"/>
      <w:proofErr w:type="gramStart"/>
      <w:r w:rsidR="00724A31" w:rsidRPr="00724A31">
        <w:t>informatika,</w:t>
      </w:r>
      <w:r>
        <w:t>U</w:t>
      </w:r>
      <w:r w:rsidR="00724A31" w:rsidRPr="00724A31">
        <w:t>niversitas</w:t>
      </w:r>
      <w:proofErr w:type="spellEnd"/>
      <w:proofErr w:type="gramEnd"/>
      <w:r w:rsidR="00724A31" w:rsidRPr="00724A31">
        <w:t xml:space="preserve"> </w:t>
      </w:r>
      <w:proofErr w:type="spellStart"/>
      <w:r w:rsidR="00724A31" w:rsidRPr="00724A31">
        <w:t>singaperbangsa</w:t>
      </w:r>
      <w:proofErr w:type="spellEnd"/>
      <w:r w:rsidR="00724A31" w:rsidRPr="00724A31">
        <w:t xml:space="preserve"> </w:t>
      </w:r>
      <w:proofErr w:type="spellStart"/>
      <w:r w:rsidR="00724A31" w:rsidRPr="00724A31">
        <w:t>karawang</w:t>
      </w:r>
      <w:proofErr w:type="spellEnd"/>
    </w:p>
    <w:p w14:paraId="5D2B02DA" w14:textId="77777777" w:rsidR="000131E3" w:rsidRDefault="000131E3">
      <w:pPr>
        <w:spacing w:before="5" w:line="160" w:lineRule="exact"/>
        <w:rPr>
          <w:sz w:val="16"/>
          <w:szCs w:val="16"/>
        </w:rPr>
      </w:pPr>
    </w:p>
    <w:p w14:paraId="5CF299C0" w14:textId="77777777" w:rsidR="000131E3" w:rsidRDefault="000131E3">
      <w:pPr>
        <w:spacing w:line="200" w:lineRule="exact"/>
      </w:pPr>
    </w:p>
    <w:p w14:paraId="620131E4" w14:textId="77777777" w:rsidR="000131E3" w:rsidRDefault="00F93877">
      <w:pPr>
        <w:ind w:left="4227" w:right="4207"/>
        <w:jc w:val="center"/>
        <w:rPr>
          <w:sz w:val="26"/>
          <w:szCs w:val="26"/>
        </w:rPr>
      </w:pPr>
      <w:r>
        <w:rPr>
          <w:b/>
          <w:w w:val="99"/>
          <w:sz w:val="26"/>
          <w:szCs w:val="26"/>
        </w:rPr>
        <w:t>ABST</w:t>
      </w:r>
      <w:r>
        <w:rPr>
          <w:b/>
          <w:spacing w:val="2"/>
          <w:w w:val="99"/>
          <w:sz w:val="26"/>
          <w:szCs w:val="26"/>
        </w:rPr>
        <w:t>R</w:t>
      </w:r>
      <w:r>
        <w:rPr>
          <w:b/>
          <w:w w:val="99"/>
          <w:sz w:val="26"/>
          <w:szCs w:val="26"/>
        </w:rPr>
        <w:t>ACT</w:t>
      </w:r>
    </w:p>
    <w:p w14:paraId="5A5C6E5E" w14:textId="77777777" w:rsidR="000131E3" w:rsidRDefault="000131E3">
      <w:pPr>
        <w:spacing w:before="19" w:line="280" w:lineRule="exact"/>
        <w:rPr>
          <w:sz w:val="28"/>
          <w:szCs w:val="28"/>
        </w:rPr>
      </w:pPr>
    </w:p>
    <w:p w14:paraId="6B739EBA" w14:textId="7B0A0B0E" w:rsidR="002B6C07" w:rsidRPr="00017DB7" w:rsidRDefault="00624366" w:rsidP="000B1954">
      <w:pPr>
        <w:ind w:left="438"/>
        <w:jc w:val="both"/>
        <w:rPr>
          <w:i/>
          <w:spacing w:val="1"/>
        </w:rPr>
      </w:pPr>
      <w:proofErr w:type="spellStart"/>
      <w:r w:rsidRPr="00017DB7">
        <w:rPr>
          <w:i/>
          <w:spacing w:val="1"/>
        </w:rPr>
        <w:t>CV</w:t>
      </w:r>
      <w:r w:rsidR="002B6C07" w:rsidRPr="00017DB7">
        <w:rPr>
          <w:i/>
          <w:spacing w:val="1"/>
        </w:rPr>
        <w:t>.</w:t>
      </w:r>
      <w:r w:rsidRPr="00017DB7">
        <w:rPr>
          <w:i/>
          <w:spacing w:val="1"/>
        </w:rPr>
        <w:t>Kahuripan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Teknologi</w:t>
      </w:r>
      <w:proofErr w:type="spellEnd"/>
      <w:r w:rsidRPr="00017DB7">
        <w:rPr>
          <w:i/>
          <w:spacing w:val="1"/>
        </w:rPr>
        <w:t xml:space="preserve"> Nusantara</w:t>
      </w:r>
      <w:r w:rsidR="0056759F" w:rsidRPr="00017DB7">
        <w:rPr>
          <w:i/>
          <w:spacing w:val="1"/>
        </w:rPr>
        <w:t xml:space="preserve"> </w:t>
      </w:r>
      <w:proofErr w:type="spellStart"/>
      <w:r w:rsidR="0056759F" w:rsidRPr="00017DB7">
        <w:rPr>
          <w:i/>
          <w:spacing w:val="1"/>
        </w:rPr>
        <w:t>merupakan</w:t>
      </w:r>
      <w:proofErr w:type="spellEnd"/>
      <w:r w:rsidR="0056759F" w:rsidRPr="00017DB7">
        <w:rPr>
          <w:i/>
          <w:spacing w:val="1"/>
        </w:rPr>
        <w:t xml:space="preserve"> </w:t>
      </w:r>
      <w:proofErr w:type="spellStart"/>
      <w:r w:rsidR="0056759F" w:rsidRPr="00017DB7">
        <w:rPr>
          <w:i/>
          <w:spacing w:val="1"/>
        </w:rPr>
        <w:t>sebuah</w:t>
      </w:r>
      <w:proofErr w:type="spellEnd"/>
      <w:r w:rsidR="0056759F" w:rsidRPr="00017DB7">
        <w:rPr>
          <w:i/>
          <w:spacing w:val="1"/>
        </w:rPr>
        <w:t xml:space="preserve"> </w:t>
      </w:r>
      <w:proofErr w:type="spellStart"/>
      <w:r w:rsidR="0056759F" w:rsidRPr="00017DB7">
        <w:rPr>
          <w:i/>
          <w:spacing w:val="1"/>
        </w:rPr>
        <w:t>perusahaan</w:t>
      </w:r>
      <w:proofErr w:type="spellEnd"/>
      <w:r w:rsidR="0056759F" w:rsidRPr="00017DB7">
        <w:rPr>
          <w:i/>
          <w:spacing w:val="1"/>
        </w:rPr>
        <w:t xml:space="preserve"> yang </w:t>
      </w:r>
      <w:proofErr w:type="spellStart"/>
      <w:r w:rsidR="0056759F" w:rsidRPr="00017DB7">
        <w:rPr>
          <w:i/>
          <w:spacing w:val="1"/>
        </w:rPr>
        <w:t>bergerak</w:t>
      </w:r>
      <w:proofErr w:type="spellEnd"/>
      <w:r w:rsidR="0056759F" w:rsidRPr="00017DB7">
        <w:rPr>
          <w:i/>
          <w:spacing w:val="1"/>
        </w:rPr>
        <w:t xml:space="preserve"> </w:t>
      </w:r>
      <w:proofErr w:type="spellStart"/>
      <w:r w:rsidR="0056759F" w:rsidRPr="00017DB7">
        <w:rPr>
          <w:i/>
          <w:spacing w:val="1"/>
        </w:rPr>
        <w:t>dalam</w:t>
      </w:r>
      <w:proofErr w:type="spellEnd"/>
      <w:r w:rsidR="0056759F" w:rsidRPr="00017DB7">
        <w:rPr>
          <w:i/>
          <w:spacing w:val="1"/>
        </w:rPr>
        <w:t xml:space="preserve"> </w:t>
      </w:r>
      <w:proofErr w:type="spellStart"/>
      <w:r w:rsidR="0056759F" w:rsidRPr="00017DB7">
        <w:rPr>
          <w:i/>
          <w:spacing w:val="1"/>
        </w:rPr>
        <w:t>bidang</w:t>
      </w:r>
      <w:proofErr w:type="spellEnd"/>
      <w:r w:rsidR="0056759F" w:rsidRPr="00017DB7">
        <w:rPr>
          <w:i/>
          <w:spacing w:val="1"/>
        </w:rPr>
        <w:t xml:space="preserve"> </w:t>
      </w:r>
      <w:proofErr w:type="spellStart"/>
      <w:r w:rsidR="00BC40A7" w:rsidRPr="00017DB7">
        <w:rPr>
          <w:i/>
          <w:spacing w:val="1"/>
        </w:rPr>
        <w:t>konsultan</w:t>
      </w:r>
      <w:proofErr w:type="spellEnd"/>
      <w:r w:rsidR="00BC40A7" w:rsidRPr="00017DB7">
        <w:rPr>
          <w:i/>
          <w:spacing w:val="1"/>
        </w:rPr>
        <w:t xml:space="preserve"> </w:t>
      </w:r>
      <w:proofErr w:type="spellStart"/>
      <w:r w:rsidR="00BC40A7" w:rsidRPr="00017DB7">
        <w:rPr>
          <w:i/>
          <w:spacing w:val="1"/>
        </w:rPr>
        <w:t>Teknologi</w:t>
      </w:r>
      <w:proofErr w:type="spellEnd"/>
      <w:r w:rsidR="00BC40A7" w:rsidRPr="00017DB7">
        <w:rPr>
          <w:i/>
          <w:spacing w:val="1"/>
        </w:rPr>
        <w:t xml:space="preserve"> </w:t>
      </w:r>
      <w:proofErr w:type="spellStart"/>
      <w:r w:rsidR="00BC40A7" w:rsidRPr="00017DB7">
        <w:rPr>
          <w:i/>
          <w:spacing w:val="1"/>
        </w:rPr>
        <w:t>Informasi</w:t>
      </w:r>
      <w:proofErr w:type="spellEnd"/>
      <w:r w:rsidR="00BC40A7" w:rsidRPr="00017DB7">
        <w:rPr>
          <w:i/>
          <w:spacing w:val="1"/>
        </w:rPr>
        <w:t xml:space="preserve"> yang </w:t>
      </w:r>
      <w:proofErr w:type="spellStart"/>
      <w:r w:rsidR="00BC40A7" w:rsidRPr="00017DB7">
        <w:rPr>
          <w:i/>
          <w:spacing w:val="1"/>
        </w:rPr>
        <w:t>dapat</w:t>
      </w:r>
      <w:proofErr w:type="spellEnd"/>
      <w:r w:rsidR="00BC40A7" w:rsidRPr="00017DB7">
        <w:rPr>
          <w:i/>
          <w:spacing w:val="1"/>
        </w:rPr>
        <w:t xml:space="preserve"> </w:t>
      </w:r>
      <w:proofErr w:type="spellStart"/>
      <w:r w:rsidR="00BC40A7" w:rsidRPr="00017DB7">
        <w:rPr>
          <w:i/>
          <w:spacing w:val="1"/>
        </w:rPr>
        <w:t>membantu</w:t>
      </w:r>
      <w:proofErr w:type="spellEnd"/>
      <w:r w:rsidR="00BC40A7" w:rsidRPr="00017DB7">
        <w:rPr>
          <w:i/>
          <w:spacing w:val="1"/>
        </w:rPr>
        <w:t xml:space="preserve"> </w:t>
      </w:r>
      <w:proofErr w:type="spellStart"/>
      <w:r w:rsidR="00BC40A7" w:rsidRPr="00017DB7">
        <w:rPr>
          <w:i/>
          <w:spacing w:val="1"/>
        </w:rPr>
        <w:t>menemukan</w:t>
      </w:r>
      <w:proofErr w:type="spellEnd"/>
      <w:r w:rsidR="00BC40A7" w:rsidRPr="00017DB7">
        <w:rPr>
          <w:i/>
          <w:spacing w:val="1"/>
        </w:rPr>
        <w:t xml:space="preserve"> </w:t>
      </w:r>
      <w:proofErr w:type="spellStart"/>
      <w:r w:rsidR="00BC40A7" w:rsidRPr="00017DB7">
        <w:rPr>
          <w:i/>
          <w:spacing w:val="1"/>
        </w:rPr>
        <w:t>solusi</w:t>
      </w:r>
      <w:proofErr w:type="spellEnd"/>
      <w:r w:rsidR="00BC40A7" w:rsidRPr="00017DB7">
        <w:rPr>
          <w:i/>
          <w:spacing w:val="1"/>
        </w:rPr>
        <w:t xml:space="preserve"> </w:t>
      </w:r>
      <w:proofErr w:type="spellStart"/>
      <w:r w:rsidR="00BC40A7" w:rsidRPr="00017DB7">
        <w:rPr>
          <w:i/>
          <w:spacing w:val="1"/>
        </w:rPr>
        <w:t>terbaik</w:t>
      </w:r>
      <w:proofErr w:type="spellEnd"/>
      <w:r w:rsidR="00BC40A7" w:rsidRPr="00017DB7">
        <w:rPr>
          <w:i/>
          <w:spacing w:val="1"/>
        </w:rPr>
        <w:t xml:space="preserve"> </w:t>
      </w:r>
      <w:proofErr w:type="spellStart"/>
      <w:r w:rsidR="00BC40A7" w:rsidRPr="00017DB7">
        <w:rPr>
          <w:i/>
          <w:spacing w:val="1"/>
        </w:rPr>
        <w:t>untuk</w:t>
      </w:r>
      <w:proofErr w:type="spellEnd"/>
      <w:r w:rsidR="00BC40A7" w:rsidRPr="00017DB7">
        <w:rPr>
          <w:i/>
          <w:spacing w:val="1"/>
        </w:rPr>
        <w:t xml:space="preserve"> </w:t>
      </w:r>
      <w:proofErr w:type="spellStart"/>
      <w:r w:rsidR="00BC40A7" w:rsidRPr="00017DB7">
        <w:rPr>
          <w:i/>
          <w:spacing w:val="1"/>
        </w:rPr>
        <w:t>sebuah</w:t>
      </w:r>
      <w:proofErr w:type="spellEnd"/>
      <w:r w:rsidR="00BC40A7" w:rsidRPr="00017DB7">
        <w:rPr>
          <w:i/>
          <w:spacing w:val="1"/>
        </w:rPr>
        <w:t xml:space="preserve"> </w:t>
      </w:r>
      <w:proofErr w:type="spellStart"/>
      <w:r w:rsidR="00BC40A7" w:rsidRPr="00017DB7">
        <w:rPr>
          <w:i/>
          <w:spacing w:val="1"/>
        </w:rPr>
        <w:t>bisnis</w:t>
      </w:r>
      <w:proofErr w:type="spellEnd"/>
      <w:r w:rsidR="00BC40A7" w:rsidRPr="00017DB7">
        <w:rPr>
          <w:i/>
          <w:spacing w:val="1"/>
        </w:rPr>
        <w:t xml:space="preserve"> yang </w:t>
      </w:r>
      <w:proofErr w:type="spellStart"/>
      <w:r w:rsidR="00BC40A7" w:rsidRPr="00017DB7">
        <w:rPr>
          <w:i/>
          <w:spacing w:val="1"/>
        </w:rPr>
        <w:t>sedang</w:t>
      </w:r>
      <w:proofErr w:type="spellEnd"/>
      <w:r w:rsidR="00BC40A7" w:rsidRPr="00017DB7">
        <w:rPr>
          <w:i/>
          <w:spacing w:val="1"/>
        </w:rPr>
        <w:t xml:space="preserve"> </w:t>
      </w:r>
      <w:proofErr w:type="spellStart"/>
      <w:r w:rsidR="00BC40A7" w:rsidRPr="00017DB7">
        <w:rPr>
          <w:i/>
          <w:spacing w:val="1"/>
        </w:rPr>
        <w:t>berkembang</w:t>
      </w:r>
      <w:proofErr w:type="spellEnd"/>
      <w:r w:rsidR="00BC40A7" w:rsidRPr="00017DB7">
        <w:rPr>
          <w:i/>
          <w:spacing w:val="1"/>
        </w:rPr>
        <w:t xml:space="preserve"> pada </w:t>
      </w:r>
      <w:proofErr w:type="spellStart"/>
      <w:r w:rsidR="00BC40A7" w:rsidRPr="00017DB7">
        <w:rPr>
          <w:i/>
          <w:spacing w:val="1"/>
        </w:rPr>
        <w:t>saat</w:t>
      </w:r>
      <w:proofErr w:type="spellEnd"/>
      <w:r w:rsidR="00BC40A7" w:rsidRPr="00017DB7">
        <w:rPr>
          <w:i/>
          <w:spacing w:val="1"/>
        </w:rPr>
        <w:t xml:space="preserve"> </w:t>
      </w:r>
      <w:proofErr w:type="spellStart"/>
      <w:r w:rsidR="00BC40A7" w:rsidRPr="00017DB7">
        <w:rPr>
          <w:i/>
          <w:spacing w:val="1"/>
        </w:rPr>
        <w:t>ini</w:t>
      </w:r>
      <w:proofErr w:type="spellEnd"/>
      <w:r w:rsidR="00BC40A7" w:rsidRPr="00017DB7">
        <w:rPr>
          <w:i/>
          <w:spacing w:val="1"/>
        </w:rPr>
        <w:t xml:space="preserve"> dan masa </w:t>
      </w:r>
      <w:proofErr w:type="spellStart"/>
      <w:r w:rsidR="00BC40A7" w:rsidRPr="00017DB7">
        <w:rPr>
          <w:i/>
          <w:spacing w:val="1"/>
        </w:rPr>
        <w:t>depan</w:t>
      </w:r>
      <w:proofErr w:type="spellEnd"/>
      <w:r w:rsidR="00BC40A7" w:rsidRPr="00017DB7">
        <w:rPr>
          <w:i/>
          <w:spacing w:val="1"/>
        </w:rPr>
        <w:t xml:space="preserve">. </w:t>
      </w:r>
      <w:proofErr w:type="spellStart"/>
      <w:proofErr w:type="gramStart"/>
      <w:r w:rsidR="00BC40A7" w:rsidRPr="00017DB7">
        <w:rPr>
          <w:i/>
          <w:spacing w:val="1"/>
        </w:rPr>
        <w:t>Untuk</w:t>
      </w:r>
      <w:proofErr w:type="spellEnd"/>
      <w:r w:rsidR="00BC40A7" w:rsidRPr="00017DB7">
        <w:rPr>
          <w:i/>
          <w:spacing w:val="1"/>
        </w:rPr>
        <w:t xml:space="preserve">  </w:t>
      </w:r>
      <w:proofErr w:type="spellStart"/>
      <w:r w:rsidR="00BC40A7" w:rsidRPr="00017DB7">
        <w:rPr>
          <w:i/>
          <w:spacing w:val="1"/>
        </w:rPr>
        <w:t>meningkatkan</w:t>
      </w:r>
      <w:proofErr w:type="spellEnd"/>
      <w:proofErr w:type="gramEnd"/>
      <w:r w:rsidR="00BC40A7" w:rsidRPr="00017DB7">
        <w:rPr>
          <w:i/>
          <w:spacing w:val="1"/>
        </w:rPr>
        <w:t xml:space="preserve"> </w:t>
      </w:r>
      <w:bookmarkStart w:id="0" w:name="_Hlk94539994"/>
      <w:proofErr w:type="spellStart"/>
      <w:r w:rsidR="00E44BD5" w:rsidRPr="00017DB7">
        <w:rPr>
          <w:i/>
          <w:spacing w:val="1"/>
        </w:rPr>
        <w:t>pengembangan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perangkat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lunak</w:t>
      </w:r>
      <w:proofErr w:type="spellEnd"/>
      <w:r w:rsidR="00E44BD5" w:rsidRPr="00017DB7">
        <w:rPr>
          <w:i/>
          <w:spacing w:val="1"/>
        </w:rPr>
        <w:t xml:space="preserve"> (Software) dan </w:t>
      </w:r>
      <w:proofErr w:type="spellStart"/>
      <w:r w:rsidR="00E44BD5" w:rsidRPr="00017DB7">
        <w:rPr>
          <w:i/>
          <w:spacing w:val="1"/>
        </w:rPr>
        <w:t>perangkat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keras</w:t>
      </w:r>
      <w:proofErr w:type="spellEnd"/>
      <w:r w:rsidR="00E44BD5" w:rsidRPr="00017DB7">
        <w:rPr>
          <w:i/>
          <w:spacing w:val="1"/>
        </w:rPr>
        <w:t xml:space="preserve"> (hardware), </w:t>
      </w:r>
      <w:proofErr w:type="spellStart"/>
      <w:r w:rsidR="00E44BD5" w:rsidRPr="00017DB7">
        <w:rPr>
          <w:i/>
          <w:spacing w:val="1"/>
        </w:rPr>
        <w:t>baik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perangkat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lunak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berbasis</w:t>
      </w:r>
      <w:proofErr w:type="spellEnd"/>
      <w:r w:rsidR="00E44BD5" w:rsidRPr="00017DB7">
        <w:rPr>
          <w:i/>
          <w:spacing w:val="1"/>
        </w:rPr>
        <w:t xml:space="preserve"> desktop, </w:t>
      </w:r>
      <w:proofErr w:type="spellStart"/>
      <w:r w:rsidR="00E44BD5" w:rsidRPr="00017DB7">
        <w:rPr>
          <w:i/>
          <w:spacing w:val="1"/>
        </w:rPr>
        <w:t>berbasis</w:t>
      </w:r>
      <w:proofErr w:type="spellEnd"/>
      <w:r w:rsidR="00E44BD5" w:rsidRPr="00017DB7">
        <w:rPr>
          <w:i/>
          <w:spacing w:val="1"/>
        </w:rPr>
        <w:t xml:space="preserve"> website dan </w:t>
      </w:r>
      <w:proofErr w:type="spellStart"/>
      <w:r w:rsidR="00E44BD5" w:rsidRPr="00017DB7">
        <w:rPr>
          <w:i/>
          <w:spacing w:val="1"/>
        </w:rPr>
        <w:t>berbasis</w:t>
      </w:r>
      <w:proofErr w:type="spellEnd"/>
      <w:r w:rsidR="00E44BD5" w:rsidRPr="00017DB7">
        <w:rPr>
          <w:i/>
          <w:spacing w:val="1"/>
        </w:rPr>
        <w:t xml:space="preserve"> mobile</w:t>
      </w:r>
      <w:bookmarkEnd w:id="0"/>
      <w:r w:rsidR="00E44BD5" w:rsidRPr="00017DB7">
        <w:rPr>
          <w:i/>
          <w:spacing w:val="1"/>
        </w:rPr>
        <w:t xml:space="preserve">, </w:t>
      </w:r>
      <w:proofErr w:type="spellStart"/>
      <w:r w:rsidR="00E44BD5" w:rsidRPr="00017DB7">
        <w:rPr>
          <w:i/>
          <w:spacing w:val="1"/>
        </w:rPr>
        <w:t>selain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pengembangan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perangkat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lunak</w:t>
      </w:r>
      <w:proofErr w:type="spellEnd"/>
      <w:r w:rsidR="00E44BD5" w:rsidRPr="00017DB7">
        <w:rPr>
          <w:i/>
          <w:spacing w:val="1"/>
        </w:rPr>
        <w:t xml:space="preserve">  juga </w:t>
      </w:r>
      <w:proofErr w:type="spellStart"/>
      <w:r w:rsidR="00E44BD5" w:rsidRPr="00017DB7">
        <w:rPr>
          <w:i/>
          <w:spacing w:val="1"/>
        </w:rPr>
        <w:t>melayani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pengolahan</w:t>
      </w:r>
      <w:proofErr w:type="spellEnd"/>
      <w:r w:rsidR="00E44BD5" w:rsidRPr="00017DB7">
        <w:rPr>
          <w:i/>
          <w:spacing w:val="1"/>
        </w:rPr>
        <w:t xml:space="preserve"> data </w:t>
      </w:r>
      <w:proofErr w:type="spellStart"/>
      <w:r w:rsidR="00E44BD5" w:rsidRPr="00017DB7">
        <w:rPr>
          <w:i/>
          <w:spacing w:val="1"/>
        </w:rPr>
        <w:t>menjadi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informasi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untuk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meningkatkan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daya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saing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bisnis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serta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hadir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sebagai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konsultan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Teknologi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Informasi</w:t>
      </w:r>
      <w:proofErr w:type="spellEnd"/>
      <w:r w:rsidR="00E44BD5" w:rsidRPr="00017DB7">
        <w:rPr>
          <w:i/>
          <w:spacing w:val="1"/>
        </w:rPr>
        <w:t xml:space="preserve"> yang </w:t>
      </w:r>
      <w:proofErr w:type="spellStart"/>
      <w:r w:rsidR="00E44BD5" w:rsidRPr="00017DB7">
        <w:rPr>
          <w:i/>
          <w:spacing w:val="1"/>
        </w:rPr>
        <w:t>dapat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membantu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anda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menemukan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solusi</w:t>
      </w:r>
      <w:proofErr w:type="spellEnd"/>
      <w:r w:rsidR="00E44BD5" w:rsidRPr="00017DB7">
        <w:rPr>
          <w:i/>
          <w:spacing w:val="1"/>
        </w:rPr>
        <w:t xml:space="preserve"> </w:t>
      </w:r>
      <w:proofErr w:type="spellStart"/>
      <w:r w:rsidR="00E44BD5" w:rsidRPr="00017DB7">
        <w:rPr>
          <w:i/>
          <w:spacing w:val="1"/>
        </w:rPr>
        <w:t>terbaik</w:t>
      </w:r>
      <w:proofErr w:type="spellEnd"/>
      <w:r w:rsidR="00E44BD5" w:rsidRPr="00017DB7">
        <w:rPr>
          <w:i/>
          <w:spacing w:val="1"/>
        </w:rPr>
        <w:t xml:space="preserve">. </w:t>
      </w:r>
      <w:bookmarkStart w:id="1" w:name="_Hlk93957334"/>
      <w:proofErr w:type="gramStart"/>
      <w:r w:rsidR="000B1954" w:rsidRPr="00017DB7">
        <w:rPr>
          <w:i/>
          <w:spacing w:val="1"/>
        </w:rPr>
        <w:t xml:space="preserve">Enterprise  </w:t>
      </w:r>
      <w:proofErr w:type="spellStart"/>
      <w:r w:rsidR="000B1954" w:rsidRPr="00017DB7">
        <w:rPr>
          <w:i/>
          <w:spacing w:val="1"/>
        </w:rPr>
        <w:t>Arsitekture</w:t>
      </w:r>
      <w:proofErr w:type="spellEnd"/>
      <w:proofErr w:type="gramEnd"/>
      <w:r w:rsidR="000B1954" w:rsidRPr="00017DB7">
        <w:rPr>
          <w:i/>
          <w:spacing w:val="1"/>
        </w:rPr>
        <w:t xml:space="preserve"> Planning</w:t>
      </w:r>
      <w:bookmarkEnd w:id="1"/>
      <w:r w:rsidR="000B1954" w:rsidRPr="00017DB7">
        <w:rPr>
          <w:i/>
          <w:spacing w:val="1"/>
        </w:rPr>
        <w:t xml:space="preserve"> (EAP) </w:t>
      </w:r>
      <w:proofErr w:type="spellStart"/>
      <w:r w:rsidR="000B1954" w:rsidRPr="00017DB7">
        <w:rPr>
          <w:i/>
          <w:spacing w:val="1"/>
        </w:rPr>
        <w:t>merupakan</w:t>
      </w:r>
      <w:proofErr w:type="spellEnd"/>
      <w:r w:rsidR="000B1954" w:rsidRPr="00017DB7">
        <w:rPr>
          <w:i/>
          <w:spacing w:val="1"/>
        </w:rPr>
        <w:t xml:space="preserve"> salah </w:t>
      </w:r>
      <w:proofErr w:type="spellStart"/>
      <w:r w:rsidR="000B1954" w:rsidRPr="00017DB7">
        <w:rPr>
          <w:i/>
          <w:spacing w:val="1"/>
        </w:rPr>
        <w:t>satu</w:t>
      </w:r>
      <w:proofErr w:type="spellEnd"/>
      <w:r w:rsidR="000B1954" w:rsidRPr="00017DB7">
        <w:rPr>
          <w:i/>
          <w:spacing w:val="1"/>
        </w:rPr>
        <w:t xml:space="preserve"> </w:t>
      </w:r>
      <w:proofErr w:type="spellStart"/>
      <w:r w:rsidR="000B1954" w:rsidRPr="00017DB7">
        <w:rPr>
          <w:i/>
          <w:spacing w:val="1"/>
        </w:rPr>
        <w:t>metodologi</w:t>
      </w:r>
      <w:proofErr w:type="spellEnd"/>
      <w:r w:rsidR="000B1954" w:rsidRPr="00017DB7">
        <w:rPr>
          <w:i/>
          <w:spacing w:val="1"/>
        </w:rPr>
        <w:t xml:space="preserve">  </w:t>
      </w:r>
      <w:proofErr w:type="spellStart"/>
      <w:r w:rsidR="000B1954" w:rsidRPr="00017DB7">
        <w:rPr>
          <w:i/>
          <w:spacing w:val="1"/>
        </w:rPr>
        <w:t>melihat</w:t>
      </w:r>
      <w:proofErr w:type="spellEnd"/>
      <w:r w:rsidR="000B1954" w:rsidRPr="00017DB7">
        <w:rPr>
          <w:i/>
          <w:spacing w:val="1"/>
        </w:rPr>
        <w:t xml:space="preserve"> </w:t>
      </w:r>
      <w:proofErr w:type="spellStart"/>
      <w:r w:rsidR="000B1954" w:rsidRPr="00017DB7">
        <w:rPr>
          <w:i/>
          <w:spacing w:val="1"/>
        </w:rPr>
        <w:t>unsur</w:t>
      </w:r>
      <w:proofErr w:type="spellEnd"/>
      <w:r w:rsidR="000B1954" w:rsidRPr="00017DB7">
        <w:rPr>
          <w:i/>
          <w:spacing w:val="1"/>
        </w:rPr>
        <w:t xml:space="preserve"> </w:t>
      </w:r>
      <w:proofErr w:type="spellStart"/>
      <w:r w:rsidR="000B1954" w:rsidRPr="00017DB7">
        <w:rPr>
          <w:i/>
          <w:spacing w:val="1"/>
        </w:rPr>
        <w:t>secara</w:t>
      </w:r>
      <w:proofErr w:type="spellEnd"/>
      <w:r w:rsidR="000B1954" w:rsidRPr="00017DB7">
        <w:rPr>
          <w:i/>
          <w:spacing w:val="1"/>
        </w:rPr>
        <w:t xml:space="preserve"> </w:t>
      </w:r>
      <w:proofErr w:type="spellStart"/>
      <w:r w:rsidR="000B1954" w:rsidRPr="00017DB7">
        <w:rPr>
          <w:i/>
          <w:spacing w:val="1"/>
        </w:rPr>
        <w:t>keseluruhan</w:t>
      </w:r>
      <w:proofErr w:type="spellEnd"/>
      <w:r w:rsidR="000B1954" w:rsidRPr="00017DB7">
        <w:rPr>
          <w:i/>
          <w:spacing w:val="1"/>
        </w:rPr>
        <w:t xml:space="preserve">  </w:t>
      </w:r>
      <w:proofErr w:type="spellStart"/>
      <w:r w:rsidR="000B1954" w:rsidRPr="00017DB7">
        <w:rPr>
          <w:i/>
          <w:spacing w:val="1"/>
        </w:rPr>
        <w:t>dalam</w:t>
      </w:r>
      <w:proofErr w:type="spellEnd"/>
      <w:r w:rsidR="000B1954" w:rsidRPr="00017DB7">
        <w:rPr>
          <w:i/>
          <w:spacing w:val="1"/>
        </w:rPr>
        <w:t xml:space="preserve"> </w:t>
      </w:r>
      <w:proofErr w:type="spellStart"/>
      <w:r w:rsidR="000B1954" w:rsidRPr="00017DB7">
        <w:rPr>
          <w:i/>
          <w:spacing w:val="1"/>
        </w:rPr>
        <w:t>perusahaan</w:t>
      </w:r>
      <w:proofErr w:type="spellEnd"/>
      <w:r w:rsidR="000B1954" w:rsidRPr="00017DB7">
        <w:rPr>
          <w:i/>
          <w:spacing w:val="1"/>
        </w:rPr>
        <w:t xml:space="preserve">,  di mana EAP </w:t>
      </w:r>
      <w:proofErr w:type="spellStart"/>
      <w:r w:rsidR="000B1954" w:rsidRPr="00017DB7">
        <w:rPr>
          <w:i/>
          <w:spacing w:val="1"/>
        </w:rPr>
        <w:t>akan</w:t>
      </w:r>
      <w:proofErr w:type="spellEnd"/>
      <w:r w:rsidR="000B1954" w:rsidRPr="00017DB7">
        <w:rPr>
          <w:i/>
          <w:spacing w:val="1"/>
        </w:rPr>
        <w:t xml:space="preserve"> </w:t>
      </w:r>
      <w:proofErr w:type="spellStart"/>
      <w:r w:rsidR="000B1954" w:rsidRPr="00017DB7">
        <w:rPr>
          <w:i/>
          <w:spacing w:val="1"/>
        </w:rPr>
        <w:t>menentukan</w:t>
      </w:r>
      <w:proofErr w:type="spellEnd"/>
      <w:r w:rsidR="000B1954" w:rsidRPr="00017DB7">
        <w:rPr>
          <w:i/>
          <w:spacing w:val="1"/>
        </w:rPr>
        <w:t xml:space="preserve">  </w:t>
      </w:r>
      <w:proofErr w:type="spellStart"/>
      <w:r w:rsidR="000B1954" w:rsidRPr="00017DB7">
        <w:rPr>
          <w:i/>
          <w:spacing w:val="1"/>
        </w:rPr>
        <w:t>arsitektur</w:t>
      </w:r>
      <w:proofErr w:type="spellEnd"/>
      <w:r w:rsidR="000B1954" w:rsidRPr="00017DB7">
        <w:rPr>
          <w:i/>
          <w:spacing w:val="1"/>
        </w:rPr>
        <w:t xml:space="preserve">  </w:t>
      </w:r>
      <w:proofErr w:type="spellStart"/>
      <w:r w:rsidR="000B1954" w:rsidRPr="00017DB7">
        <w:rPr>
          <w:i/>
          <w:spacing w:val="1"/>
        </w:rPr>
        <w:t>untuk</w:t>
      </w:r>
      <w:proofErr w:type="spellEnd"/>
      <w:r w:rsidR="000B1954" w:rsidRPr="00017DB7">
        <w:rPr>
          <w:i/>
          <w:spacing w:val="1"/>
        </w:rPr>
        <w:t xml:space="preserve"> </w:t>
      </w:r>
      <w:proofErr w:type="spellStart"/>
      <w:r w:rsidR="000B1954" w:rsidRPr="00017DB7">
        <w:rPr>
          <w:i/>
          <w:spacing w:val="1"/>
        </w:rPr>
        <w:t>penggunaan</w:t>
      </w:r>
      <w:proofErr w:type="spellEnd"/>
      <w:r w:rsidR="000B1954" w:rsidRPr="00017DB7">
        <w:rPr>
          <w:i/>
          <w:spacing w:val="1"/>
        </w:rPr>
        <w:t xml:space="preserve">  </w:t>
      </w:r>
      <w:proofErr w:type="spellStart"/>
      <w:r w:rsidR="000B1954" w:rsidRPr="00017DB7">
        <w:rPr>
          <w:i/>
          <w:spacing w:val="1"/>
        </w:rPr>
        <w:t>informasi</w:t>
      </w:r>
      <w:proofErr w:type="spellEnd"/>
      <w:r w:rsidR="000B1954" w:rsidRPr="00017DB7">
        <w:rPr>
          <w:i/>
          <w:spacing w:val="1"/>
        </w:rPr>
        <w:t xml:space="preserve">  </w:t>
      </w:r>
      <w:proofErr w:type="spellStart"/>
      <w:r w:rsidR="000B1954" w:rsidRPr="00017DB7">
        <w:rPr>
          <w:i/>
          <w:spacing w:val="1"/>
        </w:rPr>
        <w:t>dalam</w:t>
      </w:r>
      <w:proofErr w:type="spellEnd"/>
      <w:r w:rsidR="000B1954" w:rsidRPr="00017DB7">
        <w:rPr>
          <w:i/>
          <w:spacing w:val="1"/>
        </w:rPr>
        <w:t xml:space="preserve"> </w:t>
      </w:r>
      <w:proofErr w:type="spellStart"/>
      <w:r w:rsidR="000B1954" w:rsidRPr="00017DB7">
        <w:rPr>
          <w:i/>
          <w:spacing w:val="1"/>
        </w:rPr>
        <w:t>mendukung</w:t>
      </w:r>
      <w:proofErr w:type="spellEnd"/>
      <w:r w:rsidR="000B1954" w:rsidRPr="00017DB7">
        <w:rPr>
          <w:i/>
          <w:spacing w:val="1"/>
        </w:rPr>
        <w:t xml:space="preserve">  </w:t>
      </w:r>
      <w:proofErr w:type="spellStart"/>
      <w:r w:rsidR="000B1954" w:rsidRPr="00017DB7">
        <w:rPr>
          <w:i/>
          <w:spacing w:val="1"/>
        </w:rPr>
        <w:t>bisnis</w:t>
      </w:r>
      <w:proofErr w:type="spellEnd"/>
      <w:r w:rsidR="000B1954" w:rsidRPr="00017DB7">
        <w:rPr>
          <w:i/>
          <w:spacing w:val="1"/>
        </w:rPr>
        <w:t xml:space="preserve">  dan </w:t>
      </w:r>
      <w:proofErr w:type="spellStart"/>
      <w:r w:rsidR="000B1954" w:rsidRPr="00017DB7">
        <w:rPr>
          <w:i/>
          <w:spacing w:val="1"/>
        </w:rPr>
        <w:t>rencana</w:t>
      </w:r>
      <w:proofErr w:type="spellEnd"/>
      <w:r w:rsidR="000B1954" w:rsidRPr="00017DB7">
        <w:rPr>
          <w:i/>
          <w:spacing w:val="1"/>
        </w:rPr>
        <w:t xml:space="preserve">  </w:t>
      </w:r>
      <w:proofErr w:type="spellStart"/>
      <w:r w:rsidR="000B1954" w:rsidRPr="00017DB7">
        <w:rPr>
          <w:i/>
          <w:spacing w:val="1"/>
        </w:rPr>
        <w:t>implementasi</w:t>
      </w:r>
      <w:proofErr w:type="spellEnd"/>
      <w:r w:rsidR="000B1954" w:rsidRPr="00017DB7">
        <w:rPr>
          <w:i/>
          <w:spacing w:val="1"/>
        </w:rPr>
        <w:t xml:space="preserve">  </w:t>
      </w:r>
      <w:proofErr w:type="spellStart"/>
      <w:r w:rsidR="000B1954" w:rsidRPr="00017DB7">
        <w:rPr>
          <w:i/>
          <w:spacing w:val="1"/>
        </w:rPr>
        <w:t>arsitektur</w:t>
      </w:r>
      <w:proofErr w:type="spellEnd"/>
      <w:r w:rsidR="000B1954" w:rsidRPr="00017DB7">
        <w:rPr>
          <w:i/>
          <w:spacing w:val="1"/>
        </w:rPr>
        <w:t xml:space="preserve">  di </w:t>
      </w:r>
      <w:proofErr w:type="spellStart"/>
      <w:r w:rsidR="000B1954" w:rsidRPr="00017DB7">
        <w:rPr>
          <w:i/>
          <w:spacing w:val="1"/>
        </w:rPr>
        <w:t>sebuah</w:t>
      </w:r>
      <w:proofErr w:type="spellEnd"/>
      <w:r w:rsidR="000B1954" w:rsidRPr="00017DB7">
        <w:rPr>
          <w:i/>
          <w:spacing w:val="1"/>
        </w:rPr>
        <w:t xml:space="preserve">  </w:t>
      </w:r>
      <w:proofErr w:type="spellStart"/>
      <w:r w:rsidR="000B1954" w:rsidRPr="00017DB7">
        <w:rPr>
          <w:i/>
          <w:spacing w:val="1"/>
        </w:rPr>
        <w:t>perusahaan</w:t>
      </w:r>
      <w:proofErr w:type="spellEnd"/>
      <w:r w:rsidR="000B1954" w:rsidRPr="00017DB7">
        <w:rPr>
          <w:i/>
          <w:spacing w:val="1"/>
        </w:rPr>
        <w:t xml:space="preserve">  / </w:t>
      </w:r>
      <w:proofErr w:type="spellStart"/>
      <w:r w:rsidR="000B1954" w:rsidRPr="00017DB7">
        <w:rPr>
          <w:i/>
          <w:spacing w:val="1"/>
        </w:rPr>
        <w:t>organisasi</w:t>
      </w:r>
      <w:proofErr w:type="spellEnd"/>
      <w:r w:rsidR="000B1954" w:rsidRPr="00017DB7">
        <w:rPr>
          <w:i/>
          <w:spacing w:val="1"/>
        </w:rPr>
        <w:t xml:space="preserve">. </w:t>
      </w:r>
      <w:proofErr w:type="spellStart"/>
      <w:r w:rsidRPr="00017DB7">
        <w:rPr>
          <w:i/>
          <w:spacing w:val="1"/>
        </w:rPr>
        <w:t>Disinilah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dibutuhkan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peranan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dari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arsitektur</w:t>
      </w:r>
      <w:proofErr w:type="spellEnd"/>
      <w:r w:rsidRPr="00017DB7">
        <w:rPr>
          <w:i/>
          <w:spacing w:val="1"/>
        </w:rPr>
        <w:t xml:space="preserve"> enterprise yang </w:t>
      </w:r>
      <w:proofErr w:type="spellStart"/>
      <w:r w:rsidRPr="00017DB7">
        <w:rPr>
          <w:i/>
          <w:spacing w:val="1"/>
        </w:rPr>
        <w:t>mendukung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dari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aktivitas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bisnis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utama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serta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bisnis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pendukung</w:t>
      </w:r>
      <w:proofErr w:type="spellEnd"/>
      <w:r w:rsidRPr="00017DB7">
        <w:rPr>
          <w:i/>
          <w:spacing w:val="1"/>
        </w:rPr>
        <w:t xml:space="preserve"> yang </w:t>
      </w:r>
      <w:proofErr w:type="spellStart"/>
      <w:r w:rsidRPr="00017DB7">
        <w:rPr>
          <w:i/>
          <w:spacing w:val="1"/>
        </w:rPr>
        <w:t>dilakukan</w:t>
      </w:r>
      <w:proofErr w:type="spellEnd"/>
      <w:r w:rsidRPr="00017DB7">
        <w:rPr>
          <w:i/>
          <w:spacing w:val="1"/>
        </w:rPr>
        <w:t xml:space="preserve"> oleh </w:t>
      </w:r>
      <w:proofErr w:type="spellStart"/>
      <w:r w:rsidRPr="00017DB7">
        <w:rPr>
          <w:i/>
          <w:spacing w:val="1"/>
        </w:rPr>
        <w:t>perusahaan</w:t>
      </w:r>
      <w:proofErr w:type="spellEnd"/>
      <w:r w:rsidRPr="00017DB7">
        <w:rPr>
          <w:i/>
          <w:spacing w:val="1"/>
        </w:rPr>
        <w:t xml:space="preserve">. </w:t>
      </w:r>
      <w:proofErr w:type="spellStart"/>
      <w:r w:rsidRPr="00017DB7">
        <w:rPr>
          <w:i/>
          <w:spacing w:val="1"/>
        </w:rPr>
        <w:t>Terdapat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banyak</w:t>
      </w:r>
      <w:proofErr w:type="spellEnd"/>
      <w:r w:rsidRPr="00017DB7">
        <w:rPr>
          <w:i/>
          <w:spacing w:val="1"/>
        </w:rPr>
        <w:t xml:space="preserve"> framework yang </w:t>
      </w:r>
      <w:proofErr w:type="spellStart"/>
      <w:r w:rsidRPr="00017DB7">
        <w:rPr>
          <w:i/>
          <w:spacing w:val="1"/>
        </w:rPr>
        <w:t>dapat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dipergunakan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dalam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perancangan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sebuah</w:t>
      </w:r>
      <w:proofErr w:type="spellEnd"/>
      <w:r w:rsidRPr="00017DB7">
        <w:rPr>
          <w:i/>
          <w:spacing w:val="1"/>
        </w:rPr>
        <w:t xml:space="preserve"> enterprise </w:t>
      </w:r>
      <w:proofErr w:type="spellStart"/>
      <w:r w:rsidRPr="00017DB7">
        <w:rPr>
          <w:i/>
          <w:spacing w:val="1"/>
        </w:rPr>
        <w:t>untuk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mendukung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jalannya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sistem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disebuah</w:t>
      </w:r>
      <w:proofErr w:type="spellEnd"/>
      <w:r w:rsidRPr="00017DB7">
        <w:rPr>
          <w:i/>
          <w:spacing w:val="1"/>
        </w:rPr>
        <w:t xml:space="preserve"> enterprise </w:t>
      </w:r>
      <w:proofErr w:type="spellStart"/>
      <w:r w:rsidRPr="00017DB7">
        <w:rPr>
          <w:i/>
          <w:spacing w:val="1"/>
        </w:rPr>
        <w:t>tersebut</w:t>
      </w:r>
      <w:proofErr w:type="spellEnd"/>
      <w:r w:rsidRPr="00017DB7">
        <w:rPr>
          <w:i/>
          <w:spacing w:val="1"/>
        </w:rPr>
        <w:t xml:space="preserve">. Pada </w:t>
      </w:r>
      <w:proofErr w:type="spellStart"/>
      <w:r w:rsidRPr="00017DB7">
        <w:rPr>
          <w:i/>
          <w:spacing w:val="1"/>
        </w:rPr>
        <w:t>kasus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penelitian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ini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mencoba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mengambil</w:t>
      </w:r>
      <w:proofErr w:type="spellEnd"/>
      <w:r w:rsidRPr="00017DB7">
        <w:rPr>
          <w:i/>
          <w:spacing w:val="1"/>
        </w:rPr>
        <w:t xml:space="preserve"> </w:t>
      </w:r>
      <w:bookmarkStart w:id="2" w:name="_Hlk93957368"/>
      <w:r w:rsidRPr="00017DB7">
        <w:rPr>
          <w:i/>
          <w:spacing w:val="1"/>
        </w:rPr>
        <w:t xml:space="preserve">Framework TOGAF </w:t>
      </w:r>
      <w:bookmarkEnd w:id="2"/>
      <w:r w:rsidRPr="00017DB7">
        <w:rPr>
          <w:i/>
          <w:spacing w:val="1"/>
        </w:rPr>
        <w:t xml:space="preserve">(The Open Group Architecture Framework) </w:t>
      </w:r>
      <w:proofErr w:type="spellStart"/>
      <w:r w:rsidRPr="00017DB7">
        <w:rPr>
          <w:i/>
          <w:spacing w:val="1"/>
        </w:rPr>
        <w:t>dengan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metode</w:t>
      </w:r>
      <w:proofErr w:type="spellEnd"/>
      <w:r w:rsidRPr="00017DB7">
        <w:rPr>
          <w:i/>
          <w:spacing w:val="1"/>
        </w:rPr>
        <w:t xml:space="preserve"> ADM (</w:t>
      </w:r>
      <w:bookmarkStart w:id="3" w:name="_Hlk93957412"/>
      <w:r w:rsidRPr="00017DB7">
        <w:rPr>
          <w:i/>
          <w:spacing w:val="1"/>
        </w:rPr>
        <w:t xml:space="preserve">Architecture Development </w:t>
      </w:r>
      <w:proofErr w:type="spellStart"/>
      <w:r w:rsidRPr="00017DB7">
        <w:rPr>
          <w:i/>
          <w:spacing w:val="1"/>
        </w:rPr>
        <w:t>Methode</w:t>
      </w:r>
      <w:bookmarkEnd w:id="3"/>
      <w:proofErr w:type="spellEnd"/>
      <w:r w:rsidRPr="00017DB7">
        <w:rPr>
          <w:i/>
          <w:spacing w:val="1"/>
        </w:rPr>
        <w:t xml:space="preserve">). Pada </w:t>
      </w:r>
      <w:proofErr w:type="spellStart"/>
      <w:r w:rsidRPr="00017DB7">
        <w:rPr>
          <w:i/>
          <w:spacing w:val="1"/>
        </w:rPr>
        <w:t>penelitian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ini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komponen</w:t>
      </w:r>
      <w:proofErr w:type="spellEnd"/>
      <w:r w:rsidRPr="00017DB7">
        <w:rPr>
          <w:i/>
          <w:spacing w:val="1"/>
        </w:rPr>
        <w:t xml:space="preserve"> architecture yang </w:t>
      </w:r>
      <w:proofErr w:type="spellStart"/>
      <w:r w:rsidRPr="00017DB7">
        <w:rPr>
          <w:i/>
          <w:spacing w:val="1"/>
        </w:rPr>
        <w:t>difokuskan</w:t>
      </w:r>
      <w:proofErr w:type="spellEnd"/>
      <w:r w:rsidR="002B6C07"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terdiri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dari</w:t>
      </w:r>
      <w:proofErr w:type="spellEnd"/>
      <w:r w:rsidRPr="00017DB7">
        <w:rPr>
          <w:i/>
          <w:spacing w:val="1"/>
        </w:rPr>
        <w:t xml:space="preserve"> Architecture Vision, Business Architecture, dan Information System Architecture. Pada </w:t>
      </w:r>
      <w:proofErr w:type="spellStart"/>
      <w:r w:rsidRPr="00017DB7">
        <w:rPr>
          <w:i/>
          <w:spacing w:val="1"/>
        </w:rPr>
        <w:t>penelitian</w:t>
      </w:r>
      <w:proofErr w:type="spellEnd"/>
      <w:r w:rsidRPr="00017DB7">
        <w:rPr>
          <w:i/>
          <w:spacing w:val="1"/>
        </w:rPr>
        <w:t xml:space="preserve"> kali </w:t>
      </w:r>
      <w:proofErr w:type="spellStart"/>
      <w:r w:rsidRPr="00017DB7">
        <w:rPr>
          <w:i/>
          <w:spacing w:val="1"/>
        </w:rPr>
        <w:t>ini</w:t>
      </w:r>
      <w:proofErr w:type="spellEnd"/>
      <w:r w:rsidRPr="00017DB7">
        <w:rPr>
          <w:i/>
          <w:spacing w:val="1"/>
        </w:rPr>
        <w:t xml:space="preserve">, </w:t>
      </w:r>
      <w:bookmarkStart w:id="4" w:name="_Hlk94543136"/>
      <w:proofErr w:type="spellStart"/>
      <w:r w:rsidRPr="00017DB7">
        <w:rPr>
          <w:i/>
          <w:spacing w:val="1"/>
        </w:rPr>
        <w:t>perencanaan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arsitektur</w:t>
      </w:r>
      <w:proofErr w:type="spellEnd"/>
      <w:r w:rsidRPr="00017DB7">
        <w:rPr>
          <w:i/>
          <w:spacing w:val="1"/>
        </w:rPr>
        <w:t xml:space="preserve"> enterprise </w:t>
      </w:r>
      <w:proofErr w:type="spellStart"/>
      <w:r w:rsidRPr="00017DB7">
        <w:rPr>
          <w:i/>
          <w:spacing w:val="1"/>
        </w:rPr>
        <w:t>dibuat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menggunakan</w:t>
      </w:r>
      <w:proofErr w:type="spellEnd"/>
      <w:r w:rsidRPr="00017DB7">
        <w:rPr>
          <w:i/>
          <w:spacing w:val="1"/>
        </w:rPr>
        <w:t xml:space="preserve"> TOGAF (The Open Group Architecture Framework) </w:t>
      </w:r>
      <w:proofErr w:type="spellStart"/>
      <w:r w:rsidRPr="00017DB7">
        <w:rPr>
          <w:i/>
          <w:spacing w:val="1"/>
        </w:rPr>
        <w:t>dengan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metode</w:t>
      </w:r>
      <w:proofErr w:type="spellEnd"/>
      <w:r w:rsidRPr="00017DB7">
        <w:rPr>
          <w:i/>
          <w:spacing w:val="1"/>
        </w:rPr>
        <w:t xml:space="preserve"> ADM (Architecture </w:t>
      </w:r>
      <w:proofErr w:type="spellStart"/>
      <w:r w:rsidRPr="00017DB7">
        <w:rPr>
          <w:i/>
          <w:spacing w:val="1"/>
        </w:rPr>
        <w:t>Develoment</w:t>
      </w:r>
      <w:proofErr w:type="spellEnd"/>
      <w:r w:rsidRPr="00017DB7">
        <w:rPr>
          <w:i/>
          <w:spacing w:val="1"/>
        </w:rPr>
        <w:t xml:space="preserve"> Method). </w:t>
      </w:r>
      <w:proofErr w:type="spellStart"/>
      <w:r w:rsidRPr="00017DB7">
        <w:rPr>
          <w:i/>
          <w:spacing w:val="1"/>
        </w:rPr>
        <w:t>Perencanaan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arsitektur</w:t>
      </w:r>
      <w:proofErr w:type="spellEnd"/>
      <w:r w:rsidRPr="00017DB7">
        <w:rPr>
          <w:i/>
          <w:spacing w:val="1"/>
        </w:rPr>
        <w:t xml:space="preserve"> enterprise </w:t>
      </w:r>
      <w:proofErr w:type="spellStart"/>
      <w:r w:rsidRPr="00017DB7">
        <w:rPr>
          <w:i/>
          <w:spacing w:val="1"/>
        </w:rPr>
        <w:t>ini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akan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menghasilkan</w:t>
      </w:r>
      <w:proofErr w:type="spellEnd"/>
      <w:r w:rsidRPr="00017DB7">
        <w:rPr>
          <w:i/>
          <w:spacing w:val="1"/>
        </w:rPr>
        <w:t xml:space="preserve"> blueprint </w:t>
      </w:r>
      <w:proofErr w:type="spellStart"/>
      <w:r w:rsidRPr="00017DB7">
        <w:rPr>
          <w:i/>
          <w:spacing w:val="1"/>
        </w:rPr>
        <w:t>arsitektur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bisnis</w:t>
      </w:r>
      <w:proofErr w:type="spellEnd"/>
      <w:r w:rsidRPr="00017DB7">
        <w:rPr>
          <w:i/>
          <w:spacing w:val="1"/>
        </w:rPr>
        <w:t xml:space="preserve">, </w:t>
      </w:r>
      <w:proofErr w:type="spellStart"/>
      <w:r w:rsidRPr="00017DB7">
        <w:rPr>
          <w:i/>
          <w:spacing w:val="1"/>
        </w:rPr>
        <w:t>arsitektur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aplikasi</w:t>
      </w:r>
      <w:proofErr w:type="spellEnd"/>
      <w:r w:rsidRPr="00017DB7">
        <w:rPr>
          <w:i/>
          <w:spacing w:val="1"/>
        </w:rPr>
        <w:t xml:space="preserve">, </w:t>
      </w:r>
      <w:proofErr w:type="spellStart"/>
      <w:r w:rsidRPr="00017DB7">
        <w:rPr>
          <w:i/>
          <w:spacing w:val="1"/>
        </w:rPr>
        <w:t>arsitektur</w:t>
      </w:r>
      <w:proofErr w:type="spellEnd"/>
      <w:r w:rsidRPr="00017DB7">
        <w:rPr>
          <w:i/>
          <w:spacing w:val="1"/>
        </w:rPr>
        <w:t xml:space="preserve"> data, dan </w:t>
      </w:r>
      <w:proofErr w:type="spellStart"/>
      <w:r w:rsidRPr="00017DB7">
        <w:rPr>
          <w:i/>
          <w:spacing w:val="1"/>
        </w:rPr>
        <w:t>arsitektur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teknologi</w:t>
      </w:r>
      <w:proofErr w:type="spellEnd"/>
      <w:r w:rsidRPr="00017DB7">
        <w:rPr>
          <w:i/>
          <w:spacing w:val="1"/>
        </w:rPr>
        <w:t xml:space="preserve"> pada </w:t>
      </w:r>
      <w:proofErr w:type="spellStart"/>
      <w:r w:rsidRPr="00017DB7">
        <w:rPr>
          <w:i/>
          <w:spacing w:val="1"/>
        </w:rPr>
        <w:t>setiap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arsitektur</w:t>
      </w:r>
      <w:proofErr w:type="spellEnd"/>
      <w:r w:rsidRPr="00017DB7">
        <w:rPr>
          <w:i/>
          <w:spacing w:val="1"/>
        </w:rPr>
        <w:t xml:space="preserve">, </w:t>
      </w:r>
      <w:proofErr w:type="spellStart"/>
      <w:r w:rsidRPr="00017DB7">
        <w:rPr>
          <w:i/>
          <w:spacing w:val="1"/>
        </w:rPr>
        <w:t>serta</w:t>
      </w:r>
      <w:proofErr w:type="spellEnd"/>
      <w:r w:rsidRPr="00017DB7">
        <w:rPr>
          <w:i/>
          <w:spacing w:val="1"/>
        </w:rPr>
        <w:t xml:space="preserve"> roadmap </w:t>
      </w:r>
      <w:proofErr w:type="spellStart"/>
      <w:r w:rsidRPr="00017DB7">
        <w:rPr>
          <w:i/>
          <w:spacing w:val="1"/>
        </w:rPr>
        <w:t>implementasi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aplikasi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untuk</w:t>
      </w:r>
      <w:proofErr w:type="spellEnd"/>
      <w:r w:rsidRPr="00017DB7">
        <w:rPr>
          <w:i/>
          <w:spacing w:val="1"/>
        </w:rPr>
        <w:t xml:space="preserve"> CV </w:t>
      </w:r>
      <w:proofErr w:type="spellStart"/>
      <w:r w:rsidRPr="00017DB7">
        <w:rPr>
          <w:i/>
          <w:spacing w:val="1"/>
        </w:rPr>
        <w:t>Kahuripan</w:t>
      </w:r>
      <w:proofErr w:type="spellEnd"/>
      <w:r w:rsidRPr="00017DB7">
        <w:rPr>
          <w:i/>
          <w:spacing w:val="1"/>
        </w:rPr>
        <w:t xml:space="preserve"> </w:t>
      </w:r>
      <w:proofErr w:type="spellStart"/>
      <w:r w:rsidRPr="00017DB7">
        <w:rPr>
          <w:i/>
          <w:spacing w:val="1"/>
        </w:rPr>
        <w:t>Teknologi</w:t>
      </w:r>
      <w:proofErr w:type="spellEnd"/>
      <w:r w:rsidRPr="00017DB7">
        <w:rPr>
          <w:i/>
          <w:spacing w:val="1"/>
        </w:rPr>
        <w:t xml:space="preserve"> Nusantara.</w:t>
      </w:r>
    </w:p>
    <w:p w14:paraId="4B5723C0" w14:textId="77777777" w:rsidR="000B1954" w:rsidRPr="0056759F" w:rsidRDefault="000B1954" w:rsidP="000B1954">
      <w:pPr>
        <w:ind w:left="438"/>
        <w:jc w:val="both"/>
        <w:rPr>
          <w:i/>
          <w:spacing w:val="1"/>
        </w:rPr>
      </w:pPr>
    </w:p>
    <w:bookmarkEnd w:id="4"/>
    <w:p w14:paraId="1033D56F" w14:textId="7B7EE093" w:rsidR="000131E3" w:rsidRDefault="00F93877" w:rsidP="000B1954">
      <w:pPr>
        <w:ind w:left="438"/>
        <w:jc w:val="both"/>
        <w:rPr>
          <w:sz w:val="18"/>
          <w:szCs w:val="18"/>
        </w:rPr>
      </w:pPr>
      <w:r>
        <w:rPr>
          <w:i/>
          <w:spacing w:val="-1"/>
        </w:rPr>
        <w:t>K</w:t>
      </w:r>
      <w:r>
        <w:rPr>
          <w:i/>
          <w:spacing w:val="1"/>
        </w:rPr>
        <w:t>a</w:t>
      </w:r>
      <w:r>
        <w:rPr>
          <w:i/>
        </w:rPr>
        <w:t>ta</w:t>
      </w:r>
      <w:r>
        <w:rPr>
          <w:i/>
          <w:spacing w:val="-2"/>
        </w:rPr>
        <w:t xml:space="preserve"> </w:t>
      </w:r>
      <w:proofErr w:type="spellStart"/>
      <w:r>
        <w:rPr>
          <w:i/>
          <w:spacing w:val="-1"/>
        </w:rPr>
        <w:t>K</w:t>
      </w:r>
      <w:r>
        <w:rPr>
          <w:i/>
          <w:spacing w:val="1"/>
        </w:rPr>
        <w:t>un</w:t>
      </w:r>
      <w:r>
        <w:rPr>
          <w:i/>
        </w:rPr>
        <w:t>ci</w:t>
      </w:r>
      <w:proofErr w:type="spellEnd"/>
      <w:r>
        <w:rPr>
          <w:i/>
        </w:rPr>
        <w:t>:</w:t>
      </w:r>
      <w:r>
        <w:rPr>
          <w:i/>
          <w:spacing w:val="-4"/>
        </w:rPr>
        <w:t xml:space="preserve"> </w:t>
      </w:r>
      <w:proofErr w:type="gramStart"/>
      <w:r w:rsidR="000B1954" w:rsidRPr="000B1954">
        <w:rPr>
          <w:i/>
          <w:spacing w:val="-4"/>
        </w:rPr>
        <w:t xml:space="preserve">Enterprise  </w:t>
      </w:r>
      <w:proofErr w:type="spellStart"/>
      <w:r w:rsidR="000B1954" w:rsidRPr="000B1954">
        <w:rPr>
          <w:i/>
          <w:spacing w:val="-4"/>
        </w:rPr>
        <w:t>Arsitekture</w:t>
      </w:r>
      <w:proofErr w:type="spellEnd"/>
      <w:proofErr w:type="gramEnd"/>
      <w:r w:rsidR="000B1954" w:rsidRPr="000B1954">
        <w:rPr>
          <w:i/>
          <w:spacing w:val="-4"/>
        </w:rPr>
        <w:t xml:space="preserve"> Planning</w:t>
      </w:r>
      <w:r w:rsidR="000B1954">
        <w:rPr>
          <w:i/>
          <w:spacing w:val="-4"/>
        </w:rPr>
        <w:t xml:space="preserve">, </w:t>
      </w:r>
      <w:r w:rsidR="000B1954" w:rsidRPr="000B1954">
        <w:rPr>
          <w:i/>
          <w:spacing w:val="-4"/>
        </w:rPr>
        <w:t>Framework TOGAF</w:t>
      </w:r>
      <w:r w:rsidR="000B1954">
        <w:rPr>
          <w:i/>
          <w:spacing w:val="-4"/>
        </w:rPr>
        <w:t xml:space="preserve">, </w:t>
      </w:r>
      <w:proofErr w:type="spellStart"/>
      <w:r w:rsidR="00585B5D">
        <w:rPr>
          <w:i/>
          <w:spacing w:val="-4"/>
        </w:rPr>
        <w:t>Metode</w:t>
      </w:r>
      <w:proofErr w:type="spellEnd"/>
      <w:r w:rsidR="00585B5D">
        <w:rPr>
          <w:i/>
          <w:spacing w:val="-4"/>
        </w:rPr>
        <w:t xml:space="preserve"> </w:t>
      </w:r>
      <w:r w:rsidR="00585B5D" w:rsidRPr="00585B5D">
        <w:rPr>
          <w:i/>
          <w:spacing w:val="-4"/>
        </w:rPr>
        <w:t xml:space="preserve">Architecture Development </w:t>
      </w:r>
      <w:proofErr w:type="spellStart"/>
      <w:r w:rsidR="00585B5D" w:rsidRPr="00585B5D">
        <w:rPr>
          <w:i/>
          <w:spacing w:val="-4"/>
        </w:rPr>
        <w:t>Methode</w:t>
      </w:r>
      <w:proofErr w:type="spellEnd"/>
      <w:r w:rsidR="00585B5D">
        <w:rPr>
          <w:i/>
          <w:spacing w:val="-4"/>
        </w:rPr>
        <w:t xml:space="preserve">. </w:t>
      </w:r>
    </w:p>
    <w:p w14:paraId="2F8FC590" w14:textId="77777777" w:rsidR="000131E3" w:rsidRDefault="000131E3">
      <w:pPr>
        <w:spacing w:line="200" w:lineRule="exact"/>
      </w:pPr>
    </w:p>
    <w:p w14:paraId="399AEEAB" w14:textId="77777777" w:rsidR="000131E3" w:rsidRDefault="000131E3">
      <w:pPr>
        <w:spacing w:line="200" w:lineRule="exact"/>
      </w:pPr>
    </w:p>
    <w:p w14:paraId="5B7CAD8C" w14:textId="77777777" w:rsidR="000131E3" w:rsidRDefault="000131E3">
      <w:pPr>
        <w:spacing w:line="200" w:lineRule="exact"/>
        <w:sectPr w:rsidR="000131E3">
          <w:pgSz w:w="11920" w:h="16840"/>
          <w:pgMar w:top="460" w:right="1000" w:bottom="280" w:left="980" w:header="720" w:footer="720" w:gutter="0"/>
          <w:cols w:space="720"/>
        </w:sectPr>
      </w:pPr>
    </w:p>
    <w:p w14:paraId="20DB50B2" w14:textId="20254F04" w:rsidR="000131E3" w:rsidRPr="00495593" w:rsidRDefault="00F93877" w:rsidP="00495593">
      <w:pPr>
        <w:spacing w:before="28"/>
        <w:ind w:left="1441" w:right="1292"/>
        <w:jc w:val="center"/>
        <w:rPr>
          <w:sz w:val="26"/>
          <w:szCs w:val="26"/>
        </w:rPr>
      </w:pPr>
      <w:r>
        <w:rPr>
          <w:b/>
          <w:w w:val="99"/>
          <w:sz w:val="26"/>
          <w:szCs w:val="26"/>
        </w:rPr>
        <w:t>PENDA</w:t>
      </w:r>
      <w:r>
        <w:rPr>
          <w:b/>
          <w:spacing w:val="2"/>
          <w:w w:val="99"/>
          <w:sz w:val="26"/>
          <w:szCs w:val="26"/>
        </w:rPr>
        <w:t>H</w:t>
      </w:r>
      <w:r>
        <w:rPr>
          <w:b/>
          <w:w w:val="99"/>
          <w:sz w:val="26"/>
          <w:szCs w:val="26"/>
        </w:rPr>
        <w:t>ULU</w:t>
      </w:r>
      <w:r>
        <w:rPr>
          <w:b/>
          <w:spacing w:val="2"/>
          <w:w w:val="99"/>
          <w:sz w:val="26"/>
          <w:szCs w:val="26"/>
        </w:rPr>
        <w:t>A</w:t>
      </w:r>
      <w:r>
        <w:rPr>
          <w:b/>
          <w:w w:val="99"/>
          <w:sz w:val="26"/>
          <w:szCs w:val="26"/>
        </w:rPr>
        <w:t>N</w:t>
      </w:r>
    </w:p>
    <w:p w14:paraId="67B6BA68" w14:textId="0DB9E00D" w:rsidR="006B19BF" w:rsidRDefault="0004355B" w:rsidP="0001628B">
      <w:pPr>
        <w:spacing w:line="246" w:lineRule="auto"/>
        <w:ind w:left="127" w:right="85" w:firstLine="593"/>
        <w:jc w:val="both"/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sangat </w:t>
      </w:r>
      <w:proofErr w:type="spellStart"/>
      <w:r>
        <w:t>pesat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pengggunaan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besar-besaran</w:t>
      </w:r>
      <w:proofErr w:type="spellEnd"/>
      <w:r>
        <w:t xml:space="preserve"> oleh </w:t>
      </w:r>
      <w:proofErr w:type="spellStart"/>
      <w:r>
        <w:t>perusahaan-perusahaan</w:t>
      </w:r>
      <w:proofErr w:type="spellEnd"/>
      <w:r w:rsidR="00495593"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instansi-instansi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mudahnya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insfrasruktur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teknologi</w:t>
      </w:r>
      <w:proofErr w:type="spellEnd"/>
      <w:r w:rsidR="00495593"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proses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,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mudah</w:t>
      </w:r>
      <w:proofErr w:type="spellEnd"/>
      <w:r>
        <w:t xml:space="preserve"> dan </w:t>
      </w:r>
      <w:proofErr w:type="spellStart"/>
      <w:r>
        <w:t>terbaru</w:t>
      </w:r>
      <w:proofErr w:type="spellEnd"/>
      <w:r>
        <w:t xml:space="preserve"> (</w:t>
      </w:r>
      <w:proofErr w:type="spellStart"/>
      <w:r>
        <w:t>Ibnu</w:t>
      </w:r>
      <w:proofErr w:type="spellEnd"/>
      <w:r>
        <w:t xml:space="preserve">, C,2006).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 w:rsidR="00495593"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bantu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 w:rsidR="00495593">
        <w:t xml:space="preserve"> </w:t>
      </w:r>
      <w:proofErr w:type="spellStart"/>
      <w:proofErr w:type="gramStart"/>
      <w:r>
        <w:t>tujuannya</w:t>
      </w:r>
      <w:proofErr w:type="spellEnd"/>
      <w:r>
        <w:t>(</w:t>
      </w:r>
      <w:proofErr w:type="spellStart"/>
      <w:proofErr w:type="gramEnd"/>
      <w:r>
        <w:t>Ridho</w:t>
      </w:r>
      <w:proofErr w:type="spellEnd"/>
      <w:r>
        <w:t xml:space="preserve"> </w:t>
      </w:r>
      <w:proofErr w:type="spellStart"/>
      <w:r>
        <w:t>Taufik</w:t>
      </w:r>
      <w:proofErr w:type="spellEnd"/>
      <w:r>
        <w:t xml:space="preserve"> Subagio,2012).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organisasi</w:t>
      </w:r>
      <w:proofErr w:type="spellEnd"/>
      <w:r w:rsidR="00495593"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.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sistem</w:t>
      </w:r>
      <w:proofErr w:type="spellEnd"/>
      <w:r w:rsidR="00495593">
        <w:t xml:space="preserve"> </w:t>
      </w:r>
      <w:proofErr w:type="spellStart"/>
      <w:r>
        <w:t>informasi</w:t>
      </w:r>
      <w:proofErr w:type="spellEnd"/>
      <w:r w:rsidR="00495593">
        <w:t xml:space="preserve"> </w:t>
      </w:r>
      <w:r>
        <w:t xml:space="preserve">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tumpang</w:t>
      </w:r>
      <w:proofErr w:type="spellEnd"/>
      <w:r>
        <w:t xml:space="preserve"> </w:t>
      </w:r>
      <w:proofErr w:type="spellStart"/>
      <w:r>
        <w:t>tindih</w:t>
      </w:r>
      <w:proofErr w:type="spellEnd"/>
      <w:r>
        <w:t xml:space="preserve"> yang </w:t>
      </w:r>
      <w:proofErr w:type="spellStart"/>
      <w:r>
        <w:t>diakibatkan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dikembangkan</w:t>
      </w:r>
      <w:proofErr w:type="spellEnd"/>
      <w:r w:rsidR="00495593">
        <w:t xml:space="preserve"> </w:t>
      </w:r>
      <w:r>
        <w:t xml:space="preserve">pada masing-masing divisi yang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terpadu</w:t>
      </w:r>
      <w:proofErr w:type="spellEnd"/>
      <w:r>
        <w:t xml:space="preserve"> dan </w:t>
      </w:r>
      <w:proofErr w:type="spellStart"/>
      <w:r>
        <w:t>terintegrasi</w:t>
      </w:r>
      <w:proofErr w:type="spellEnd"/>
      <w:r>
        <w:t xml:space="preserve"> </w:t>
      </w:r>
      <w:proofErr w:type="spellStart"/>
      <w:r>
        <w:t>dengan</w:t>
      </w:r>
      <w:proofErr w:type="spellEnd"/>
      <w:r w:rsidR="00495593">
        <w:t xml:space="preserve"> </w:t>
      </w:r>
      <w:proofErr w:type="spellStart"/>
      <w:r>
        <w:t>baik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penyebab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perencanaan</w:t>
      </w:r>
      <w:proofErr w:type="spellEnd"/>
      <w:r w:rsidR="00495593">
        <w:t xml:space="preserve"> </w:t>
      </w:r>
      <w:r>
        <w:t xml:space="preserve">dan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memikirkan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pengembangan</w:t>
      </w:r>
      <w:proofErr w:type="spellEnd"/>
      <w:r w:rsidR="00495593"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 w:rsidR="00495593"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pemodelan</w:t>
      </w:r>
      <w:proofErr w:type="spellEnd"/>
      <w:r>
        <w:t xml:space="preserve">, </w:t>
      </w:r>
      <w:proofErr w:type="spellStart"/>
      <w:r>
        <w:t>pemodelan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 w:rsidR="00495593"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 w:rsidR="00495593">
        <w:t xml:space="preserve"> </w:t>
      </w:r>
      <w:proofErr w:type="spellStart"/>
      <w:r>
        <w:t>mendefinisikan</w:t>
      </w:r>
      <w:proofErr w:type="spellEnd"/>
      <w:r>
        <w:t xml:space="preserve"> </w:t>
      </w:r>
      <w:proofErr w:type="spellStart"/>
      <w:r>
        <w:t>arsitektur</w:t>
      </w:r>
      <w:proofErr w:type="spellEnd"/>
      <w:r>
        <w:t xml:space="preserve"> </w:t>
      </w:r>
      <w:proofErr w:type="spellStart"/>
      <w:r>
        <w:t>bisnis</w:t>
      </w:r>
      <w:proofErr w:type="spellEnd"/>
      <w:r w:rsidR="00495593">
        <w:t xml:space="preserve"> </w:t>
      </w:r>
      <w:r>
        <w:t xml:space="preserve">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, </w:t>
      </w:r>
      <w:proofErr w:type="spellStart"/>
      <w:r>
        <w:t>mendefinisikan</w:t>
      </w:r>
      <w:proofErr w:type="spellEnd"/>
      <w:r>
        <w:t xml:space="preserve"> </w:t>
      </w:r>
      <w:proofErr w:type="spellStart"/>
      <w:r>
        <w:t>arsitektur</w:t>
      </w:r>
      <w:proofErr w:type="spellEnd"/>
      <w:r>
        <w:t xml:space="preserve"> data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>,</w:t>
      </w:r>
      <w:r w:rsidR="00495593">
        <w:t xml:space="preserve"> </w:t>
      </w:r>
      <w:proofErr w:type="spellStart"/>
      <w:r>
        <w:t>mendefinisikan</w:t>
      </w:r>
      <w:proofErr w:type="spellEnd"/>
      <w:r>
        <w:t xml:space="preserve"> </w:t>
      </w:r>
      <w:proofErr w:type="spellStart"/>
      <w:r>
        <w:t>arsitektur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mendefinisikan</w:t>
      </w:r>
      <w:proofErr w:type="spellEnd"/>
      <w:r>
        <w:t xml:space="preserve"> </w:t>
      </w:r>
      <w:proofErr w:type="spellStart"/>
      <w:r>
        <w:t>arsitektur</w:t>
      </w:r>
      <w:proofErr w:type="spellEnd"/>
      <w:r w:rsidR="00495593"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mendukung</w:t>
      </w:r>
      <w:proofErr w:type="spellEnd"/>
      <w:r w:rsidR="00495593">
        <w:t xml:space="preserve"> </w:t>
      </w:r>
      <w:proofErr w:type="spellStart"/>
      <w:r>
        <w:t>jalannya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r w:rsidR="00503A06">
        <w:t xml:space="preserve"> </w:t>
      </w:r>
      <w:proofErr w:type="spellStart"/>
      <w:r w:rsidR="00503A06" w:rsidRPr="00503A06">
        <w:t>Akibat</w:t>
      </w:r>
      <w:proofErr w:type="spellEnd"/>
      <w:r w:rsidR="00503A06" w:rsidRPr="00503A06">
        <w:t xml:space="preserve">   </w:t>
      </w:r>
      <w:proofErr w:type="spellStart"/>
      <w:r w:rsidR="00503A06" w:rsidRPr="00503A06">
        <w:t>masih</w:t>
      </w:r>
      <w:proofErr w:type="spellEnd"/>
      <w:r w:rsidR="00503A06" w:rsidRPr="00503A06">
        <w:t xml:space="preserve"> </w:t>
      </w:r>
      <w:proofErr w:type="spellStart"/>
      <w:r w:rsidR="00503A06" w:rsidRPr="00503A06">
        <w:t>adanya</w:t>
      </w:r>
      <w:proofErr w:type="spellEnd"/>
      <w:r w:rsidR="00503A06" w:rsidRPr="00503A06">
        <w:t xml:space="preserve"> </w:t>
      </w:r>
      <w:proofErr w:type="spellStart"/>
      <w:r w:rsidR="00503A06" w:rsidRPr="00503A06">
        <w:t>kendala</w:t>
      </w:r>
      <w:proofErr w:type="spellEnd"/>
      <w:r w:rsidR="00503A06" w:rsidRPr="00503A06">
        <w:t xml:space="preserve"> </w:t>
      </w:r>
      <w:proofErr w:type="spellStart"/>
      <w:r w:rsidR="00503A06" w:rsidRPr="00503A06">
        <w:t>dalam</w:t>
      </w:r>
      <w:proofErr w:type="spellEnd"/>
      <w:r w:rsidR="00503A06" w:rsidRPr="00503A06">
        <w:t xml:space="preserve"> </w:t>
      </w:r>
      <w:proofErr w:type="spellStart"/>
      <w:r w:rsidR="00503A06" w:rsidRPr="00503A06">
        <w:t>penyesuaian</w:t>
      </w:r>
      <w:proofErr w:type="spellEnd"/>
      <w:r w:rsidR="00503A06" w:rsidRPr="00503A06">
        <w:t xml:space="preserve"> </w:t>
      </w:r>
      <w:proofErr w:type="spellStart"/>
      <w:r w:rsidR="00503A06" w:rsidRPr="00503A06">
        <w:t>kebutuhan</w:t>
      </w:r>
      <w:proofErr w:type="spellEnd"/>
      <w:r w:rsidR="00503A06" w:rsidRPr="00503A06">
        <w:t xml:space="preserve"> </w:t>
      </w:r>
      <w:proofErr w:type="spellStart"/>
      <w:r w:rsidR="00503A06" w:rsidRPr="00503A06">
        <w:t>bisnis</w:t>
      </w:r>
      <w:proofErr w:type="spellEnd"/>
      <w:r w:rsidR="00503A06">
        <w:t xml:space="preserve"> pada </w:t>
      </w:r>
      <w:proofErr w:type="spellStart"/>
      <w:r w:rsidR="00503A06">
        <w:t>waktu</w:t>
      </w:r>
      <w:proofErr w:type="spellEnd"/>
      <w:r w:rsidR="00503A06">
        <w:t xml:space="preserve"> </w:t>
      </w:r>
      <w:proofErr w:type="spellStart"/>
      <w:r w:rsidR="00503A06">
        <w:t>sekarang</w:t>
      </w:r>
      <w:proofErr w:type="spellEnd"/>
      <w:r w:rsidR="00503A06">
        <w:t xml:space="preserve"> </w:t>
      </w:r>
      <w:proofErr w:type="spellStart"/>
      <w:r w:rsidR="00503A06">
        <w:t>ini</w:t>
      </w:r>
      <w:proofErr w:type="spellEnd"/>
      <w:r w:rsidR="00503A06" w:rsidRPr="00503A06">
        <w:t xml:space="preserve">, </w:t>
      </w:r>
      <w:proofErr w:type="spellStart"/>
      <w:r w:rsidR="00503A06" w:rsidRPr="00503A06">
        <w:t>maka</w:t>
      </w:r>
      <w:proofErr w:type="spellEnd"/>
      <w:r w:rsidR="00503A06" w:rsidRPr="00503A06">
        <w:t xml:space="preserve"> </w:t>
      </w:r>
      <w:proofErr w:type="spellStart"/>
      <w:r w:rsidR="00503A06" w:rsidRPr="00503A06">
        <w:t>penerapan</w:t>
      </w:r>
      <w:proofErr w:type="spellEnd"/>
      <w:r w:rsidR="00503A06" w:rsidRPr="00503A06">
        <w:t xml:space="preserve"> </w:t>
      </w:r>
      <w:proofErr w:type="spellStart"/>
      <w:r w:rsidR="00503A06" w:rsidRPr="00503A06">
        <w:t>sistem</w:t>
      </w:r>
      <w:proofErr w:type="spellEnd"/>
      <w:r w:rsidR="00503A06" w:rsidRPr="00503A06">
        <w:t xml:space="preserve"> </w:t>
      </w:r>
      <w:proofErr w:type="spellStart"/>
      <w:r w:rsidR="00503A06" w:rsidRPr="00503A06">
        <w:t>informasi</w:t>
      </w:r>
      <w:proofErr w:type="spellEnd"/>
      <w:r w:rsidR="00503A06" w:rsidRPr="00503A06">
        <w:t xml:space="preserve"> </w:t>
      </w:r>
      <w:proofErr w:type="spellStart"/>
      <w:r w:rsidR="00503A06" w:rsidRPr="00503A06">
        <w:t>pengembangan</w:t>
      </w:r>
      <w:proofErr w:type="spellEnd"/>
      <w:r w:rsidR="00503A06" w:rsidRPr="00503A06">
        <w:t xml:space="preserve"> </w:t>
      </w:r>
      <w:proofErr w:type="spellStart"/>
      <w:r w:rsidR="00503A06" w:rsidRPr="00503A06">
        <w:t>perangkat</w:t>
      </w:r>
      <w:proofErr w:type="spellEnd"/>
      <w:r w:rsidR="00503A06" w:rsidRPr="00503A06">
        <w:t xml:space="preserve"> </w:t>
      </w:r>
      <w:proofErr w:type="spellStart"/>
      <w:r w:rsidR="00503A06" w:rsidRPr="00503A06">
        <w:t>lunak</w:t>
      </w:r>
      <w:proofErr w:type="spellEnd"/>
      <w:r w:rsidR="00503A06" w:rsidRPr="00503A06">
        <w:t xml:space="preserve"> (Software) dan </w:t>
      </w:r>
      <w:proofErr w:type="spellStart"/>
      <w:r w:rsidR="00503A06" w:rsidRPr="00503A06">
        <w:t>perangkat</w:t>
      </w:r>
      <w:proofErr w:type="spellEnd"/>
      <w:r w:rsidR="00503A06" w:rsidRPr="00503A06">
        <w:t xml:space="preserve"> </w:t>
      </w:r>
      <w:proofErr w:type="spellStart"/>
      <w:r w:rsidR="00503A06" w:rsidRPr="00503A06">
        <w:t>keras</w:t>
      </w:r>
      <w:proofErr w:type="spellEnd"/>
      <w:r w:rsidR="00503A06" w:rsidRPr="00503A06">
        <w:t xml:space="preserve"> (hardware), </w:t>
      </w:r>
      <w:proofErr w:type="spellStart"/>
      <w:r w:rsidR="00503A06" w:rsidRPr="00503A06">
        <w:t>baik</w:t>
      </w:r>
      <w:proofErr w:type="spellEnd"/>
      <w:r w:rsidR="00503A06" w:rsidRPr="00503A06">
        <w:t xml:space="preserve"> </w:t>
      </w:r>
      <w:proofErr w:type="spellStart"/>
      <w:r w:rsidR="00503A06" w:rsidRPr="00503A06">
        <w:t>perangkat</w:t>
      </w:r>
      <w:proofErr w:type="spellEnd"/>
      <w:r w:rsidR="00503A06" w:rsidRPr="00503A06">
        <w:t xml:space="preserve"> </w:t>
      </w:r>
      <w:proofErr w:type="spellStart"/>
      <w:r w:rsidR="00503A06" w:rsidRPr="00503A06">
        <w:t>lunak</w:t>
      </w:r>
      <w:proofErr w:type="spellEnd"/>
      <w:r w:rsidR="00503A06" w:rsidRPr="00503A06">
        <w:t xml:space="preserve"> </w:t>
      </w:r>
      <w:proofErr w:type="spellStart"/>
      <w:r w:rsidR="00503A06" w:rsidRPr="00503A06">
        <w:t>berbasis</w:t>
      </w:r>
      <w:proofErr w:type="spellEnd"/>
      <w:r w:rsidR="00503A06" w:rsidRPr="00503A06">
        <w:t xml:space="preserve"> desktop, </w:t>
      </w:r>
      <w:proofErr w:type="spellStart"/>
      <w:r w:rsidR="00503A06" w:rsidRPr="00503A06">
        <w:t>berbasis</w:t>
      </w:r>
      <w:proofErr w:type="spellEnd"/>
      <w:r w:rsidR="00503A06" w:rsidRPr="00503A06">
        <w:t xml:space="preserve"> website dan </w:t>
      </w:r>
      <w:proofErr w:type="spellStart"/>
      <w:r w:rsidR="00503A06" w:rsidRPr="00503A06">
        <w:t>berbasis</w:t>
      </w:r>
      <w:proofErr w:type="spellEnd"/>
      <w:r w:rsidR="00503A06" w:rsidRPr="00503A06">
        <w:t xml:space="preserve"> mobile</w:t>
      </w:r>
      <w:r w:rsidR="00503A06">
        <w:t xml:space="preserve">, </w:t>
      </w:r>
      <w:proofErr w:type="spellStart"/>
      <w:r w:rsidR="00503A06">
        <w:t>hal</w:t>
      </w:r>
      <w:proofErr w:type="spellEnd"/>
      <w:r w:rsidR="00503A06">
        <w:t xml:space="preserve"> </w:t>
      </w:r>
    </w:p>
    <w:p w14:paraId="2059E9FF" w14:textId="77777777" w:rsidR="006B19BF" w:rsidRDefault="006B19BF" w:rsidP="006B19BF">
      <w:pPr>
        <w:spacing w:before="62"/>
        <w:ind w:left="113"/>
        <w:rPr>
          <w:rFonts w:ascii="Agency FB" w:eastAsia="Agency FB" w:hAnsi="Agency FB" w:cs="Agency FB"/>
          <w:sz w:val="22"/>
          <w:szCs w:val="22"/>
        </w:rPr>
      </w:pPr>
      <w:proofErr w:type="spellStart"/>
      <w:r>
        <w:rPr>
          <w:rFonts w:ascii="Agency FB" w:eastAsia="Agency FB" w:hAnsi="Agency FB" w:cs="Agency FB"/>
          <w:sz w:val="22"/>
          <w:szCs w:val="22"/>
        </w:rPr>
        <w:lastRenderedPageBreak/>
        <w:t>Ju</w:t>
      </w:r>
      <w:r>
        <w:rPr>
          <w:rFonts w:ascii="Agency FB" w:eastAsia="Agency FB" w:hAnsi="Agency FB" w:cs="Agency FB"/>
          <w:spacing w:val="-1"/>
          <w:sz w:val="22"/>
          <w:szCs w:val="22"/>
        </w:rPr>
        <w:t>r</w:t>
      </w:r>
      <w:r>
        <w:rPr>
          <w:rFonts w:ascii="Agency FB" w:eastAsia="Agency FB" w:hAnsi="Agency FB" w:cs="Agency FB"/>
          <w:sz w:val="22"/>
          <w:szCs w:val="22"/>
        </w:rPr>
        <w:t>n</w:t>
      </w:r>
      <w:r>
        <w:rPr>
          <w:rFonts w:ascii="Agency FB" w:eastAsia="Agency FB" w:hAnsi="Agency FB" w:cs="Agency FB"/>
          <w:spacing w:val="1"/>
          <w:sz w:val="22"/>
          <w:szCs w:val="22"/>
        </w:rPr>
        <w:t>a</w:t>
      </w:r>
      <w:r>
        <w:rPr>
          <w:rFonts w:ascii="Agency FB" w:eastAsia="Agency FB" w:hAnsi="Agency FB" w:cs="Agency FB"/>
          <w:sz w:val="22"/>
          <w:szCs w:val="22"/>
        </w:rPr>
        <w:t>l</w:t>
      </w:r>
      <w:proofErr w:type="spellEnd"/>
      <w:r>
        <w:rPr>
          <w:rFonts w:ascii="Agency FB" w:eastAsia="Agency FB" w:hAnsi="Agency FB" w:cs="Agency FB"/>
          <w:spacing w:val="-1"/>
          <w:sz w:val="22"/>
          <w:szCs w:val="22"/>
        </w:rPr>
        <w:t xml:space="preserve"> </w:t>
      </w:r>
      <w:proofErr w:type="spellStart"/>
      <w:r>
        <w:rPr>
          <w:rFonts w:ascii="Agency FB" w:eastAsia="Agency FB" w:hAnsi="Agency FB" w:cs="Agency FB"/>
          <w:spacing w:val="-1"/>
          <w:sz w:val="22"/>
          <w:szCs w:val="22"/>
        </w:rPr>
        <w:t>Il</w:t>
      </w:r>
      <w:r>
        <w:rPr>
          <w:rFonts w:ascii="Agency FB" w:eastAsia="Agency FB" w:hAnsi="Agency FB" w:cs="Agency FB"/>
          <w:spacing w:val="1"/>
          <w:sz w:val="22"/>
          <w:szCs w:val="22"/>
        </w:rPr>
        <w:t>m</w:t>
      </w:r>
      <w:r>
        <w:rPr>
          <w:rFonts w:ascii="Agency FB" w:eastAsia="Agency FB" w:hAnsi="Agency FB" w:cs="Agency FB"/>
          <w:sz w:val="22"/>
          <w:szCs w:val="22"/>
        </w:rPr>
        <w:t>u</w:t>
      </w:r>
      <w:proofErr w:type="spellEnd"/>
      <w:r>
        <w:rPr>
          <w:rFonts w:ascii="Agency FB" w:eastAsia="Agency FB" w:hAnsi="Agency FB" w:cs="Agency FB"/>
          <w:spacing w:val="3"/>
          <w:sz w:val="22"/>
          <w:szCs w:val="22"/>
        </w:rPr>
        <w:t xml:space="preserve"> </w:t>
      </w:r>
      <w:r>
        <w:rPr>
          <w:rFonts w:ascii="Agency FB" w:eastAsia="Agency FB" w:hAnsi="Agency FB" w:cs="Agency FB"/>
          <w:spacing w:val="-9"/>
          <w:sz w:val="22"/>
          <w:szCs w:val="22"/>
        </w:rPr>
        <w:t>T</w:t>
      </w:r>
      <w:r>
        <w:rPr>
          <w:rFonts w:ascii="Agency FB" w:eastAsia="Agency FB" w:hAnsi="Agency FB" w:cs="Agency FB"/>
          <w:spacing w:val="2"/>
          <w:sz w:val="22"/>
          <w:szCs w:val="22"/>
        </w:rPr>
        <w:t>e</w:t>
      </w:r>
      <w:r>
        <w:rPr>
          <w:rFonts w:ascii="Agency FB" w:eastAsia="Agency FB" w:hAnsi="Agency FB" w:cs="Agency FB"/>
          <w:spacing w:val="-2"/>
          <w:sz w:val="22"/>
          <w:szCs w:val="22"/>
        </w:rPr>
        <w:t>k</w:t>
      </w:r>
      <w:r>
        <w:rPr>
          <w:rFonts w:ascii="Agency FB" w:eastAsia="Agency FB" w:hAnsi="Agency FB" w:cs="Agency FB"/>
          <w:sz w:val="22"/>
          <w:szCs w:val="22"/>
        </w:rPr>
        <w:t>n</w:t>
      </w:r>
      <w:r>
        <w:rPr>
          <w:rFonts w:ascii="Agency FB" w:eastAsia="Agency FB" w:hAnsi="Agency FB" w:cs="Agency FB"/>
          <w:spacing w:val="1"/>
          <w:sz w:val="22"/>
          <w:szCs w:val="22"/>
        </w:rPr>
        <w:t>i</w:t>
      </w:r>
      <w:r>
        <w:rPr>
          <w:rFonts w:ascii="Agency FB" w:eastAsia="Agency FB" w:hAnsi="Agency FB" w:cs="Agency FB"/>
          <w:sz w:val="22"/>
          <w:szCs w:val="22"/>
        </w:rPr>
        <w:t>k d</w:t>
      </w:r>
      <w:r>
        <w:rPr>
          <w:rFonts w:ascii="Agency FB" w:eastAsia="Agency FB" w:hAnsi="Agency FB" w:cs="Agency FB"/>
          <w:spacing w:val="1"/>
          <w:sz w:val="22"/>
          <w:szCs w:val="22"/>
        </w:rPr>
        <w:t>a</w:t>
      </w:r>
      <w:r>
        <w:rPr>
          <w:rFonts w:ascii="Agency FB" w:eastAsia="Agency FB" w:hAnsi="Agency FB" w:cs="Agency FB"/>
          <w:sz w:val="22"/>
          <w:szCs w:val="22"/>
        </w:rPr>
        <w:t xml:space="preserve">n </w:t>
      </w:r>
      <w:proofErr w:type="spellStart"/>
      <w:r>
        <w:rPr>
          <w:rFonts w:ascii="Agency FB" w:eastAsia="Agency FB" w:hAnsi="Agency FB" w:cs="Agency FB"/>
          <w:sz w:val="22"/>
          <w:szCs w:val="22"/>
        </w:rPr>
        <w:t>Ko</w:t>
      </w:r>
      <w:r>
        <w:rPr>
          <w:rFonts w:ascii="Agency FB" w:eastAsia="Agency FB" w:hAnsi="Agency FB" w:cs="Agency FB"/>
          <w:spacing w:val="-1"/>
          <w:sz w:val="22"/>
          <w:szCs w:val="22"/>
        </w:rPr>
        <w:t>m</w:t>
      </w:r>
      <w:r>
        <w:rPr>
          <w:rFonts w:ascii="Agency FB" w:eastAsia="Agency FB" w:hAnsi="Agency FB" w:cs="Agency FB"/>
          <w:sz w:val="22"/>
          <w:szCs w:val="22"/>
        </w:rPr>
        <w:t>p</w:t>
      </w:r>
      <w:r>
        <w:rPr>
          <w:rFonts w:ascii="Agency FB" w:eastAsia="Agency FB" w:hAnsi="Agency FB" w:cs="Agency FB"/>
          <w:spacing w:val="-2"/>
          <w:sz w:val="22"/>
          <w:szCs w:val="22"/>
        </w:rPr>
        <w:t>u</w:t>
      </w:r>
      <w:r>
        <w:rPr>
          <w:rFonts w:ascii="Agency FB" w:eastAsia="Agency FB" w:hAnsi="Agency FB" w:cs="Agency FB"/>
          <w:spacing w:val="-1"/>
          <w:sz w:val="22"/>
          <w:szCs w:val="22"/>
        </w:rPr>
        <w:t>t</w:t>
      </w:r>
      <w:r>
        <w:rPr>
          <w:rFonts w:ascii="Agency FB" w:eastAsia="Agency FB" w:hAnsi="Agency FB" w:cs="Agency FB"/>
          <w:spacing w:val="2"/>
          <w:sz w:val="22"/>
          <w:szCs w:val="22"/>
        </w:rPr>
        <w:t>e</w:t>
      </w:r>
      <w:r>
        <w:rPr>
          <w:rFonts w:ascii="Agency FB" w:eastAsia="Agency FB" w:hAnsi="Agency FB" w:cs="Agency FB"/>
          <w:sz w:val="22"/>
          <w:szCs w:val="22"/>
        </w:rPr>
        <w:t>r</w:t>
      </w:r>
      <w:proofErr w:type="spellEnd"/>
    </w:p>
    <w:p w14:paraId="3472A7D7" w14:textId="77777777" w:rsidR="006B19BF" w:rsidRDefault="006B19BF" w:rsidP="006B19BF">
      <w:pPr>
        <w:spacing w:before="1" w:line="240" w:lineRule="exact"/>
        <w:ind w:left="113"/>
        <w:rPr>
          <w:rFonts w:ascii="Agency FB" w:eastAsia="Agency FB" w:hAnsi="Agency FB" w:cs="Agency FB"/>
          <w:sz w:val="22"/>
          <w:szCs w:val="22"/>
        </w:rPr>
        <w:sectPr w:rsidR="006B19BF" w:rsidSect="006B19BF">
          <w:type w:val="continuous"/>
          <w:pgSz w:w="11920" w:h="16840"/>
          <w:pgMar w:top="440" w:right="1020" w:bottom="280" w:left="1020" w:header="720" w:footer="720" w:gutter="0"/>
          <w:cols w:space="720"/>
        </w:sectPr>
      </w:pPr>
      <w:r>
        <w:rPr>
          <w:rFonts w:ascii="Agency FB" w:eastAsia="Agency FB" w:hAnsi="Agency FB" w:cs="Agency FB"/>
          <w:position w:val="-1"/>
          <w:sz w:val="22"/>
          <w:szCs w:val="22"/>
        </w:rPr>
        <w:t>Vo</w:t>
      </w:r>
      <w:r>
        <w:rPr>
          <w:rFonts w:ascii="Agency FB" w:eastAsia="Agency FB" w:hAnsi="Agency FB" w:cs="Agency FB"/>
          <w:spacing w:val="-3"/>
          <w:position w:val="-1"/>
          <w:sz w:val="22"/>
          <w:szCs w:val="22"/>
        </w:rPr>
        <w:t>l</w:t>
      </w:r>
      <w:r>
        <w:rPr>
          <w:rFonts w:ascii="Agency FB" w:eastAsia="Agency FB" w:hAnsi="Agency FB" w:cs="Agency FB"/>
          <w:position w:val="-1"/>
          <w:sz w:val="22"/>
          <w:szCs w:val="22"/>
        </w:rPr>
        <w:t>.</w:t>
      </w:r>
      <w:r>
        <w:rPr>
          <w:rFonts w:ascii="Agency FB" w:eastAsia="Agency FB" w:hAnsi="Agency FB" w:cs="Agency FB"/>
          <w:spacing w:val="6"/>
          <w:position w:val="-1"/>
          <w:sz w:val="22"/>
          <w:szCs w:val="22"/>
        </w:rPr>
        <w:t xml:space="preserve"> </w:t>
      </w:r>
      <w:r>
        <w:rPr>
          <w:rFonts w:ascii="Agency FB" w:eastAsia="Agency FB" w:hAnsi="Agency FB" w:cs="Agency FB"/>
          <w:position w:val="-1"/>
          <w:sz w:val="22"/>
          <w:szCs w:val="22"/>
        </w:rPr>
        <w:t>X</w:t>
      </w:r>
      <w:r>
        <w:rPr>
          <w:rFonts w:ascii="Agency FB" w:eastAsia="Agency FB" w:hAnsi="Agency FB" w:cs="Agency FB"/>
          <w:spacing w:val="-8"/>
          <w:position w:val="-1"/>
          <w:sz w:val="22"/>
          <w:szCs w:val="22"/>
        </w:rPr>
        <w:t xml:space="preserve"> </w:t>
      </w:r>
      <w:r>
        <w:rPr>
          <w:rFonts w:ascii="Agency FB" w:eastAsia="Agency FB" w:hAnsi="Agency FB" w:cs="Agency FB"/>
          <w:position w:val="-1"/>
          <w:sz w:val="22"/>
          <w:szCs w:val="22"/>
        </w:rPr>
        <w:t>N</w:t>
      </w:r>
      <w:r>
        <w:rPr>
          <w:rFonts w:ascii="Agency FB" w:eastAsia="Agency FB" w:hAnsi="Agency FB" w:cs="Agency FB"/>
          <w:spacing w:val="-2"/>
          <w:position w:val="-1"/>
          <w:sz w:val="22"/>
          <w:szCs w:val="22"/>
        </w:rPr>
        <w:t>o</w:t>
      </w:r>
      <w:r>
        <w:rPr>
          <w:rFonts w:ascii="Agency FB" w:eastAsia="Agency FB" w:hAnsi="Agency FB" w:cs="Agency FB"/>
          <w:position w:val="-1"/>
          <w:sz w:val="22"/>
          <w:szCs w:val="22"/>
        </w:rPr>
        <w:t>.</w:t>
      </w:r>
      <w:r>
        <w:rPr>
          <w:rFonts w:ascii="Agency FB" w:eastAsia="Agency FB" w:hAnsi="Agency FB" w:cs="Agency FB"/>
          <w:spacing w:val="9"/>
          <w:position w:val="-1"/>
          <w:sz w:val="22"/>
          <w:szCs w:val="22"/>
        </w:rPr>
        <w:t xml:space="preserve"> </w:t>
      </w:r>
      <w:r>
        <w:rPr>
          <w:rFonts w:ascii="Agency FB" w:eastAsia="Agency FB" w:hAnsi="Agency FB" w:cs="Agency FB"/>
          <w:position w:val="-1"/>
          <w:sz w:val="22"/>
          <w:szCs w:val="22"/>
        </w:rPr>
        <w:t>X</w:t>
      </w:r>
      <w:r>
        <w:rPr>
          <w:rFonts w:ascii="Agency FB" w:eastAsia="Agency FB" w:hAnsi="Agency FB" w:cs="Agency FB"/>
          <w:spacing w:val="-8"/>
          <w:position w:val="-1"/>
          <w:sz w:val="22"/>
          <w:szCs w:val="22"/>
        </w:rPr>
        <w:t xml:space="preserve"> </w:t>
      </w:r>
      <w:r>
        <w:rPr>
          <w:rFonts w:ascii="Agency FB" w:eastAsia="Agency FB" w:hAnsi="Agency FB" w:cs="Agency FB"/>
          <w:position w:val="-1"/>
          <w:sz w:val="22"/>
          <w:szCs w:val="22"/>
        </w:rPr>
        <w:t>J</w:t>
      </w:r>
      <w:r>
        <w:rPr>
          <w:rFonts w:ascii="Agency FB" w:eastAsia="Agency FB" w:hAnsi="Agency FB" w:cs="Agency FB"/>
          <w:spacing w:val="1"/>
          <w:position w:val="-1"/>
          <w:sz w:val="22"/>
          <w:szCs w:val="22"/>
        </w:rPr>
        <w:t>a</w:t>
      </w:r>
      <w:r>
        <w:rPr>
          <w:rFonts w:ascii="Agency FB" w:eastAsia="Agency FB" w:hAnsi="Agency FB" w:cs="Agency FB"/>
          <w:position w:val="-1"/>
          <w:sz w:val="22"/>
          <w:szCs w:val="22"/>
        </w:rPr>
        <w:t>n</w:t>
      </w:r>
      <w:r>
        <w:rPr>
          <w:rFonts w:ascii="Agency FB" w:eastAsia="Agency FB" w:hAnsi="Agency FB" w:cs="Agency FB"/>
          <w:spacing w:val="-2"/>
          <w:position w:val="-1"/>
          <w:sz w:val="22"/>
          <w:szCs w:val="22"/>
        </w:rPr>
        <w:t xml:space="preserve"> </w:t>
      </w:r>
      <w:r>
        <w:rPr>
          <w:rFonts w:ascii="Agency FB" w:eastAsia="Agency FB" w:hAnsi="Agency FB" w:cs="Agency FB"/>
          <w:spacing w:val="5"/>
          <w:position w:val="-1"/>
          <w:sz w:val="22"/>
          <w:szCs w:val="22"/>
        </w:rPr>
        <w:t>2</w:t>
      </w:r>
      <w:r>
        <w:rPr>
          <w:rFonts w:ascii="Agency FB" w:eastAsia="Agency FB" w:hAnsi="Agency FB" w:cs="Agency FB"/>
          <w:position w:val="-1"/>
          <w:sz w:val="22"/>
          <w:szCs w:val="22"/>
        </w:rPr>
        <w:t>0</w:t>
      </w:r>
      <w:r>
        <w:rPr>
          <w:rFonts w:ascii="Agency FB" w:eastAsia="Agency FB" w:hAnsi="Agency FB" w:cs="Agency FB"/>
          <w:spacing w:val="-2"/>
          <w:position w:val="-1"/>
          <w:sz w:val="22"/>
          <w:szCs w:val="22"/>
        </w:rPr>
        <w:t>1</w:t>
      </w:r>
      <w:r>
        <w:rPr>
          <w:rFonts w:ascii="Agency FB" w:eastAsia="Agency FB" w:hAnsi="Agency FB" w:cs="Agency FB"/>
          <w:position w:val="-1"/>
          <w:sz w:val="22"/>
          <w:szCs w:val="22"/>
        </w:rPr>
        <w:t>7</w:t>
      </w:r>
    </w:p>
    <w:p w14:paraId="38927F44" w14:textId="77777777" w:rsidR="006B19BF" w:rsidRDefault="006B19BF" w:rsidP="006B19BF">
      <w:pPr>
        <w:spacing w:line="246" w:lineRule="auto"/>
        <w:ind w:right="85"/>
        <w:jc w:val="both"/>
      </w:pPr>
    </w:p>
    <w:p w14:paraId="417C8448" w14:textId="6A8804CF" w:rsidR="009B0C12" w:rsidRPr="00E02D85" w:rsidRDefault="00503A06" w:rsidP="006B19BF">
      <w:pPr>
        <w:spacing w:line="246" w:lineRule="auto"/>
        <w:ind w:left="127" w:right="85"/>
        <w:jc w:val="both"/>
        <w:rPr>
          <w:spacing w:val="18"/>
        </w:rPr>
      </w:pPr>
      <w:proofErr w:type="spellStart"/>
      <w:r w:rsidRPr="00503A06">
        <w:t>tersebut</w:t>
      </w:r>
      <w:proofErr w:type="spellEnd"/>
      <w:r w:rsidRPr="00503A06">
        <w:t xml:space="preserve"> </w:t>
      </w:r>
      <w:proofErr w:type="spellStart"/>
      <w:r w:rsidRPr="00503A06">
        <w:t>dianggap</w:t>
      </w:r>
      <w:proofErr w:type="spellEnd"/>
      <w:r w:rsidRPr="00503A06">
        <w:t xml:space="preserve"> </w:t>
      </w:r>
      <w:proofErr w:type="spellStart"/>
      <w:r w:rsidRPr="00503A06">
        <w:t>belum</w:t>
      </w:r>
      <w:proofErr w:type="spellEnd"/>
      <w:r w:rsidRPr="00503A06">
        <w:t xml:space="preserve"> </w:t>
      </w:r>
      <w:proofErr w:type="spellStart"/>
      <w:r w:rsidRPr="00503A06">
        <w:t>mampu</w:t>
      </w:r>
      <w:proofErr w:type="spellEnd"/>
      <w:r w:rsidRPr="00503A06">
        <w:t xml:space="preserve"> </w:t>
      </w:r>
      <w:proofErr w:type="spellStart"/>
      <w:r w:rsidRPr="00503A06">
        <w:t>menjawab</w:t>
      </w:r>
      <w:proofErr w:type="spellEnd"/>
      <w:r w:rsidRPr="00503A06">
        <w:t xml:space="preserve"> </w:t>
      </w:r>
      <w:proofErr w:type="spellStart"/>
      <w:r w:rsidRPr="00503A06">
        <w:t>kebutuhan</w:t>
      </w:r>
      <w:proofErr w:type="spellEnd"/>
      <w:r w:rsidRPr="00503A06">
        <w:t xml:space="preserve"> </w:t>
      </w:r>
      <w:proofErr w:type="spellStart"/>
      <w:r w:rsidRPr="00503A06">
        <w:t>bisnis</w:t>
      </w:r>
      <w:proofErr w:type="spellEnd"/>
      <w:r w:rsidRPr="00503A06">
        <w:t xml:space="preserve"> </w:t>
      </w:r>
      <w:proofErr w:type="spellStart"/>
      <w:proofErr w:type="gramStart"/>
      <w:r w:rsidRPr="00503A06">
        <w:t>khususnya</w:t>
      </w:r>
      <w:proofErr w:type="spellEnd"/>
      <w:r w:rsidRPr="00503A06">
        <w:t xml:space="preserve">  </w:t>
      </w:r>
      <w:proofErr w:type="spellStart"/>
      <w:r w:rsidRPr="00503A06">
        <w:t>sistem</w:t>
      </w:r>
      <w:proofErr w:type="spellEnd"/>
      <w:proofErr w:type="gramEnd"/>
      <w:r w:rsidRPr="00503A06">
        <w:t xml:space="preserve">  </w:t>
      </w:r>
      <w:proofErr w:type="spellStart"/>
      <w:r w:rsidRPr="00503A06">
        <w:t>informasi</w:t>
      </w:r>
      <w:proofErr w:type="spellEnd"/>
      <w:r w:rsidRPr="00503A06">
        <w:t xml:space="preserve"> 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 w:rsidRPr="00503A06">
        <w:t xml:space="preserve">. </w:t>
      </w:r>
      <w:proofErr w:type="spellStart"/>
      <w:r w:rsidRPr="00503A06">
        <w:t>Kualitas</w:t>
      </w:r>
      <w:proofErr w:type="spellEnd"/>
      <w:r w:rsidRPr="00503A06">
        <w:t xml:space="preserve"> </w:t>
      </w:r>
      <w:proofErr w:type="spellStart"/>
      <w:r w:rsidRPr="00503A06">
        <w:t>informasi</w:t>
      </w:r>
      <w:proofErr w:type="spellEnd"/>
      <w:r w:rsidRPr="00503A06">
        <w:t xml:space="preserve"> </w:t>
      </w:r>
      <w:proofErr w:type="spellStart"/>
      <w:r w:rsidRPr="00503A06">
        <w:t>bagi</w:t>
      </w:r>
      <w:proofErr w:type="spellEnd"/>
      <w:r w:rsidRPr="00503A06">
        <w:t xml:space="preserve"> </w:t>
      </w:r>
      <w:proofErr w:type="spellStart"/>
      <w:r w:rsidRPr="00503A06">
        <w:t>suatu</w:t>
      </w:r>
      <w:proofErr w:type="spellEnd"/>
      <w:r w:rsidRPr="00503A06">
        <w:t xml:space="preserve"> </w:t>
      </w:r>
      <w:proofErr w:type="spellStart"/>
      <w:r>
        <w:t>perusahaan</w:t>
      </w:r>
      <w:proofErr w:type="spellEnd"/>
      <w:r>
        <w:t xml:space="preserve"> </w:t>
      </w:r>
      <w:r w:rsidR="007757C3" w:rsidRPr="007757C3">
        <w:t xml:space="preserve">yang </w:t>
      </w:r>
      <w:proofErr w:type="spellStart"/>
      <w:r w:rsidR="007757C3" w:rsidRPr="007757C3">
        <w:t>bergerak</w:t>
      </w:r>
      <w:proofErr w:type="spellEnd"/>
      <w:r w:rsidR="007757C3" w:rsidRPr="007757C3">
        <w:t xml:space="preserve"> </w:t>
      </w:r>
      <w:proofErr w:type="spellStart"/>
      <w:r w:rsidR="007757C3" w:rsidRPr="007757C3">
        <w:t>dalam</w:t>
      </w:r>
      <w:proofErr w:type="spellEnd"/>
      <w:r w:rsidR="007757C3" w:rsidRPr="007757C3">
        <w:t xml:space="preserve"> </w:t>
      </w:r>
      <w:proofErr w:type="spellStart"/>
      <w:r w:rsidR="007757C3" w:rsidRPr="007757C3">
        <w:t>bidang</w:t>
      </w:r>
      <w:proofErr w:type="spellEnd"/>
      <w:r w:rsidR="007757C3" w:rsidRPr="007757C3">
        <w:t xml:space="preserve"> </w:t>
      </w:r>
      <w:proofErr w:type="spellStart"/>
      <w:r w:rsidR="007757C3" w:rsidRPr="007757C3">
        <w:t>konsultan</w:t>
      </w:r>
      <w:proofErr w:type="spellEnd"/>
      <w:r w:rsidR="007757C3" w:rsidRPr="007757C3">
        <w:t xml:space="preserve"> </w:t>
      </w:r>
      <w:proofErr w:type="spellStart"/>
      <w:r w:rsidR="007757C3" w:rsidRPr="007757C3">
        <w:t>Teknologi</w:t>
      </w:r>
      <w:proofErr w:type="spellEnd"/>
      <w:r w:rsidR="007757C3" w:rsidRPr="007757C3">
        <w:t xml:space="preserve"> </w:t>
      </w:r>
      <w:proofErr w:type="spellStart"/>
      <w:r w:rsidR="007757C3" w:rsidRPr="007757C3">
        <w:t>Informasi</w:t>
      </w:r>
      <w:proofErr w:type="spellEnd"/>
      <w:r w:rsidR="007757C3" w:rsidRPr="007757C3">
        <w:t xml:space="preserve"> </w:t>
      </w:r>
      <w:proofErr w:type="spellStart"/>
      <w:r w:rsidRPr="00503A06">
        <w:t>sudah</w:t>
      </w:r>
      <w:proofErr w:type="spellEnd"/>
      <w:r w:rsidRPr="00503A06">
        <w:t xml:space="preserve"> </w:t>
      </w:r>
      <w:proofErr w:type="spellStart"/>
      <w:r w:rsidRPr="00503A06">
        <w:t>menjadi</w:t>
      </w:r>
      <w:proofErr w:type="spellEnd"/>
      <w:r w:rsidRPr="00503A06">
        <w:t xml:space="preserve"> </w:t>
      </w:r>
      <w:proofErr w:type="spellStart"/>
      <w:r w:rsidRPr="00503A06">
        <w:t>kebutuhan</w:t>
      </w:r>
      <w:proofErr w:type="spellEnd"/>
      <w:r w:rsidRPr="00503A06">
        <w:t xml:space="preserve"> yang sangat </w:t>
      </w:r>
      <w:proofErr w:type="spellStart"/>
      <w:r w:rsidRPr="00503A06">
        <w:t>mendasar</w:t>
      </w:r>
      <w:proofErr w:type="spellEnd"/>
      <w:r w:rsidRPr="00503A06">
        <w:t xml:space="preserve"> </w:t>
      </w:r>
      <w:proofErr w:type="spellStart"/>
      <w:r w:rsidRPr="00503A06">
        <w:t>dalam</w:t>
      </w:r>
      <w:proofErr w:type="spellEnd"/>
      <w:r w:rsidRPr="00503A06">
        <w:t xml:space="preserve"> </w:t>
      </w:r>
      <w:proofErr w:type="spellStart"/>
      <w:r w:rsidRPr="00503A06">
        <w:t>pengambilan</w:t>
      </w:r>
      <w:proofErr w:type="spellEnd"/>
      <w:r w:rsidRPr="00503A06">
        <w:t xml:space="preserve"> </w:t>
      </w:r>
      <w:proofErr w:type="spellStart"/>
      <w:proofErr w:type="gramStart"/>
      <w:r w:rsidRPr="00503A06">
        <w:t>keputusan,oleh</w:t>
      </w:r>
      <w:proofErr w:type="spellEnd"/>
      <w:proofErr w:type="gramEnd"/>
      <w:r w:rsidRPr="00503A06">
        <w:t xml:space="preserve">  </w:t>
      </w:r>
      <w:proofErr w:type="spellStart"/>
      <w:r w:rsidRPr="00503A06">
        <w:t>karenanya</w:t>
      </w:r>
      <w:proofErr w:type="spellEnd"/>
      <w:r w:rsidRPr="00503A06">
        <w:t xml:space="preserve">  </w:t>
      </w:r>
      <w:proofErr w:type="spellStart"/>
      <w:r w:rsidRPr="00503A06">
        <w:t>penerapan</w:t>
      </w:r>
      <w:proofErr w:type="spellEnd"/>
      <w:r w:rsidRPr="00503A06">
        <w:t xml:space="preserve">  </w:t>
      </w:r>
      <w:proofErr w:type="spellStart"/>
      <w:r w:rsidRPr="00503A06">
        <w:t>teknologi</w:t>
      </w:r>
      <w:proofErr w:type="spellEnd"/>
      <w:r w:rsidRPr="00503A06">
        <w:t xml:space="preserve"> </w:t>
      </w:r>
      <w:proofErr w:type="spellStart"/>
      <w:r w:rsidRPr="00503A06">
        <w:t>informasi</w:t>
      </w:r>
      <w:proofErr w:type="spellEnd"/>
      <w:r w:rsidRPr="00503A06">
        <w:t xml:space="preserve"> </w:t>
      </w:r>
      <w:proofErr w:type="spellStart"/>
      <w:r w:rsidRPr="00503A06">
        <w:t>harus</w:t>
      </w:r>
      <w:proofErr w:type="spellEnd"/>
      <w:r w:rsidRPr="00503A06">
        <w:t xml:space="preserve"> </w:t>
      </w:r>
      <w:proofErr w:type="spellStart"/>
      <w:r w:rsidRPr="00503A06">
        <w:t>sejalan</w:t>
      </w:r>
      <w:proofErr w:type="spellEnd"/>
      <w:r w:rsidRPr="00503A06">
        <w:t xml:space="preserve"> dan </w:t>
      </w:r>
      <w:proofErr w:type="spellStart"/>
      <w:r w:rsidRPr="00503A06">
        <w:t>searah</w:t>
      </w:r>
      <w:proofErr w:type="spellEnd"/>
      <w:r w:rsidRPr="00503A06">
        <w:t xml:space="preserve"> </w:t>
      </w:r>
      <w:proofErr w:type="spellStart"/>
      <w:r w:rsidRPr="00503A06">
        <w:t>dalam</w:t>
      </w:r>
      <w:proofErr w:type="spellEnd"/>
      <w:r w:rsidRPr="00503A06">
        <w:t xml:space="preserve"> </w:t>
      </w:r>
      <w:proofErr w:type="spellStart"/>
      <w:r w:rsidRPr="003053BA">
        <w:t>mendukung</w:t>
      </w:r>
      <w:proofErr w:type="spellEnd"/>
      <w:r w:rsidRPr="003053BA">
        <w:t xml:space="preserve"> </w:t>
      </w:r>
      <w:proofErr w:type="spellStart"/>
      <w:r w:rsidRPr="003053BA">
        <w:t>keputusan</w:t>
      </w:r>
      <w:proofErr w:type="spellEnd"/>
      <w:r w:rsidRPr="003053BA">
        <w:t xml:space="preserve"> </w:t>
      </w:r>
      <w:proofErr w:type="spellStart"/>
      <w:r w:rsidRPr="003053BA">
        <w:t>bisnis</w:t>
      </w:r>
      <w:proofErr w:type="spellEnd"/>
      <w:r w:rsidR="007757C3" w:rsidRPr="003053BA">
        <w:t xml:space="preserve"> yang </w:t>
      </w:r>
      <w:proofErr w:type="spellStart"/>
      <w:r w:rsidR="007757C3" w:rsidRPr="003053BA">
        <w:t>sedang</w:t>
      </w:r>
      <w:proofErr w:type="spellEnd"/>
      <w:r w:rsidR="007757C3" w:rsidRPr="003053BA">
        <w:t xml:space="preserve"> di </w:t>
      </w:r>
      <w:proofErr w:type="spellStart"/>
      <w:r w:rsidR="007757C3" w:rsidRPr="003053BA">
        <w:t>jalankan</w:t>
      </w:r>
      <w:proofErr w:type="spellEnd"/>
      <w:r w:rsidR="007757C3" w:rsidRPr="003053BA">
        <w:t>(</w:t>
      </w:r>
      <w:r w:rsidR="007757C3" w:rsidRPr="003053BA">
        <w:rPr>
          <w:spacing w:val="-1"/>
        </w:rPr>
        <w:t>S</w:t>
      </w:r>
      <w:r w:rsidR="007757C3" w:rsidRPr="003053BA">
        <w:t>.</w:t>
      </w:r>
      <w:r w:rsidR="007757C3" w:rsidRPr="003053BA">
        <w:rPr>
          <w:spacing w:val="2"/>
        </w:rPr>
        <w:t xml:space="preserve"> </w:t>
      </w:r>
      <w:r w:rsidR="007757C3" w:rsidRPr="003053BA">
        <w:rPr>
          <w:spacing w:val="-3"/>
        </w:rPr>
        <w:t>A</w:t>
      </w:r>
      <w:r w:rsidR="007757C3" w:rsidRPr="003053BA">
        <w:rPr>
          <w:spacing w:val="1"/>
        </w:rPr>
        <w:t>h</w:t>
      </w:r>
      <w:r w:rsidR="007757C3" w:rsidRPr="003053BA">
        <w:t>ma</w:t>
      </w:r>
      <w:r w:rsidR="007757C3" w:rsidRPr="003053BA">
        <w:rPr>
          <w:spacing w:val="-1"/>
        </w:rPr>
        <w:t>d</w:t>
      </w:r>
      <w:r w:rsidR="007757C3" w:rsidRPr="003053BA">
        <w:rPr>
          <w:spacing w:val="-1"/>
        </w:rPr>
        <w:t xml:space="preserve">, 2015, </w:t>
      </w:r>
      <w:r w:rsidR="007757C3" w:rsidRPr="003053BA">
        <w:rPr>
          <w:spacing w:val="-1"/>
        </w:rPr>
        <w:t xml:space="preserve">A. H. </w:t>
      </w:r>
      <w:proofErr w:type="spellStart"/>
      <w:r w:rsidR="007757C3" w:rsidRPr="003053BA">
        <w:rPr>
          <w:spacing w:val="-1"/>
        </w:rPr>
        <w:t>Mubarok</w:t>
      </w:r>
      <w:proofErr w:type="spellEnd"/>
      <w:r w:rsidR="007757C3" w:rsidRPr="003053BA">
        <w:rPr>
          <w:spacing w:val="-1"/>
        </w:rPr>
        <w:t xml:space="preserve">., and N. </w:t>
      </w:r>
      <w:proofErr w:type="spellStart"/>
      <w:r w:rsidR="007757C3" w:rsidRPr="003053BA">
        <w:rPr>
          <w:spacing w:val="-1"/>
        </w:rPr>
        <w:t>Damacita</w:t>
      </w:r>
      <w:proofErr w:type="spellEnd"/>
      <w:r w:rsidR="007757C3" w:rsidRPr="003053BA">
        <w:rPr>
          <w:spacing w:val="-1"/>
        </w:rPr>
        <w:t>, 2013).</w:t>
      </w:r>
      <w:r w:rsidR="007757C3">
        <w:rPr>
          <w:spacing w:val="-1"/>
          <w:sz w:val="16"/>
          <w:szCs w:val="16"/>
        </w:rPr>
        <w:t xml:space="preserve"> </w:t>
      </w:r>
      <w:r w:rsidR="009B0C12" w:rsidRPr="00BF1F77">
        <w:t>E</w:t>
      </w:r>
      <w:r w:rsidR="009B0C12" w:rsidRPr="00BF1F77">
        <w:rPr>
          <w:i/>
        </w:rPr>
        <w:t>nt</w:t>
      </w:r>
      <w:r w:rsidR="009B0C12" w:rsidRPr="00BF1F77">
        <w:rPr>
          <w:i/>
          <w:spacing w:val="-1"/>
        </w:rPr>
        <w:t>e</w:t>
      </w:r>
      <w:r w:rsidR="009B0C12" w:rsidRPr="00BF1F77">
        <w:rPr>
          <w:i/>
          <w:spacing w:val="1"/>
        </w:rPr>
        <w:t>rp</w:t>
      </w:r>
      <w:r w:rsidR="009B0C12" w:rsidRPr="00BF1F77">
        <w:rPr>
          <w:i/>
        </w:rPr>
        <w:t>ri</w:t>
      </w:r>
      <w:r w:rsidR="009B0C12" w:rsidRPr="00BF1F77">
        <w:rPr>
          <w:i/>
          <w:spacing w:val="1"/>
        </w:rPr>
        <w:t>s</w:t>
      </w:r>
      <w:r w:rsidR="009B0C12" w:rsidRPr="00BF1F77">
        <w:rPr>
          <w:i/>
        </w:rPr>
        <w:t>e</w:t>
      </w:r>
      <w:r w:rsidR="009B0C12" w:rsidRPr="00BF1F77">
        <w:rPr>
          <w:i/>
          <w:spacing w:val="15"/>
        </w:rPr>
        <w:t xml:space="preserve"> </w:t>
      </w:r>
      <w:proofErr w:type="spellStart"/>
      <w:r w:rsidR="00BF1F77" w:rsidRPr="00BF1F77">
        <w:rPr>
          <w:i/>
        </w:rPr>
        <w:t>A</w:t>
      </w:r>
      <w:r w:rsidR="009B0C12" w:rsidRPr="00BF1F77">
        <w:rPr>
          <w:i/>
        </w:rPr>
        <w:t>rs</w:t>
      </w:r>
      <w:r w:rsidR="009B0C12" w:rsidRPr="00BF1F77">
        <w:rPr>
          <w:i/>
          <w:spacing w:val="-2"/>
        </w:rPr>
        <w:t>i</w:t>
      </w:r>
      <w:r w:rsidR="009B0C12" w:rsidRPr="00BF1F77">
        <w:rPr>
          <w:i/>
        </w:rPr>
        <w:t>tek</w:t>
      </w:r>
      <w:r w:rsidR="009B0C12" w:rsidRPr="00BF1F77">
        <w:rPr>
          <w:i/>
          <w:spacing w:val="-2"/>
        </w:rPr>
        <w:t>t</w:t>
      </w:r>
      <w:r w:rsidR="009B0C12" w:rsidRPr="00BF1F77">
        <w:rPr>
          <w:i/>
        </w:rPr>
        <w:t>ur</w:t>
      </w:r>
      <w:r w:rsidR="009B0C12" w:rsidRPr="00BF1F77">
        <w:rPr>
          <w:i/>
          <w:spacing w:val="-2"/>
        </w:rPr>
        <w:t>e</w:t>
      </w:r>
      <w:proofErr w:type="spellEnd"/>
      <w:r w:rsidR="009B0C12" w:rsidRPr="00BF1F77">
        <w:rPr>
          <w:spacing w:val="15"/>
        </w:rPr>
        <w:t xml:space="preserve"> </w:t>
      </w:r>
      <w:r w:rsidR="009B0C12" w:rsidRPr="00BF1F77">
        <w:rPr>
          <w:spacing w:val="1"/>
        </w:rPr>
        <w:t>p</w:t>
      </w:r>
      <w:r w:rsidR="009B0C12" w:rsidRPr="00BF1F77">
        <w:rPr>
          <w:spacing w:val="-1"/>
        </w:rPr>
        <w:t>a</w:t>
      </w:r>
      <w:r w:rsidR="009B0C12" w:rsidRPr="00BF1F77">
        <w:rPr>
          <w:spacing w:val="1"/>
        </w:rPr>
        <w:t>d</w:t>
      </w:r>
      <w:r w:rsidR="009B0C12" w:rsidRPr="00BF1F77">
        <w:t>a</w:t>
      </w:r>
      <w:r w:rsidR="009B0C12" w:rsidRPr="00BF1F77">
        <w:rPr>
          <w:spacing w:val="4"/>
        </w:rPr>
        <w:t xml:space="preserve"> </w:t>
      </w:r>
      <w:proofErr w:type="spellStart"/>
      <w:r w:rsidR="009B0C12" w:rsidRPr="00BF1F77">
        <w:t>dasarn</w:t>
      </w:r>
      <w:r w:rsidR="009B0C12" w:rsidRPr="00BF1F77">
        <w:rPr>
          <w:spacing w:val="1"/>
        </w:rPr>
        <w:t>y</w:t>
      </w:r>
      <w:r w:rsidR="009B0C12" w:rsidRPr="00BF1F77">
        <w:t>a</w:t>
      </w:r>
      <w:proofErr w:type="spellEnd"/>
      <w:r w:rsidR="009B0C12" w:rsidRPr="00BF1F77">
        <w:rPr>
          <w:spacing w:val="11"/>
        </w:rPr>
        <w:t xml:space="preserve"> </w:t>
      </w:r>
      <w:proofErr w:type="spellStart"/>
      <w:r w:rsidR="009B0C12" w:rsidRPr="00BF1F77">
        <w:rPr>
          <w:spacing w:val="-2"/>
        </w:rPr>
        <w:t>a</w:t>
      </w:r>
      <w:r w:rsidR="009B0C12" w:rsidRPr="00BF1F77">
        <w:rPr>
          <w:spacing w:val="1"/>
        </w:rPr>
        <w:t>d</w:t>
      </w:r>
      <w:r w:rsidR="009B0C12" w:rsidRPr="00BF1F77">
        <w:t>alah</w:t>
      </w:r>
      <w:proofErr w:type="spellEnd"/>
      <w:r w:rsidR="009B0C12" w:rsidRPr="00BF1F77">
        <w:rPr>
          <w:spacing w:val="7"/>
        </w:rPr>
        <w:t xml:space="preserve"> </w:t>
      </w:r>
      <w:r w:rsidR="009B0C12" w:rsidRPr="00BF1F77">
        <w:t>st</w:t>
      </w:r>
      <w:r w:rsidR="009B0C12" w:rsidRPr="00BF1F77">
        <w:rPr>
          <w:spacing w:val="2"/>
        </w:rPr>
        <w:t>r</w:t>
      </w:r>
      <w:r w:rsidR="009B0C12" w:rsidRPr="00BF1F77">
        <w:rPr>
          <w:spacing w:val="-1"/>
        </w:rPr>
        <w:t>a</w:t>
      </w:r>
      <w:r w:rsidR="009B0C12" w:rsidRPr="00BF1F77">
        <w:t>te</w:t>
      </w:r>
      <w:r w:rsidR="009B0C12" w:rsidRPr="00BF1F77">
        <w:rPr>
          <w:spacing w:val="1"/>
        </w:rPr>
        <w:t>g</w:t>
      </w:r>
      <w:r w:rsidR="009B0C12" w:rsidRPr="00BF1F77">
        <w:t>i</w:t>
      </w:r>
      <w:r w:rsidR="009B0C12" w:rsidRPr="00BF1F77">
        <w:rPr>
          <w:spacing w:val="9"/>
        </w:rPr>
        <w:t xml:space="preserve"> </w:t>
      </w:r>
      <w:proofErr w:type="spellStart"/>
      <w:r w:rsidR="009B0C12" w:rsidRPr="00BF1F77">
        <w:t>pe</w:t>
      </w:r>
      <w:r w:rsidR="009B0C12" w:rsidRPr="00BF1F77">
        <w:rPr>
          <w:spacing w:val="-2"/>
        </w:rPr>
        <w:t>m</w:t>
      </w:r>
      <w:r w:rsidR="009B0C12" w:rsidRPr="00BF1F77">
        <w:rPr>
          <w:spacing w:val="1"/>
        </w:rPr>
        <w:t>a</w:t>
      </w:r>
      <w:r w:rsidR="009B0C12" w:rsidRPr="00BF1F77">
        <w:t>nfaatan</w:t>
      </w:r>
      <w:proofErr w:type="spellEnd"/>
      <w:r w:rsidR="009B0C12" w:rsidRPr="00BF1F77">
        <w:rPr>
          <w:spacing w:val="18"/>
        </w:rPr>
        <w:t xml:space="preserve"> </w:t>
      </w:r>
      <w:proofErr w:type="spellStart"/>
      <w:r w:rsidR="009B0C12" w:rsidRPr="00BF1F77">
        <w:t>T</w:t>
      </w:r>
      <w:r w:rsidR="00BF1F77">
        <w:t>eknologi</w:t>
      </w:r>
      <w:proofErr w:type="spellEnd"/>
      <w:r w:rsidR="009B0C12" w:rsidRPr="00BF1F77">
        <w:t xml:space="preserve"> d</w:t>
      </w:r>
      <w:r w:rsidR="009B0C12" w:rsidRPr="00BF1F77">
        <w:rPr>
          <w:spacing w:val="-2"/>
        </w:rPr>
        <w:t>a</w:t>
      </w:r>
      <w:r w:rsidR="009B0C12" w:rsidRPr="00BF1F77">
        <w:t>n</w:t>
      </w:r>
      <w:r w:rsidR="009B0C12" w:rsidRPr="00BF1F77">
        <w:rPr>
          <w:spacing w:val="3"/>
        </w:rPr>
        <w:t xml:space="preserve"> </w:t>
      </w:r>
      <w:proofErr w:type="spellStart"/>
      <w:r w:rsidR="009B0C12" w:rsidRPr="00BF1F77">
        <w:rPr>
          <w:w w:val="102"/>
        </w:rPr>
        <w:t>integ</w:t>
      </w:r>
      <w:r w:rsidR="009B0C12" w:rsidRPr="00BF1F77">
        <w:rPr>
          <w:spacing w:val="2"/>
          <w:w w:val="102"/>
        </w:rPr>
        <w:t>r</w:t>
      </w:r>
      <w:r w:rsidR="009B0C12" w:rsidRPr="00BF1F77">
        <w:rPr>
          <w:spacing w:val="-2"/>
          <w:w w:val="102"/>
        </w:rPr>
        <w:t>a</w:t>
      </w:r>
      <w:r w:rsidR="009B0C12" w:rsidRPr="00BF1F77">
        <w:rPr>
          <w:spacing w:val="1"/>
          <w:w w:val="102"/>
        </w:rPr>
        <w:t>s</w:t>
      </w:r>
      <w:r w:rsidR="009B0C12" w:rsidRPr="00BF1F77">
        <w:rPr>
          <w:w w:val="103"/>
        </w:rPr>
        <w:t>i</w:t>
      </w:r>
      <w:proofErr w:type="spellEnd"/>
      <w:r w:rsidR="009B0C12" w:rsidRPr="00BF1F77">
        <w:rPr>
          <w:w w:val="103"/>
        </w:rPr>
        <w:t xml:space="preserve"> </w:t>
      </w:r>
      <w:proofErr w:type="spellStart"/>
      <w:proofErr w:type="gramStart"/>
      <w:r w:rsidR="009B0C12" w:rsidRPr="00BF1F77">
        <w:t>antara</w:t>
      </w:r>
      <w:proofErr w:type="spellEnd"/>
      <w:r w:rsidR="009B0C12" w:rsidRPr="00BF1F77">
        <w:t xml:space="preserve">  </w:t>
      </w:r>
      <w:proofErr w:type="spellStart"/>
      <w:r w:rsidR="009B0C12" w:rsidRPr="00BF1F77">
        <w:rPr>
          <w:spacing w:val="1"/>
        </w:rPr>
        <w:t>p</w:t>
      </w:r>
      <w:r w:rsidR="009B0C12" w:rsidRPr="00BF1F77">
        <w:rPr>
          <w:spacing w:val="-1"/>
        </w:rPr>
        <w:t>e</w:t>
      </w:r>
      <w:r w:rsidR="009B0C12" w:rsidRPr="00BF1F77">
        <w:t>n</w:t>
      </w:r>
      <w:r w:rsidR="009B0C12" w:rsidRPr="00BF1F77">
        <w:rPr>
          <w:spacing w:val="1"/>
        </w:rPr>
        <w:t>g</w:t>
      </w:r>
      <w:r w:rsidR="009B0C12" w:rsidRPr="00BF1F77">
        <w:rPr>
          <w:spacing w:val="2"/>
        </w:rPr>
        <w:t>e</w:t>
      </w:r>
      <w:r w:rsidR="009B0C12" w:rsidRPr="00BF1F77">
        <w:rPr>
          <w:spacing w:val="-3"/>
        </w:rPr>
        <w:t>m</w:t>
      </w:r>
      <w:r w:rsidR="009B0C12" w:rsidRPr="00BF1F77">
        <w:rPr>
          <w:spacing w:val="1"/>
        </w:rPr>
        <w:t>b</w:t>
      </w:r>
      <w:r w:rsidR="009B0C12" w:rsidRPr="00BF1F77">
        <w:rPr>
          <w:spacing w:val="-1"/>
        </w:rPr>
        <w:t>a</w:t>
      </w:r>
      <w:r w:rsidR="009B0C12" w:rsidRPr="00BF1F77">
        <w:t>n</w:t>
      </w:r>
      <w:r w:rsidR="009B0C12" w:rsidRPr="00BF1F77">
        <w:rPr>
          <w:spacing w:val="1"/>
        </w:rPr>
        <w:t>g</w:t>
      </w:r>
      <w:r w:rsidR="009B0C12" w:rsidRPr="00BF1F77">
        <w:t>an</w:t>
      </w:r>
      <w:proofErr w:type="spellEnd"/>
      <w:proofErr w:type="gramEnd"/>
      <w:r w:rsidR="009B0C12" w:rsidRPr="00BF1F77">
        <w:t xml:space="preserve"> </w:t>
      </w:r>
      <w:r w:rsidR="009B0C12" w:rsidRPr="00BF1F77">
        <w:rPr>
          <w:spacing w:val="16"/>
        </w:rPr>
        <w:t xml:space="preserve"> </w:t>
      </w:r>
      <w:proofErr w:type="spellStart"/>
      <w:r w:rsidR="009B0C12" w:rsidRPr="00BF1F77">
        <w:rPr>
          <w:spacing w:val="1"/>
        </w:rPr>
        <w:t>b</w:t>
      </w:r>
      <w:r w:rsidR="009B0C12" w:rsidRPr="00BF1F77">
        <w:t>isn</w:t>
      </w:r>
      <w:r w:rsidR="009B0C12" w:rsidRPr="00BF1F77">
        <w:rPr>
          <w:spacing w:val="-2"/>
        </w:rPr>
        <w:t>i</w:t>
      </w:r>
      <w:r w:rsidR="009B0C12" w:rsidRPr="00BF1F77">
        <w:t>s</w:t>
      </w:r>
      <w:proofErr w:type="spellEnd"/>
      <w:r w:rsidR="009B0C12" w:rsidRPr="00BF1F77">
        <w:t xml:space="preserve"> </w:t>
      </w:r>
      <w:r w:rsidR="009B0C12" w:rsidRPr="00BF1F77">
        <w:rPr>
          <w:spacing w:val="2"/>
        </w:rPr>
        <w:t xml:space="preserve"> </w:t>
      </w:r>
      <w:proofErr w:type="spellStart"/>
      <w:r w:rsidR="009B0C12" w:rsidRPr="00BF1F77">
        <w:t>d</w:t>
      </w:r>
      <w:r w:rsidR="009B0C12" w:rsidRPr="00BF1F77">
        <w:rPr>
          <w:spacing w:val="-2"/>
        </w:rPr>
        <w:t>e</w:t>
      </w:r>
      <w:r w:rsidR="009B0C12" w:rsidRPr="00BF1F77">
        <w:rPr>
          <w:spacing w:val="1"/>
        </w:rPr>
        <w:t>ng</w:t>
      </w:r>
      <w:r w:rsidR="009B0C12" w:rsidRPr="00BF1F77">
        <w:rPr>
          <w:spacing w:val="-1"/>
        </w:rPr>
        <w:t>a</w:t>
      </w:r>
      <w:r w:rsidR="009B0C12" w:rsidRPr="00BF1F77">
        <w:t>n</w:t>
      </w:r>
      <w:proofErr w:type="spellEnd"/>
      <w:r w:rsidR="009B0C12" w:rsidRPr="00BF1F77">
        <w:t xml:space="preserve"> </w:t>
      </w:r>
      <w:r w:rsidR="009B0C12" w:rsidRPr="00BF1F77">
        <w:rPr>
          <w:spacing w:val="3"/>
        </w:rPr>
        <w:t xml:space="preserve"> </w:t>
      </w:r>
      <w:proofErr w:type="spellStart"/>
      <w:r w:rsidR="009B0C12" w:rsidRPr="00BF1F77">
        <w:t>peng</w:t>
      </w:r>
      <w:r w:rsidR="009B0C12" w:rsidRPr="00BF1F77">
        <w:rPr>
          <w:spacing w:val="2"/>
        </w:rPr>
        <w:t>e</w:t>
      </w:r>
      <w:r w:rsidR="009B0C12" w:rsidRPr="00BF1F77">
        <w:rPr>
          <w:spacing w:val="-3"/>
        </w:rPr>
        <w:t>m</w:t>
      </w:r>
      <w:r w:rsidR="009B0C12" w:rsidRPr="00BF1F77">
        <w:rPr>
          <w:spacing w:val="1"/>
        </w:rPr>
        <w:t>b</w:t>
      </w:r>
      <w:r w:rsidR="009B0C12" w:rsidRPr="00BF1F77">
        <w:t>a</w:t>
      </w:r>
      <w:r w:rsidR="009B0C12" w:rsidRPr="00BF1F77">
        <w:rPr>
          <w:spacing w:val="1"/>
        </w:rPr>
        <w:t>n</w:t>
      </w:r>
      <w:r w:rsidR="009B0C12" w:rsidRPr="00BF1F77">
        <w:t>g</w:t>
      </w:r>
      <w:r w:rsidR="009B0C12" w:rsidRPr="00BF1F77">
        <w:rPr>
          <w:spacing w:val="-2"/>
        </w:rPr>
        <w:t>a</w:t>
      </w:r>
      <w:r w:rsidR="009B0C12" w:rsidRPr="00BF1F77">
        <w:t>n</w:t>
      </w:r>
      <w:proofErr w:type="spellEnd"/>
      <w:r w:rsidR="009B0C12" w:rsidRPr="00BF1F77">
        <w:t xml:space="preserve"> </w:t>
      </w:r>
      <w:r w:rsidR="009B0C12" w:rsidRPr="00BF1F77">
        <w:rPr>
          <w:spacing w:val="17"/>
        </w:rPr>
        <w:t xml:space="preserve"> </w:t>
      </w:r>
      <w:proofErr w:type="spellStart"/>
      <w:r w:rsidR="009B0C12" w:rsidRPr="00BF1F77">
        <w:t>T</w:t>
      </w:r>
      <w:r w:rsidR="00BF1F77">
        <w:t>eknologi</w:t>
      </w:r>
      <w:proofErr w:type="spellEnd"/>
      <w:r w:rsidR="00BF1F77">
        <w:t xml:space="preserve"> yang </w:t>
      </w:r>
      <w:proofErr w:type="spellStart"/>
      <w:r w:rsidR="00BF1F77">
        <w:t>sedang</w:t>
      </w:r>
      <w:proofErr w:type="spellEnd"/>
      <w:r w:rsidR="00BF1F77">
        <w:t xml:space="preserve"> </w:t>
      </w:r>
      <w:proofErr w:type="spellStart"/>
      <w:r w:rsidR="00BF1F77">
        <w:t>berkembanga</w:t>
      </w:r>
      <w:proofErr w:type="spellEnd"/>
      <w:r w:rsidR="00BF1F77">
        <w:t xml:space="preserve"> </w:t>
      </w:r>
      <w:proofErr w:type="spellStart"/>
      <w:r w:rsidR="00BF1F77">
        <w:t>saat</w:t>
      </w:r>
      <w:proofErr w:type="spellEnd"/>
      <w:r w:rsidR="00BF1F77">
        <w:t xml:space="preserve"> </w:t>
      </w:r>
      <w:proofErr w:type="spellStart"/>
      <w:r w:rsidR="00BF1F77">
        <w:t>ini</w:t>
      </w:r>
      <w:proofErr w:type="spellEnd"/>
      <w:r w:rsidR="009B0C12" w:rsidRPr="00BF1F77">
        <w:t>.</w:t>
      </w:r>
      <w:r w:rsidR="009B0C12" w:rsidRPr="00BF1F77">
        <w:rPr>
          <w:spacing w:val="51"/>
        </w:rPr>
        <w:t xml:space="preserve"> </w:t>
      </w:r>
      <w:r w:rsidR="009B0C12" w:rsidRPr="00BF1F77">
        <w:rPr>
          <w:spacing w:val="1"/>
        </w:rPr>
        <w:t>E</w:t>
      </w:r>
      <w:r w:rsidR="009B0C12" w:rsidRPr="00BF1F77">
        <w:t>A</w:t>
      </w:r>
      <w:r w:rsidR="009B0C12" w:rsidRPr="00BF1F77">
        <w:rPr>
          <w:spacing w:val="52"/>
        </w:rPr>
        <w:t xml:space="preserve"> </w:t>
      </w:r>
      <w:proofErr w:type="spellStart"/>
      <w:proofErr w:type="gramStart"/>
      <w:r w:rsidR="009B0C12" w:rsidRPr="00BF1F77">
        <w:rPr>
          <w:spacing w:val="-3"/>
        </w:rPr>
        <w:t>m</w:t>
      </w:r>
      <w:r w:rsidR="009B0C12" w:rsidRPr="00BF1F77">
        <w:rPr>
          <w:spacing w:val="-1"/>
        </w:rPr>
        <w:t>e</w:t>
      </w:r>
      <w:r w:rsidR="009B0C12" w:rsidRPr="00BF1F77">
        <w:t>n</w:t>
      </w:r>
      <w:r w:rsidR="009B0C12" w:rsidRPr="00BF1F77">
        <w:rPr>
          <w:spacing w:val="1"/>
        </w:rPr>
        <w:t>g</w:t>
      </w:r>
      <w:r w:rsidR="009B0C12" w:rsidRPr="00BF1F77">
        <w:t>a</w:t>
      </w:r>
      <w:r w:rsidR="009B0C12" w:rsidRPr="00BF1F77">
        <w:rPr>
          <w:spacing w:val="-3"/>
        </w:rPr>
        <w:t>m</w:t>
      </w:r>
      <w:r w:rsidR="009B0C12" w:rsidRPr="00BF1F77">
        <w:rPr>
          <w:spacing w:val="2"/>
        </w:rPr>
        <w:t>b</w:t>
      </w:r>
      <w:r w:rsidR="009B0C12" w:rsidRPr="00BF1F77">
        <w:rPr>
          <w:spacing w:val="-1"/>
        </w:rPr>
        <w:t>a</w:t>
      </w:r>
      <w:r w:rsidR="009B0C12" w:rsidRPr="00BF1F77">
        <w:t>rkan</w:t>
      </w:r>
      <w:proofErr w:type="spellEnd"/>
      <w:r w:rsidR="009B0C12" w:rsidRPr="00BF1F77">
        <w:t xml:space="preserve"> </w:t>
      </w:r>
      <w:r w:rsidR="009B0C12" w:rsidRPr="00BF1F77">
        <w:rPr>
          <w:spacing w:val="17"/>
        </w:rPr>
        <w:t xml:space="preserve"> </w:t>
      </w:r>
      <w:proofErr w:type="spellStart"/>
      <w:r w:rsidR="009B0C12" w:rsidRPr="00BF1F77">
        <w:t>r</w:t>
      </w:r>
      <w:r w:rsidR="009B0C12" w:rsidRPr="00BF1F77">
        <w:rPr>
          <w:spacing w:val="-2"/>
        </w:rPr>
        <w:t>e</w:t>
      </w:r>
      <w:r w:rsidR="009B0C12" w:rsidRPr="00BF1F77">
        <w:rPr>
          <w:spacing w:val="1"/>
        </w:rPr>
        <w:t>n</w:t>
      </w:r>
      <w:r w:rsidR="009B0C12" w:rsidRPr="00BF1F77">
        <w:t>cana</w:t>
      </w:r>
      <w:proofErr w:type="spellEnd"/>
      <w:proofErr w:type="gramEnd"/>
      <w:r w:rsidR="009B0C12" w:rsidRPr="00BF1F77">
        <w:t xml:space="preserve"> </w:t>
      </w:r>
      <w:r w:rsidR="009B0C12" w:rsidRPr="00BF1F77">
        <w:rPr>
          <w:spacing w:val="4"/>
        </w:rPr>
        <w:t xml:space="preserve"> </w:t>
      </w:r>
      <w:proofErr w:type="spellStart"/>
      <w:r w:rsidR="009B0C12" w:rsidRPr="00BF1F77">
        <w:rPr>
          <w:w w:val="102"/>
        </w:rPr>
        <w:t>un</w:t>
      </w:r>
      <w:r w:rsidR="009B0C12" w:rsidRPr="00BF1F77">
        <w:rPr>
          <w:spacing w:val="-2"/>
          <w:w w:val="102"/>
        </w:rPr>
        <w:t>t</w:t>
      </w:r>
      <w:r w:rsidR="009B0C12" w:rsidRPr="00BF1F77">
        <w:rPr>
          <w:spacing w:val="1"/>
          <w:w w:val="102"/>
        </w:rPr>
        <w:t>u</w:t>
      </w:r>
      <w:r w:rsidR="009B0C12" w:rsidRPr="00BF1F77">
        <w:rPr>
          <w:w w:val="102"/>
        </w:rPr>
        <w:t>k</w:t>
      </w:r>
      <w:proofErr w:type="spellEnd"/>
      <w:r w:rsidR="009B0C12" w:rsidRPr="00BF1F77">
        <w:rPr>
          <w:w w:val="102"/>
        </w:rPr>
        <w:t xml:space="preserve"> </w:t>
      </w:r>
      <w:proofErr w:type="spellStart"/>
      <w:r w:rsidR="009B0C12" w:rsidRPr="00BF1F77">
        <w:rPr>
          <w:spacing w:val="-2"/>
        </w:rPr>
        <w:t>m</w:t>
      </w:r>
      <w:r w:rsidR="009B0C12" w:rsidRPr="00BF1F77">
        <w:rPr>
          <w:spacing w:val="1"/>
        </w:rPr>
        <w:t>e</w:t>
      </w:r>
      <w:r w:rsidR="009B0C12" w:rsidRPr="00BF1F77">
        <w:t>ng</w:t>
      </w:r>
      <w:r w:rsidR="009B0C12" w:rsidRPr="00BF1F77">
        <w:rPr>
          <w:spacing w:val="2"/>
        </w:rPr>
        <w:t>e</w:t>
      </w:r>
      <w:r w:rsidR="009B0C12" w:rsidRPr="00BF1F77">
        <w:rPr>
          <w:spacing w:val="-3"/>
        </w:rPr>
        <w:t>m</w:t>
      </w:r>
      <w:r w:rsidR="009B0C12" w:rsidRPr="00BF1F77">
        <w:t>b</w:t>
      </w:r>
      <w:r w:rsidR="009B0C12" w:rsidRPr="00BF1F77">
        <w:rPr>
          <w:spacing w:val="-1"/>
        </w:rPr>
        <w:t>a</w:t>
      </w:r>
      <w:r w:rsidR="009B0C12" w:rsidRPr="00BF1F77">
        <w:t>ngk</w:t>
      </w:r>
      <w:r w:rsidR="009B0C12" w:rsidRPr="00BF1F77">
        <w:rPr>
          <w:spacing w:val="-1"/>
        </w:rPr>
        <w:t>a</w:t>
      </w:r>
      <w:r w:rsidR="009B0C12" w:rsidRPr="00BF1F77">
        <w:t>n</w:t>
      </w:r>
      <w:proofErr w:type="spellEnd"/>
      <w:r w:rsidR="009B0C12" w:rsidRPr="00BF1F77">
        <w:t xml:space="preserve"> </w:t>
      </w:r>
      <w:r w:rsidR="009B0C12" w:rsidRPr="00BF1F77">
        <w:rPr>
          <w:spacing w:val="22"/>
        </w:rPr>
        <w:t xml:space="preserve"> </w:t>
      </w:r>
      <w:proofErr w:type="spellStart"/>
      <w:r w:rsidR="009B0C12" w:rsidRPr="00BF1F77">
        <w:t>s</w:t>
      </w:r>
      <w:r w:rsidR="009B0C12" w:rsidRPr="00BF1F77">
        <w:rPr>
          <w:spacing w:val="-1"/>
        </w:rPr>
        <w:t>e</w:t>
      </w:r>
      <w:r w:rsidR="009B0C12" w:rsidRPr="00BF1F77">
        <w:t>bu</w:t>
      </w:r>
      <w:r w:rsidR="009B0C12" w:rsidRPr="00BF1F77">
        <w:rPr>
          <w:spacing w:val="-1"/>
        </w:rPr>
        <w:t>a</w:t>
      </w:r>
      <w:r w:rsidR="009B0C12" w:rsidRPr="00BF1F77">
        <w:t>h</w:t>
      </w:r>
      <w:proofErr w:type="spellEnd"/>
      <w:r w:rsidR="009B0C12" w:rsidRPr="00BF1F77">
        <w:t xml:space="preserve"> </w:t>
      </w:r>
      <w:r w:rsidR="009B0C12" w:rsidRPr="00BF1F77">
        <w:rPr>
          <w:spacing w:val="5"/>
        </w:rPr>
        <w:t xml:space="preserve"> </w:t>
      </w:r>
      <w:proofErr w:type="spellStart"/>
      <w:r w:rsidR="009B0C12" w:rsidRPr="00BF1F77">
        <w:t>sis</w:t>
      </w:r>
      <w:r w:rsidR="009B0C12" w:rsidRPr="00BF1F77">
        <w:rPr>
          <w:spacing w:val="-2"/>
        </w:rPr>
        <w:t>t</w:t>
      </w:r>
      <w:r w:rsidR="009B0C12" w:rsidRPr="00BF1F77">
        <w:rPr>
          <w:spacing w:val="2"/>
        </w:rPr>
        <w:t>e</w:t>
      </w:r>
      <w:r w:rsidR="009B0C12" w:rsidRPr="00BF1F77">
        <w:t>m</w:t>
      </w:r>
      <w:proofErr w:type="spellEnd"/>
      <w:r w:rsidR="009B0C12" w:rsidRPr="00BF1F77">
        <w:t xml:space="preserve"> </w:t>
      </w:r>
      <w:r w:rsidR="009B0C12" w:rsidRPr="00BF1F77">
        <w:rPr>
          <w:spacing w:val="1"/>
        </w:rPr>
        <w:t xml:space="preserve"> </w:t>
      </w:r>
      <w:proofErr w:type="spellStart"/>
      <w:r w:rsidR="009B0C12" w:rsidRPr="00BF1F77">
        <w:t>at</w:t>
      </w:r>
      <w:r w:rsidR="009B0C12" w:rsidRPr="00BF1F77">
        <w:rPr>
          <w:spacing w:val="-1"/>
        </w:rPr>
        <w:t>a</w:t>
      </w:r>
      <w:r w:rsidR="009B0C12" w:rsidRPr="00BF1F77">
        <w:t>u</w:t>
      </w:r>
      <w:proofErr w:type="spellEnd"/>
      <w:r w:rsidR="009B0C12" w:rsidRPr="00BF1F77">
        <w:rPr>
          <w:spacing w:val="54"/>
        </w:rPr>
        <w:t xml:space="preserve"> </w:t>
      </w:r>
      <w:proofErr w:type="spellStart"/>
      <w:r w:rsidR="009B0C12" w:rsidRPr="00BF1F77">
        <w:t>s</w:t>
      </w:r>
      <w:r w:rsidR="009B0C12" w:rsidRPr="00BF1F77">
        <w:rPr>
          <w:spacing w:val="-1"/>
        </w:rPr>
        <w:t>e</w:t>
      </w:r>
      <w:r w:rsidR="009B0C12" w:rsidRPr="00BF1F77">
        <w:t>k</w:t>
      </w:r>
      <w:r w:rsidR="009B0C12" w:rsidRPr="00BF1F77">
        <w:rPr>
          <w:spacing w:val="2"/>
        </w:rPr>
        <w:t>u</w:t>
      </w:r>
      <w:r w:rsidR="009B0C12" w:rsidRPr="00BF1F77">
        <w:rPr>
          <w:spacing w:val="-3"/>
        </w:rPr>
        <w:t>m</w:t>
      </w:r>
      <w:r w:rsidR="009B0C12" w:rsidRPr="00BF1F77">
        <w:t>pu</w:t>
      </w:r>
      <w:r w:rsidR="009B0C12" w:rsidRPr="00BF1F77">
        <w:rPr>
          <w:spacing w:val="-2"/>
        </w:rPr>
        <w:t>l</w:t>
      </w:r>
      <w:r w:rsidR="009B0C12" w:rsidRPr="00BF1F77">
        <w:rPr>
          <w:spacing w:val="-1"/>
        </w:rPr>
        <w:t>a</w:t>
      </w:r>
      <w:r w:rsidR="009B0C12" w:rsidRPr="00BF1F77">
        <w:t>n</w:t>
      </w:r>
      <w:proofErr w:type="spellEnd"/>
      <w:r w:rsidR="009B0C12" w:rsidRPr="00BF1F77">
        <w:t xml:space="preserve"> </w:t>
      </w:r>
      <w:r w:rsidR="009B0C12" w:rsidRPr="00BF1F77">
        <w:rPr>
          <w:spacing w:val="14"/>
        </w:rPr>
        <w:t xml:space="preserve"> </w:t>
      </w:r>
      <w:proofErr w:type="spellStart"/>
      <w:r w:rsidR="009B0C12" w:rsidRPr="00BF1F77">
        <w:t>sist</w:t>
      </w:r>
      <w:r w:rsidR="009B0C12" w:rsidRPr="00BF1F77">
        <w:rPr>
          <w:spacing w:val="2"/>
        </w:rPr>
        <w:t>e</w:t>
      </w:r>
      <w:r w:rsidR="009B0C12" w:rsidRPr="00BF1F77">
        <w:rPr>
          <w:spacing w:val="-3"/>
        </w:rPr>
        <w:t>m</w:t>
      </w:r>
      <w:proofErr w:type="spellEnd"/>
      <w:r w:rsidR="00BF1F77">
        <w:rPr>
          <w:spacing w:val="-3"/>
        </w:rPr>
        <w:t xml:space="preserve"> yang </w:t>
      </w:r>
      <w:proofErr w:type="spellStart"/>
      <w:r w:rsidR="00BF1F77">
        <w:rPr>
          <w:spacing w:val="-3"/>
        </w:rPr>
        <w:t>membantu</w:t>
      </w:r>
      <w:proofErr w:type="spellEnd"/>
      <w:r w:rsidR="00BF1F77">
        <w:rPr>
          <w:spacing w:val="-3"/>
        </w:rPr>
        <w:t xml:space="preserve"> </w:t>
      </w:r>
      <w:proofErr w:type="spellStart"/>
      <w:r w:rsidR="00BF1F77">
        <w:rPr>
          <w:spacing w:val="-3"/>
        </w:rPr>
        <w:t>dalam</w:t>
      </w:r>
      <w:proofErr w:type="spellEnd"/>
      <w:r w:rsidR="00BF1F77">
        <w:rPr>
          <w:spacing w:val="-3"/>
        </w:rPr>
        <w:t xml:space="preserve"> </w:t>
      </w:r>
      <w:proofErr w:type="spellStart"/>
      <w:r w:rsidR="00BF1F77">
        <w:rPr>
          <w:spacing w:val="-3"/>
        </w:rPr>
        <w:t>penyelesaian</w:t>
      </w:r>
      <w:proofErr w:type="spellEnd"/>
      <w:r w:rsidR="00BF1F77">
        <w:rPr>
          <w:spacing w:val="-3"/>
        </w:rPr>
        <w:t xml:space="preserve"> problem </w:t>
      </w:r>
      <w:proofErr w:type="spellStart"/>
      <w:r w:rsidR="00BF1F77">
        <w:rPr>
          <w:spacing w:val="-3"/>
        </w:rPr>
        <w:t>dari</w:t>
      </w:r>
      <w:proofErr w:type="spellEnd"/>
      <w:r w:rsidR="00BF1F77">
        <w:rPr>
          <w:spacing w:val="-3"/>
        </w:rPr>
        <w:t xml:space="preserve"> </w:t>
      </w:r>
      <w:proofErr w:type="spellStart"/>
      <w:r w:rsidR="00BF1F77">
        <w:rPr>
          <w:spacing w:val="-3"/>
        </w:rPr>
        <w:t>sebuah</w:t>
      </w:r>
      <w:proofErr w:type="spellEnd"/>
      <w:r w:rsidR="00BF1F77">
        <w:rPr>
          <w:spacing w:val="-3"/>
        </w:rPr>
        <w:t xml:space="preserve"> </w:t>
      </w:r>
      <w:proofErr w:type="spellStart"/>
      <w:r w:rsidR="00BF1F77">
        <w:rPr>
          <w:spacing w:val="-3"/>
        </w:rPr>
        <w:t>kebutuhan</w:t>
      </w:r>
      <w:proofErr w:type="spellEnd"/>
      <w:r w:rsidR="00BF1F77">
        <w:rPr>
          <w:spacing w:val="-3"/>
        </w:rPr>
        <w:t xml:space="preserve"> </w:t>
      </w:r>
      <w:proofErr w:type="spellStart"/>
      <w:r w:rsidR="00BF1F77">
        <w:rPr>
          <w:spacing w:val="-3"/>
        </w:rPr>
        <w:t>pengembangan</w:t>
      </w:r>
      <w:proofErr w:type="spellEnd"/>
      <w:r w:rsidR="00BF1F77">
        <w:rPr>
          <w:spacing w:val="-3"/>
        </w:rPr>
        <w:t xml:space="preserve"> </w:t>
      </w:r>
      <w:proofErr w:type="spellStart"/>
      <w:r w:rsidR="00BF1F77">
        <w:rPr>
          <w:spacing w:val="-3"/>
        </w:rPr>
        <w:t>perangkat</w:t>
      </w:r>
      <w:proofErr w:type="spellEnd"/>
      <w:r w:rsidR="00BF1F77">
        <w:rPr>
          <w:spacing w:val="-3"/>
        </w:rPr>
        <w:t xml:space="preserve"> </w:t>
      </w:r>
      <w:proofErr w:type="spellStart"/>
      <w:r w:rsidR="00BF1F77">
        <w:rPr>
          <w:spacing w:val="-3"/>
        </w:rPr>
        <w:t>lunak</w:t>
      </w:r>
      <w:proofErr w:type="spellEnd"/>
      <w:r w:rsidR="009B0C12" w:rsidRPr="00BF1F77">
        <w:t xml:space="preserve">. </w:t>
      </w:r>
      <w:r w:rsidR="009B0C12" w:rsidRPr="00BF1F77">
        <w:rPr>
          <w:spacing w:val="10"/>
        </w:rPr>
        <w:t xml:space="preserve"> </w:t>
      </w:r>
      <w:proofErr w:type="spellStart"/>
      <w:proofErr w:type="gramStart"/>
      <w:r w:rsidR="009B0C12" w:rsidRPr="00BF1F77">
        <w:t>B</w:t>
      </w:r>
      <w:r w:rsidR="009B0C12" w:rsidRPr="00BF1F77">
        <w:rPr>
          <w:spacing w:val="-2"/>
        </w:rPr>
        <w:t>e</w:t>
      </w:r>
      <w:r w:rsidR="009B0C12" w:rsidRPr="00BF1F77">
        <w:t>rb</w:t>
      </w:r>
      <w:r w:rsidR="009B0C12" w:rsidRPr="00BF1F77">
        <w:rPr>
          <w:spacing w:val="-1"/>
        </w:rPr>
        <w:t>a</w:t>
      </w:r>
      <w:r w:rsidR="009B0C12" w:rsidRPr="00BF1F77">
        <w:rPr>
          <w:spacing w:val="1"/>
        </w:rPr>
        <w:t>g</w:t>
      </w:r>
      <w:r w:rsidR="009B0C12" w:rsidRPr="00BF1F77">
        <w:t>ai</w:t>
      </w:r>
      <w:proofErr w:type="spellEnd"/>
      <w:r w:rsidR="009B0C12" w:rsidRPr="00BF1F77">
        <w:t xml:space="preserve"> </w:t>
      </w:r>
      <w:r w:rsidR="009B0C12" w:rsidRPr="00BF1F77">
        <w:rPr>
          <w:spacing w:val="11"/>
        </w:rPr>
        <w:t xml:space="preserve"> </w:t>
      </w:r>
      <w:proofErr w:type="spellStart"/>
      <w:r w:rsidR="009B0C12" w:rsidRPr="00BF1F77">
        <w:rPr>
          <w:spacing w:val="-3"/>
        </w:rPr>
        <w:t>m</w:t>
      </w:r>
      <w:r w:rsidR="009B0C12" w:rsidRPr="00BF1F77">
        <w:t>acam</w:t>
      </w:r>
      <w:proofErr w:type="spellEnd"/>
      <w:proofErr w:type="gramEnd"/>
      <w:r w:rsidR="009B0C12" w:rsidRPr="00BF1F77">
        <w:t xml:space="preserve"> </w:t>
      </w:r>
      <w:r w:rsidR="009B0C12" w:rsidRPr="00BF1F77">
        <w:rPr>
          <w:spacing w:val="2"/>
        </w:rPr>
        <w:t xml:space="preserve"> </w:t>
      </w:r>
      <w:r w:rsidR="009B0C12" w:rsidRPr="00BF1F77">
        <w:t xml:space="preserve">dan  </w:t>
      </w:r>
      <w:proofErr w:type="spellStart"/>
      <w:r w:rsidR="009B0C12" w:rsidRPr="00BF1F77">
        <w:rPr>
          <w:spacing w:val="-3"/>
          <w:w w:val="102"/>
        </w:rPr>
        <w:t>m</w:t>
      </w:r>
      <w:r w:rsidR="009B0C12" w:rsidRPr="00BF1F77">
        <w:rPr>
          <w:spacing w:val="1"/>
          <w:w w:val="102"/>
        </w:rPr>
        <w:t>e</w:t>
      </w:r>
      <w:r w:rsidR="009B0C12" w:rsidRPr="00BF1F77">
        <w:rPr>
          <w:w w:val="102"/>
        </w:rPr>
        <w:t>tode</w:t>
      </w:r>
      <w:proofErr w:type="spellEnd"/>
      <w:r w:rsidR="009B0C12" w:rsidRPr="00BF1F77">
        <w:rPr>
          <w:w w:val="102"/>
        </w:rPr>
        <w:t xml:space="preserve"> </w:t>
      </w:r>
      <w:r w:rsidR="009B0C12" w:rsidRPr="00BF1F77">
        <w:rPr>
          <w:spacing w:val="2"/>
        </w:rPr>
        <w:t>y</w:t>
      </w:r>
      <w:r w:rsidR="009B0C12" w:rsidRPr="00BF1F77">
        <w:rPr>
          <w:spacing w:val="-1"/>
        </w:rPr>
        <w:t>a</w:t>
      </w:r>
      <w:r w:rsidR="009B0C12" w:rsidRPr="00BF1F77">
        <w:t>ng</w:t>
      </w:r>
      <w:r w:rsidR="009B0C12" w:rsidRPr="00BF1F77">
        <w:rPr>
          <w:spacing w:val="41"/>
        </w:rPr>
        <w:t xml:space="preserve"> </w:t>
      </w:r>
      <w:proofErr w:type="spellStart"/>
      <w:r w:rsidR="009B0C12" w:rsidRPr="00BF1F77">
        <w:t>bi</w:t>
      </w:r>
      <w:r w:rsidR="009B0C12" w:rsidRPr="00BF1F77">
        <w:rPr>
          <w:spacing w:val="-2"/>
        </w:rPr>
        <w:t>a</w:t>
      </w:r>
      <w:r w:rsidR="009B0C12" w:rsidRPr="00BF1F77">
        <w:rPr>
          <w:spacing w:val="1"/>
        </w:rPr>
        <w:t>s</w:t>
      </w:r>
      <w:r w:rsidR="009B0C12" w:rsidRPr="00BF1F77">
        <w:t>a</w:t>
      </w:r>
      <w:proofErr w:type="spellEnd"/>
      <w:r w:rsidR="009B0C12" w:rsidRPr="00BF1F77">
        <w:rPr>
          <w:spacing w:val="42"/>
        </w:rPr>
        <w:t xml:space="preserve"> </w:t>
      </w:r>
      <w:proofErr w:type="spellStart"/>
      <w:r w:rsidR="009B0C12" w:rsidRPr="00BF1F77">
        <w:t>diguna</w:t>
      </w:r>
      <w:r w:rsidR="009B0C12" w:rsidRPr="00BF1F77">
        <w:rPr>
          <w:spacing w:val="1"/>
        </w:rPr>
        <w:t>k</w:t>
      </w:r>
      <w:r w:rsidR="009B0C12" w:rsidRPr="00BF1F77">
        <w:rPr>
          <w:spacing w:val="-1"/>
        </w:rPr>
        <w:t>a</w:t>
      </w:r>
      <w:r w:rsidR="009B0C12" w:rsidRPr="00BF1F77">
        <w:t>n</w:t>
      </w:r>
      <w:proofErr w:type="spellEnd"/>
      <w:r w:rsidR="009B0C12" w:rsidRPr="00BF1F77">
        <w:rPr>
          <w:spacing w:val="49"/>
        </w:rPr>
        <w:t xml:space="preserve"> </w:t>
      </w:r>
      <w:proofErr w:type="spellStart"/>
      <w:r w:rsidR="009B0C12" w:rsidRPr="00BF1F77">
        <w:rPr>
          <w:spacing w:val="1"/>
        </w:rPr>
        <w:t>d</w:t>
      </w:r>
      <w:r w:rsidR="009B0C12" w:rsidRPr="00BF1F77">
        <w:rPr>
          <w:spacing w:val="-1"/>
        </w:rPr>
        <w:t>a</w:t>
      </w:r>
      <w:r w:rsidR="009B0C12" w:rsidRPr="00BF1F77">
        <w:t>lam</w:t>
      </w:r>
      <w:proofErr w:type="spellEnd"/>
      <w:r w:rsidR="009B0C12" w:rsidRPr="00BF1F77">
        <w:rPr>
          <w:spacing w:val="42"/>
        </w:rPr>
        <w:t xml:space="preserve"> </w:t>
      </w:r>
      <w:proofErr w:type="spellStart"/>
      <w:r w:rsidR="009B0C12" w:rsidRPr="00BF1F77">
        <w:rPr>
          <w:spacing w:val="1"/>
        </w:rPr>
        <w:t>p</w:t>
      </w:r>
      <w:r w:rsidR="009B0C12" w:rsidRPr="00BF1F77">
        <w:rPr>
          <w:spacing w:val="-1"/>
        </w:rPr>
        <w:t>e</w:t>
      </w:r>
      <w:r w:rsidR="009B0C12" w:rsidRPr="00BF1F77">
        <w:t>r</w:t>
      </w:r>
      <w:r w:rsidR="009B0C12" w:rsidRPr="00BF1F77">
        <w:rPr>
          <w:spacing w:val="-2"/>
        </w:rPr>
        <w:t>a</w:t>
      </w:r>
      <w:r w:rsidR="009B0C12" w:rsidRPr="00BF1F77">
        <w:rPr>
          <w:spacing w:val="1"/>
        </w:rPr>
        <w:t>nc</w:t>
      </w:r>
      <w:r w:rsidR="009B0C12" w:rsidRPr="00BF1F77">
        <w:t>an</w:t>
      </w:r>
      <w:r w:rsidR="009B0C12" w:rsidRPr="00BF1F77">
        <w:rPr>
          <w:spacing w:val="1"/>
        </w:rPr>
        <w:t>g</w:t>
      </w:r>
      <w:r w:rsidR="009B0C12" w:rsidRPr="00BF1F77">
        <w:rPr>
          <w:spacing w:val="-1"/>
        </w:rPr>
        <w:t>a</w:t>
      </w:r>
      <w:r w:rsidR="009B0C12" w:rsidRPr="00BF1F77">
        <w:t>n</w:t>
      </w:r>
      <w:proofErr w:type="spellEnd"/>
      <w:r w:rsidR="009B0C12" w:rsidRPr="00BF1F77">
        <w:t xml:space="preserve">  </w:t>
      </w:r>
      <w:proofErr w:type="spellStart"/>
      <w:r w:rsidR="009B0C12" w:rsidRPr="00BF1F77">
        <w:t>ars</w:t>
      </w:r>
      <w:r w:rsidR="009B0C12" w:rsidRPr="00BF1F77">
        <w:rPr>
          <w:spacing w:val="-2"/>
        </w:rPr>
        <w:t>i</w:t>
      </w:r>
      <w:r w:rsidR="009B0C12" w:rsidRPr="00BF1F77">
        <w:t>tektur</w:t>
      </w:r>
      <w:proofErr w:type="spellEnd"/>
      <w:r w:rsidR="009B0C12" w:rsidRPr="00BF1F77">
        <w:rPr>
          <w:spacing w:val="47"/>
        </w:rPr>
        <w:t xml:space="preserve"> </w:t>
      </w:r>
      <w:r w:rsidR="009B0C12" w:rsidRPr="00BF1F77">
        <w:t>e</w:t>
      </w:r>
      <w:r w:rsidR="009B0C12" w:rsidRPr="00BF1F77">
        <w:rPr>
          <w:spacing w:val="1"/>
        </w:rPr>
        <w:t>n</w:t>
      </w:r>
      <w:r w:rsidR="009B0C12" w:rsidRPr="00BF1F77">
        <w:t>t</w:t>
      </w:r>
      <w:r w:rsidR="009B0C12" w:rsidRPr="00BF1F77">
        <w:rPr>
          <w:spacing w:val="-2"/>
        </w:rPr>
        <w:t>e</w:t>
      </w:r>
      <w:r w:rsidR="009B0C12" w:rsidRPr="00BF1F77">
        <w:t>r</w:t>
      </w:r>
      <w:r w:rsidR="009B0C12" w:rsidRPr="00BF1F77">
        <w:rPr>
          <w:spacing w:val="1"/>
        </w:rPr>
        <w:t>p</w:t>
      </w:r>
      <w:r w:rsidR="009B0C12" w:rsidRPr="00BF1F77">
        <w:t>rise</w:t>
      </w:r>
      <w:r w:rsidR="009B0C12" w:rsidRPr="00BF1F77">
        <w:rPr>
          <w:spacing w:val="48"/>
        </w:rPr>
        <w:t xml:space="preserve"> </w:t>
      </w:r>
      <w:proofErr w:type="spellStart"/>
      <w:r w:rsidR="009B0C12" w:rsidRPr="00BF1F77">
        <w:t>di</w:t>
      </w:r>
      <w:r w:rsidR="009B0C12" w:rsidRPr="00BF1F77">
        <w:rPr>
          <w:spacing w:val="-2"/>
        </w:rPr>
        <w:t>a</w:t>
      </w:r>
      <w:r w:rsidR="009B0C12" w:rsidRPr="00BF1F77">
        <w:rPr>
          <w:spacing w:val="1"/>
        </w:rPr>
        <w:t>n</w:t>
      </w:r>
      <w:r w:rsidR="009B0C12" w:rsidRPr="00BF1F77">
        <w:t>ta</w:t>
      </w:r>
      <w:r w:rsidR="009B0C12" w:rsidRPr="00BF1F77">
        <w:rPr>
          <w:spacing w:val="2"/>
        </w:rPr>
        <w:t>r</w:t>
      </w:r>
      <w:r w:rsidR="009B0C12" w:rsidRPr="00BF1F77">
        <w:rPr>
          <w:spacing w:val="-1"/>
        </w:rPr>
        <w:t>a</w:t>
      </w:r>
      <w:r w:rsidR="009B0C12" w:rsidRPr="00BF1F77">
        <w:rPr>
          <w:spacing w:val="1"/>
        </w:rPr>
        <w:t>n</w:t>
      </w:r>
      <w:r w:rsidR="009B0C12" w:rsidRPr="00BF1F77">
        <w:rPr>
          <w:spacing w:val="2"/>
        </w:rPr>
        <w:t>y</w:t>
      </w:r>
      <w:r w:rsidR="009B0C12" w:rsidRPr="00BF1F77">
        <w:t>a</w:t>
      </w:r>
      <w:proofErr w:type="spellEnd"/>
      <w:r w:rsidR="009B0C12" w:rsidRPr="00BF1F77">
        <w:rPr>
          <w:spacing w:val="51"/>
        </w:rPr>
        <w:t xml:space="preserve"> </w:t>
      </w:r>
      <w:proofErr w:type="spellStart"/>
      <w:r w:rsidR="009B0C12" w:rsidRPr="00BF1F77">
        <w:t>adalah</w:t>
      </w:r>
      <w:proofErr w:type="spellEnd"/>
      <w:r w:rsidR="009B0C12" w:rsidRPr="00BF1F77">
        <w:rPr>
          <w:spacing w:val="42"/>
        </w:rPr>
        <w:t xml:space="preserve"> </w:t>
      </w:r>
      <w:r w:rsidR="009B0C12" w:rsidRPr="00BF1F77">
        <w:rPr>
          <w:i/>
          <w:spacing w:val="1"/>
          <w:w w:val="102"/>
        </w:rPr>
        <w:t>Z</w:t>
      </w:r>
      <w:r w:rsidR="009B0C12" w:rsidRPr="00BF1F77">
        <w:rPr>
          <w:i/>
          <w:w w:val="102"/>
        </w:rPr>
        <w:t>a</w:t>
      </w:r>
      <w:r w:rsidR="009B0C12" w:rsidRPr="00BF1F77">
        <w:rPr>
          <w:i/>
          <w:spacing w:val="-1"/>
          <w:w w:val="102"/>
        </w:rPr>
        <w:t>c</w:t>
      </w:r>
      <w:r w:rsidR="009B0C12" w:rsidRPr="00BF1F77">
        <w:rPr>
          <w:i/>
          <w:w w:val="102"/>
        </w:rPr>
        <w:t>h</w:t>
      </w:r>
      <w:r w:rsidR="009B0C12" w:rsidRPr="00BF1F77">
        <w:rPr>
          <w:i/>
          <w:spacing w:val="1"/>
          <w:w w:val="102"/>
        </w:rPr>
        <w:t xml:space="preserve">man </w:t>
      </w:r>
      <w:r w:rsidR="009B0C12" w:rsidRPr="00BF1F77">
        <w:rPr>
          <w:i/>
        </w:rPr>
        <w:t xml:space="preserve">framework, </w:t>
      </w:r>
      <w:r w:rsidR="009B0C12" w:rsidRPr="00BF1F77">
        <w:rPr>
          <w:i/>
          <w:spacing w:val="1"/>
        </w:rPr>
        <w:t xml:space="preserve"> </w:t>
      </w:r>
      <w:r w:rsidR="009B0C12" w:rsidRPr="00BF1F77">
        <w:rPr>
          <w:i/>
          <w:spacing w:val="2"/>
        </w:rPr>
        <w:t>T</w:t>
      </w:r>
      <w:r w:rsidR="009B0C12" w:rsidRPr="00BF1F77">
        <w:rPr>
          <w:i/>
          <w:spacing w:val="-1"/>
        </w:rPr>
        <w:t>O</w:t>
      </w:r>
      <w:r w:rsidR="009B0C12" w:rsidRPr="00BF1F77">
        <w:rPr>
          <w:i/>
          <w:spacing w:val="1"/>
        </w:rPr>
        <w:t>G</w:t>
      </w:r>
      <w:r w:rsidR="009B0C12" w:rsidRPr="00BF1F77">
        <w:rPr>
          <w:i/>
          <w:spacing w:val="-1"/>
        </w:rPr>
        <w:t>A</w:t>
      </w:r>
      <w:r w:rsidR="009B0C12" w:rsidRPr="00BF1F77">
        <w:rPr>
          <w:i/>
        </w:rPr>
        <w:t>F</w:t>
      </w:r>
      <w:r w:rsidR="009B0C12" w:rsidRPr="00BF1F77">
        <w:rPr>
          <w:i/>
          <w:spacing w:val="49"/>
        </w:rPr>
        <w:t xml:space="preserve"> </w:t>
      </w:r>
      <w:r w:rsidR="009B0C12" w:rsidRPr="00BF1F77">
        <w:rPr>
          <w:i/>
        </w:rPr>
        <w:t>ADM,</w:t>
      </w:r>
      <w:r w:rsidR="009B0C12" w:rsidRPr="00BF1F77">
        <w:rPr>
          <w:i/>
          <w:spacing w:val="45"/>
        </w:rPr>
        <w:t xml:space="preserve"> </w:t>
      </w:r>
      <w:r w:rsidR="009B0C12" w:rsidRPr="00BF1F77">
        <w:rPr>
          <w:i/>
        </w:rPr>
        <w:t>EAP</w:t>
      </w:r>
      <w:r w:rsidR="009B0C12" w:rsidRPr="00BF1F77">
        <w:rPr>
          <w:i/>
          <w:spacing w:val="43"/>
        </w:rPr>
        <w:t xml:space="preserve"> </w:t>
      </w:r>
      <w:r w:rsidR="009B0C12" w:rsidRPr="00BF1F77">
        <w:t>dan</w:t>
      </w:r>
      <w:r w:rsidR="009B0C12" w:rsidRPr="00BF1F77">
        <w:rPr>
          <w:spacing w:val="42"/>
        </w:rPr>
        <w:t xml:space="preserve"> </w:t>
      </w:r>
      <w:r w:rsidR="009B0C12" w:rsidRPr="00BF1F77">
        <w:t>lain</w:t>
      </w:r>
      <w:r w:rsidR="009B0C12" w:rsidRPr="00BF1F77">
        <w:rPr>
          <w:spacing w:val="41"/>
        </w:rPr>
        <w:t xml:space="preserve"> </w:t>
      </w:r>
      <w:r w:rsidR="009B0C12" w:rsidRPr="00BF1F77">
        <w:t>–</w:t>
      </w:r>
      <w:r w:rsidR="009B0C12" w:rsidRPr="00BF1F77">
        <w:rPr>
          <w:spacing w:val="38"/>
        </w:rPr>
        <w:t xml:space="preserve"> </w:t>
      </w:r>
      <w:r w:rsidR="009B0C12" w:rsidRPr="00BF1F77">
        <w:rPr>
          <w:spacing w:val="1"/>
        </w:rPr>
        <w:t>l</w:t>
      </w:r>
      <w:r w:rsidR="009B0C12" w:rsidRPr="00BF1F77">
        <w:rPr>
          <w:spacing w:val="-1"/>
        </w:rPr>
        <w:t>a</w:t>
      </w:r>
      <w:r w:rsidR="009B0C12" w:rsidRPr="00BF1F77">
        <w:rPr>
          <w:spacing w:val="1"/>
        </w:rPr>
        <w:t>i</w:t>
      </w:r>
      <w:r w:rsidR="009B0C12" w:rsidRPr="00BF1F77">
        <w:t xml:space="preserve">n.  </w:t>
      </w:r>
      <w:r w:rsidR="009B0C12" w:rsidRPr="00BF1F77">
        <w:rPr>
          <w:spacing w:val="24"/>
        </w:rPr>
        <w:t xml:space="preserve"> </w:t>
      </w:r>
      <w:proofErr w:type="spellStart"/>
      <w:proofErr w:type="gramStart"/>
      <w:r w:rsidR="009B0C12" w:rsidRPr="00BF1F77">
        <w:rPr>
          <w:spacing w:val="1"/>
        </w:rPr>
        <w:t>A</w:t>
      </w:r>
      <w:r w:rsidR="009B0C12" w:rsidRPr="00BF1F77">
        <w:t>rsit</w:t>
      </w:r>
      <w:r w:rsidR="009B0C12" w:rsidRPr="00BF1F77">
        <w:rPr>
          <w:spacing w:val="-2"/>
        </w:rPr>
        <w:t>e</w:t>
      </w:r>
      <w:r w:rsidR="009B0C12" w:rsidRPr="00BF1F77">
        <w:rPr>
          <w:spacing w:val="1"/>
        </w:rPr>
        <w:t>kt</w:t>
      </w:r>
      <w:r w:rsidR="009B0C12" w:rsidRPr="00BF1F77">
        <w:t>ure</w:t>
      </w:r>
      <w:proofErr w:type="spellEnd"/>
      <w:r w:rsidR="009B0C12" w:rsidRPr="00BF1F77">
        <w:t xml:space="preserve">  </w:t>
      </w:r>
      <w:r w:rsidR="009B0C12" w:rsidRPr="00BF1F77">
        <w:rPr>
          <w:i/>
        </w:rPr>
        <w:t>Enterprise</w:t>
      </w:r>
      <w:proofErr w:type="gramEnd"/>
      <w:r w:rsidR="009B0C12" w:rsidRPr="00BF1F77">
        <w:rPr>
          <w:i/>
          <w:spacing w:val="53"/>
        </w:rPr>
        <w:t xml:space="preserve"> </w:t>
      </w:r>
      <w:proofErr w:type="spellStart"/>
      <w:r w:rsidR="009B0C12" w:rsidRPr="00BF1F77">
        <w:t>atau</w:t>
      </w:r>
      <w:proofErr w:type="spellEnd"/>
      <w:r w:rsidR="009B0C12" w:rsidRPr="00BF1F77">
        <w:rPr>
          <w:spacing w:val="42"/>
        </w:rPr>
        <w:t xml:space="preserve"> </w:t>
      </w:r>
      <w:proofErr w:type="spellStart"/>
      <w:r w:rsidR="009B0C12" w:rsidRPr="00BF1F77">
        <w:t>l</w:t>
      </w:r>
      <w:r w:rsidR="009B0C12" w:rsidRPr="00BF1F77">
        <w:rPr>
          <w:spacing w:val="-2"/>
        </w:rPr>
        <w:t>e</w:t>
      </w:r>
      <w:r w:rsidR="009B0C12" w:rsidRPr="00BF1F77">
        <w:rPr>
          <w:spacing w:val="1"/>
        </w:rPr>
        <w:t>bi</w:t>
      </w:r>
      <w:r w:rsidR="009B0C12" w:rsidRPr="00BF1F77">
        <w:t>h</w:t>
      </w:r>
      <w:proofErr w:type="spellEnd"/>
      <w:r w:rsidR="009B0C12" w:rsidRPr="00BF1F77">
        <w:rPr>
          <w:spacing w:val="44"/>
        </w:rPr>
        <w:t xml:space="preserve"> </w:t>
      </w:r>
      <w:proofErr w:type="spellStart"/>
      <w:r w:rsidR="009B0C12" w:rsidRPr="00BF1F77">
        <w:rPr>
          <w:w w:val="102"/>
        </w:rPr>
        <w:t>dike</w:t>
      </w:r>
      <w:r w:rsidR="009B0C12" w:rsidRPr="00BF1F77">
        <w:rPr>
          <w:spacing w:val="1"/>
          <w:w w:val="102"/>
        </w:rPr>
        <w:t>na</w:t>
      </w:r>
      <w:r w:rsidR="009B0C12" w:rsidRPr="00BF1F77">
        <w:rPr>
          <w:w w:val="103"/>
        </w:rPr>
        <w:t>l</w:t>
      </w:r>
      <w:proofErr w:type="spellEnd"/>
      <w:r w:rsidR="009B0C12" w:rsidRPr="00BF1F77">
        <w:rPr>
          <w:w w:val="103"/>
        </w:rPr>
        <w:t xml:space="preserve"> </w:t>
      </w:r>
      <w:proofErr w:type="spellStart"/>
      <w:r w:rsidR="009B0C12" w:rsidRPr="00BF1F77">
        <w:rPr>
          <w:spacing w:val="1"/>
        </w:rPr>
        <w:t>d</w:t>
      </w:r>
      <w:r w:rsidR="009B0C12" w:rsidRPr="00BF1F77">
        <w:rPr>
          <w:spacing w:val="-2"/>
        </w:rPr>
        <w:t>e</w:t>
      </w:r>
      <w:r w:rsidR="009B0C12" w:rsidRPr="00BF1F77">
        <w:t>n</w:t>
      </w:r>
      <w:r w:rsidR="009B0C12" w:rsidRPr="00BF1F77">
        <w:rPr>
          <w:spacing w:val="1"/>
        </w:rPr>
        <w:t>g</w:t>
      </w:r>
      <w:r w:rsidR="009B0C12" w:rsidRPr="00BF1F77">
        <w:t>an</w:t>
      </w:r>
      <w:proofErr w:type="spellEnd"/>
      <w:r w:rsidR="009B0C12" w:rsidRPr="00BF1F77">
        <w:rPr>
          <w:spacing w:val="8"/>
        </w:rPr>
        <w:t xml:space="preserve"> </w:t>
      </w:r>
      <w:proofErr w:type="spellStart"/>
      <w:r w:rsidR="009B0C12" w:rsidRPr="00BF1F77">
        <w:t>ar</w:t>
      </w:r>
      <w:r w:rsidR="009B0C12" w:rsidRPr="00BF1F77">
        <w:rPr>
          <w:spacing w:val="1"/>
        </w:rPr>
        <w:t>s</w:t>
      </w:r>
      <w:r w:rsidR="009B0C12" w:rsidRPr="00BF1F77">
        <w:t>i</w:t>
      </w:r>
      <w:r w:rsidR="009B0C12" w:rsidRPr="00BF1F77">
        <w:rPr>
          <w:spacing w:val="1"/>
        </w:rPr>
        <w:t>t</w:t>
      </w:r>
      <w:r w:rsidR="009B0C12" w:rsidRPr="00BF1F77">
        <w:rPr>
          <w:spacing w:val="-1"/>
        </w:rPr>
        <w:t>e</w:t>
      </w:r>
      <w:r w:rsidR="009B0C12" w:rsidRPr="00BF1F77">
        <w:t>ktur</w:t>
      </w:r>
      <w:proofErr w:type="spellEnd"/>
      <w:r w:rsidR="009B0C12" w:rsidRPr="00BF1F77">
        <w:rPr>
          <w:spacing w:val="15"/>
        </w:rPr>
        <w:t xml:space="preserve"> </w:t>
      </w:r>
      <w:r w:rsidR="009B0C12" w:rsidRPr="00BF1F77">
        <w:rPr>
          <w:spacing w:val="-2"/>
        </w:rPr>
        <w:t>e</w:t>
      </w:r>
      <w:r w:rsidR="009B0C12" w:rsidRPr="00BF1F77">
        <w:t>n</w:t>
      </w:r>
      <w:r w:rsidR="009B0C12" w:rsidRPr="00BF1F77">
        <w:rPr>
          <w:spacing w:val="1"/>
        </w:rPr>
        <w:t>t</w:t>
      </w:r>
      <w:r w:rsidR="009B0C12" w:rsidRPr="00BF1F77">
        <w:rPr>
          <w:spacing w:val="-1"/>
        </w:rPr>
        <w:t>e</w:t>
      </w:r>
      <w:r w:rsidR="009B0C12" w:rsidRPr="00BF1F77">
        <w:t>r</w:t>
      </w:r>
      <w:r w:rsidR="009B0C12" w:rsidRPr="00BF1F77">
        <w:rPr>
          <w:spacing w:val="1"/>
        </w:rPr>
        <w:t>p</w:t>
      </w:r>
      <w:r w:rsidR="009B0C12" w:rsidRPr="00BF1F77">
        <w:t>rise</w:t>
      </w:r>
      <w:r w:rsidR="009B0C12" w:rsidRPr="00BF1F77">
        <w:rPr>
          <w:spacing w:val="16"/>
        </w:rPr>
        <w:t xml:space="preserve"> </w:t>
      </w:r>
      <w:proofErr w:type="spellStart"/>
      <w:r w:rsidR="009B0C12" w:rsidRPr="00BF1F77">
        <w:t>ada</w:t>
      </w:r>
      <w:r w:rsidR="009B0C12" w:rsidRPr="00BF1F77">
        <w:rPr>
          <w:spacing w:val="1"/>
        </w:rPr>
        <w:t>l</w:t>
      </w:r>
      <w:r w:rsidR="009B0C12" w:rsidRPr="00BF1F77">
        <w:t>ah</w:t>
      </w:r>
      <w:proofErr w:type="spellEnd"/>
      <w:r w:rsidR="009B0C12" w:rsidRPr="00BF1F77">
        <w:rPr>
          <w:spacing w:val="7"/>
        </w:rPr>
        <w:t xml:space="preserve"> </w:t>
      </w:r>
      <w:proofErr w:type="spellStart"/>
      <w:r w:rsidR="009B0C12" w:rsidRPr="00BF1F77">
        <w:rPr>
          <w:spacing w:val="1"/>
        </w:rPr>
        <w:t>d</w:t>
      </w:r>
      <w:r w:rsidR="009B0C12" w:rsidRPr="00BF1F77">
        <w:rPr>
          <w:spacing w:val="-1"/>
        </w:rPr>
        <w:t>e</w:t>
      </w:r>
      <w:r w:rsidR="009B0C12" w:rsidRPr="00BF1F77">
        <w:t>skrip</w:t>
      </w:r>
      <w:r w:rsidR="009B0C12" w:rsidRPr="00BF1F77">
        <w:rPr>
          <w:spacing w:val="1"/>
        </w:rPr>
        <w:t>s</w:t>
      </w:r>
      <w:r w:rsidR="009B0C12" w:rsidRPr="00BF1F77">
        <w:t>i</w:t>
      </w:r>
      <w:proofErr w:type="spellEnd"/>
      <w:r w:rsidR="009B0C12" w:rsidRPr="00BF1F77">
        <w:rPr>
          <w:spacing w:val="12"/>
        </w:rPr>
        <w:t xml:space="preserve"> </w:t>
      </w:r>
      <w:proofErr w:type="spellStart"/>
      <w:r w:rsidR="009B0C12" w:rsidRPr="00BF1F77">
        <w:rPr>
          <w:spacing w:val="1"/>
        </w:rPr>
        <w:t>d</w:t>
      </w:r>
      <w:r w:rsidR="009B0C12" w:rsidRPr="00BF1F77">
        <w:rPr>
          <w:spacing w:val="-1"/>
        </w:rPr>
        <w:t>a</w:t>
      </w:r>
      <w:r w:rsidR="009B0C12" w:rsidRPr="00BF1F77">
        <w:t>ri</w:t>
      </w:r>
      <w:proofErr w:type="spellEnd"/>
      <w:r w:rsidR="009B0C12" w:rsidRPr="00BF1F77">
        <w:rPr>
          <w:spacing w:val="6"/>
        </w:rPr>
        <w:t xml:space="preserve"> </w:t>
      </w:r>
      <w:proofErr w:type="spellStart"/>
      <w:r w:rsidR="009B0C12" w:rsidRPr="00BF1F77">
        <w:rPr>
          <w:spacing w:val="-3"/>
        </w:rPr>
        <w:t>m</w:t>
      </w:r>
      <w:r w:rsidR="009B0C12" w:rsidRPr="00BF1F77">
        <w:rPr>
          <w:spacing w:val="-2"/>
        </w:rPr>
        <w:t>i</w:t>
      </w:r>
      <w:r w:rsidR="009B0C12" w:rsidRPr="00BF1F77">
        <w:rPr>
          <w:spacing w:val="2"/>
        </w:rPr>
        <w:t>s</w:t>
      </w:r>
      <w:r w:rsidR="009B0C12" w:rsidRPr="00BF1F77">
        <w:t>i</w:t>
      </w:r>
      <w:proofErr w:type="spellEnd"/>
      <w:r w:rsidR="009B0C12" w:rsidRPr="00BF1F77">
        <w:rPr>
          <w:spacing w:val="2"/>
        </w:rPr>
        <w:t xml:space="preserve"> </w:t>
      </w:r>
      <w:r w:rsidR="009B0C12" w:rsidRPr="00BF1F77">
        <w:rPr>
          <w:i/>
        </w:rPr>
        <w:t>st</w:t>
      </w:r>
      <w:r w:rsidR="009B0C12" w:rsidRPr="00BF1F77">
        <w:rPr>
          <w:i/>
          <w:spacing w:val="1"/>
        </w:rPr>
        <w:t>a</w:t>
      </w:r>
      <w:r w:rsidR="009B0C12" w:rsidRPr="00BF1F77">
        <w:rPr>
          <w:i/>
          <w:spacing w:val="-2"/>
        </w:rPr>
        <w:t>k</w:t>
      </w:r>
      <w:r w:rsidR="009B0C12" w:rsidRPr="00BF1F77">
        <w:rPr>
          <w:i/>
        </w:rPr>
        <w:t>e</w:t>
      </w:r>
      <w:r w:rsidR="009B0C12" w:rsidRPr="00BF1F77">
        <w:rPr>
          <w:i/>
          <w:spacing w:val="1"/>
        </w:rPr>
        <w:t>h</w:t>
      </w:r>
      <w:r w:rsidR="009B0C12" w:rsidRPr="00BF1F77">
        <w:rPr>
          <w:i/>
        </w:rPr>
        <w:t>older</w:t>
      </w:r>
      <w:r w:rsidR="009B0C12" w:rsidRPr="00BF1F77">
        <w:rPr>
          <w:i/>
          <w:spacing w:val="17"/>
        </w:rPr>
        <w:t xml:space="preserve"> </w:t>
      </w:r>
      <w:r w:rsidR="009B0C12" w:rsidRPr="00BF1F77">
        <w:rPr>
          <w:spacing w:val="2"/>
        </w:rPr>
        <w:t>y</w:t>
      </w:r>
      <w:r w:rsidR="009B0C12" w:rsidRPr="00BF1F77">
        <w:rPr>
          <w:spacing w:val="-1"/>
        </w:rPr>
        <w:t>a</w:t>
      </w:r>
      <w:r w:rsidR="009B0C12" w:rsidRPr="00BF1F77">
        <w:t>ng</w:t>
      </w:r>
      <w:r w:rsidR="009B0C12" w:rsidRPr="00BF1F77">
        <w:rPr>
          <w:spacing w:val="5"/>
        </w:rPr>
        <w:t xml:space="preserve"> </w:t>
      </w:r>
      <w:r w:rsidR="009B0C12" w:rsidRPr="00BF1F77">
        <w:t xml:space="preserve">di </w:t>
      </w:r>
      <w:proofErr w:type="spellStart"/>
      <w:r w:rsidR="009B0C12" w:rsidRPr="00BF1F77">
        <w:t>dala</w:t>
      </w:r>
      <w:r w:rsidR="009B0C12" w:rsidRPr="00BF1F77">
        <w:rPr>
          <w:spacing w:val="-3"/>
        </w:rPr>
        <w:t>m</w:t>
      </w:r>
      <w:r w:rsidR="009B0C12" w:rsidRPr="00BF1F77">
        <w:t>n</w:t>
      </w:r>
      <w:r w:rsidR="009B0C12" w:rsidRPr="00BF1F77">
        <w:rPr>
          <w:spacing w:val="2"/>
        </w:rPr>
        <w:t>y</w:t>
      </w:r>
      <w:r w:rsidR="009B0C12" w:rsidRPr="00BF1F77">
        <w:t>a</w:t>
      </w:r>
      <w:proofErr w:type="spellEnd"/>
      <w:r w:rsidR="009B0C12" w:rsidRPr="00BF1F77">
        <w:rPr>
          <w:spacing w:val="13"/>
        </w:rPr>
        <w:t xml:space="preserve"> </w:t>
      </w:r>
      <w:proofErr w:type="spellStart"/>
      <w:r w:rsidR="009B0C12" w:rsidRPr="00BF1F77">
        <w:rPr>
          <w:w w:val="102"/>
        </w:rPr>
        <w:t>t</w:t>
      </w:r>
      <w:r w:rsidR="009B0C12" w:rsidRPr="00BF1F77">
        <w:rPr>
          <w:spacing w:val="-2"/>
          <w:w w:val="102"/>
        </w:rPr>
        <w:t>e</w:t>
      </w:r>
      <w:r w:rsidR="009B0C12" w:rsidRPr="00BF1F77">
        <w:rPr>
          <w:spacing w:val="3"/>
          <w:w w:val="102"/>
        </w:rPr>
        <w:t>r</w:t>
      </w:r>
      <w:r w:rsidR="009B0C12" w:rsidRPr="00BF1F77">
        <w:rPr>
          <w:spacing w:val="-3"/>
          <w:w w:val="102"/>
        </w:rPr>
        <w:t>m</w:t>
      </w:r>
      <w:r w:rsidR="009B0C12" w:rsidRPr="00BF1F77">
        <w:rPr>
          <w:w w:val="102"/>
        </w:rPr>
        <w:t>asuk</w:t>
      </w:r>
      <w:proofErr w:type="spellEnd"/>
      <w:r w:rsidR="009B0C12" w:rsidRPr="00BF1F77">
        <w:rPr>
          <w:w w:val="102"/>
        </w:rPr>
        <w:t xml:space="preserve"> </w:t>
      </w:r>
      <w:proofErr w:type="spellStart"/>
      <w:r w:rsidR="009B0C12" w:rsidRPr="00BF1F77">
        <w:t>info</w:t>
      </w:r>
      <w:r w:rsidR="009B0C12" w:rsidRPr="00BF1F77">
        <w:rPr>
          <w:spacing w:val="2"/>
        </w:rPr>
        <w:t>r</w:t>
      </w:r>
      <w:r w:rsidR="009B0C12" w:rsidRPr="00BF1F77">
        <w:rPr>
          <w:spacing w:val="-3"/>
        </w:rPr>
        <w:t>m</w:t>
      </w:r>
      <w:r w:rsidR="009B0C12" w:rsidRPr="00BF1F77">
        <w:t>asi</w:t>
      </w:r>
      <w:proofErr w:type="spellEnd"/>
      <w:r w:rsidR="009B0C12" w:rsidRPr="00BF1F77">
        <w:t xml:space="preserve">,  </w:t>
      </w:r>
      <w:r w:rsidR="009B0C12" w:rsidRPr="00BF1F77">
        <w:rPr>
          <w:spacing w:val="10"/>
        </w:rPr>
        <w:t xml:space="preserve"> </w:t>
      </w:r>
      <w:proofErr w:type="spellStart"/>
      <w:r w:rsidR="009B0C12" w:rsidRPr="00BF1F77">
        <w:t>fungs</w:t>
      </w:r>
      <w:r w:rsidR="009B0C12" w:rsidRPr="00BF1F77">
        <w:rPr>
          <w:spacing w:val="-2"/>
        </w:rPr>
        <w:t>i</w:t>
      </w:r>
      <w:r w:rsidR="009B0C12" w:rsidRPr="00BF1F77">
        <w:rPr>
          <w:spacing w:val="1"/>
        </w:rPr>
        <w:t>o</w:t>
      </w:r>
      <w:r w:rsidR="009B0C12" w:rsidRPr="00BF1F77">
        <w:t>nalitas</w:t>
      </w:r>
      <w:proofErr w:type="spellEnd"/>
      <w:r w:rsidR="009B0C12" w:rsidRPr="00BF1F77">
        <w:rPr>
          <w:spacing w:val="-2"/>
        </w:rPr>
        <w:t>/</w:t>
      </w:r>
      <w:proofErr w:type="spellStart"/>
      <w:r w:rsidR="009B0C12" w:rsidRPr="00BF1F77">
        <w:t>kegu</w:t>
      </w:r>
      <w:r w:rsidR="009B0C12" w:rsidRPr="00BF1F77">
        <w:rPr>
          <w:spacing w:val="1"/>
        </w:rPr>
        <w:t>n</w:t>
      </w:r>
      <w:r w:rsidR="009B0C12" w:rsidRPr="00BF1F77">
        <w:t>aan,</w:t>
      </w:r>
      <w:r w:rsidR="00320B92">
        <w:t>teknologi</w:t>
      </w:r>
      <w:proofErr w:type="spellEnd"/>
      <w:r w:rsidR="00320B92">
        <w:t xml:space="preserve">, </w:t>
      </w:r>
      <w:proofErr w:type="spellStart"/>
      <w:r w:rsidR="009B0C12" w:rsidRPr="00BF1F77">
        <w:t>lok</w:t>
      </w:r>
      <w:r w:rsidR="009B0C12" w:rsidRPr="00BF1F77">
        <w:rPr>
          <w:spacing w:val="-2"/>
        </w:rPr>
        <w:t>a</w:t>
      </w:r>
      <w:r w:rsidR="009B0C12" w:rsidRPr="00BF1F77">
        <w:rPr>
          <w:spacing w:val="2"/>
        </w:rPr>
        <w:t>s</w:t>
      </w:r>
      <w:r w:rsidR="009B0C12" w:rsidRPr="00BF1F77">
        <w:t>i</w:t>
      </w:r>
      <w:proofErr w:type="spellEnd"/>
      <w:r w:rsidR="00320B92">
        <w:t xml:space="preserve"> </w:t>
      </w:r>
      <w:proofErr w:type="spellStart"/>
      <w:r w:rsidR="009B0C12" w:rsidRPr="00BF1F77">
        <w:t>o</w:t>
      </w:r>
      <w:r w:rsidR="009B0C12" w:rsidRPr="00BF1F77">
        <w:rPr>
          <w:spacing w:val="1"/>
        </w:rPr>
        <w:t>r</w:t>
      </w:r>
      <w:r w:rsidR="009B0C12" w:rsidRPr="00BF1F77">
        <w:t>g</w:t>
      </w:r>
      <w:r w:rsidR="009B0C12" w:rsidRPr="00BF1F77">
        <w:rPr>
          <w:spacing w:val="-2"/>
        </w:rPr>
        <w:t>a</w:t>
      </w:r>
      <w:r w:rsidR="009B0C12" w:rsidRPr="00BF1F77">
        <w:t>ni</w:t>
      </w:r>
      <w:r w:rsidR="009B0C12" w:rsidRPr="00BF1F77">
        <w:rPr>
          <w:spacing w:val="2"/>
        </w:rPr>
        <w:t>s</w:t>
      </w:r>
      <w:r w:rsidR="009B0C12" w:rsidRPr="00BF1F77">
        <w:rPr>
          <w:spacing w:val="-2"/>
        </w:rPr>
        <w:t>a</w:t>
      </w:r>
      <w:r w:rsidR="009B0C12" w:rsidRPr="00BF1F77">
        <w:t>si</w:t>
      </w:r>
      <w:proofErr w:type="spellEnd"/>
      <w:r w:rsidR="009B0C12" w:rsidRPr="00BF1F77">
        <w:t xml:space="preserve"> </w:t>
      </w:r>
      <w:r w:rsidR="009B0C12" w:rsidRPr="00BF1F77">
        <w:rPr>
          <w:spacing w:val="1"/>
        </w:rPr>
        <w:t>d</w:t>
      </w:r>
      <w:r w:rsidR="009B0C12" w:rsidRPr="00BF1F77">
        <w:rPr>
          <w:spacing w:val="-1"/>
        </w:rPr>
        <w:t>a</w:t>
      </w:r>
      <w:r w:rsidR="009B0C12" w:rsidRPr="00BF1F77">
        <w:t>n</w:t>
      </w:r>
      <w:r w:rsidR="00320B92">
        <w:rPr>
          <w:spacing w:val="53"/>
        </w:rPr>
        <w:t xml:space="preserve"> </w:t>
      </w:r>
      <w:r w:rsidR="009B0C12" w:rsidRPr="00BF1F77">
        <w:t>par</w:t>
      </w:r>
      <w:r w:rsidR="009B0C12" w:rsidRPr="00BF1F77">
        <w:rPr>
          <w:spacing w:val="2"/>
        </w:rPr>
        <w:t>a</w:t>
      </w:r>
      <w:r w:rsidR="009B0C12" w:rsidRPr="00BF1F77">
        <w:rPr>
          <w:spacing w:val="-3"/>
        </w:rPr>
        <w:t>m</w:t>
      </w:r>
      <w:r w:rsidR="009B0C12" w:rsidRPr="00BF1F77">
        <w:rPr>
          <w:spacing w:val="1"/>
        </w:rPr>
        <w:t>e</w:t>
      </w:r>
      <w:r w:rsidR="009B0C12" w:rsidRPr="00BF1F77">
        <w:t>ter</w:t>
      </w:r>
      <w:r w:rsidR="009B0C12" w:rsidRPr="00BF1F77">
        <w:rPr>
          <w:spacing w:val="8"/>
        </w:rPr>
        <w:t xml:space="preserve"> </w:t>
      </w:r>
      <w:proofErr w:type="spellStart"/>
      <w:r w:rsidR="009B0C12" w:rsidRPr="00BF1F77">
        <w:t>k</w:t>
      </w:r>
      <w:r w:rsidR="009B0C12" w:rsidRPr="00BF1F77">
        <w:rPr>
          <w:spacing w:val="-2"/>
        </w:rPr>
        <w:t>i</w:t>
      </w:r>
      <w:r w:rsidR="009B0C12" w:rsidRPr="00BF1F77">
        <w:t>ne</w:t>
      </w:r>
      <w:r w:rsidR="009B0C12" w:rsidRPr="00BF1F77">
        <w:rPr>
          <w:spacing w:val="2"/>
        </w:rPr>
        <w:t>r</w:t>
      </w:r>
      <w:r w:rsidR="009B0C12" w:rsidRPr="00BF1F77">
        <w:t>ja</w:t>
      </w:r>
      <w:proofErr w:type="spellEnd"/>
      <w:r w:rsidR="009B0C12" w:rsidRPr="00BF1F77">
        <w:t>.</w:t>
      </w:r>
      <w:r w:rsidR="009B0C12" w:rsidRPr="00BF1F77">
        <w:rPr>
          <w:spacing w:val="6"/>
        </w:rPr>
        <w:t xml:space="preserve"> </w:t>
      </w:r>
      <w:proofErr w:type="spellStart"/>
      <w:r w:rsidR="009B0C12" w:rsidRPr="00BF1F77">
        <w:rPr>
          <w:w w:val="102"/>
        </w:rPr>
        <w:t>Arsitekt</w:t>
      </w:r>
      <w:r w:rsidR="009B0C12" w:rsidRPr="00BF1F77">
        <w:rPr>
          <w:spacing w:val="1"/>
          <w:w w:val="102"/>
        </w:rPr>
        <w:t>u</w:t>
      </w:r>
      <w:r w:rsidR="009B0C12" w:rsidRPr="00BF1F77">
        <w:rPr>
          <w:w w:val="102"/>
        </w:rPr>
        <w:t>r</w:t>
      </w:r>
      <w:proofErr w:type="spellEnd"/>
      <w:r w:rsidR="009B0C12" w:rsidRPr="00BF1F77">
        <w:rPr>
          <w:w w:val="102"/>
        </w:rPr>
        <w:t xml:space="preserve"> </w:t>
      </w:r>
      <w:proofErr w:type="gramStart"/>
      <w:r w:rsidR="009B0C12" w:rsidRPr="00BF1F77">
        <w:rPr>
          <w:i/>
        </w:rPr>
        <w:t>Enterp</w:t>
      </w:r>
      <w:r w:rsidR="009B0C12" w:rsidRPr="00BF1F77">
        <w:rPr>
          <w:i/>
          <w:spacing w:val="2"/>
        </w:rPr>
        <w:t>r</w:t>
      </w:r>
      <w:r w:rsidR="009B0C12" w:rsidRPr="00BF1F77">
        <w:rPr>
          <w:i/>
          <w:spacing w:val="-2"/>
        </w:rPr>
        <w:t>i</w:t>
      </w:r>
      <w:r w:rsidR="009B0C12" w:rsidRPr="00BF1F77">
        <w:rPr>
          <w:i/>
        </w:rPr>
        <w:t xml:space="preserve">se  </w:t>
      </w:r>
      <w:proofErr w:type="spellStart"/>
      <w:r w:rsidR="009B0C12" w:rsidRPr="00BF1F77">
        <w:rPr>
          <w:spacing w:val="-2"/>
        </w:rPr>
        <w:t>m</w:t>
      </w:r>
      <w:r w:rsidR="009B0C12" w:rsidRPr="00BF1F77">
        <w:rPr>
          <w:spacing w:val="1"/>
        </w:rPr>
        <w:t>e</w:t>
      </w:r>
      <w:r w:rsidR="009B0C12" w:rsidRPr="00BF1F77">
        <w:t>n</w:t>
      </w:r>
      <w:r w:rsidR="009B0C12" w:rsidRPr="00BF1F77">
        <w:rPr>
          <w:spacing w:val="1"/>
        </w:rPr>
        <w:t>g</w:t>
      </w:r>
      <w:r w:rsidR="009B0C12" w:rsidRPr="00BF1F77">
        <w:rPr>
          <w:spacing w:val="2"/>
        </w:rPr>
        <w:t>a</w:t>
      </w:r>
      <w:r w:rsidR="009B0C12" w:rsidRPr="00BF1F77">
        <w:rPr>
          <w:spacing w:val="-3"/>
        </w:rPr>
        <w:t>m</w:t>
      </w:r>
      <w:r w:rsidR="009B0C12" w:rsidRPr="00BF1F77">
        <w:rPr>
          <w:spacing w:val="1"/>
        </w:rPr>
        <w:t>b</w:t>
      </w:r>
      <w:r w:rsidR="009B0C12" w:rsidRPr="00BF1F77">
        <w:rPr>
          <w:spacing w:val="-1"/>
        </w:rPr>
        <w:t>a</w:t>
      </w:r>
      <w:r w:rsidR="009B0C12" w:rsidRPr="00BF1F77">
        <w:rPr>
          <w:spacing w:val="2"/>
        </w:rPr>
        <w:t>r</w:t>
      </w:r>
      <w:r w:rsidR="009B0C12" w:rsidRPr="00BF1F77">
        <w:t>k</w:t>
      </w:r>
      <w:r w:rsidR="009B0C12" w:rsidRPr="00BF1F77">
        <w:rPr>
          <w:spacing w:val="-2"/>
        </w:rPr>
        <w:t>a</w:t>
      </w:r>
      <w:r w:rsidR="009B0C12" w:rsidRPr="00BF1F77">
        <w:t>n</w:t>
      </w:r>
      <w:proofErr w:type="spellEnd"/>
      <w:proofErr w:type="gramEnd"/>
      <w:r w:rsidR="009B0C12" w:rsidRPr="00BF1F77">
        <w:t xml:space="preserve"> </w:t>
      </w:r>
      <w:r w:rsidR="009B0C12" w:rsidRPr="00BF1F77">
        <w:rPr>
          <w:spacing w:val="8"/>
        </w:rPr>
        <w:t xml:space="preserve"> </w:t>
      </w:r>
      <w:proofErr w:type="spellStart"/>
      <w:r w:rsidR="009B0C12" w:rsidRPr="00BF1F77">
        <w:rPr>
          <w:spacing w:val="2"/>
        </w:rPr>
        <w:t>r</w:t>
      </w:r>
      <w:r w:rsidR="009B0C12" w:rsidRPr="00BF1F77">
        <w:rPr>
          <w:spacing w:val="-1"/>
        </w:rPr>
        <w:t>e</w:t>
      </w:r>
      <w:r w:rsidR="009B0C12" w:rsidRPr="00BF1F77">
        <w:t>nca</w:t>
      </w:r>
      <w:r w:rsidR="009B0C12" w:rsidRPr="00BF1F77">
        <w:rPr>
          <w:spacing w:val="1"/>
        </w:rPr>
        <w:t>n</w:t>
      </w:r>
      <w:r w:rsidR="009B0C12" w:rsidRPr="00BF1F77">
        <w:t>a</w:t>
      </w:r>
      <w:proofErr w:type="spellEnd"/>
      <w:r w:rsidR="009B0C12" w:rsidRPr="00BF1F77">
        <w:rPr>
          <w:spacing w:val="49"/>
        </w:rPr>
        <w:t xml:space="preserve"> </w:t>
      </w:r>
      <w:proofErr w:type="spellStart"/>
      <w:r w:rsidR="009B0C12" w:rsidRPr="00BF1F77">
        <w:t>untuk</w:t>
      </w:r>
      <w:proofErr w:type="spellEnd"/>
      <w:r w:rsidR="009B0C12" w:rsidRPr="00BF1F77">
        <w:rPr>
          <w:spacing w:val="48"/>
        </w:rPr>
        <w:t xml:space="preserve"> </w:t>
      </w:r>
      <w:proofErr w:type="spellStart"/>
      <w:r w:rsidR="009B0C12" w:rsidRPr="00BF1F77">
        <w:rPr>
          <w:spacing w:val="-3"/>
        </w:rPr>
        <w:t>m</w:t>
      </w:r>
      <w:r w:rsidR="009B0C12" w:rsidRPr="00BF1F77">
        <w:rPr>
          <w:spacing w:val="1"/>
        </w:rPr>
        <w:t>en</w:t>
      </w:r>
      <w:r w:rsidR="009B0C12" w:rsidRPr="00BF1F77">
        <w:t>g</w:t>
      </w:r>
      <w:r w:rsidR="009B0C12" w:rsidRPr="00BF1F77">
        <w:rPr>
          <w:spacing w:val="2"/>
        </w:rPr>
        <w:t>e</w:t>
      </w:r>
      <w:r w:rsidR="009B0C12" w:rsidRPr="00BF1F77">
        <w:rPr>
          <w:spacing w:val="-3"/>
        </w:rPr>
        <w:t>m</w:t>
      </w:r>
      <w:r w:rsidR="009B0C12" w:rsidRPr="00BF1F77">
        <w:rPr>
          <w:spacing w:val="1"/>
        </w:rPr>
        <w:t>b</w:t>
      </w:r>
      <w:r w:rsidR="009B0C12" w:rsidRPr="00BF1F77">
        <w:rPr>
          <w:spacing w:val="-1"/>
        </w:rPr>
        <w:t>a</w:t>
      </w:r>
      <w:r w:rsidR="009B0C12" w:rsidRPr="00BF1F77">
        <w:t>ng</w:t>
      </w:r>
      <w:r w:rsidR="009B0C12" w:rsidRPr="00BF1F77">
        <w:rPr>
          <w:spacing w:val="1"/>
        </w:rPr>
        <w:t>k</w:t>
      </w:r>
      <w:r w:rsidR="009B0C12" w:rsidRPr="00BF1F77">
        <w:t>an</w:t>
      </w:r>
      <w:proofErr w:type="spellEnd"/>
      <w:r w:rsidR="009B0C12" w:rsidRPr="00BF1F77">
        <w:t xml:space="preserve"> </w:t>
      </w:r>
      <w:r w:rsidR="009B0C12" w:rsidRPr="00BF1F77">
        <w:rPr>
          <w:spacing w:val="12"/>
        </w:rPr>
        <w:t xml:space="preserve"> </w:t>
      </w:r>
      <w:proofErr w:type="spellStart"/>
      <w:r w:rsidR="009B0C12" w:rsidRPr="00BF1F77">
        <w:t>seb</w:t>
      </w:r>
      <w:r w:rsidR="009B0C12" w:rsidRPr="00BF1F77">
        <w:rPr>
          <w:spacing w:val="1"/>
        </w:rPr>
        <w:t>u</w:t>
      </w:r>
      <w:r w:rsidR="009B0C12" w:rsidRPr="00BF1F77">
        <w:t>ah</w:t>
      </w:r>
      <w:proofErr w:type="spellEnd"/>
      <w:r w:rsidR="009B0C12" w:rsidRPr="00BF1F77">
        <w:rPr>
          <w:spacing w:val="48"/>
        </w:rPr>
        <w:t xml:space="preserve"> </w:t>
      </w:r>
      <w:proofErr w:type="spellStart"/>
      <w:r w:rsidR="009B0C12" w:rsidRPr="00BF1F77">
        <w:t>sist</w:t>
      </w:r>
      <w:r w:rsidR="009B0C12" w:rsidRPr="00BF1F77">
        <w:rPr>
          <w:spacing w:val="2"/>
        </w:rPr>
        <w:t>e</w:t>
      </w:r>
      <w:r w:rsidR="009B0C12" w:rsidRPr="00BF1F77">
        <w:t>m</w:t>
      </w:r>
      <w:proofErr w:type="spellEnd"/>
      <w:r w:rsidR="009B0C12" w:rsidRPr="00BF1F77">
        <w:rPr>
          <w:spacing w:val="45"/>
        </w:rPr>
        <w:t xml:space="preserve"> </w:t>
      </w:r>
      <w:proofErr w:type="spellStart"/>
      <w:r w:rsidR="009B0C12" w:rsidRPr="00BF1F77">
        <w:t>atau</w:t>
      </w:r>
      <w:proofErr w:type="spellEnd"/>
      <w:r w:rsidR="009B0C12" w:rsidRPr="00BF1F77">
        <w:rPr>
          <w:spacing w:val="43"/>
        </w:rPr>
        <w:t xml:space="preserve"> </w:t>
      </w:r>
      <w:proofErr w:type="spellStart"/>
      <w:r w:rsidR="009B0C12" w:rsidRPr="00BF1F77">
        <w:rPr>
          <w:w w:val="102"/>
        </w:rPr>
        <w:t>se</w:t>
      </w:r>
      <w:r w:rsidR="009B0C12" w:rsidRPr="00BF1F77">
        <w:rPr>
          <w:spacing w:val="1"/>
          <w:w w:val="102"/>
        </w:rPr>
        <w:t>k</w:t>
      </w:r>
      <w:r w:rsidR="009B0C12" w:rsidRPr="00BF1F77">
        <w:rPr>
          <w:spacing w:val="2"/>
          <w:w w:val="102"/>
        </w:rPr>
        <w:t>u</w:t>
      </w:r>
      <w:r w:rsidR="009B0C12" w:rsidRPr="00BF1F77">
        <w:rPr>
          <w:spacing w:val="-3"/>
          <w:w w:val="102"/>
        </w:rPr>
        <w:t>m</w:t>
      </w:r>
      <w:r w:rsidR="009B0C12" w:rsidRPr="00BF1F77">
        <w:rPr>
          <w:w w:val="102"/>
        </w:rPr>
        <w:t>pul</w:t>
      </w:r>
      <w:r w:rsidR="009B0C12" w:rsidRPr="00BF1F77">
        <w:rPr>
          <w:spacing w:val="-2"/>
          <w:w w:val="102"/>
        </w:rPr>
        <w:t>a</w:t>
      </w:r>
      <w:r w:rsidR="009B0C12" w:rsidRPr="00BF1F77">
        <w:rPr>
          <w:w w:val="102"/>
        </w:rPr>
        <w:t>n</w:t>
      </w:r>
      <w:proofErr w:type="spellEnd"/>
      <w:r w:rsidR="009B0C12" w:rsidRPr="00BF1F77">
        <w:rPr>
          <w:w w:val="102"/>
        </w:rPr>
        <w:t xml:space="preserve"> </w:t>
      </w:r>
      <w:proofErr w:type="spellStart"/>
      <w:r w:rsidR="009B0C12" w:rsidRPr="00BF1F77">
        <w:t>siste</w:t>
      </w:r>
      <w:r w:rsidR="009B0C12" w:rsidRPr="00BF1F77">
        <w:rPr>
          <w:spacing w:val="-3"/>
        </w:rPr>
        <w:t>m</w:t>
      </w:r>
      <w:proofErr w:type="spellEnd"/>
      <w:r w:rsidR="00320B92">
        <w:rPr>
          <w:spacing w:val="-3"/>
        </w:rPr>
        <w:t xml:space="preserve"> </w:t>
      </w:r>
      <w:proofErr w:type="spellStart"/>
      <w:r w:rsidR="00320B92">
        <w:rPr>
          <w:spacing w:val="-3"/>
        </w:rPr>
        <w:t>sesuai</w:t>
      </w:r>
      <w:proofErr w:type="spellEnd"/>
      <w:r w:rsidR="00320B92">
        <w:rPr>
          <w:spacing w:val="-3"/>
        </w:rPr>
        <w:t xml:space="preserve"> </w:t>
      </w:r>
      <w:proofErr w:type="spellStart"/>
      <w:r w:rsidR="00320B92">
        <w:rPr>
          <w:spacing w:val="-3"/>
        </w:rPr>
        <w:t>dengan</w:t>
      </w:r>
      <w:proofErr w:type="spellEnd"/>
      <w:r w:rsidR="00320B92">
        <w:rPr>
          <w:spacing w:val="-3"/>
        </w:rPr>
        <w:t xml:space="preserve"> </w:t>
      </w:r>
      <w:proofErr w:type="spellStart"/>
      <w:r w:rsidR="00320B92">
        <w:rPr>
          <w:spacing w:val="-3"/>
        </w:rPr>
        <w:t>kebutuhan</w:t>
      </w:r>
      <w:proofErr w:type="spellEnd"/>
      <w:r w:rsidR="00320B92">
        <w:rPr>
          <w:spacing w:val="-3"/>
        </w:rPr>
        <w:t xml:space="preserve"> </w:t>
      </w:r>
      <w:proofErr w:type="spellStart"/>
      <w:r w:rsidR="00320B92">
        <w:rPr>
          <w:spacing w:val="-3"/>
        </w:rPr>
        <w:t>dari</w:t>
      </w:r>
      <w:proofErr w:type="spellEnd"/>
      <w:r w:rsidR="00320B92">
        <w:rPr>
          <w:spacing w:val="-3"/>
        </w:rPr>
        <w:t xml:space="preserve"> </w:t>
      </w:r>
      <w:proofErr w:type="spellStart"/>
      <w:r w:rsidR="00320B92">
        <w:rPr>
          <w:spacing w:val="-3"/>
        </w:rPr>
        <w:t>setiap</w:t>
      </w:r>
      <w:proofErr w:type="spellEnd"/>
      <w:r w:rsidR="00320B92">
        <w:rPr>
          <w:spacing w:val="-3"/>
        </w:rPr>
        <w:t xml:space="preserve"> </w:t>
      </w:r>
      <w:proofErr w:type="spellStart"/>
      <w:r w:rsidR="00320B92">
        <w:rPr>
          <w:spacing w:val="-3"/>
        </w:rPr>
        <w:t>perusahaan</w:t>
      </w:r>
      <w:proofErr w:type="spellEnd"/>
      <w:r w:rsidR="00320B92">
        <w:rPr>
          <w:spacing w:val="-3"/>
        </w:rPr>
        <w:t xml:space="preserve"> </w:t>
      </w:r>
      <w:proofErr w:type="spellStart"/>
      <w:r w:rsidR="00320B92">
        <w:rPr>
          <w:spacing w:val="-3"/>
        </w:rPr>
        <w:t>dengan</w:t>
      </w:r>
      <w:proofErr w:type="spellEnd"/>
      <w:r w:rsidR="00320B92">
        <w:rPr>
          <w:spacing w:val="-3"/>
        </w:rPr>
        <w:t xml:space="preserve"> </w:t>
      </w:r>
      <w:proofErr w:type="spellStart"/>
      <w:r w:rsidR="00320B92">
        <w:rPr>
          <w:spacing w:val="-3"/>
        </w:rPr>
        <w:t>bidang</w:t>
      </w:r>
      <w:proofErr w:type="spellEnd"/>
      <w:r w:rsidR="00320B92">
        <w:rPr>
          <w:spacing w:val="-3"/>
        </w:rPr>
        <w:t xml:space="preserve"> </w:t>
      </w:r>
      <w:proofErr w:type="spellStart"/>
      <w:r w:rsidR="00320B92">
        <w:rPr>
          <w:spacing w:val="-3"/>
        </w:rPr>
        <w:t>usaha</w:t>
      </w:r>
      <w:proofErr w:type="spellEnd"/>
      <w:r w:rsidR="00320B92">
        <w:rPr>
          <w:spacing w:val="-3"/>
        </w:rPr>
        <w:t xml:space="preserve"> yang di </w:t>
      </w:r>
      <w:proofErr w:type="spellStart"/>
      <w:r w:rsidR="00320B92">
        <w:rPr>
          <w:spacing w:val="-3"/>
        </w:rPr>
        <w:t>jalaninya</w:t>
      </w:r>
      <w:proofErr w:type="spellEnd"/>
      <w:r w:rsidR="009B0C12" w:rsidRPr="00BF1F77">
        <w:t>.</w:t>
      </w:r>
      <w:r w:rsidR="009B0C12" w:rsidRPr="00BF1F77">
        <w:rPr>
          <w:spacing w:val="5"/>
        </w:rPr>
        <w:t xml:space="preserve"> </w:t>
      </w:r>
      <w:proofErr w:type="spellStart"/>
      <w:r w:rsidR="003E2B11">
        <w:t>I</w:t>
      </w:r>
      <w:r w:rsidR="009B0C12" w:rsidRPr="00BF1F77">
        <w:rPr>
          <w:spacing w:val="-3"/>
        </w:rPr>
        <w:t>m</w:t>
      </w:r>
      <w:r w:rsidR="009B0C12" w:rsidRPr="00BF1F77">
        <w:t>ple</w:t>
      </w:r>
      <w:r w:rsidR="009B0C12" w:rsidRPr="00BF1F77">
        <w:rPr>
          <w:spacing w:val="-3"/>
        </w:rPr>
        <w:t>m</w:t>
      </w:r>
      <w:r w:rsidR="009B0C12" w:rsidRPr="00BF1F77">
        <w:t>ent</w:t>
      </w:r>
      <w:r w:rsidR="009B0C12" w:rsidRPr="00BF1F77">
        <w:rPr>
          <w:spacing w:val="-2"/>
        </w:rPr>
        <w:t>a</w:t>
      </w:r>
      <w:r w:rsidR="009B0C12" w:rsidRPr="00BF1F77">
        <w:rPr>
          <w:spacing w:val="2"/>
        </w:rPr>
        <w:t>s</w:t>
      </w:r>
      <w:r w:rsidR="009B0C12" w:rsidRPr="00BF1F77">
        <w:t>i</w:t>
      </w:r>
      <w:proofErr w:type="spellEnd"/>
      <w:r w:rsidR="009B0C12" w:rsidRPr="00BF1F77">
        <w:rPr>
          <w:spacing w:val="17"/>
        </w:rPr>
        <w:t xml:space="preserve"> </w:t>
      </w:r>
      <w:proofErr w:type="spellStart"/>
      <w:r w:rsidR="009B0C12" w:rsidRPr="00BF1F77">
        <w:t>d</w:t>
      </w:r>
      <w:r w:rsidR="009B0C12" w:rsidRPr="00BF1F77">
        <w:rPr>
          <w:spacing w:val="-1"/>
        </w:rPr>
        <w:t>a</w:t>
      </w:r>
      <w:r w:rsidR="009B0C12" w:rsidRPr="00BF1F77">
        <w:t>ri</w:t>
      </w:r>
      <w:proofErr w:type="spellEnd"/>
      <w:r w:rsidR="009B0C12" w:rsidRPr="00BF1F77">
        <w:t xml:space="preserve"> </w:t>
      </w:r>
      <w:proofErr w:type="spellStart"/>
      <w:r w:rsidR="009B0C12" w:rsidRPr="00BF1F77">
        <w:t>Arsit</w:t>
      </w:r>
      <w:r w:rsidR="009B0C12" w:rsidRPr="00BF1F77">
        <w:rPr>
          <w:spacing w:val="-2"/>
        </w:rPr>
        <w:t>e</w:t>
      </w:r>
      <w:r w:rsidR="009B0C12" w:rsidRPr="00BF1F77">
        <w:t>ktur</w:t>
      </w:r>
      <w:proofErr w:type="spellEnd"/>
      <w:r w:rsidR="009B0C12" w:rsidRPr="00BF1F77">
        <w:rPr>
          <w:spacing w:val="10"/>
        </w:rPr>
        <w:t xml:space="preserve"> </w:t>
      </w:r>
      <w:r w:rsidR="009B0C12" w:rsidRPr="00BF1F77">
        <w:rPr>
          <w:i/>
        </w:rPr>
        <w:t>Enterp</w:t>
      </w:r>
      <w:r w:rsidR="009B0C12" w:rsidRPr="00BF1F77">
        <w:rPr>
          <w:i/>
          <w:spacing w:val="2"/>
        </w:rPr>
        <w:t>r</w:t>
      </w:r>
      <w:r w:rsidR="009B0C12" w:rsidRPr="00BF1F77">
        <w:rPr>
          <w:i/>
          <w:spacing w:val="-2"/>
        </w:rPr>
        <w:t>i</w:t>
      </w:r>
      <w:r w:rsidR="009B0C12" w:rsidRPr="00BF1F77">
        <w:rPr>
          <w:i/>
        </w:rPr>
        <w:t>se</w:t>
      </w:r>
      <w:r w:rsidR="009B0C12" w:rsidRPr="00BF1F77">
        <w:rPr>
          <w:i/>
          <w:spacing w:val="12"/>
        </w:rPr>
        <w:t xml:space="preserve"> </w:t>
      </w:r>
      <w:proofErr w:type="spellStart"/>
      <w:r w:rsidR="009B0C12" w:rsidRPr="00BF1F77">
        <w:t>d</w:t>
      </w:r>
      <w:r w:rsidR="009B0C12" w:rsidRPr="00BF1F77">
        <w:rPr>
          <w:spacing w:val="-2"/>
        </w:rPr>
        <w:t>a</w:t>
      </w:r>
      <w:r w:rsidR="009B0C12" w:rsidRPr="00BF1F77">
        <w:rPr>
          <w:spacing w:val="1"/>
        </w:rPr>
        <w:t>p</w:t>
      </w:r>
      <w:r w:rsidR="009B0C12" w:rsidRPr="00BF1F77">
        <w:rPr>
          <w:spacing w:val="-1"/>
        </w:rPr>
        <w:t>a</w:t>
      </w:r>
      <w:r w:rsidR="009B0C12" w:rsidRPr="00BF1F77">
        <w:t>t</w:t>
      </w:r>
      <w:proofErr w:type="spellEnd"/>
      <w:r w:rsidR="009B0C12" w:rsidRPr="00BF1F77">
        <w:rPr>
          <w:spacing w:val="2"/>
        </w:rPr>
        <w:t xml:space="preserve"> </w:t>
      </w:r>
      <w:proofErr w:type="spellStart"/>
      <w:r w:rsidR="009B0C12" w:rsidRPr="00BF1F77">
        <w:rPr>
          <w:spacing w:val="1"/>
        </w:rPr>
        <w:t>d</w:t>
      </w:r>
      <w:r w:rsidR="009B0C12" w:rsidRPr="00BF1F77">
        <w:t>igu</w:t>
      </w:r>
      <w:r w:rsidR="009B0C12" w:rsidRPr="00BF1F77">
        <w:rPr>
          <w:spacing w:val="1"/>
        </w:rPr>
        <w:t>n</w:t>
      </w:r>
      <w:r w:rsidR="009B0C12" w:rsidRPr="00BF1F77">
        <w:t>a</w:t>
      </w:r>
      <w:r w:rsidR="009B0C12" w:rsidRPr="00BF1F77">
        <w:rPr>
          <w:spacing w:val="1"/>
        </w:rPr>
        <w:t>k</w:t>
      </w:r>
      <w:r w:rsidR="009B0C12" w:rsidRPr="00BF1F77">
        <w:t>an</w:t>
      </w:r>
      <w:proofErr w:type="spellEnd"/>
      <w:r w:rsidR="009B0C12" w:rsidRPr="00BF1F77">
        <w:rPr>
          <w:spacing w:val="11"/>
        </w:rPr>
        <w:t xml:space="preserve"> </w:t>
      </w:r>
      <w:r w:rsidR="009B0C12" w:rsidRPr="00BF1F77">
        <w:t>ol</w:t>
      </w:r>
      <w:r w:rsidR="009B0C12" w:rsidRPr="00BF1F77">
        <w:rPr>
          <w:spacing w:val="-2"/>
        </w:rPr>
        <w:t>e</w:t>
      </w:r>
      <w:r w:rsidR="009B0C12" w:rsidRPr="00BF1F77">
        <w:t>h</w:t>
      </w:r>
      <w:r w:rsidR="009B0C12" w:rsidRPr="00BF1F77">
        <w:rPr>
          <w:spacing w:val="2"/>
        </w:rPr>
        <w:t xml:space="preserve"> </w:t>
      </w:r>
      <w:proofErr w:type="spellStart"/>
      <w:r w:rsidR="009B0C12" w:rsidRPr="00BF1F77">
        <w:rPr>
          <w:w w:val="102"/>
        </w:rPr>
        <w:t>organ</w:t>
      </w:r>
      <w:r w:rsidR="009B0C12" w:rsidRPr="00BF1F77">
        <w:rPr>
          <w:spacing w:val="-2"/>
          <w:w w:val="102"/>
        </w:rPr>
        <w:t>i</w:t>
      </w:r>
      <w:r w:rsidR="009B0C12" w:rsidRPr="00BF1F77">
        <w:rPr>
          <w:spacing w:val="2"/>
          <w:w w:val="102"/>
        </w:rPr>
        <w:t>s</w:t>
      </w:r>
      <w:r w:rsidR="009B0C12" w:rsidRPr="00BF1F77">
        <w:rPr>
          <w:spacing w:val="-1"/>
          <w:w w:val="102"/>
        </w:rPr>
        <w:t>a</w:t>
      </w:r>
      <w:r w:rsidR="009B0C12" w:rsidRPr="00BF1F77">
        <w:rPr>
          <w:w w:val="102"/>
        </w:rPr>
        <w:t>si</w:t>
      </w:r>
      <w:proofErr w:type="spellEnd"/>
      <w:r w:rsidR="009B0C12" w:rsidRPr="00BF1F77">
        <w:rPr>
          <w:w w:val="102"/>
        </w:rPr>
        <w:t xml:space="preserve">, </w:t>
      </w:r>
      <w:proofErr w:type="spellStart"/>
      <w:r w:rsidR="009B0C12" w:rsidRPr="00BF1F77">
        <w:t>sebaikn</w:t>
      </w:r>
      <w:r w:rsidR="009B0C12" w:rsidRPr="00BF1F77">
        <w:rPr>
          <w:spacing w:val="2"/>
        </w:rPr>
        <w:t>y</w:t>
      </w:r>
      <w:r w:rsidR="009B0C12" w:rsidRPr="00BF1F77">
        <w:t>a</w:t>
      </w:r>
      <w:proofErr w:type="spellEnd"/>
      <w:r w:rsidR="009B0C12" w:rsidRPr="00BF1F77">
        <w:rPr>
          <w:spacing w:val="11"/>
        </w:rPr>
        <w:t xml:space="preserve"> </w:t>
      </w:r>
      <w:proofErr w:type="spellStart"/>
      <w:r w:rsidR="009B0C12" w:rsidRPr="00BF1F77">
        <w:t>organisasi</w:t>
      </w:r>
      <w:proofErr w:type="spellEnd"/>
      <w:r w:rsidR="009B0C12" w:rsidRPr="00BF1F77">
        <w:rPr>
          <w:spacing w:val="15"/>
        </w:rPr>
        <w:t xml:space="preserve"> </w:t>
      </w:r>
      <w:proofErr w:type="spellStart"/>
      <w:r w:rsidR="009B0C12" w:rsidRPr="00BF1F77">
        <w:rPr>
          <w:spacing w:val="-3"/>
        </w:rPr>
        <w:t>m</w:t>
      </w:r>
      <w:r w:rsidR="009B0C12" w:rsidRPr="00BF1F77">
        <w:rPr>
          <w:spacing w:val="2"/>
        </w:rPr>
        <w:t>e</w:t>
      </w:r>
      <w:r w:rsidR="009B0C12" w:rsidRPr="00BF1F77">
        <w:t>ngadopsi</w:t>
      </w:r>
      <w:proofErr w:type="spellEnd"/>
      <w:r w:rsidR="009B0C12" w:rsidRPr="00BF1F77">
        <w:rPr>
          <w:spacing w:val="14"/>
        </w:rPr>
        <w:t xml:space="preserve"> </w:t>
      </w:r>
      <w:proofErr w:type="spellStart"/>
      <w:r w:rsidR="009B0C12" w:rsidRPr="00BF1F77">
        <w:t>sebuah</w:t>
      </w:r>
      <w:proofErr w:type="spellEnd"/>
      <w:r w:rsidR="009B0C12" w:rsidRPr="00BF1F77">
        <w:rPr>
          <w:spacing w:val="9"/>
        </w:rPr>
        <w:t xml:space="preserve"> </w:t>
      </w:r>
      <w:proofErr w:type="spellStart"/>
      <w:r w:rsidR="009B0C12" w:rsidRPr="00BF1F77">
        <w:rPr>
          <w:spacing w:val="-3"/>
        </w:rPr>
        <w:t>m</w:t>
      </w:r>
      <w:r w:rsidR="009B0C12" w:rsidRPr="00BF1F77">
        <w:rPr>
          <w:spacing w:val="-1"/>
        </w:rPr>
        <w:t>e</w:t>
      </w:r>
      <w:r w:rsidR="009B0C12" w:rsidRPr="00BF1F77">
        <w:t>to</w:t>
      </w:r>
      <w:r w:rsidR="009B0C12" w:rsidRPr="00BF1F77">
        <w:rPr>
          <w:spacing w:val="1"/>
        </w:rPr>
        <w:t>d</w:t>
      </w:r>
      <w:r w:rsidR="009B0C12" w:rsidRPr="00BF1F77">
        <w:t>e</w:t>
      </w:r>
      <w:proofErr w:type="spellEnd"/>
      <w:r w:rsidR="009B0C12" w:rsidRPr="00BF1F77">
        <w:rPr>
          <w:spacing w:val="8"/>
        </w:rPr>
        <w:t xml:space="preserve"> </w:t>
      </w:r>
      <w:proofErr w:type="spellStart"/>
      <w:proofErr w:type="gramStart"/>
      <w:r w:rsidR="009B0C12" w:rsidRPr="00BF1F77">
        <w:rPr>
          <w:spacing w:val="-2"/>
        </w:rPr>
        <w:t>a</w:t>
      </w:r>
      <w:r w:rsidR="009B0C12" w:rsidRPr="00BF1F77">
        <w:rPr>
          <w:spacing w:val="1"/>
        </w:rPr>
        <w:t>t</w:t>
      </w:r>
      <w:r w:rsidR="009B0C12" w:rsidRPr="00BF1F77">
        <w:t>au</w:t>
      </w:r>
      <w:proofErr w:type="spellEnd"/>
      <w:r w:rsidR="009B0C12" w:rsidRPr="00BF1F77">
        <w:t xml:space="preserve"> </w:t>
      </w:r>
      <w:r w:rsidR="009B0C12" w:rsidRPr="00BF1F77">
        <w:rPr>
          <w:spacing w:val="10"/>
        </w:rPr>
        <w:t xml:space="preserve"> </w:t>
      </w:r>
      <w:r w:rsidR="009B0C12" w:rsidRPr="00BF1F77">
        <w:rPr>
          <w:i/>
        </w:rPr>
        <w:t>f</w:t>
      </w:r>
      <w:r w:rsidR="009B0C12" w:rsidRPr="00BF1F77">
        <w:rPr>
          <w:i/>
          <w:spacing w:val="1"/>
        </w:rPr>
        <w:t>r</w:t>
      </w:r>
      <w:r w:rsidR="009B0C12" w:rsidRPr="00BF1F77">
        <w:rPr>
          <w:i/>
        </w:rPr>
        <w:t>a</w:t>
      </w:r>
      <w:r w:rsidR="009B0C12" w:rsidRPr="00BF1F77">
        <w:rPr>
          <w:i/>
          <w:spacing w:val="1"/>
        </w:rPr>
        <w:t>m</w:t>
      </w:r>
      <w:r w:rsidR="009B0C12" w:rsidRPr="00BF1F77">
        <w:rPr>
          <w:i/>
        </w:rPr>
        <w:t>ewo</w:t>
      </w:r>
      <w:r w:rsidR="009B0C12" w:rsidRPr="00BF1F77">
        <w:rPr>
          <w:i/>
          <w:spacing w:val="1"/>
        </w:rPr>
        <w:t>r</w:t>
      </w:r>
      <w:r w:rsidR="009B0C12" w:rsidRPr="00BF1F77">
        <w:rPr>
          <w:i/>
        </w:rPr>
        <w:t>k</w:t>
      </w:r>
      <w:proofErr w:type="gramEnd"/>
      <w:r w:rsidR="009B0C12" w:rsidRPr="00BF1F77">
        <w:rPr>
          <w:i/>
          <w:spacing w:val="13"/>
        </w:rPr>
        <w:t xml:space="preserve"> </w:t>
      </w:r>
      <w:r w:rsidR="009B0C12" w:rsidRPr="00BF1F77">
        <w:rPr>
          <w:spacing w:val="2"/>
        </w:rPr>
        <w:t>y</w:t>
      </w:r>
      <w:r w:rsidR="009B0C12" w:rsidRPr="00BF1F77">
        <w:rPr>
          <w:spacing w:val="-1"/>
        </w:rPr>
        <w:t>a</w:t>
      </w:r>
      <w:r w:rsidR="009B0C12" w:rsidRPr="00BF1F77">
        <w:t>ng</w:t>
      </w:r>
      <w:r w:rsidR="009B0C12" w:rsidRPr="00BF1F77">
        <w:rPr>
          <w:spacing w:val="2"/>
        </w:rPr>
        <w:t xml:space="preserve"> </w:t>
      </w:r>
      <w:proofErr w:type="spellStart"/>
      <w:r w:rsidR="009B0C12" w:rsidRPr="00BF1F77">
        <w:t>bisa</w:t>
      </w:r>
      <w:proofErr w:type="spellEnd"/>
      <w:r w:rsidR="009B0C12" w:rsidRPr="00BF1F77">
        <w:t xml:space="preserve"> </w:t>
      </w:r>
      <w:proofErr w:type="spellStart"/>
      <w:r w:rsidR="009B0C12" w:rsidRPr="00BF1F77">
        <w:rPr>
          <w:spacing w:val="1"/>
        </w:rPr>
        <w:t>d</w:t>
      </w:r>
      <w:r w:rsidR="009B0C12" w:rsidRPr="00BF1F77">
        <w:t>iguna</w:t>
      </w:r>
      <w:r w:rsidR="009B0C12" w:rsidRPr="00BF1F77">
        <w:rPr>
          <w:spacing w:val="1"/>
        </w:rPr>
        <w:t>k</w:t>
      </w:r>
      <w:r w:rsidR="009B0C12" w:rsidRPr="00BF1F77">
        <w:rPr>
          <w:spacing w:val="-1"/>
        </w:rPr>
        <w:t>a</w:t>
      </w:r>
      <w:r w:rsidR="009B0C12" w:rsidRPr="00BF1F77">
        <w:t>n</w:t>
      </w:r>
      <w:proofErr w:type="spellEnd"/>
      <w:r w:rsidR="009B0C12" w:rsidRPr="00BF1F77">
        <w:rPr>
          <w:spacing w:val="13"/>
        </w:rPr>
        <w:t xml:space="preserve"> </w:t>
      </w:r>
      <w:proofErr w:type="spellStart"/>
      <w:r w:rsidR="009B0C12" w:rsidRPr="00BF1F77">
        <w:rPr>
          <w:spacing w:val="2"/>
          <w:w w:val="102"/>
        </w:rPr>
        <w:t>d</w:t>
      </w:r>
      <w:r w:rsidR="009B0C12" w:rsidRPr="00BF1F77">
        <w:rPr>
          <w:spacing w:val="-2"/>
          <w:w w:val="102"/>
        </w:rPr>
        <w:t>a</w:t>
      </w:r>
      <w:r w:rsidR="009B0C12" w:rsidRPr="00BF1F77">
        <w:rPr>
          <w:w w:val="102"/>
        </w:rPr>
        <w:t>l</w:t>
      </w:r>
      <w:r w:rsidR="009B0C12" w:rsidRPr="00BF1F77">
        <w:rPr>
          <w:spacing w:val="2"/>
          <w:w w:val="102"/>
        </w:rPr>
        <w:t>a</w:t>
      </w:r>
      <w:r w:rsidR="009B0C12" w:rsidRPr="00BF1F77">
        <w:rPr>
          <w:w w:val="102"/>
        </w:rPr>
        <w:t>m</w:t>
      </w:r>
      <w:proofErr w:type="spellEnd"/>
      <w:r w:rsidR="009B0C12" w:rsidRPr="00BF1F77">
        <w:rPr>
          <w:w w:val="102"/>
        </w:rPr>
        <w:t xml:space="preserve"> </w:t>
      </w:r>
      <w:proofErr w:type="spellStart"/>
      <w:r w:rsidR="009B0C12" w:rsidRPr="00BF1F77">
        <w:rPr>
          <w:spacing w:val="-2"/>
        </w:rPr>
        <w:t>m</w:t>
      </w:r>
      <w:r w:rsidR="009B0C12" w:rsidRPr="00BF1F77">
        <w:rPr>
          <w:spacing w:val="1"/>
        </w:rPr>
        <w:t>e</w:t>
      </w:r>
      <w:r w:rsidR="009B0C12" w:rsidRPr="00BF1F77">
        <w:t>lakukan</w:t>
      </w:r>
      <w:proofErr w:type="spellEnd"/>
      <w:r w:rsidR="009B0C12" w:rsidRPr="00BF1F77">
        <w:rPr>
          <w:spacing w:val="14"/>
        </w:rPr>
        <w:t xml:space="preserve"> </w:t>
      </w:r>
      <w:proofErr w:type="spellStart"/>
      <w:r w:rsidR="009B0C12" w:rsidRPr="00BF1F77">
        <w:rPr>
          <w:spacing w:val="1"/>
        </w:rPr>
        <w:t>p</w:t>
      </w:r>
      <w:r w:rsidR="009B0C12" w:rsidRPr="00BF1F77">
        <w:rPr>
          <w:spacing w:val="-2"/>
        </w:rPr>
        <w:t>e</w:t>
      </w:r>
      <w:r w:rsidR="009B0C12" w:rsidRPr="00BF1F77">
        <w:t>n</w:t>
      </w:r>
      <w:r w:rsidR="009B0C12" w:rsidRPr="00BF1F77">
        <w:rPr>
          <w:spacing w:val="1"/>
        </w:rPr>
        <w:t>g</w:t>
      </w:r>
      <w:r w:rsidR="009B0C12" w:rsidRPr="00BF1F77">
        <w:rPr>
          <w:spacing w:val="2"/>
        </w:rPr>
        <w:t>e</w:t>
      </w:r>
      <w:r w:rsidR="009B0C12" w:rsidRPr="00BF1F77">
        <w:rPr>
          <w:spacing w:val="-3"/>
        </w:rPr>
        <w:t>m</w:t>
      </w:r>
      <w:r w:rsidR="009B0C12" w:rsidRPr="00BF1F77">
        <w:rPr>
          <w:spacing w:val="1"/>
        </w:rPr>
        <w:t>b</w:t>
      </w:r>
      <w:r w:rsidR="009B0C12" w:rsidRPr="00BF1F77">
        <w:rPr>
          <w:spacing w:val="-1"/>
        </w:rPr>
        <w:t>a</w:t>
      </w:r>
      <w:r w:rsidR="009B0C12" w:rsidRPr="00BF1F77">
        <w:t>n</w:t>
      </w:r>
      <w:r w:rsidR="009B0C12" w:rsidRPr="00BF1F77">
        <w:rPr>
          <w:spacing w:val="1"/>
        </w:rPr>
        <w:t>g</w:t>
      </w:r>
      <w:r w:rsidR="009B0C12" w:rsidRPr="00BF1F77">
        <w:t>an</w:t>
      </w:r>
      <w:proofErr w:type="spellEnd"/>
      <w:r w:rsidR="009B0C12" w:rsidRPr="00BF1F77">
        <w:rPr>
          <w:spacing w:val="21"/>
        </w:rPr>
        <w:t xml:space="preserve"> </w:t>
      </w:r>
      <w:proofErr w:type="spellStart"/>
      <w:r w:rsidR="009B0C12" w:rsidRPr="00BF1F77">
        <w:t>Ars</w:t>
      </w:r>
      <w:r w:rsidR="009B0C12" w:rsidRPr="00BF1F77">
        <w:rPr>
          <w:spacing w:val="-2"/>
        </w:rPr>
        <w:t>i</w:t>
      </w:r>
      <w:r w:rsidR="009B0C12" w:rsidRPr="00BF1F77">
        <w:t>tektur</w:t>
      </w:r>
      <w:proofErr w:type="spellEnd"/>
      <w:r w:rsidR="009B0C12" w:rsidRPr="00BF1F77">
        <w:rPr>
          <w:spacing w:val="11"/>
        </w:rPr>
        <w:t xml:space="preserve"> </w:t>
      </w:r>
      <w:r w:rsidR="009B0C12" w:rsidRPr="00BF1F77">
        <w:rPr>
          <w:i/>
        </w:rPr>
        <w:t>En</w:t>
      </w:r>
      <w:r w:rsidR="009B0C12" w:rsidRPr="00BF1F77">
        <w:rPr>
          <w:i/>
          <w:spacing w:val="-2"/>
        </w:rPr>
        <w:t>t</w:t>
      </w:r>
      <w:r w:rsidR="009B0C12" w:rsidRPr="00BF1F77">
        <w:rPr>
          <w:i/>
          <w:spacing w:val="-1"/>
        </w:rPr>
        <w:t>e</w:t>
      </w:r>
      <w:r w:rsidR="009B0C12" w:rsidRPr="00BF1F77">
        <w:rPr>
          <w:i/>
        </w:rPr>
        <w:t>rprise</w:t>
      </w:r>
      <w:r w:rsidR="009B0C12" w:rsidRPr="00BF1F77">
        <w:rPr>
          <w:i/>
          <w:spacing w:val="12"/>
        </w:rPr>
        <w:t xml:space="preserve"> </w:t>
      </w:r>
      <w:proofErr w:type="spellStart"/>
      <w:r w:rsidR="009B0C12" w:rsidRPr="00BF1F77">
        <w:t>ters</w:t>
      </w:r>
      <w:r w:rsidR="009B0C12" w:rsidRPr="00BF1F77">
        <w:rPr>
          <w:spacing w:val="-2"/>
        </w:rPr>
        <w:t>e</w:t>
      </w:r>
      <w:r w:rsidR="009B0C12" w:rsidRPr="00BF1F77">
        <w:t>b</w:t>
      </w:r>
      <w:r w:rsidR="009B0C12" w:rsidRPr="00BF1F77">
        <w:rPr>
          <w:spacing w:val="1"/>
        </w:rPr>
        <w:t>u</w:t>
      </w:r>
      <w:r w:rsidR="009B0C12" w:rsidRPr="00BF1F77">
        <w:rPr>
          <w:spacing w:val="-2"/>
        </w:rPr>
        <w:t>t</w:t>
      </w:r>
      <w:proofErr w:type="spellEnd"/>
      <w:r w:rsidR="009B0C12" w:rsidRPr="00BF1F77">
        <w:t>.</w:t>
      </w:r>
      <w:r w:rsidR="009B0C12" w:rsidRPr="00BF1F77">
        <w:rPr>
          <w:spacing w:val="11"/>
        </w:rPr>
        <w:t xml:space="preserve"> </w:t>
      </w:r>
      <w:proofErr w:type="spellStart"/>
      <w:r w:rsidR="009B0C12" w:rsidRPr="00BF1F77">
        <w:rPr>
          <w:spacing w:val="2"/>
        </w:rPr>
        <w:t>S</w:t>
      </w:r>
      <w:r w:rsidR="009B0C12" w:rsidRPr="00BF1F77">
        <w:rPr>
          <w:spacing w:val="-2"/>
        </w:rPr>
        <w:t>e</w:t>
      </w:r>
      <w:r w:rsidR="009B0C12" w:rsidRPr="00BF1F77">
        <w:rPr>
          <w:spacing w:val="1"/>
        </w:rPr>
        <w:t>h</w:t>
      </w:r>
      <w:r w:rsidR="009B0C12" w:rsidRPr="00BF1F77">
        <w:rPr>
          <w:spacing w:val="-2"/>
        </w:rPr>
        <w:t>i</w:t>
      </w:r>
      <w:r w:rsidR="009B0C12" w:rsidRPr="00BF1F77">
        <w:t>ng</w:t>
      </w:r>
      <w:r w:rsidR="009B0C12" w:rsidRPr="00BF1F77">
        <w:rPr>
          <w:spacing w:val="1"/>
        </w:rPr>
        <w:t>g</w:t>
      </w:r>
      <w:r w:rsidR="009B0C12" w:rsidRPr="00BF1F77">
        <w:t>a</w:t>
      </w:r>
      <w:proofErr w:type="spellEnd"/>
      <w:r w:rsidR="009B0C12" w:rsidRPr="00BF1F77">
        <w:rPr>
          <w:spacing w:val="11"/>
        </w:rPr>
        <w:t xml:space="preserve"> </w:t>
      </w:r>
      <w:proofErr w:type="spellStart"/>
      <w:r w:rsidR="009B0C12" w:rsidRPr="00BF1F77">
        <w:t>den</w:t>
      </w:r>
      <w:r w:rsidR="009B0C12" w:rsidRPr="00BF1F77">
        <w:rPr>
          <w:spacing w:val="1"/>
        </w:rPr>
        <w:t>g</w:t>
      </w:r>
      <w:r w:rsidR="009B0C12" w:rsidRPr="00BF1F77">
        <w:t>an</w:t>
      </w:r>
      <w:proofErr w:type="spellEnd"/>
      <w:r w:rsidR="009B0C12" w:rsidRPr="00BF1F77">
        <w:rPr>
          <w:spacing w:val="7"/>
        </w:rPr>
        <w:t xml:space="preserve"> </w:t>
      </w:r>
      <w:proofErr w:type="spellStart"/>
      <w:r w:rsidR="009B0C12" w:rsidRPr="00BF1F77">
        <w:t>ada</w:t>
      </w:r>
      <w:proofErr w:type="spellEnd"/>
      <w:r w:rsidR="009B0C12" w:rsidRPr="00BF1F77">
        <w:t xml:space="preserve"> </w:t>
      </w:r>
      <w:proofErr w:type="spellStart"/>
      <w:r w:rsidR="009B0C12" w:rsidRPr="00BF1F77">
        <w:rPr>
          <w:spacing w:val="-3"/>
          <w:w w:val="102"/>
        </w:rPr>
        <w:t>m</w:t>
      </w:r>
      <w:r w:rsidR="009B0C12" w:rsidRPr="00BF1F77">
        <w:rPr>
          <w:spacing w:val="1"/>
          <w:w w:val="102"/>
        </w:rPr>
        <w:t>e</w:t>
      </w:r>
      <w:r w:rsidR="009B0C12" w:rsidRPr="00BF1F77">
        <w:rPr>
          <w:w w:val="102"/>
        </w:rPr>
        <w:t>to</w:t>
      </w:r>
      <w:r w:rsidR="009B0C12" w:rsidRPr="00BF1F77">
        <w:rPr>
          <w:spacing w:val="2"/>
          <w:w w:val="102"/>
        </w:rPr>
        <w:t>d</w:t>
      </w:r>
      <w:r w:rsidR="009B0C12" w:rsidRPr="00BF1F77">
        <w:rPr>
          <w:w w:val="102"/>
        </w:rPr>
        <w:t>e</w:t>
      </w:r>
      <w:proofErr w:type="spellEnd"/>
      <w:r w:rsidR="009B0C12" w:rsidRPr="00BF1F77">
        <w:rPr>
          <w:w w:val="102"/>
        </w:rPr>
        <w:t xml:space="preserve"> </w:t>
      </w:r>
      <w:proofErr w:type="spellStart"/>
      <w:r w:rsidR="009B0C12" w:rsidRPr="00BF1F77">
        <w:rPr>
          <w:spacing w:val="1"/>
        </w:rPr>
        <w:t>A</w:t>
      </w:r>
      <w:r w:rsidR="009B0C12" w:rsidRPr="00BF1F77">
        <w:t>rsitek</w:t>
      </w:r>
      <w:r w:rsidR="009B0C12" w:rsidRPr="00BF1F77">
        <w:rPr>
          <w:spacing w:val="-2"/>
        </w:rPr>
        <w:t>t</w:t>
      </w:r>
      <w:r w:rsidR="009B0C12" w:rsidRPr="00BF1F77">
        <w:rPr>
          <w:spacing w:val="1"/>
        </w:rPr>
        <w:t>u</w:t>
      </w:r>
      <w:r w:rsidR="009B0C12" w:rsidRPr="00BF1F77">
        <w:t>r</w:t>
      </w:r>
      <w:proofErr w:type="spellEnd"/>
      <w:r w:rsidR="009B0C12" w:rsidRPr="00BF1F77">
        <w:rPr>
          <w:spacing w:val="12"/>
        </w:rPr>
        <w:t xml:space="preserve"> </w:t>
      </w:r>
      <w:r w:rsidR="009B0C12" w:rsidRPr="00BF1F77">
        <w:rPr>
          <w:i/>
        </w:rPr>
        <w:t>Ent</w:t>
      </w:r>
      <w:r w:rsidR="009B0C12" w:rsidRPr="00BF1F77">
        <w:rPr>
          <w:i/>
          <w:spacing w:val="-2"/>
        </w:rPr>
        <w:t>e</w:t>
      </w:r>
      <w:r w:rsidR="009B0C12" w:rsidRPr="00BF1F77">
        <w:rPr>
          <w:i/>
        </w:rPr>
        <w:t xml:space="preserve">rprise  </w:t>
      </w:r>
      <w:r w:rsidR="009B0C12" w:rsidRPr="00BF1F77">
        <w:rPr>
          <w:i/>
          <w:spacing w:val="13"/>
        </w:rPr>
        <w:t xml:space="preserve"> </w:t>
      </w:r>
      <w:proofErr w:type="spellStart"/>
      <w:r w:rsidR="009B0C12" w:rsidRPr="00BF1F77">
        <w:t>d</w:t>
      </w:r>
      <w:r w:rsidR="009B0C12" w:rsidRPr="00BF1F77">
        <w:rPr>
          <w:spacing w:val="-2"/>
        </w:rPr>
        <w:t>i</w:t>
      </w:r>
      <w:r w:rsidR="009B0C12" w:rsidRPr="00BF1F77">
        <w:rPr>
          <w:spacing w:val="1"/>
        </w:rPr>
        <w:t>h</w:t>
      </w:r>
      <w:r w:rsidR="009B0C12" w:rsidRPr="00BF1F77">
        <w:rPr>
          <w:spacing w:val="-2"/>
        </w:rPr>
        <w:t>a</w:t>
      </w:r>
      <w:r w:rsidR="009B0C12" w:rsidRPr="00BF1F77">
        <w:rPr>
          <w:spacing w:val="2"/>
        </w:rPr>
        <w:t>r</w:t>
      </w:r>
      <w:r w:rsidR="009B0C12" w:rsidRPr="00BF1F77">
        <w:rPr>
          <w:spacing w:val="-1"/>
        </w:rPr>
        <w:t>a</w:t>
      </w:r>
      <w:r w:rsidR="009B0C12" w:rsidRPr="00BF1F77">
        <w:t>pkan</w:t>
      </w:r>
      <w:proofErr w:type="spellEnd"/>
      <w:r w:rsidR="009B0C12" w:rsidRPr="00BF1F77">
        <w:t xml:space="preserve">  </w:t>
      </w:r>
      <w:r w:rsidR="009B0C12" w:rsidRPr="00BF1F77">
        <w:rPr>
          <w:spacing w:val="15"/>
        </w:rPr>
        <w:t xml:space="preserve"> </w:t>
      </w:r>
      <w:proofErr w:type="spellStart"/>
      <w:r w:rsidR="009B0C12" w:rsidRPr="00BF1F77">
        <w:t>d</w:t>
      </w:r>
      <w:r w:rsidR="009B0C12" w:rsidRPr="00BF1F77">
        <w:rPr>
          <w:spacing w:val="-2"/>
        </w:rPr>
        <w:t>a</w:t>
      </w:r>
      <w:r w:rsidR="009B0C12" w:rsidRPr="00BF1F77">
        <w:rPr>
          <w:spacing w:val="1"/>
        </w:rPr>
        <w:t>p</w:t>
      </w:r>
      <w:r w:rsidR="009B0C12" w:rsidRPr="00BF1F77">
        <w:rPr>
          <w:spacing w:val="-1"/>
        </w:rPr>
        <w:t>a</w:t>
      </w:r>
      <w:r w:rsidR="009B0C12" w:rsidRPr="00BF1F77">
        <w:t>t</w:t>
      </w:r>
      <w:proofErr w:type="spellEnd"/>
      <w:r w:rsidR="009B0C12" w:rsidRPr="00BF1F77">
        <w:t xml:space="preserve">  </w:t>
      </w:r>
      <w:r w:rsidR="009B0C12" w:rsidRPr="00BF1F77">
        <w:rPr>
          <w:spacing w:val="6"/>
        </w:rPr>
        <w:t xml:space="preserve"> </w:t>
      </w:r>
      <w:proofErr w:type="spellStart"/>
      <w:r w:rsidR="009B0C12" w:rsidRPr="00BF1F77">
        <w:rPr>
          <w:spacing w:val="-3"/>
        </w:rPr>
        <w:t>m</w:t>
      </w:r>
      <w:r w:rsidR="009B0C12" w:rsidRPr="00BF1F77">
        <w:rPr>
          <w:spacing w:val="2"/>
        </w:rPr>
        <w:t>e</w:t>
      </w:r>
      <w:r w:rsidR="009B0C12" w:rsidRPr="00BF1F77">
        <w:t>ngel</w:t>
      </w:r>
      <w:r w:rsidR="009B0C12" w:rsidRPr="00BF1F77">
        <w:rPr>
          <w:spacing w:val="1"/>
        </w:rPr>
        <w:t>o</w:t>
      </w:r>
      <w:r w:rsidR="009B0C12" w:rsidRPr="00BF1F77">
        <w:t>la</w:t>
      </w:r>
      <w:proofErr w:type="spellEnd"/>
      <w:r w:rsidR="009B0C12" w:rsidRPr="00BF1F77">
        <w:t xml:space="preserve">  </w:t>
      </w:r>
      <w:r w:rsidR="009B0C12" w:rsidRPr="00BF1F77">
        <w:rPr>
          <w:spacing w:val="13"/>
        </w:rPr>
        <w:t xml:space="preserve"> </w:t>
      </w:r>
      <w:proofErr w:type="spellStart"/>
      <w:r w:rsidR="009B0C12" w:rsidRPr="00BF1F77">
        <w:t>sist</w:t>
      </w:r>
      <w:r w:rsidR="009B0C12" w:rsidRPr="00BF1F77">
        <w:rPr>
          <w:spacing w:val="2"/>
        </w:rPr>
        <w:t>e</w:t>
      </w:r>
      <w:r w:rsidR="009B0C12" w:rsidRPr="00BF1F77">
        <w:t>m</w:t>
      </w:r>
      <w:proofErr w:type="spellEnd"/>
      <w:r w:rsidR="009B0C12" w:rsidRPr="00BF1F77">
        <w:t xml:space="preserve">  </w:t>
      </w:r>
      <w:r w:rsidR="009B0C12" w:rsidRPr="00BF1F77">
        <w:rPr>
          <w:spacing w:val="2"/>
        </w:rPr>
        <w:t xml:space="preserve"> y</w:t>
      </w:r>
      <w:r w:rsidR="009B0C12" w:rsidRPr="00BF1F77">
        <w:rPr>
          <w:spacing w:val="-1"/>
        </w:rPr>
        <w:t>a</w:t>
      </w:r>
      <w:r w:rsidR="009B0C12" w:rsidRPr="00BF1F77">
        <w:t xml:space="preserve">ng  </w:t>
      </w:r>
      <w:r w:rsidR="009B0C12" w:rsidRPr="00BF1F77">
        <w:rPr>
          <w:spacing w:val="3"/>
        </w:rPr>
        <w:t xml:space="preserve"> </w:t>
      </w:r>
      <w:proofErr w:type="spellStart"/>
      <w:proofErr w:type="gramStart"/>
      <w:r w:rsidR="009B0C12" w:rsidRPr="00BF1F77">
        <w:t>k</w:t>
      </w:r>
      <w:r w:rsidR="009B0C12" w:rsidRPr="00BF1F77">
        <w:rPr>
          <w:spacing w:val="2"/>
        </w:rPr>
        <w:t>o</w:t>
      </w:r>
      <w:r w:rsidR="009B0C12" w:rsidRPr="00BF1F77">
        <w:rPr>
          <w:spacing w:val="-3"/>
        </w:rPr>
        <w:t>m</w:t>
      </w:r>
      <w:r w:rsidR="009B0C12" w:rsidRPr="00BF1F77">
        <w:t>plek</w:t>
      </w:r>
      <w:r w:rsidR="003E2B11">
        <w:t>s</w:t>
      </w:r>
      <w:proofErr w:type="spellEnd"/>
      <w:r w:rsidR="009B0C12" w:rsidRPr="00BF1F77">
        <w:t xml:space="preserve"> </w:t>
      </w:r>
      <w:r w:rsidR="009B0C12" w:rsidRPr="00BF1F77">
        <w:rPr>
          <w:spacing w:val="10"/>
        </w:rPr>
        <w:t xml:space="preserve"> </w:t>
      </w:r>
      <w:r w:rsidR="009B0C12" w:rsidRPr="00BF1F77">
        <w:rPr>
          <w:spacing w:val="1"/>
        </w:rPr>
        <w:t>d</w:t>
      </w:r>
      <w:r w:rsidR="009B0C12" w:rsidRPr="00BF1F77">
        <w:rPr>
          <w:spacing w:val="-1"/>
        </w:rPr>
        <w:t>a</w:t>
      </w:r>
      <w:r w:rsidR="009B0C12" w:rsidRPr="00BF1F77">
        <w:t>n</w:t>
      </w:r>
      <w:proofErr w:type="gramEnd"/>
      <w:r w:rsidR="009B0C12" w:rsidRPr="00BF1F77">
        <w:t xml:space="preserve"> </w:t>
      </w:r>
      <w:proofErr w:type="spellStart"/>
      <w:r w:rsidR="009B0C12" w:rsidRPr="00BF1F77">
        <w:rPr>
          <w:w w:val="102"/>
        </w:rPr>
        <w:t>da</w:t>
      </w:r>
      <w:r w:rsidR="009B0C12" w:rsidRPr="00BF1F77">
        <w:rPr>
          <w:spacing w:val="1"/>
          <w:w w:val="102"/>
        </w:rPr>
        <w:t>pa</w:t>
      </w:r>
      <w:r w:rsidR="009B0C12" w:rsidRPr="00BF1F77">
        <w:rPr>
          <w:w w:val="103"/>
        </w:rPr>
        <w:t>t</w:t>
      </w:r>
      <w:proofErr w:type="spellEnd"/>
      <w:r w:rsidR="009B0C12" w:rsidRPr="00BF1F77">
        <w:rPr>
          <w:w w:val="103"/>
        </w:rPr>
        <w:t xml:space="preserve"> </w:t>
      </w:r>
      <w:proofErr w:type="spellStart"/>
      <w:r w:rsidR="009B0C12" w:rsidRPr="00BF1F77">
        <w:rPr>
          <w:spacing w:val="-2"/>
        </w:rPr>
        <w:t>m</w:t>
      </w:r>
      <w:r w:rsidR="009B0C12" w:rsidRPr="00BF1F77">
        <w:rPr>
          <w:spacing w:val="1"/>
        </w:rPr>
        <w:t>e</w:t>
      </w:r>
      <w:r w:rsidR="009B0C12" w:rsidRPr="00BF1F77">
        <w:t>n</w:t>
      </w:r>
      <w:r w:rsidR="009B0C12" w:rsidRPr="00BF1F77">
        <w:rPr>
          <w:spacing w:val="2"/>
        </w:rPr>
        <w:t>y</w:t>
      </w:r>
      <w:r w:rsidR="009B0C12" w:rsidRPr="00BF1F77">
        <w:t>el</w:t>
      </w:r>
      <w:r w:rsidR="009B0C12" w:rsidRPr="00BF1F77">
        <w:rPr>
          <w:spacing w:val="-2"/>
        </w:rPr>
        <w:t>a</w:t>
      </w:r>
      <w:r w:rsidR="009B0C12" w:rsidRPr="00BF1F77">
        <w:rPr>
          <w:spacing w:val="2"/>
        </w:rPr>
        <w:t>r</w:t>
      </w:r>
      <w:r w:rsidR="009B0C12" w:rsidRPr="00BF1F77">
        <w:t>as</w:t>
      </w:r>
      <w:r w:rsidR="009B0C12" w:rsidRPr="00BF1F77">
        <w:rPr>
          <w:spacing w:val="1"/>
        </w:rPr>
        <w:t>k</w:t>
      </w:r>
      <w:r w:rsidR="009B0C12" w:rsidRPr="00BF1F77">
        <w:rPr>
          <w:spacing w:val="-2"/>
        </w:rPr>
        <w:t>a</w:t>
      </w:r>
      <w:r w:rsidR="009B0C12" w:rsidRPr="00BF1F77">
        <w:t>n</w:t>
      </w:r>
      <w:proofErr w:type="spellEnd"/>
      <w:r w:rsidR="009B0C12" w:rsidRPr="00BF1F77">
        <w:rPr>
          <w:spacing w:val="29"/>
        </w:rPr>
        <w:t xml:space="preserve"> </w:t>
      </w:r>
      <w:proofErr w:type="spellStart"/>
      <w:r w:rsidR="009B0C12" w:rsidRPr="00BF1F77">
        <w:t>b</w:t>
      </w:r>
      <w:r w:rsidR="009B0C12" w:rsidRPr="00BF1F77">
        <w:rPr>
          <w:spacing w:val="-2"/>
        </w:rPr>
        <w:t>i</w:t>
      </w:r>
      <w:r w:rsidR="009B0C12" w:rsidRPr="00BF1F77">
        <w:t>s</w:t>
      </w:r>
      <w:r w:rsidR="009B0C12" w:rsidRPr="00BF1F77">
        <w:rPr>
          <w:spacing w:val="1"/>
        </w:rPr>
        <w:t>n</w:t>
      </w:r>
      <w:r w:rsidR="009B0C12" w:rsidRPr="00BF1F77">
        <w:t>is</w:t>
      </w:r>
      <w:proofErr w:type="spellEnd"/>
      <w:r w:rsidR="009B0C12" w:rsidRPr="00BF1F77">
        <w:rPr>
          <w:spacing w:val="11"/>
        </w:rPr>
        <w:t xml:space="preserve"> </w:t>
      </w:r>
      <w:r w:rsidR="009B0C12" w:rsidRPr="00BF1F77">
        <w:t>dan</w:t>
      </w:r>
      <w:r w:rsidR="009B0C12" w:rsidRPr="00BF1F77">
        <w:rPr>
          <w:spacing w:val="7"/>
        </w:rPr>
        <w:t xml:space="preserve"> </w:t>
      </w:r>
      <w:proofErr w:type="spellStart"/>
      <w:r w:rsidR="009B0C12" w:rsidRPr="00BF1F77">
        <w:t>T</w:t>
      </w:r>
      <w:r w:rsidR="009B0C12" w:rsidRPr="00BF1F77">
        <w:rPr>
          <w:spacing w:val="-2"/>
        </w:rPr>
        <w:t>e</w:t>
      </w:r>
      <w:r w:rsidR="009B0C12" w:rsidRPr="00BF1F77">
        <w:rPr>
          <w:spacing w:val="1"/>
        </w:rPr>
        <w:t>k</w:t>
      </w:r>
      <w:r w:rsidR="009B0C12" w:rsidRPr="00BF1F77">
        <w:t>no</w:t>
      </w:r>
      <w:r w:rsidR="009B0C12" w:rsidRPr="00BF1F77">
        <w:rPr>
          <w:spacing w:val="-2"/>
        </w:rPr>
        <w:t>l</w:t>
      </w:r>
      <w:r w:rsidR="009B0C12" w:rsidRPr="00BF1F77">
        <w:rPr>
          <w:spacing w:val="1"/>
        </w:rPr>
        <w:t>og</w:t>
      </w:r>
      <w:r w:rsidR="009B0C12" w:rsidRPr="00BF1F77">
        <w:t>i</w:t>
      </w:r>
      <w:proofErr w:type="spellEnd"/>
      <w:r w:rsidR="009B0C12" w:rsidRPr="00BF1F77">
        <w:rPr>
          <w:spacing w:val="20"/>
        </w:rPr>
        <w:t xml:space="preserve"> </w:t>
      </w:r>
      <w:proofErr w:type="spellStart"/>
      <w:r w:rsidR="009B0C12" w:rsidRPr="00BF1F77">
        <w:t>Inf</w:t>
      </w:r>
      <w:r w:rsidR="009B0C12" w:rsidRPr="00BF1F77">
        <w:rPr>
          <w:spacing w:val="1"/>
        </w:rPr>
        <w:t>o</w:t>
      </w:r>
      <w:r w:rsidR="009B0C12" w:rsidRPr="00BF1F77">
        <w:rPr>
          <w:spacing w:val="2"/>
        </w:rPr>
        <w:t>r</w:t>
      </w:r>
      <w:r w:rsidR="009B0C12" w:rsidRPr="00BF1F77">
        <w:rPr>
          <w:spacing w:val="-4"/>
        </w:rPr>
        <w:t>m</w:t>
      </w:r>
      <w:r w:rsidR="009B0C12" w:rsidRPr="00BF1F77">
        <w:t>a</w:t>
      </w:r>
      <w:r w:rsidR="009B0C12" w:rsidRPr="00BF1F77">
        <w:rPr>
          <w:spacing w:val="2"/>
        </w:rPr>
        <w:t>s</w:t>
      </w:r>
      <w:r w:rsidR="009B0C12" w:rsidRPr="00BF1F77">
        <w:t>i</w:t>
      </w:r>
      <w:proofErr w:type="spellEnd"/>
      <w:r w:rsidR="003E2B11">
        <w:rPr>
          <w:spacing w:val="18"/>
        </w:rPr>
        <w:t xml:space="preserve"> </w:t>
      </w:r>
      <w:r w:rsidR="009B0C12" w:rsidRPr="00BF1F77">
        <w:rPr>
          <w:spacing w:val="2"/>
        </w:rPr>
        <w:t>y</w:t>
      </w:r>
      <w:r w:rsidR="009B0C12" w:rsidRPr="00BF1F77">
        <w:rPr>
          <w:spacing w:val="-1"/>
        </w:rPr>
        <w:t>a</w:t>
      </w:r>
      <w:r w:rsidR="009B0C12" w:rsidRPr="00BF1F77">
        <w:t>ng</w:t>
      </w:r>
      <w:r w:rsidR="009B0C12" w:rsidRPr="00BF1F77">
        <w:rPr>
          <w:spacing w:val="10"/>
        </w:rPr>
        <w:t xml:space="preserve"> </w:t>
      </w:r>
      <w:proofErr w:type="spellStart"/>
      <w:r w:rsidR="009B0C12" w:rsidRPr="00BF1F77">
        <w:t>akan</w:t>
      </w:r>
      <w:proofErr w:type="spellEnd"/>
      <w:r w:rsidR="009B0C12" w:rsidRPr="00BF1F77">
        <w:rPr>
          <w:spacing w:val="9"/>
        </w:rPr>
        <w:t xml:space="preserve"> </w:t>
      </w:r>
      <w:r w:rsidR="009B0C12" w:rsidRPr="00BF1F77">
        <w:t>di</w:t>
      </w:r>
      <w:r w:rsidR="009B0C12" w:rsidRPr="00BF1F77">
        <w:rPr>
          <w:spacing w:val="6"/>
        </w:rPr>
        <w:t xml:space="preserve"> </w:t>
      </w:r>
      <w:proofErr w:type="spellStart"/>
      <w:r w:rsidR="009B0C12" w:rsidRPr="00BF1F77">
        <w:t>in</w:t>
      </w:r>
      <w:r w:rsidR="009B0C12" w:rsidRPr="00BF1F77">
        <w:rPr>
          <w:spacing w:val="1"/>
        </w:rPr>
        <w:t>v</w:t>
      </w:r>
      <w:r w:rsidR="009B0C12" w:rsidRPr="00BF1F77">
        <w:rPr>
          <w:spacing w:val="-1"/>
        </w:rPr>
        <w:t>e</w:t>
      </w:r>
      <w:r w:rsidR="009B0C12" w:rsidRPr="00BF1F77">
        <w:t>stasik</w:t>
      </w:r>
      <w:r w:rsidR="009B0C12" w:rsidRPr="00BF1F77">
        <w:rPr>
          <w:spacing w:val="-2"/>
        </w:rPr>
        <w:t>a</w:t>
      </w:r>
      <w:r w:rsidR="009B0C12" w:rsidRPr="00BF1F77">
        <w:rPr>
          <w:spacing w:val="1"/>
        </w:rPr>
        <w:t>n</w:t>
      </w:r>
      <w:proofErr w:type="spellEnd"/>
      <w:r w:rsidR="003E2B11">
        <w:rPr>
          <w:spacing w:val="1"/>
        </w:rPr>
        <w:t xml:space="preserve"> </w:t>
      </w:r>
      <w:proofErr w:type="spellStart"/>
      <w:r w:rsidR="003E2B11">
        <w:rPr>
          <w:spacing w:val="1"/>
        </w:rPr>
        <w:t>untuk</w:t>
      </w:r>
      <w:proofErr w:type="spellEnd"/>
      <w:r w:rsidR="003E2B11">
        <w:rPr>
          <w:spacing w:val="1"/>
        </w:rPr>
        <w:t xml:space="preserve"> </w:t>
      </w:r>
      <w:proofErr w:type="spellStart"/>
      <w:r w:rsidR="003E2B11">
        <w:rPr>
          <w:spacing w:val="1"/>
        </w:rPr>
        <w:t>memperbesar</w:t>
      </w:r>
      <w:proofErr w:type="spellEnd"/>
      <w:r w:rsidR="003E2B11">
        <w:rPr>
          <w:spacing w:val="1"/>
        </w:rPr>
        <w:t xml:space="preserve"> </w:t>
      </w:r>
      <w:proofErr w:type="spellStart"/>
      <w:r w:rsidR="003E2B11">
        <w:rPr>
          <w:spacing w:val="1"/>
        </w:rPr>
        <w:t>bisnis</w:t>
      </w:r>
      <w:proofErr w:type="spellEnd"/>
      <w:r w:rsidR="003E2B11">
        <w:rPr>
          <w:spacing w:val="1"/>
        </w:rPr>
        <w:t xml:space="preserve"> </w:t>
      </w:r>
      <w:proofErr w:type="spellStart"/>
      <w:r w:rsidR="003E2B11">
        <w:rPr>
          <w:spacing w:val="1"/>
        </w:rPr>
        <w:t>dari</w:t>
      </w:r>
      <w:proofErr w:type="spellEnd"/>
      <w:r w:rsidR="003E2B11">
        <w:rPr>
          <w:spacing w:val="1"/>
        </w:rPr>
        <w:t xml:space="preserve"> </w:t>
      </w:r>
      <w:proofErr w:type="spellStart"/>
      <w:r w:rsidR="003E2B11">
        <w:rPr>
          <w:spacing w:val="1"/>
        </w:rPr>
        <w:t>perusahaan</w:t>
      </w:r>
      <w:proofErr w:type="spellEnd"/>
      <w:r w:rsidR="003E2B11">
        <w:rPr>
          <w:spacing w:val="1"/>
        </w:rPr>
        <w:t xml:space="preserve"> </w:t>
      </w:r>
      <w:proofErr w:type="spellStart"/>
      <w:r w:rsidR="003E2B11">
        <w:rPr>
          <w:spacing w:val="1"/>
        </w:rPr>
        <w:t>tersebut</w:t>
      </w:r>
      <w:proofErr w:type="spellEnd"/>
      <w:r w:rsidR="009B0C12" w:rsidRPr="00BF1F77">
        <w:t>(</w:t>
      </w:r>
      <w:r w:rsidR="009B0C12" w:rsidRPr="00BF1F77">
        <w:rPr>
          <w:spacing w:val="2"/>
        </w:rPr>
        <w:t>y</w:t>
      </w:r>
      <w:r w:rsidR="009B0C12" w:rsidRPr="00BF1F77">
        <w:t>unis,</w:t>
      </w:r>
      <w:r w:rsidR="009B0C12" w:rsidRPr="00BF1F77">
        <w:rPr>
          <w:w w:val="102"/>
        </w:rPr>
        <w:t>2009).</w:t>
      </w:r>
    </w:p>
    <w:p w14:paraId="155EEAAF" w14:textId="77777777" w:rsidR="00056A1F" w:rsidRDefault="0005557C" w:rsidP="0001628B">
      <w:pPr>
        <w:spacing w:line="246" w:lineRule="auto"/>
        <w:ind w:left="127" w:right="85" w:firstLine="593"/>
        <w:jc w:val="both"/>
      </w:pPr>
      <w:r w:rsidRPr="0005557C">
        <w:t xml:space="preserve">Perusahaan </w:t>
      </w:r>
      <w:proofErr w:type="spellStart"/>
      <w:r w:rsidRPr="0005557C">
        <w:t>harus</w:t>
      </w:r>
      <w:proofErr w:type="spellEnd"/>
      <w:r w:rsidRPr="0005557C">
        <w:t xml:space="preserve"> </w:t>
      </w:r>
      <w:proofErr w:type="spellStart"/>
      <w:r w:rsidRPr="0005557C">
        <w:t>melakukan</w:t>
      </w:r>
      <w:proofErr w:type="spellEnd"/>
      <w:r w:rsidRPr="0005557C">
        <w:t xml:space="preserve"> </w:t>
      </w:r>
      <w:proofErr w:type="spellStart"/>
      <w:r w:rsidRPr="0005557C">
        <w:t>perencanaan</w:t>
      </w:r>
      <w:proofErr w:type="spellEnd"/>
      <w:r w:rsidRPr="0005557C">
        <w:t xml:space="preserve"> yang </w:t>
      </w:r>
      <w:proofErr w:type="spellStart"/>
      <w:r w:rsidRPr="0005557C">
        <w:t>matang</w:t>
      </w:r>
      <w:proofErr w:type="spellEnd"/>
      <w:r w:rsidRPr="0005557C">
        <w:t xml:space="preserve"> </w:t>
      </w:r>
      <w:proofErr w:type="spellStart"/>
      <w:r w:rsidRPr="0005557C">
        <w:t>ketika</w:t>
      </w:r>
      <w:proofErr w:type="spellEnd"/>
      <w:r w:rsidRPr="0005557C">
        <w:t xml:space="preserve"> </w:t>
      </w:r>
      <w:proofErr w:type="spellStart"/>
      <w:r w:rsidRPr="0005557C">
        <w:t>ingin</w:t>
      </w:r>
      <w:proofErr w:type="spellEnd"/>
      <w:r w:rsidRPr="0005557C">
        <w:t xml:space="preserve"> </w:t>
      </w:r>
      <w:proofErr w:type="spellStart"/>
      <w:r w:rsidRPr="0005557C">
        <w:t>memanfaatkan</w:t>
      </w:r>
      <w:proofErr w:type="spellEnd"/>
      <w:r w:rsidRPr="0005557C">
        <w:t xml:space="preserve"> SI/TI </w:t>
      </w:r>
      <w:proofErr w:type="spellStart"/>
      <w:r w:rsidRPr="0005557C">
        <w:t>dalam</w:t>
      </w:r>
      <w:proofErr w:type="spellEnd"/>
      <w:r w:rsidRPr="0005557C">
        <w:t xml:space="preserve"> </w:t>
      </w:r>
      <w:proofErr w:type="spellStart"/>
      <w:r w:rsidRPr="0005557C">
        <w:t>menjalankan</w:t>
      </w:r>
      <w:proofErr w:type="spellEnd"/>
      <w:r w:rsidRPr="0005557C">
        <w:t xml:space="preserve"> </w:t>
      </w:r>
      <w:proofErr w:type="spellStart"/>
      <w:r w:rsidRPr="0005557C">
        <w:t>bisnisnya</w:t>
      </w:r>
      <w:proofErr w:type="spellEnd"/>
      <w:r w:rsidRPr="0005557C">
        <w:t xml:space="preserve">. </w:t>
      </w:r>
      <w:proofErr w:type="spellStart"/>
      <w:r w:rsidRPr="0005557C">
        <w:t>Perencanaan</w:t>
      </w:r>
      <w:proofErr w:type="spellEnd"/>
      <w:r w:rsidRPr="0005557C">
        <w:t xml:space="preserve"> </w:t>
      </w:r>
      <w:proofErr w:type="spellStart"/>
      <w:r w:rsidRPr="0005557C">
        <w:t>strategis</w:t>
      </w:r>
      <w:proofErr w:type="spellEnd"/>
      <w:r w:rsidRPr="0005557C">
        <w:t xml:space="preserve"> SI/TI </w:t>
      </w:r>
      <w:proofErr w:type="spellStart"/>
      <w:r w:rsidRPr="0005557C">
        <w:t>ini</w:t>
      </w:r>
      <w:proofErr w:type="spellEnd"/>
      <w:r w:rsidRPr="0005557C">
        <w:t xml:space="preserve"> </w:t>
      </w:r>
      <w:proofErr w:type="spellStart"/>
      <w:r w:rsidRPr="0005557C">
        <w:t>mutlak</w:t>
      </w:r>
      <w:proofErr w:type="spellEnd"/>
      <w:r w:rsidRPr="0005557C">
        <w:t xml:space="preserve"> </w:t>
      </w:r>
      <w:proofErr w:type="spellStart"/>
      <w:r w:rsidRPr="0005557C">
        <w:t>dilakukan</w:t>
      </w:r>
      <w:proofErr w:type="spellEnd"/>
      <w:r w:rsidRPr="0005557C">
        <w:t xml:space="preserve"> oleh </w:t>
      </w:r>
      <w:proofErr w:type="spellStart"/>
      <w:r w:rsidRPr="0005557C">
        <w:t>setiap</w:t>
      </w:r>
      <w:proofErr w:type="spellEnd"/>
      <w:r w:rsidRPr="0005557C">
        <w:t xml:space="preserve"> </w:t>
      </w:r>
      <w:proofErr w:type="spellStart"/>
      <w:r w:rsidRPr="0005557C">
        <w:t>perusahaan</w:t>
      </w:r>
      <w:proofErr w:type="spellEnd"/>
      <w:r w:rsidRPr="0005557C">
        <w:t xml:space="preserve"> yang </w:t>
      </w:r>
      <w:proofErr w:type="spellStart"/>
      <w:r w:rsidRPr="0005557C">
        <w:t>akan</w:t>
      </w:r>
      <w:proofErr w:type="spellEnd"/>
      <w:r w:rsidRPr="0005557C">
        <w:t xml:space="preserve"> </w:t>
      </w:r>
      <w:proofErr w:type="spellStart"/>
      <w:r w:rsidRPr="0005557C">
        <w:t>memanfaatkan</w:t>
      </w:r>
      <w:proofErr w:type="spellEnd"/>
      <w:r w:rsidRPr="0005557C">
        <w:t xml:space="preserve"> SI/TI (Ward, J., et all, 2002). </w:t>
      </w:r>
      <w:proofErr w:type="spellStart"/>
      <w:r w:rsidRPr="0005557C">
        <w:t>Penerapan</w:t>
      </w:r>
      <w:proofErr w:type="spellEnd"/>
      <w:r w:rsidRPr="0005557C">
        <w:t xml:space="preserve"> </w:t>
      </w:r>
      <w:proofErr w:type="spellStart"/>
      <w:r w:rsidRPr="0005557C">
        <w:t>teknologi</w:t>
      </w:r>
      <w:proofErr w:type="spellEnd"/>
      <w:r w:rsidRPr="0005557C">
        <w:t xml:space="preserve"> </w:t>
      </w:r>
      <w:proofErr w:type="spellStart"/>
      <w:r w:rsidRPr="0005557C">
        <w:t>ini</w:t>
      </w:r>
      <w:proofErr w:type="spellEnd"/>
      <w:r w:rsidRPr="0005557C">
        <w:t xml:space="preserve"> </w:t>
      </w:r>
      <w:proofErr w:type="spellStart"/>
      <w:r w:rsidRPr="0005557C">
        <w:t>harus</w:t>
      </w:r>
      <w:proofErr w:type="spellEnd"/>
      <w:r w:rsidRPr="0005557C">
        <w:t xml:space="preserve"> </w:t>
      </w:r>
      <w:proofErr w:type="spellStart"/>
      <w:r w:rsidRPr="0005557C">
        <w:t>disiapkan</w:t>
      </w:r>
      <w:proofErr w:type="spellEnd"/>
      <w:r w:rsidRPr="0005557C">
        <w:t xml:space="preserve"> </w:t>
      </w:r>
      <w:proofErr w:type="spellStart"/>
      <w:proofErr w:type="gramStart"/>
      <w:r w:rsidRPr="0005557C">
        <w:t>sedemikan</w:t>
      </w:r>
      <w:proofErr w:type="spellEnd"/>
      <w:r w:rsidRPr="0005557C">
        <w:t xml:space="preserve">  </w:t>
      </w:r>
      <w:proofErr w:type="spellStart"/>
      <w:r w:rsidRPr="0005557C">
        <w:t>rupa</w:t>
      </w:r>
      <w:proofErr w:type="spellEnd"/>
      <w:proofErr w:type="gramEnd"/>
      <w:r w:rsidRPr="0005557C">
        <w:t xml:space="preserve">  </w:t>
      </w:r>
      <w:proofErr w:type="spellStart"/>
      <w:r w:rsidRPr="0005557C">
        <w:t>sehingga</w:t>
      </w:r>
      <w:proofErr w:type="spellEnd"/>
      <w:r w:rsidRPr="0005557C">
        <w:t xml:space="preserve">  IT </w:t>
      </w:r>
      <w:proofErr w:type="spellStart"/>
      <w:r w:rsidRPr="0005557C">
        <w:t>dapat</w:t>
      </w:r>
      <w:proofErr w:type="spellEnd"/>
      <w:r w:rsidRPr="0005557C">
        <w:t xml:space="preserve">  </w:t>
      </w:r>
      <w:proofErr w:type="spellStart"/>
      <w:r w:rsidRPr="0005557C">
        <w:t>membantu</w:t>
      </w:r>
      <w:proofErr w:type="spellEnd"/>
      <w:r w:rsidRPr="0005557C">
        <w:t xml:space="preserve">  </w:t>
      </w:r>
      <w:proofErr w:type="spellStart"/>
      <w:r w:rsidRPr="0005557C">
        <w:t>institusi</w:t>
      </w:r>
      <w:proofErr w:type="spellEnd"/>
      <w:r w:rsidRPr="0005557C">
        <w:t xml:space="preserve">  </w:t>
      </w:r>
      <w:proofErr w:type="spellStart"/>
      <w:r w:rsidRPr="0005557C">
        <w:t>untuk</w:t>
      </w:r>
      <w:proofErr w:type="spellEnd"/>
      <w:r w:rsidRPr="0005557C">
        <w:t xml:space="preserve">  </w:t>
      </w:r>
      <w:proofErr w:type="spellStart"/>
      <w:r w:rsidRPr="0005557C">
        <w:t>menuju</w:t>
      </w:r>
      <w:proofErr w:type="spellEnd"/>
      <w:r w:rsidRPr="0005557C">
        <w:t xml:space="preserve">  </w:t>
      </w:r>
      <w:proofErr w:type="spellStart"/>
      <w:r w:rsidRPr="0005557C">
        <w:t>kearah</w:t>
      </w:r>
      <w:proofErr w:type="spellEnd"/>
      <w:r w:rsidRPr="0005557C">
        <w:t xml:space="preserve">  </w:t>
      </w:r>
      <w:proofErr w:type="spellStart"/>
      <w:r w:rsidRPr="0005557C">
        <w:t>visi</w:t>
      </w:r>
      <w:proofErr w:type="spellEnd"/>
      <w:r w:rsidRPr="0005557C">
        <w:t xml:space="preserve"> </w:t>
      </w:r>
      <w:proofErr w:type="spellStart"/>
      <w:r w:rsidRPr="0005557C">
        <w:t>misi</w:t>
      </w:r>
      <w:proofErr w:type="spellEnd"/>
      <w:r w:rsidRPr="0005557C">
        <w:t xml:space="preserve">  yang </w:t>
      </w:r>
      <w:proofErr w:type="spellStart"/>
      <w:r w:rsidRPr="0005557C">
        <w:t>sudah</w:t>
      </w:r>
      <w:proofErr w:type="spellEnd"/>
      <w:r w:rsidRPr="0005557C">
        <w:t xml:space="preserve"> </w:t>
      </w:r>
      <w:proofErr w:type="spellStart"/>
      <w:r w:rsidRPr="0005557C">
        <w:t>dijabarkan</w:t>
      </w:r>
      <w:proofErr w:type="spellEnd"/>
      <w:r w:rsidRPr="0005557C">
        <w:t xml:space="preserve"> (</w:t>
      </w:r>
      <w:proofErr w:type="spellStart"/>
      <w:r w:rsidRPr="0005557C">
        <w:t>Sanny</w:t>
      </w:r>
      <w:proofErr w:type="spellEnd"/>
      <w:r w:rsidRPr="0005557C">
        <w:t xml:space="preserve">,  M. Et all, 2012). </w:t>
      </w:r>
      <w:proofErr w:type="spellStart"/>
      <w:r w:rsidRPr="0005557C">
        <w:t>Keselarasan</w:t>
      </w:r>
      <w:proofErr w:type="spellEnd"/>
      <w:r w:rsidR="00E50FB2">
        <w:t xml:space="preserve"> </w:t>
      </w:r>
      <w:proofErr w:type="spellStart"/>
      <w:r w:rsidRPr="0005557C">
        <w:t>penerapan</w:t>
      </w:r>
      <w:proofErr w:type="spellEnd"/>
      <w:r w:rsidRPr="0005557C">
        <w:t xml:space="preserve"> </w:t>
      </w:r>
      <w:proofErr w:type="spellStart"/>
      <w:r w:rsidRPr="0005557C">
        <w:t>sistem</w:t>
      </w:r>
      <w:proofErr w:type="spellEnd"/>
      <w:r w:rsidRPr="0005557C">
        <w:t xml:space="preserve"> </w:t>
      </w:r>
      <w:proofErr w:type="spellStart"/>
      <w:r w:rsidRPr="0005557C">
        <w:t>informasi</w:t>
      </w:r>
      <w:proofErr w:type="spellEnd"/>
      <w:r w:rsidRPr="0005557C">
        <w:t xml:space="preserve"> </w:t>
      </w:r>
      <w:proofErr w:type="spellStart"/>
      <w:proofErr w:type="gramStart"/>
      <w:r w:rsidRPr="0005557C">
        <w:t>dengan</w:t>
      </w:r>
      <w:proofErr w:type="spellEnd"/>
      <w:r w:rsidRPr="0005557C">
        <w:t xml:space="preserve">  </w:t>
      </w:r>
      <w:proofErr w:type="spellStart"/>
      <w:r w:rsidRPr="0005557C">
        <w:t>kebutuhan</w:t>
      </w:r>
      <w:proofErr w:type="spellEnd"/>
      <w:proofErr w:type="gramEnd"/>
      <w:r w:rsidRPr="0005557C">
        <w:t xml:space="preserve">  </w:t>
      </w:r>
      <w:proofErr w:type="spellStart"/>
      <w:r w:rsidRPr="0005557C">
        <w:t>organisasi</w:t>
      </w:r>
      <w:proofErr w:type="spellEnd"/>
      <w:r w:rsidRPr="0005557C">
        <w:t xml:space="preserve">  </w:t>
      </w:r>
      <w:proofErr w:type="spellStart"/>
      <w:r w:rsidRPr="0005557C">
        <w:t>hanya</w:t>
      </w:r>
      <w:proofErr w:type="spellEnd"/>
      <w:r w:rsidRPr="0005557C">
        <w:t xml:space="preserve">  </w:t>
      </w:r>
      <w:proofErr w:type="spellStart"/>
      <w:r w:rsidRPr="0005557C">
        <w:t>mampu</w:t>
      </w:r>
      <w:proofErr w:type="spellEnd"/>
      <w:r w:rsidRPr="0005557C">
        <w:t xml:space="preserve"> </w:t>
      </w:r>
      <w:proofErr w:type="spellStart"/>
      <w:r w:rsidRPr="0005557C">
        <w:t>dijawab</w:t>
      </w:r>
      <w:proofErr w:type="spellEnd"/>
      <w:r w:rsidRPr="0005557C">
        <w:t xml:space="preserve">  </w:t>
      </w:r>
      <w:proofErr w:type="spellStart"/>
      <w:r w:rsidRPr="0005557C">
        <w:t>dengan</w:t>
      </w:r>
      <w:proofErr w:type="spellEnd"/>
      <w:r w:rsidRPr="0005557C">
        <w:t xml:space="preserve">  </w:t>
      </w:r>
      <w:proofErr w:type="spellStart"/>
      <w:r w:rsidRPr="0005557C">
        <w:t>memperhatikan</w:t>
      </w:r>
      <w:proofErr w:type="spellEnd"/>
      <w:r w:rsidR="00E50FB2">
        <w:t xml:space="preserve"> </w:t>
      </w:r>
      <w:proofErr w:type="spellStart"/>
      <w:r w:rsidRPr="0005557C">
        <w:t>faktor</w:t>
      </w:r>
      <w:proofErr w:type="spellEnd"/>
      <w:r w:rsidRPr="0005557C">
        <w:t xml:space="preserve"> </w:t>
      </w:r>
      <w:proofErr w:type="spellStart"/>
      <w:r w:rsidRPr="0005557C">
        <w:t>integrasi</w:t>
      </w:r>
      <w:proofErr w:type="spellEnd"/>
      <w:r w:rsidRPr="0005557C">
        <w:t xml:space="preserve"> di</w:t>
      </w:r>
      <w:r w:rsidR="00E50FB2">
        <w:t xml:space="preserve"> </w:t>
      </w:r>
      <w:proofErr w:type="spellStart"/>
      <w:r w:rsidRPr="0005557C">
        <w:t>dalam</w:t>
      </w:r>
      <w:proofErr w:type="spellEnd"/>
      <w:r w:rsidRPr="0005557C">
        <w:t xml:space="preserve"> </w:t>
      </w:r>
      <w:proofErr w:type="spellStart"/>
      <w:r w:rsidRPr="0005557C">
        <w:t>pengembangannya</w:t>
      </w:r>
      <w:proofErr w:type="spellEnd"/>
      <w:r w:rsidRPr="0005557C">
        <w:t xml:space="preserve">, </w:t>
      </w:r>
      <w:proofErr w:type="spellStart"/>
      <w:r w:rsidRPr="0005557C">
        <w:t>tujuan</w:t>
      </w:r>
      <w:proofErr w:type="spellEnd"/>
      <w:r w:rsidRPr="0005557C">
        <w:t xml:space="preserve"> </w:t>
      </w:r>
      <w:proofErr w:type="spellStart"/>
      <w:r w:rsidRPr="0005557C">
        <w:t>integerasi</w:t>
      </w:r>
      <w:proofErr w:type="spellEnd"/>
      <w:r w:rsidRPr="0005557C">
        <w:t xml:space="preserve"> yang </w:t>
      </w:r>
      <w:proofErr w:type="spellStart"/>
      <w:r w:rsidRPr="0005557C">
        <w:t>sebenarnya</w:t>
      </w:r>
      <w:proofErr w:type="spellEnd"/>
      <w:r w:rsidRPr="0005557C">
        <w:t xml:space="preserve"> </w:t>
      </w:r>
      <w:proofErr w:type="spellStart"/>
      <w:r w:rsidRPr="0005557C">
        <w:t>adalah</w:t>
      </w:r>
      <w:proofErr w:type="spellEnd"/>
      <w:r w:rsidRPr="0005557C">
        <w:t xml:space="preserve">  </w:t>
      </w:r>
      <w:proofErr w:type="spellStart"/>
      <w:r w:rsidRPr="0005557C">
        <w:t>untuk</w:t>
      </w:r>
      <w:proofErr w:type="spellEnd"/>
      <w:r w:rsidRPr="0005557C">
        <w:t xml:space="preserve">  </w:t>
      </w:r>
      <w:proofErr w:type="spellStart"/>
      <w:r w:rsidRPr="0005557C">
        <w:t>mengurangi</w:t>
      </w:r>
      <w:proofErr w:type="spellEnd"/>
      <w:r w:rsidRPr="0005557C">
        <w:t xml:space="preserve"> </w:t>
      </w:r>
      <w:proofErr w:type="spellStart"/>
      <w:r w:rsidRPr="0005557C">
        <w:t>kesenjangan</w:t>
      </w:r>
      <w:proofErr w:type="spellEnd"/>
      <w:r w:rsidRPr="0005557C">
        <w:t xml:space="preserve"> yang  </w:t>
      </w:r>
      <w:proofErr w:type="spellStart"/>
      <w:r w:rsidRPr="0005557C">
        <w:t>terjadi</w:t>
      </w:r>
      <w:proofErr w:type="spellEnd"/>
      <w:r w:rsidRPr="0005557C">
        <w:t xml:space="preserve">  da-lam  proses </w:t>
      </w:r>
      <w:proofErr w:type="spellStart"/>
      <w:r w:rsidRPr="0005557C">
        <w:t>pengembangan</w:t>
      </w:r>
      <w:proofErr w:type="spellEnd"/>
      <w:r w:rsidRPr="0005557C">
        <w:t xml:space="preserve">  </w:t>
      </w:r>
      <w:proofErr w:type="spellStart"/>
      <w:r w:rsidRPr="0005557C">
        <w:t>sistem</w:t>
      </w:r>
      <w:proofErr w:type="spellEnd"/>
      <w:r w:rsidRPr="0005557C">
        <w:t xml:space="preserve">. </w:t>
      </w:r>
      <w:proofErr w:type="spellStart"/>
      <w:r w:rsidRPr="0005557C">
        <w:t>Untuk</w:t>
      </w:r>
      <w:proofErr w:type="spellEnd"/>
      <w:r w:rsidRPr="0005557C">
        <w:t xml:space="preserve"> </w:t>
      </w:r>
      <w:proofErr w:type="spellStart"/>
      <w:r w:rsidRPr="0005557C">
        <w:t>menurunkan</w:t>
      </w:r>
      <w:proofErr w:type="spellEnd"/>
      <w:r w:rsidRPr="0005557C">
        <w:t xml:space="preserve"> </w:t>
      </w:r>
      <w:proofErr w:type="spellStart"/>
      <w:proofErr w:type="gramStart"/>
      <w:r w:rsidRPr="0005557C">
        <w:t>kesenjangan</w:t>
      </w:r>
      <w:proofErr w:type="spellEnd"/>
      <w:r w:rsidRPr="0005557C">
        <w:t xml:space="preserve">  </w:t>
      </w:r>
      <w:proofErr w:type="spellStart"/>
      <w:r w:rsidRPr="0005557C">
        <w:t>tersebut</w:t>
      </w:r>
      <w:proofErr w:type="spellEnd"/>
      <w:proofErr w:type="gramEnd"/>
      <w:r w:rsidRPr="0005557C">
        <w:t xml:space="preserve">, </w:t>
      </w:r>
      <w:proofErr w:type="spellStart"/>
      <w:r w:rsidRPr="0005557C">
        <w:t>maka</w:t>
      </w:r>
      <w:proofErr w:type="spellEnd"/>
      <w:r w:rsidRPr="0005557C">
        <w:t xml:space="preserve"> </w:t>
      </w:r>
      <w:proofErr w:type="spellStart"/>
      <w:r w:rsidRPr="0005557C">
        <w:t>diperlukan</w:t>
      </w:r>
      <w:proofErr w:type="spellEnd"/>
      <w:r w:rsidRPr="0005557C">
        <w:t xml:space="preserve">  </w:t>
      </w:r>
      <w:proofErr w:type="spellStart"/>
      <w:r w:rsidRPr="0005557C">
        <w:t>sebuah</w:t>
      </w:r>
      <w:proofErr w:type="spellEnd"/>
      <w:r w:rsidRPr="0005557C">
        <w:t xml:space="preserve"> </w:t>
      </w:r>
      <w:proofErr w:type="spellStart"/>
      <w:r w:rsidRPr="0005557C">
        <w:t>paradigma</w:t>
      </w:r>
      <w:proofErr w:type="spellEnd"/>
      <w:r w:rsidRPr="0005557C">
        <w:t xml:space="preserve"> </w:t>
      </w:r>
      <w:proofErr w:type="spellStart"/>
      <w:r w:rsidRPr="0005557C">
        <w:t>dalam</w:t>
      </w:r>
      <w:proofErr w:type="spellEnd"/>
      <w:r w:rsidRPr="0005557C">
        <w:t xml:space="preserve"> </w:t>
      </w:r>
      <w:proofErr w:type="spellStart"/>
      <w:r w:rsidRPr="0005557C">
        <w:t>merencanakan</w:t>
      </w:r>
      <w:proofErr w:type="spellEnd"/>
      <w:r w:rsidRPr="0005557C">
        <w:t xml:space="preserve">, </w:t>
      </w:r>
      <w:proofErr w:type="spellStart"/>
      <w:r w:rsidRPr="0005557C">
        <w:t>merancang</w:t>
      </w:r>
      <w:proofErr w:type="spellEnd"/>
      <w:r w:rsidRPr="0005557C">
        <w:t xml:space="preserve">, dan  </w:t>
      </w:r>
      <w:proofErr w:type="spellStart"/>
      <w:r w:rsidRPr="0005557C">
        <w:t>mengelola</w:t>
      </w:r>
      <w:proofErr w:type="spellEnd"/>
      <w:r w:rsidRPr="0005557C">
        <w:t xml:space="preserve"> </w:t>
      </w:r>
      <w:proofErr w:type="spellStart"/>
      <w:r w:rsidRPr="0005557C">
        <w:t>sistem</w:t>
      </w:r>
      <w:proofErr w:type="spellEnd"/>
      <w:r w:rsidRPr="0005557C">
        <w:t xml:space="preserve"> </w:t>
      </w:r>
      <w:proofErr w:type="spellStart"/>
      <w:r w:rsidRPr="0005557C">
        <w:t>informasi</w:t>
      </w:r>
      <w:proofErr w:type="spellEnd"/>
      <w:r w:rsidRPr="0005557C">
        <w:t xml:space="preserve"> yang </w:t>
      </w:r>
      <w:proofErr w:type="spellStart"/>
      <w:r w:rsidRPr="0005557C">
        <w:t>disebut</w:t>
      </w:r>
      <w:proofErr w:type="spellEnd"/>
      <w:r w:rsidRPr="0005557C">
        <w:t xml:space="preserve"> </w:t>
      </w:r>
      <w:proofErr w:type="spellStart"/>
      <w:r w:rsidRPr="0005557C">
        <w:t>dengan</w:t>
      </w:r>
      <w:proofErr w:type="spellEnd"/>
      <w:r w:rsidRPr="0005557C">
        <w:t xml:space="preserve"> </w:t>
      </w:r>
      <w:proofErr w:type="spellStart"/>
      <w:r w:rsidRPr="0005557C">
        <w:t>arsitektur</w:t>
      </w:r>
      <w:proofErr w:type="spellEnd"/>
      <w:r w:rsidRPr="0005557C">
        <w:t xml:space="preserve"> enterprise(enterprise </w:t>
      </w:r>
      <w:proofErr w:type="spellStart"/>
      <w:r w:rsidRPr="0005557C">
        <w:t>arsitektur</w:t>
      </w:r>
      <w:proofErr w:type="spellEnd"/>
      <w:r w:rsidRPr="0005557C">
        <w:t>).</w:t>
      </w:r>
      <w:r w:rsidR="00FE3CFA">
        <w:t xml:space="preserve"> </w:t>
      </w:r>
      <w:proofErr w:type="spellStart"/>
      <w:r w:rsidR="00541EC8">
        <w:t>P</w:t>
      </w:r>
      <w:r w:rsidR="00FE3CFA" w:rsidRPr="00FE3CFA">
        <w:t>enelitian</w:t>
      </w:r>
      <w:proofErr w:type="spellEnd"/>
      <w:r w:rsidR="00FE3CFA" w:rsidRPr="00FE3CFA">
        <w:t xml:space="preserve"> yang</w:t>
      </w:r>
      <w:r w:rsidR="00541EC8">
        <w:t xml:space="preserve"> </w:t>
      </w:r>
      <w:proofErr w:type="spellStart"/>
      <w:r w:rsidR="00541EC8">
        <w:t>sudah</w:t>
      </w:r>
      <w:proofErr w:type="spellEnd"/>
      <w:r w:rsidR="00FE3CFA" w:rsidRPr="00FE3CFA">
        <w:t xml:space="preserve"> </w:t>
      </w:r>
      <w:proofErr w:type="spellStart"/>
      <w:r w:rsidR="00FE3CFA" w:rsidRPr="00FE3CFA">
        <w:t>dilakukan</w:t>
      </w:r>
      <w:proofErr w:type="spellEnd"/>
      <w:r w:rsidR="00541EC8">
        <w:t xml:space="preserve"> </w:t>
      </w:r>
      <w:r w:rsidR="00FE3CFA" w:rsidRPr="00FE3CFA">
        <w:t xml:space="preserve">oleh Yeni </w:t>
      </w:r>
      <w:proofErr w:type="spellStart"/>
      <w:r w:rsidR="00FE3CFA" w:rsidRPr="00FE3CFA">
        <w:t>Kustiyahningsih</w:t>
      </w:r>
      <w:proofErr w:type="spellEnd"/>
      <w:r w:rsidR="00FE3CFA" w:rsidRPr="00FE3CFA">
        <w:t xml:space="preserve">, </w:t>
      </w:r>
      <w:proofErr w:type="spellStart"/>
      <w:r w:rsidR="00FE3CFA" w:rsidRPr="00FE3CFA">
        <w:t>perencanaan</w:t>
      </w:r>
      <w:proofErr w:type="spellEnd"/>
      <w:r w:rsidR="00FE3CFA" w:rsidRPr="00FE3CFA">
        <w:t xml:space="preserve"> </w:t>
      </w:r>
      <w:proofErr w:type="spellStart"/>
      <w:r w:rsidR="00FE3CFA" w:rsidRPr="00FE3CFA">
        <w:t>arsitektur</w:t>
      </w:r>
      <w:proofErr w:type="spellEnd"/>
      <w:r w:rsidR="00E50FB2">
        <w:t xml:space="preserve"> </w:t>
      </w:r>
      <w:r w:rsidR="00FE3CFA" w:rsidRPr="00FE3CFA">
        <w:t xml:space="preserve">enterprise </w:t>
      </w:r>
      <w:proofErr w:type="spellStart"/>
      <w:r w:rsidR="00FE3CFA" w:rsidRPr="00FE3CFA">
        <w:t>menggunakan</w:t>
      </w:r>
      <w:proofErr w:type="spellEnd"/>
      <w:r w:rsidR="00FE3CFA" w:rsidRPr="00FE3CFA">
        <w:t xml:space="preserve"> TOGAF ADM</w:t>
      </w:r>
      <w:r w:rsidR="00E50FB2">
        <w:t xml:space="preserve"> </w:t>
      </w:r>
      <w:r w:rsidR="00FE3CFA" w:rsidRPr="00FE3CFA">
        <w:t xml:space="preserve">(KustiyaningsihYeni,2013). </w:t>
      </w:r>
      <w:proofErr w:type="spellStart"/>
      <w:r w:rsidR="00FE3CFA" w:rsidRPr="00FE3CFA">
        <w:t>Penelitian</w:t>
      </w:r>
      <w:proofErr w:type="spellEnd"/>
      <w:r w:rsidR="00FE3CFA" w:rsidRPr="00FE3CFA">
        <w:t xml:space="preserve"> </w:t>
      </w:r>
      <w:proofErr w:type="spellStart"/>
      <w:r w:rsidR="00FE3CFA" w:rsidRPr="00FE3CFA">
        <w:t>terkait</w:t>
      </w:r>
      <w:proofErr w:type="spellEnd"/>
      <w:r w:rsidR="00FE3CFA" w:rsidRPr="00FE3CFA">
        <w:t xml:space="preserve"> juga </w:t>
      </w:r>
      <w:proofErr w:type="spellStart"/>
      <w:r w:rsidR="00FE3CFA" w:rsidRPr="00FE3CFA">
        <w:t>pernah</w:t>
      </w:r>
      <w:proofErr w:type="spellEnd"/>
      <w:r w:rsidR="00FE3CFA" w:rsidRPr="00FE3CFA">
        <w:t xml:space="preserve"> </w:t>
      </w:r>
      <w:proofErr w:type="spellStart"/>
      <w:r w:rsidR="00FE3CFA" w:rsidRPr="00FE3CFA">
        <w:t>dilakukan</w:t>
      </w:r>
      <w:proofErr w:type="spellEnd"/>
      <w:r w:rsidR="00FE3CFA" w:rsidRPr="00FE3CFA">
        <w:t xml:space="preserve"> oleh Novia </w:t>
      </w:r>
      <w:proofErr w:type="spellStart"/>
      <w:r w:rsidR="00FE3CFA" w:rsidRPr="00FE3CFA">
        <w:t>Widyaningsih</w:t>
      </w:r>
      <w:proofErr w:type="spellEnd"/>
      <w:r w:rsidR="00FE3CFA" w:rsidRPr="00FE3CFA">
        <w:t xml:space="preserve">, </w:t>
      </w:r>
      <w:proofErr w:type="spellStart"/>
      <w:r w:rsidR="00FE3CFA" w:rsidRPr="00FE3CFA">
        <w:t>perencanaan</w:t>
      </w:r>
      <w:proofErr w:type="spellEnd"/>
      <w:r w:rsidR="00FE3CFA" w:rsidRPr="00FE3CFA">
        <w:t xml:space="preserve"> </w:t>
      </w:r>
      <w:proofErr w:type="spellStart"/>
      <w:proofErr w:type="gramStart"/>
      <w:r w:rsidR="00FE3CFA" w:rsidRPr="00FE3CFA">
        <w:t>arsitektur</w:t>
      </w:r>
      <w:proofErr w:type="spellEnd"/>
      <w:r w:rsidR="00FE3CFA" w:rsidRPr="00FE3CFA">
        <w:t xml:space="preserve">  enterprise</w:t>
      </w:r>
      <w:proofErr w:type="gramEnd"/>
      <w:r w:rsidR="00FE3CFA" w:rsidRPr="00FE3CFA">
        <w:t xml:space="preserve">  </w:t>
      </w:r>
      <w:proofErr w:type="spellStart"/>
      <w:r w:rsidR="00FE3CFA" w:rsidRPr="00FE3CFA">
        <w:t>menggunakan</w:t>
      </w:r>
      <w:proofErr w:type="spellEnd"/>
      <w:r w:rsidR="00FE3CFA" w:rsidRPr="00FE3CFA">
        <w:t xml:space="preserve"> TOGAF </w:t>
      </w:r>
      <w:proofErr w:type="spellStart"/>
      <w:r w:rsidR="00FE3CFA" w:rsidRPr="00FE3CFA">
        <w:t>versi</w:t>
      </w:r>
      <w:proofErr w:type="spellEnd"/>
      <w:r w:rsidR="00FE3CFA" w:rsidRPr="00FE3CFA">
        <w:t xml:space="preserve">  9 </w:t>
      </w:r>
      <w:proofErr w:type="spellStart"/>
      <w:r w:rsidR="00FE3CFA" w:rsidRPr="00FE3CFA">
        <w:t>studi</w:t>
      </w:r>
      <w:proofErr w:type="spellEnd"/>
      <w:r w:rsidR="00FE3CFA" w:rsidRPr="00FE3CFA">
        <w:t xml:space="preserve"> </w:t>
      </w:r>
      <w:proofErr w:type="spellStart"/>
      <w:r w:rsidR="00FE3CFA" w:rsidRPr="00FE3CFA">
        <w:t>kasus:dewan</w:t>
      </w:r>
      <w:proofErr w:type="spellEnd"/>
      <w:r w:rsidR="00FE3CFA" w:rsidRPr="00FE3CFA">
        <w:t xml:space="preserve"> </w:t>
      </w:r>
      <w:proofErr w:type="spellStart"/>
      <w:r w:rsidR="00FE3CFA" w:rsidRPr="00FE3CFA">
        <w:t>kehormatan</w:t>
      </w:r>
      <w:proofErr w:type="spellEnd"/>
      <w:r w:rsidR="00FE3CFA" w:rsidRPr="00FE3CFA">
        <w:t xml:space="preserve"> </w:t>
      </w:r>
      <w:proofErr w:type="spellStart"/>
      <w:r w:rsidR="00FE3CFA" w:rsidRPr="00FE3CFA">
        <w:t>penyelenggara</w:t>
      </w:r>
      <w:proofErr w:type="spellEnd"/>
      <w:r w:rsidR="00FE3CFA" w:rsidRPr="00FE3CFA">
        <w:t xml:space="preserve"> </w:t>
      </w:r>
      <w:proofErr w:type="spellStart"/>
      <w:r w:rsidR="00FE3CFA" w:rsidRPr="00FE3CFA">
        <w:t>pemilu</w:t>
      </w:r>
      <w:proofErr w:type="spellEnd"/>
      <w:r w:rsidR="00FE3CFA" w:rsidRPr="00FE3CFA">
        <w:t xml:space="preserve"> (DKPP)</w:t>
      </w:r>
      <w:r w:rsidR="00056A1F">
        <w:t xml:space="preserve"> </w:t>
      </w:r>
    </w:p>
    <w:p w14:paraId="4D2F6C17" w14:textId="2FAA3D09" w:rsidR="0005557C" w:rsidRDefault="00FE3CFA" w:rsidP="009B0C12">
      <w:pPr>
        <w:spacing w:line="246" w:lineRule="auto"/>
        <w:ind w:left="127" w:right="85"/>
        <w:jc w:val="both"/>
      </w:pPr>
      <w:r w:rsidRPr="00FE3CFA">
        <w:t>(</w:t>
      </w:r>
      <w:proofErr w:type="spellStart"/>
      <w:r w:rsidRPr="00FE3CFA">
        <w:t>Widyaningsih</w:t>
      </w:r>
      <w:proofErr w:type="spellEnd"/>
      <w:r w:rsidRPr="00FE3CFA">
        <w:t xml:space="preserve"> Novia,2014). </w:t>
      </w:r>
      <w:proofErr w:type="spellStart"/>
      <w:r w:rsidRPr="00FE3CFA">
        <w:t>Peneletian</w:t>
      </w:r>
      <w:proofErr w:type="spellEnd"/>
      <w:r w:rsidRPr="00FE3CFA">
        <w:t xml:space="preserve"> lain yang </w:t>
      </w:r>
      <w:proofErr w:type="spellStart"/>
      <w:r w:rsidRPr="00FE3CFA">
        <w:t>terkait</w:t>
      </w:r>
      <w:proofErr w:type="spellEnd"/>
      <w:r w:rsidRPr="00FE3CFA">
        <w:t xml:space="preserve"> Rahman </w:t>
      </w:r>
      <w:proofErr w:type="spellStart"/>
      <w:r w:rsidRPr="00FE3CFA">
        <w:t>Rosyidi</w:t>
      </w:r>
      <w:proofErr w:type="spellEnd"/>
      <w:r w:rsidRPr="00FE3CFA">
        <w:t xml:space="preserve">, </w:t>
      </w:r>
      <w:proofErr w:type="spellStart"/>
      <w:r w:rsidRPr="00FE3CFA">
        <w:t>Perancangan</w:t>
      </w:r>
      <w:proofErr w:type="spellEnd"/>
      <w:r w:rsidRPr="00FE3CFA">
        <w:t xml:space="preserve"> </w:t>
      </w:r>
      <w:proofErr w:type="spellStart"/>
      <w:proofErr w:type="gramStart"/>
      <w:r w:rsidRPr="00FE3CFA">
        <w:t>Pengembangan</w:t>
      </w:r>
      <w:proofErr w:type="spellEnd"/>
      <w:r w:rsidRPr="00FE3CFA">
        <w:t xml:space="preserve">  </w:t>
      </w:r>
      <w:proofErr w:type="spellStart"/>
      <w:r w:rsidRPr="00FE3CFA">
        <w:t>arsitektur</w:t>
      </w:r>
      <w:proofErr w:type="spellEnd"/>
      <w:proofErr w:type="gramEnd"/>
      <w:r w:rsidRPr="00FE3CFA">
        <w:t xml:space="preserve">  </w:t>
      </w:r>
      <w:proofErr w:type="spellStart"/>
      <w:r w:rsidRPr="00FE3CFA">
        <w:t>sistem</w:t>
      </w:r>
      <w:proofErr w:type="spellEnd"/>
      <w:r w:rsidRPr="00FE3CFA">
        <w:t xml:space="preserve"> </w:t>
      </w:r>
      <w:proofErr w:type="spellStart"/>
      <w:r w:rsidRPr="00FE3CFA">
        <w:t>informasi</w:t>
      </w:r>
      <w:proofErr w:type="spellEnd"/>
      <w:r w:rsidRPr="00FE3CFA">
        <w:t xml:space="preserve"> </w:t>
      </w:r>
      <w:proofErr w:type="spellStart"/>
      <w:r w:rsidRPr="00FE3CFA">
        <w:t>akademik</w:t>
      </w:r>
      <w:proofErr w:type="spellEnd"/>
      <w:r w:rsidRPr="00FE3CFA">
        <w:t xml:space="preserve"> </w:t>
      </w:r>
      <w:proofErr w:type="spellStart"/>
      <w:r w:rsidRPr="00FE3CFA">
        <w:t>dengan</w:t>
      </w:r>
      <w:proofErr w:type="spellEnd"/>
      <w:r w:rsidRPr="00FE3CFA">
        <w:t xml:space="preserve"> </w:t>
      </w:r>
      <w:proofErr w:type="spellStart"/>
      <w:r w:rsidRPr="00FE3CFA">
        <w:t>menggunakan</w:t>
      </w:r>
      <w:proofErr w:type="spellEnd"/>
      <w:r w:rsidRPr="00FE3CFA">
        <w:t xml:space="preserve"> TOGAF   (</w:t>
      </w:r>
      <w:proofErr w:type="spellStart"/>
      <w:r w:rsidRPr="00FE3CFA">
        <w:t>studi</w:t>
      </w:r>
      <w:proofErr w:type="spellEnd"/>
      <w:r w:rsidRPr="00FE3CFA">
        <w:t xml:space="preserve"> </w:t>
      </w:r>
      <w:proofErr w:type="spellStart"/>
      <w:r w:rsidRPr="00FE3CFA">
        <w:t>kasus:STMIK</w:t>
      </w:r>
      <w:proofErr w:type="spellEnd"/>
      <w:r w:rsidRPr="00FE3CFA">
        <w:t xml:space="preserve"> </w:t>
      </w:r>
      <w:proofErr w:type="spellStart"/>
      <w:r w:rsidRPr="00FE3CFA">
        <w:t>Amikom</w:t>
      </w:r>
      <w:proofErr w:type="spellEnd"/>
      <w:r w:rsidRPr="00FE3CFA">
        <w:t xml:space="preserve"> </w:t>
      </w:r>
      <w:proofErr w:type="spellStart"/>
      <w:r w:rsidRPr="00FE3CFA">
        <w:t>Purwokerto</w:t>
      </w:r>
      <w:proofErr w:type="spellEnd"/>
      <w:r w:rsidRPr="00FE3CFA">
        <w:t>) (</w:t>
      </w:r>
      <w:proofErr w:type="spellStart"/>
      <w:r w:rsidRPr="00FE3CFA">
        <w:t>Rosyidi</w:t>
      </w:r>
      <w:proofErr w:type="spellEnd"/>
      <w:r w:rsidRPr="00FE3CFA">
        <w:t xml:space="preserve"> Rahman,2014).</w:t>
      </w:r>
    </w:p>
    <w:p w14:paraId="5970BF0E" w14:textId="33EF9D0B" w:rsidR="00B6756B" w:rsidRPr="00B6756B" w:rsidRDefault="00B6756B" w:rsidP="0001628B">
      <w:pPr>
        <w:spacing w:line="246" w:lineRule="auto"/>
        <w:ind w:left="127" w:right="85" w:firstLine="593"/>
        <w:jc w:val="both"/>
      </w:pPr>
      <w:proofErr w:type="spellStart"/>
      <w:r w:rsidRPr="00B6756B">
        <w:t>Perancangan</w:t>
      </w:r>
      <w:proofErr w:type="spellEnd"/>
      <w:r w:rsidRPr="00B6756B">
        <w:t xml:space="preserve"> </w:t>
      </w:r>
      <w:proofErr w:type="spellStart"/>
      <w:r w:rsidRPr="00B6756B">
        <w:t>arsitektur</w:t>
      </w:r>
      <w:proofErr w:type="spellEnd"/>
      <w:r w:rsidRPr="00B6756B">
        <w:t xml:space="preserve"> enterprise </w:t>
      </w:r>
      <w:proofErr w:type="spellStart"/>
      <w:r w:rsidRPr="00B6756B">
        <w:t>ini</w:t>
      </w:r>
      <w:proofErr w:type="spellEnd"/>
      <w:r w:rsidRPr="00B6756B">
        <w:t xml:space="preserve"> </w:t>
      </w:r>
      <w:proofErr w:type="spellStart"/>
      <w:r w:rsidRPr="00B6756B">
        <w:t>ditujukan</w:t>
      </w:r>
      <w:proofErr w:type="spellEnd"/>
      <w:r w:rsidRPr="00B6756B">
        <w:t xml:space="preserve"> </w:t>
      </w:r>
      <w:proofErr w:type="spellStart"/>
      <w:r w:rsidRPr="00B6756B">
        <w:t>untuk</w:t>
      </w:r>
      <w:proofErr w:type="spellEnd"/>
      <w:r w:rsidRPr="00B6756B">
        <w:t xml:space="preserve"> </w:t>
      </w:r>
      <w:proofErr w:type="spellStart"/>
      <w:r w:rsidRPr="00B6756B">
        <w:t>memberikan</w:t>
      </w:r>
      <w:proofErr w:type="spellEnd"/>
      <w:r w:rsidRPr="00B6756B">
        <w:t xml:space="preserve"> </w:t>
      </w:r>
      <w:proofErr w:type="spellStart"/>
      <w:r w:rsidRPr="00B6756B">
        <w:t>sebuah</w:t>
      </w:r>
      <w:proofErr w:type="spellEnd"/>
      <w:r w:rsidRPr="00B6756B">
        <w:t xml:space="preserve"> </w:t>
      </w:r>
      <w:proofErr w:type="spellStart"/>
      <w:r w:rsidRPr="00B6756B">
        <w:t>hasil</w:t>
      </w:r>
      <w:proofErr w:type="spellEnd"/>
      <w:r w:rsidRPr="00B6756B">
        <w:t xml:space="preserve"> </w:t>
      </w:r>
      <w:proofErr w:type="spellStart"/>
      <w:r w:rsidRPr="00B6756B">
        <w:t>cetak</w:t>
      </w:r>
      <w:proofErr w:type="spellEnd"/>
      <w:r w:rsidRPr="00B6756B">
        <w:t xml:space="preserve"> </w:t>
      </w:r>
      <w:proofErr w:type="spellStart"/>
      <w:r w:rsidRPr="00B6756B">
        <w:t>biru</w:t>
      </w:r>
      <w:proofErr w:type="spellEnd"/>
      <w:r w:rsidRPr="00B6756B">
        <w:t xml:space="preserve"> </w:t>
      </w:r>
      <w:proofErr w:type="spellStart"/>
      <w:r w:rsidRPr="00B6756B">
        <w:t>serta</w:t>
      </w:r>
      <w:proofErr w:type="spellEnd"/>
      <w:r w:rsidRPr="00B6756B">
        <w:t xml:space="preserve"> </w:t>
      </w:r>
      <w:proofErr w:type="spellStart"/>
      <w:r w:rsidRPr="00B6756B">
        <w:t>usulan</w:t>
      </w:r>
      <w:proofErr w:type="spellEnd"/>
      <w:r w:rsidRPr="00B6756B">
        <w:t xml:space="preserve">  </w:t>
      </w:r>
      <w:proofErr w:type="spellStart"/>
      <w:r w:rsidRPr="00B6756B">
        <w:t>atau</w:t>
      </w:r>
      <w:proofErr w:type="spellEnd"/>
      <w:r w:rsidRPr="00B6756B">
        <w:t xml:space="preserve"> platform </w:t>
      </w:r>
      <w:proofErr w:type="spellStart"/>
      <w:r w:rsidRPr="00B6756B">
        <w:t>kerja</w:t>
      </w:r>
      <w:proofErr w:type="spellEnd"/>
      <w:r w:rsidRPr="00B6756B">
        <w:t xml:space="preserve"> </w:t>
      </w:r>
      <w:proofErr w:type="spellStart"/>
      <w:r w:rsidRPr="00B6756B">
        <w:t>kepada</w:t>
      </w:r>
      <w:proofErr w:type="spellEnd"/>
      <w:r w:rsidRPr="00B6756B">
        <w:t xml:space="preserve"> </w:t>
      </w:r>
      <w:proofErr w:type="spellStart"/>
      <w:r w:rsidRPr="00B6756B">
        <w:t>CV</w:t>
      </w:r>
      <w:r>
        <w:t>.</w:t>
      </w:r>
      <w:r w:rsidRPr="00B6756B">
        <w:t>Kahuripan</w:t>
      </w:r>
      <w:proofErr w:type="spellEnd"/>
      <w:r w:rsidRPr="00B6756B">
        <w:t xml:space="preserve"> </w:t>
      </w:r>
      <w:proofErr w:type="spellStart"/>
      <w:r w:rsidRPr="00B6756B">
        <w:t>Teknologi</w:t>
      </w:r>
      <w:proofErr w:type="spellEnd"/>
      <w:r w:rsidRPr="00B6756B">
        <w:t xml:space="preserve"> Nusantara  </w:t>
      </w:r>
      <w:proofErr w:type="spellStart"/>
      <w:r w:rsidRPr="00B6756B">
        <w:t>sehingga</w:t>
      </w:r>
      <w:proofErr w:type="spellEnd"/>
      <w:r w:rsidRPr="00B6756B">
        <w:t xml:space="preserve"> </w:t>
      </w:r>
      <w:proofErr w:type="spellStart"/>
      <w:r w:rsidRPr="00B6756B">
        <w:t>dapat</w:t>
      </w:r>
      <w:proofErr w:type="spellEnd"/>
      <w:r w:rsidRPr="00B6756B">
        <w:t xml:space="preserve"> </w:t>
      </w:r>
      <w:proofErr w:type="spellStart"/>
      <w:r w:rsidRPr="00B6756B">
        <w:t>memberikan</w:t>
      </w:r>
      <w:proofErr w:type="spellEnd"/>
      <w:r w:rsidRPr="00B6756B">
        <w:t xml:space="preserve">  </w:t>
      </w:r>
      <w:proofErr w:type="spellStart"/>
      <w:r w:rsidRPr="00B6756B">
        <w:t>perubahan</w:t>
      </w:r>
      <w:proofErr w:type="spellEnd"/>
      <w:r w:rsidRPr="00B6756B">
        <w:t xml:space="preserve">  yang  </w:t>
      </w:r>
      <w:proofErr w:type="spellStart"/>
      <w:r w:rsidRPr="00B6756B">
        <w:t>baik</w:t>
      </w:r>
      <w:proofErr w:type="spellEnd"/>
      <w:r w:rsidRPr="00B6756B">
        <w:t xml:space="preserve">  </w:t>
      </w:r>
      <w:proofErr w:type="spellStart"/>
      <w:r w:rsidRPr="00B6756B">
        <w:t>serta</w:t>
      </w:r>
      <w:proofErr w:type="spellEnd"/>
      <w:r w:rsidRPr="00B6756B">
        <w:t xml:space="preserve">  </w:t>
      </w:r>
      <w:proofErr w:type="spellStart"/>
      <w:r w:rsidRPr="00B6756B">
        <w:t>dapat</w:t>
      </w:r>
      <w:proofErr w:type="spellEnd"/>
      <w:r w:rsidRPr="00B6756B">
        <w:t xml:space="preserve">  </w:t>
      </w:r>
      <w:proofErr w:type="spellStart"/>
      <w:r w:rsidRPr="00B6756B">
        <w:t>memberikan</w:t>
      </w:r>
      <w:proofErr w:type="spellEnd"/>
      <w:r w:rsidRPr="00B6756B">
        <w:t xml:space="preserve">  </w:t>
      </w:r>
      <w:proofErr w:type="spellStart"/>
      <w:r w:rsidRPr="00B6756B">
        <w:t>pelayanan</w:t>
      </w:r>
      <w:proofErr w:type="spellEnd"/>
      <w:r w:rsidRPr="00B6756B">
        <w:t xml:space="preserve">  yang  </w:t>
      </w:r>
      <w:proofErr w:type="spellStart"/>
      <w:r w:rsidRPr="00B6756B">
        <w:t>lebih</w:t>
      </w:r>
      <w:proofErr w:type="spellEnd"/>
      <w:r w:rsidRPr="00B6756B">
        <w:t xml:space="preserve">  prima  </w:t>
      </w:r>
      <w:proofErr w:type="spellStart"/>
      <w:r w:rsidRPr="00B6756B">
        <w:t>lagi</w:t>
      </w:r>
      <w:proofErr w:type="spellEnd"/>
      <w:r w:rsidRPr="00B6756B">
        <w:t xml:space="preserve"> </w:t>
      </w:r>
      <w:proofErr w:type="spellStart"/>
      <w:r w:rsidRPr="00B6756B">
        <w:t>kepada</w:t>
      </w:r>
      <w:proofErr w:type="spellEnd"/>
      <w:r w:rsidRPr="00B6756B">
        <w:t xml:space="preserve">  </w:t>
      </w:r>
      <w:proofErr w:type="spellStart"/>
      <w:r w:rsidRPr="00B6756B">
        <w:t>klient-klient</w:t>
      </w:r>
      <w:proofErr w:type="spellEnd"/>
      <w:r w:rsidRPr="00B6756B">
        <w:t xml:space="preserve"> yang </w:t>
      </w:r>
      <w:proofErr w:type="spellStart"/>
      <w:r w:rsidRPr="00B6756B">
        <w:t>telah</w:t>
      </w:r>
      <w:proofErr w:type="spellEnd"/>
      <w:r w:rsidRPr="00B6756B">
        <w:t xml:space="preserve"> </w:t>
      </w:r>
      <w:proofErr w:type="spellStart"/>
      <w:r w:rsidRPr="00B6756B">
        <w:t>bekerja</w:t>
      </w:r>
      <w:proofErr w:type="spellEnd"/>
      <w:r w:rsidRPr="00B6756B">
        <w:t xml:space="preserve"> </w:t>
      </w:r>
      <w:proofErr w:type="spellStart"/>
      <w:r w:rsidRPr="00B6756B">
        <w:t>sama</w:t>
      </w:r>
      <w:proofErr w:type="spellEnd"/>
      <w:r w:rsidRPr="00B6756B">
        <w:t xml:space="preserve"> </w:t>
      </w:r>
      <w:proofErr w:type="spellStart"/>
      <w:r w:rsidRPr="00B6756B">
        <w:t>dengan</w:t>
      </w:r>
      <w:proofErr w:type="spellEnd"/>
      <w:r w:rsidRPr="00B6756B">
        <w:t xml:space="preserve"> </w:t>
      </w:r>
      <w:proofErr w:type="spellStart"/>
      <w:r w:rsidRPr="00B6756B">
        <w:t>perusahaan</w:t>
      </w:r>
      <w:proofErr w:type="spellEnd"/>
      <w:r w:rsidRPr="00B6756B">
        <w:t xml:space="preserve">  </w:t>
      </w:r>
      <w:proofErr w:type="spellStart"/>
      <w:r w:rsidRPr="00B6756B">
        <w:t>dalam</w:t>
      </w:r>
      <w:proofErr w:type="spellEnd"/>
      <w:r w:rsidRPr="00B6756B">
        <w:t xml:space="preserve">  </w:t>
      </w:r>
      <w:proofErr w:type="spellStart"/>
      <w:r w:rsidRPr="00B6756B">
        <w:t>hal</w:t>
      </w:r>
      <w:proofErr w:type="spellEnd"/>
      <w:r w:rsidRPr="00B6756B">
        <w:t xml:space="preserve">  </w:t>
      </w:r>
      <w:proofErr w:type="spellStart"/>
      <w:r w:rsidRPr="00B6756B">
        <w:t>ini</w:t>
      </w:r>
      <w:proofErr w:type="spellEnd"/>
      <w:r w:rsidRPr="00B6756B">
        <w:t xml:space="preserve">  </w:t>
      </w:r>
      <w:proofErr w:type="spellStart"/>
      <w:r w:rsidRPr="00B6756B">
        <w:t>dapat</w:t>
      </w:r>
      <w:proofErr w:type="spellEnd"/>
      <w:r w:rsidRPr="00B6756B">
        <w:t xml:space="preserve">  </w:t>
      </w:r>
      <w:proofErr w:type="spellStart"/>
      <w:r w:rsidRPr="00B6756B">
        <w:t>mempercepat</w:t>
      </w:r>
      <w:proofErr w:type="spellEnd"/>
      <w:r w:rsidRPr="00B6756B">
        <w:t xml:space="preserve">  </w:t>
      </w:r>
      <w:bookmarkStart w:id="5" w:name="_Hlk56259596"/>
      <w:proofErr w:type="spellStart"/>
      <w:r w:rsidRPr="00B6756B">
        <w:t>pengapdopsian</w:t>
      </w:r>
      <w:proofErr w:type="spellEnd"/>
      <w:r w:rsidRPr="00B6756B">
        <w:t xml:space="preserve">  </w:t>
      </w:r>
      <w:proofErr w:type="spellStart"/>
      <w:r w:rsidRPr="00B6756B">
        <w:t>penggunaan</w:t>
      </w:r>
      <w:proofErr w:type="spellEnd"/>
      <w:r w:rsidRPr="00B6756B">
        <w:t xml:space="preserve"> </w:t>
      </w:r>
      <w:proofErr w:type="spellStart"/>
      <w:r w:rsidRPr="00B6756B">
        <w:t>teknologi</w:t>
      </w:r>
      <w:proofErr w:type="spellEnd"/>
      <w:r w:rsidRPr="00B6756B">
        <w:t xml:space="preserve"> </w:t>
      </w:r>
      <w:proofErr w:type="spellStart"/>
      <w:r w:rsidRPr="00B6756B">
        <w:t>informasi</w:t>
      </w:r>
      <w:proofErr w:type="spellEnd"/>
      <w:r w:rsidRPr="00B6756B">
        <w:t xml:space="preserve"> dan </w:t>
      </w:r>
      <w:proofErr w:type="spellStart"/>
      <w:r w:rsidRPr="00B6756B">
        <w:t>komunikasi</w:t>
      </w:r>
      <w:proofErr w:type="spellEnd"/>
      <w:r w:rsidRPr="00B6756B">
        <w:t xml:space="preserve"> </w:t>
      </w:r>
      <w:proofErr w:type="spellStart"/>
      <w:r w:rsidRPr="00B6756B">
        <w:t>secara</w:t>
      </w:r>
      <w:proofErr w:type="spellEnd"/>
      <w:r w:rsidRPr="00B6756B">
        <w:t xml:space="preserve"> </w:t>
      </w:r>
      <w:proofErr w:type="spellStart"/>
      <w:r w:rsidRPr="00B6756B">
        <w:t>bertahap</w:t>
      </w:r>
      <w:bookmarkEnd w:id="5"/>
      <w:proofErr w:type="spellEnd"/>
      <w:r w:rsidRPr="00B6756B">
        <w:t xml:space="preserve">, </w:t>
      </w:r>
      <w:proofErr w:type="spellStart"/>
      <w:r w:rsidRPr="00B6756B">
        <w:t>meminimalisasi</w:t>
      </w:r>
      <w:proofErr w:type="spellEnd"/>
      <w:r w:rsidRPr="00B6756B">
        <w:t xml:space="preserve"> </w:t>
      </w:r>
      <w:proofErr w:type="spellStart"/>
      <w:r w:rsidRPr="00B6756B">
        <w:t>serta</w:t>
      </w:r>
      <w:proofErr w:type="spellEnd"/>
      <w:r w:rsidRPr="00B6756B">
        <w:t xml:space="preserve">  </w:t>
      </w:r>
      <w:proofErr w:type="spellStart"/>
      <w:r w:rsidRPr="00B6756B">
        <w:t>menyederhanakan</w:t>
      </w:r>
      <w:proofErr w:type="spellEnd"/>
      <w:r w:rsidRPr="00B6756B">
        <w:t xml:space="preserve"> </w:t>
      </w:r>
      <w:proofErr w:type="spellStart"/>
      <w:r w:rsidRPr="00B6756B">
        <w:t>dari</w:t>
      </w:r>
      <w:proofErr w:type="spellEnd"/>
      <w:r w:rsidRPr="00B6756B">
        <w:t xml:space="preserve">  </w:t>
      </w:r>
      <w:proofErr w:type="spellStart"/>
      <w:r w:rsidRPr="00B6756B">
        <w:t>keseluruhan</w:t>
      </w:r>
      <w:proofErr w:type="spellEnd"/>
      <w:r w:rsidRPr="00B6756B">
        <w:t xml:space="preserve">  proses  yang  </w:t>
      </w:r>
      <w:proofErr w:type="spellStart"/>
      <w:r w:rsidRPr="00B6756B">
        <w:t>yang</w:t>
      </w:r>
      <w:proofErr w:type="spellEnd"/>
      <w:r w:rsidRPr="00B6756B">
        <w:t xml:space="preserve"> </w:t>
      </w:r>
      <w:proofErr w:type="spellStart"/>
      <w:r w:rsidRPr="00B6756B">
        <w:t>telah</w:t>
      </w:r>
      <w:proofErr w:type="spellEnd"/>
      <w:r w:rsidRPr="00B6756B">
        <w:t xml:space="preserve"> </w:t>
      </w:r>
      <w:proofErr w:type="spellStart"/>
      <w:r w:rsidRPr="00B6756B">
        <w:t>dijalankan</w:t>
      </w:r>
      <w:proofErr w:type="spellEnd"/>
      <w:r w:rsidRPr="00B6756B">
        <w:t xml:space="preserve">.  </w:t>
      </w:r>
      <w:proofErr w:type="gramStart"/>
      <w:r w:rsidRPr="00B6756B">
        <w:t xml:space="preserve">Oleh  </w:t>
      </w:r>
      <w:proofErr w:type="spellStart"/>
      <w:r w:rsidRPr="00B6756B">
        <w:t>karena</w:t>
      </w:r>
      <w:proofErr w:type="spellEnd"/>
      <w:proofErr w:type="gramEnd"/>
      <w:r w:rsidRPr="00B6756B">
        <w:t xml:space="preserve">  </w:t>
      </w:r>
      <w:proofErr w:type="spellStart"/>
      <w:r w:rsidRPr="00B6756B">
        <w:t>itu</w:t>
      </w:r>
      <w:proofErr w:type="spellEnd"/>
      <w:r w:rsidRPr="00B6756B">
        <w:t xml:space="preserve">,  </w:t>
      </w:r>
      <w:proofErr w:type="spellStart"/>
      <w:r w:rsidRPr="00B6756B">
        <w:t>maka</w:t>
      </w:r>
      <w:proofErr w:type="spellEnd"/>
      <w:r w:rsidRPr="00B6756B">
        <w:t xml:space="preserve">  pada  </w:t>
      </w:r>
      <w:proofErr w:type="spellStart"/>
      <w:r w:rsidRPr="00B6756B">
        <w:t>penelitian</w:t>
      </w:r>
      <w:proofErr w:type="spellEnd"/>
      <w:r w:rsidRPr="00B6756B">
        <w:t xml:space="preserve">  </w:t>
      </w:r>
      <w:proofErr w:type="spellStart"/>
      <w:r w:rsidRPr="00B6756B">
        <w:t>ini</w:t>
      </w:r>
      <w:proofErr w:type="spellEnd"/>
      <w:r w:rsidRPr="00B6756B">
        <w:t xml:space="preserve">  </w:t>
      </w:r>
      <w:proofErr w:type="spellStart"/>
      <w:r w:rsidRPr="00B6756B">
        <w:t>akan</w:t>
      </w:r>
      <w:proofErr w:type="spellEnd"/>
      <w:r w:rsidRPr="00B6756B">
        <w:t xml:space="preserve">  di </w:t>
      </w:r>
      <w:proofErr w:type="spellStart"/>
      <w:r w:rsidRPr="00B6756B">
        <w:t>kembangkan</w:t>
      </w:r>
      <w:proofErr w:type="spellEnd"/>
      <w:r w:rsidRPr="00B6756B">
        <w:t xml:space="preserve">   </w:t>
      </w:r>
      <w:proofErr w:type="spellStart"/>
      <w:r w:rsidRPr="00B6756B">
        <w:t>suatu</w:t>
      </w:r>
      <w:proofErr w:type="spellEnd"/>
      <w:r w:rsidRPr="00B6756B">
        <w:t xml:space="preserve">  </w:t>
      </w:r>
      <w:bookmarkStart w:id="6" w:name="_Hlk56261749"/>
      <w:proofErr w:type="spellStart"/>
      <w:r w:rsidRPr="00B6756B">
        <w:t>perencanaan</w:t>
      </w:r>
      <w:proofErr w:type="spellEnd"/>
      <w:r w:rsidRPr="00B6756B">
        <w:t xml:space="preserve"> </w:t>
      </w:r>
      <w:proofErr w:type="spellStart"/>
      <w:r w:rsidRPr="00B6756B">
        <w:t>arsitektur</w:t>
      </w:r>
      <w:proofErr w:type="spellEnd"/>
      <w:r w:rsidRPr="00B6756B">
        <w:t xml:space="preserve">  enterprise </w:t>
      </w:r>
      <w:bookmarkEnd w:id="6"/>
      <w:proofErr w:type="spellStart"/>
      <w:r w:rsidRPr="00B6756B">
        <w:t>dengan</w:t>
      </w:r>
      <w:proofErr w:type="spellEnd"/>
      <w:r w:rsidRPr="00B6756B">
        <w:t xml:space="preserve"> </w:t>
      </w:r>
      <w:proofErr w:type="spellStart"/>
      <w:r w:rsidRPr="00B6756B">
        <w:t>menggunakan</w:t>
      </w:r>
      <w:proofErr w:type="spellEnd"/>
      <w:r>
        <w:t xml:space="preserve"> </w:t>
      </w:r>
      <w:proofErr w:type="spellStart"/>
      <w:r w:rsidRPr="00B6756B">
        <w:t>metodologi</w:t>
      </w:r>
      <w:proofErr w:type="spellEnd"/>
      <w:r w:rsidRPr="00B6756B">
        <w:t xml:space="preserve"> </w:t>
      </w:r>
      <w:proofErr w:type="spellStart"/>
      <w:r w:rsidRPr="00B6756B">
        <w:t>pengembangan</w:t>
      </w:r>
      <w:proofErr w:type="spellEnd"/>
      <w:r w:rsidRPr="00B6756B">
        <w:t xml:space="preserve"> TOGAF ADM. Di  mana  </w:t>
      </w:r>
      <w:proofErr w:type="spellStart"/>
      <w:r w:rsidRPr="00B6756B">
        <w:t>keluaran</w:t>
      </w:r>
      <w:proofErr w:type="spellEnd"/>
      <w:r w:rsidRPr="00B6756B">
        <w:t xml:space="preserve">  yang  </w:t>
      </w:r>
      <w:proofErr w:type="spellStart"/>
      <w:r w:rsidRPr="00B6756B">
        <w:t>dapat</w:t>
      </w:r>
      <w:proofErr w:type="spellEnd"/>
      <w:r w:rsidRPr="00B6756B">
        <w:t xml:space="preserve">  </w:t>
      </w:r>
      <w:proofErr w:type="spellStart"/>
      <w:r w:rsidRPr="00B6756B">
        <w:t>dicapai</w:t>
      </w:r>
      <w:proofErr w:type="spellEnd"/>
      <w:r w:rsidRPr="00B6756B">
        <w:t xml:space="preserve">  </w:t>
      </w:r>
      <w:proofErr w:type="spellStart"/>
      <w:r w:rsidRPr="00B6756B">
        <w:t>dari</w:t>
      </w:r>
      <w:proofErr w:type="spellEnd"/>
      <w:r w:rsidRPr="00B6756B">
        <w:t xml:space="preserve">  model  </w:t>
      </w:r>
      <w:proofErr w:type="spellStart"/>
      <w:r w:rsidRPr="00B6756B">
        <w:t>arsitektur</w:t>
      </w:r>
      <w:proofErr w:type="spellEnd"/>
      <w:r w:rsidRPr="00B6756B">
        <w:t xml:space="preserve"> enterprise </w:t>
      </w:r>
      <w:proofErr w:type="spellStart"/>
      <w:r w:rsidRPr="00B6756B">
        <w:t>tersebut</w:t>
      </w:r>
      <w:proofErr w:type="spellEnd"/>
      <w:r w:rsidRPr="00B6756B">
        <w:t xml:space="preserve">  </w:t>
      </w:r>
      <w:proofErr w:type="spellStart"/>
      <w:r w:rsidRPr="00B6756B">
        <w:t>adalah</w:t>
      </w:r>
      <w:proofErr w:type="spellEnd"/>
      <w:r w:rsidRPr="00B6756B">
        <w:t xml:space="preserve"> </w:t>
      </w:r>
      <w:proofErr w:type="spellStart"/>
      <w:r w:rsidRPr="00B6756B">
        <w:t>menghasilkan</w:t>
      </w:r>
      <w:proofErr w:type="spellEnd"/>
      <w:r w:rsidRPr="00B6756B">
        <w:t xml:space="preserve">  model  dan  </w:t>
      </w:r>
      <w:proofErr w:type="spellStart"/>
      <w:r w:rsidRPr="00B6756B">
        <w:t>kerangka</w:t>
      </w:r>
      <w:proofErr w:type="spellEnd"/>
      <w:r w:rsidRPr="00B6756B">
        <w:t xml:space="preserve">  </w:t>
      </w:r>
      <w:proofErr w:type="spellStart"/>
      <w:r w:rsidRPr="00B6756B">
        <w:t>dasar</w:t>
      </w:r>
      <w:proofErr w:type="spellEnd"/>
      <w:r w:rsidRPr="00B6756B">
        <w:t xml:space="preserve"> (blue  print) </w:t>
      </w:r>
      <w:proofErr w:type="spellStart"/>
      <w:r w:rsidRPr="00B6756B">
        <w:t>dalam</w:t>
      </w:r>
      <w:proofErr w:type="spellEnd"/>
      <w:r w:rsidRPr="00B6756B">
        <w:t xml:space="preserve">  </w:t>
      </w:r>
      <w:proofErr w:type="spellStart"/>
      <w:r w:rsidRPr="00B6756B">
        <w:t>mengembangkan</w:t>
      </w:r>
      <w:proofErr w:type="spellEnd"/>
      <w:r w:rsidRPr="00B6756B">
        <w:t xml:space="preserve">  </w:t>
      </w:r>
      <w:proofErr w:type="spellStart"/>
      <w:r w:rsidRPr="00B6756B">
        <w:t>sistem</w:t>
      </w:r>
      <w:proofErr w:type="spellEnd"/>
      <w:r w:rsidRPr="00B6756B">
        <w:t xml:space="preserve">  </w:t>
      </w:r>
      <w:proofErr w:type="spellStart"/>
      <w:r w:rsidRPr="00B6756B">
        <w:t>informasi</w:t>
      </w:r>
      <w:proofErr w:type="spellEnd"/>
      <w:r w:rsidRPr="00B6756B">
        <w:t xml:space="preserve"> yang </w:t>
      </w:r>
      <w:proofErr w:type="spellStart"/>
      <w:r w:rsidRPr="00B6756B">
        <w:t>terintegrasi</w:t>
      </w:r>
      <w:proofErr w:type="spellEnd"/>
      <w:r>
        <w:t xml:space="preserve"> </w:t>
      </w:r>
      <w:proofErr w:type="spellStart"/>
      <w:r w:rsidRPr="00B6756B">
        <w:t>untuk</w:t>
      </w:r>
      <w:proofErr w:type="spellEnd"/>
      <w:r w:rsidRPr="00B6756B">
        <w:t xml:space="preserve"> </w:t>
      </w:r>
      <w:proofErr w:type="spellStart"/>
      <w:r w:rsidRPr="00B6756B">
        <w:t>mendukung</w:t>
      </w:r>
      <w:proofErr w:type="spellEnd"/>
      <w:r w:rsidRPr="00B6756B">
        <w:t xml:space="preserve"> </w:t>
      </w:r>
      <w:proofErr w:type="spellStart"/>
      <w:r w:rsidRPr="00B6756B">
        <w:t>kebutuhan</w:t>
      </w:r>
      <w:proofErr w:type="spellEnd"/>
      <w:r w:rsidRPr="00B6756B">
        <w:t xml:space="preserve"> </w:t>
      </w:r>
      <w:proofErr w:type="spellStart"/>
      <w:r w:rsidRPr="00B6756B">
        <w:t>organisasi</w:t>
      </w:r>
      <w:proofErr w:type="spellEnd"/>
      <w:r w:rsidRPr="00B6756B">
        <w:t>(</w:t>
      </w:r>
      <w:r w:rsidRPr="00B6756B">
        <w:rPr>
          <w:lang w:val="id-ID"/>
        </w:rPr>
        <w:t>Sasmito, W. S, 2013)</w:t>
      </w:r>
      <w:r w:rsidRPr="00B6756B">
        <w:t xml:space="preserve">. </w:t>
      </w:r>
    </w:p>
    <w:p w14:paraId="555E6DD3" w14:textId="6E3F061A" w:rsidR="00B6756B" w:rsidRPr="00B6756B" w:rsidRDefault="00B6756B" w:rsidP="00B6756B">
      <w:pPr>
        <w:spacing w:line="246" w:lineRule="auto"/>
        <w:ind w:left="127" w:right="85"/>
        <w:jc w:val="both"/>
      </w:pPr>
      <w:r w:rsidRPr="00B6756B">
        <w:tab/>
      </w:r>
      <w:proofErr w:type="spellStart"/>
      <w:r w:rsidRPr="00B6756B">
        <w:t>CV.</w:t>
      </w:r>
      <w:bookmarkStart w:id="7" w:name="_Hlk94559534"/>
      <w:r w:rsidRPr="00B6756B">
        <w:t>Kahuripan</w:t>
      </w:r>
      <w:proofErr w:type="spellEnd"/>
      <w:r w:rsidRPr="00B6756B">
        <w:t xml:space="preserve"> </w:t>
      </w:r>
      <w:proofErr w:type="spellStart"/>
      <w:r w:rsidRPr="00B6756B">
        <w:t>teknologi</w:t>
      </w:r>
      <w:proofErr w:type="spellEnd"/>
      <w:r w:rsidRPr="00B6756B">
        <w:t xml:space="preserve"> </w:t>
      </w:r>
      <w:proofErr w:type="spellStart"/>
      <w:r w:rsidRPr="00B6756B">
        <w:t>nusantara</w:t>
      </w:r>
      <w:proofErr w:type="spellEnd"/>
      <w:r w:rsidRPr="00B6756B">
        <w:t xml:space="preserve"> </w:t>
      </w:r>
      <w:bookmarkEnd w:id="7"/>
      <w:proofErr w:type="spellStart"/>
      <w:r w:rsidRPr="00B6756B">
        <w:t>adalah</w:t>
      </w:r>
      <w:proofErr w:type="spellEnd"/>
      <w:r w:rsidRPr="00B6756B">
        <w:t xml:space="preserve"> </w:t>
      </w:r>
      <w:proofErr w:type="spellStart"/>
      <w:r w:rsidRPr="00B6756B">
        <w:t>perusahaan</w:t>
      </w:r>
      <w:proofErr w:type="spellEnd"/>
      <w:r w:rsidRPr="00B6756B">
        <w:t xml:space="preserve"> yang </w:t>
      </w:r>
      <w:proofErr w:type="spellStart"/>
      <w:r w:rsidRPr="00B6756B">
        <w:t>bergerak</w:t>
      </w:r>
      <w:proofErr w:type="spellEnd"/>
      <w:r w:rsidRPr="00B6756B">
        <w:t xml:space="preserve"> di </w:t>
      </w:r>
      <w:proofErr w:type="spellStart"/>
      <w:r w:rsidRPr="00B6756B">
        <w:t>bidang</w:t>
      </w:r>
      <w:proofErr w:type="spellEnd"/>
      <w:r w:rsidRPr="00B6756B">
        <w:t xml:space="preserve"> </w:t>
      </w:r>
      <w:proofErr w:type="spellStart"/>
      <w:r w:rsidRPr="00B6756B">
        <w:t>Sofware</w:t>
      </w:r>
      <w:proofErr w:type="spellEnd"/>
      <w:r w:rsidRPr="00B6756B">
        <w:t xml:space="preserve"> Development, </w:t>
      </w:r>
      <w:proofErr w:type="spellStart"/>
      <w:r w:rsidRPr="00B6756B">
        <w:t>analisis</w:t>
      </w:r>
      <w:proofErr w:type="spellEnd"/>
      <w:r w:rsidRPr="00B6756B">
        <w:t xml:space="preserve"> </w:t>
      </w:r>
      <w:proofErr w:type="spellStart"/>
      <w:r w:rsidRPr="00B6756B">
        <w:t>sistem</w:t>
      </w:r>
      <w:proofErr w:type="spellEnd"/>
      <w:r w:rsidRPr="00B6756B">
        <w:t xml:space="preserve">, database design dan </w:t>
      </w:r>
      <w:proofErr w:type="spellStart"/>
      <w:r w:rsidRPr="00B6756B">
        <w:t>perawatan</w:t>
      </w:r>
      <w:proofErr w:type="spellEnd"/>
      <w:r w:rsidRPr="00B6756B">
        <w:t xml:space="preserve"> </w:t>
      </w:r>
      <w:proofErr w:type="spellStart"/>
      <w:r w:rsidRPr="00B6756B">
        <w:t>teknologi</w:t>
      </w:r>
      <w:proofErr w:type="spellEnd"/>
      <w:r w:rsidRPr="00B6756B">
        <w:t xml:space="preserve"> </w:t>
      </w:r>
      <w:proofErr w:type="spellStart"/>
      <w:r w:rsidRPr="00B6756B">
        <w:t>informasi</w:t>
      </w:r>
      <w:proofErr w:type="spellEnd"/>
      <w:r w:rsidRPr="00B6756B">
        <w:t>. CV</w:t>
      </w:r>
      <w:r w:rsidR="00F61ACF">
        <w:t>.</w:t>
      </w:r>
      <w:r w:rsidRPr="00B6756B">
        <w:t xml:space="preserve"> </w:t>
      </w:r>
      <w:proofErr w:type="spellStart"/>
      <w:r w:rsidR="00F61ACF" w:rsidRPr="00F61ACF">
        <w:t>Kahuripan</w:t>
      </w:r>
      <w:proofErr w:type="spellEnd"/>
      <w:r w:rsidR="00F61ACF" w:rsidRPr="00F61ACF">
        <w:t xml:space="preserve"> </w:t>
      </w:r>
      <w:proofErr w:type="spellStart"/>
      <w:r w:rsidR="00F61ACF" w:rsidRPr="00F61ACF">
        <w:t>teknologi</w:t>
      </w:r>
      <w:proofErr w:type="spellEnd"/>
      <w:r w:rsidR="00F61ACF" w:rsidRPr="00F61ACF">
        <w:t xml:space="preserve"> </w:t>
      </w:r>
      <w:proofErr w:type="spellStart"/>
      <w:r w:rsidR="00F61ACF" w:rsidRPr="00F61ACF">
        <w:t>nusantara</w:t>
      </w:r>
      <w:proofErr w:type="spellEnd"/>
      <w:r w:rsidR="00F61ACF" w:rsidRPr="00F61ACF">
        <w:t xml:space="preserve"> </w:t>
      </w:r>
      <w:proofErr w:type="spellStart"/>
      <w:r w:rsidRPr="00B6756B">
        <w:t>ini</w:t>
      </w:r>
      <w:proofErr w:type="spellEnd"/>
      <w:r w:rsidRPr="00B6756B">
        <w:t xml:space="preserve"> </w:t>
      </w:r>
      <w:proofErr w:type="spellStart"/>
      <w:r w:rsidRPr="00B6756B">
        <w:t>masih</w:t>
      </w:r>
      <w:proofErr w:type="spellEnd"/>
      <w:r w:rsidRPr="00B6756B">
        <w:t xml:space="preserve"> </w:t>
      </w:r>
      <w:proofErr w:type="spellStart"/>
      <w:r w:rsidRPr="00B6756B">
        <w:t>terbilang</w:t>
      </w:r>
      <w:proofErr w:type="spellEnd"/>
      <w:r w:rsidRPr="00B6756B">
        <w:t xml:space="preserve"> </w:t>
      </w:r>
      <w:proofErr w:type="spellStart"/>
      <w:r w:rsidRPr="00B6756B">
        <w:t>dalam</w:t>
      </w:r>
      <w:proofErr w:type="spellEnd"/>
      <w:r w:rsidRPr="00B6756B">
        <w:t xml:space="preserve"> </w:t>
      </w:r>
      <w:proofErr w:type="spellStart"/>
      <w:r w:rsidRPr="00B6756B">
        <w:t>hitungan</w:t>
      </w:r>
      <w:proofErr w:type="spellEnd"/>
      <w:r w:rsidRPr="00B6756B">
        <w:t xml:space="preserve"> </w:t>
      </w:r>
      <w:proofErr w:type="spellStart"/>
      <w:r w:rsidRPr="00B6756B">
        <w:t>umur</w:t>
      </w:r>
      <w:proofErr w:type="spellEnd"/>
      <w:r w:rsidRPr="00B6756B">
        <w:t xml:space="preserve"> KTN </w:t>
      </w:r>
      <w:proofErr w:type="spellStart"/>
      <w:r w:rsidRPr="00B6756B">
        <w:t>merupakan</w:t>
      </w:r>
      <w:proofErr w:type="spellEnd"/>
      <w:r w:rsidRPr="00B6756B">
        <w:t xml:space="preserve"> </w:t>
      </w:r>
      <w:proofErr w:type="spellStart"/>
      <w:r w:rsidRPr="00B6756B">
        <w:t>perusahaan</w:t>
      </w:r>
      <w:proofErr w:type="spellEnd"/>
      <w:r w:rsidRPr="00B6756B">
        <w:t xml:space="preserve"> yang sangat </w:t>
      </w:r>
      <w:proofErr w:type="spellStart"/>
      <w:r w:rsidRPr="00B6756B">
        <w:t>baru</w:t>
      </w:r>
      <w:proofErr w:type="spellEnd"/>
      <w:r w:rsidRPr="00B6756B">
        <w:t xml:space="preserve"> </w:t>
      </w:r>
      <w:proofErr w:type="spellStart"/>
      <w:r w:rsidRPr="00B6756B">
        <w:t>yakni</w:t>
      </w:r>
      <w:proofErr w:type="spellEnd"/>
      <w:r w:rsidRPr="00B6756B">
        <w:t xml:space="preserve"> </w:t>
      </w:r>
      <w:proofErr w:type="spellStart"/>
      <w:r w:rsidRPr="00B6756B">
        <w:t>baru</w:t>
      </w:r>
      <w:proofErr w:type="spellEnd"/>
      <w:r w:rsidRPr="00B6756B">
        <w:t xml:space="preserve"> </w:t>
      </w:r>
      <w:proofErr w:type="spellStart"/>
      <w:r w:rsidRPr="00B6756B">
        <w:t>berdiri</w:t>
      </w:r>
      <w:proofErr w:type="spellEnd"/>
      <w:r w:rsidRPr="00B6756B">
        <w:t xml:space="preserve"> </w:t>
      </w:r>
      <w:proofErr w:type="spellStart"/>
      <w:r w:rsidRPr="00B6756B">
        <w:t>selama</w:t>
      </w:r>
      <w:proofErr w:type="spellEnd"/>
      <w:r w:rsidRPr="00B6756B">
        <w:t xml:space="preserve"> 2 </w:t>
      </w:r>
      <w:proofErr w:type="spellStart"/>
      <w:r w:rsidRPr="00B6756B">
        <w:t>tahun</w:t>
      </w:r>
      <w:proofErr w:type="spellEnd"/>
      <w:r w:rsidRPr="00B6756B">
        <w:t xml:space="preserve"> </w:t>
      </w:r>
      <w:proofErr w:type="spellStart"/>
      <w:r w:rsidRPr="00B6756B">
        <w:t>dengan</w:t>
      </w:r>
      <w:proofErr w:type="spellEnd"/>
      <w:r w:rsidRPr="00B6756B">
        <w:t xml:space="preserve"> </w:t>
      </w:r>
      <w:proofErr w:type="spellStart"/>
      <w:r w:rsidRPr="00B6756B">
        <w:t>jumlah</w:t>
      </w:r>
      <w:proofErr w:type="spellEnd"/>
      <w:r w:rsidRPr="00B6756B">
        <w:t xml:space="preserve"> </w:t>
      </w:r>
      <w:proofErr w:type="spellStart"/>
      <w:r w:rsidRPr="00B6756B">
        <w:t>karyawan</w:t>
      </w:r>
      <w:proofErr w:type="spellEnd"/>
      <w:r w:rsidRPr="00B6756B">
        <w:t xml:space="preserve"> 4 orang. Pada masing-masing divisi, </w:t>
      </w:r>
      <w:proofErr w:type="spellStart"/>
      <w:r w:rsidRPr="00B6756B">
        <w:t>seperti</w:t>
      </w:r>
      <w:proofErr w:type="spellEnd"/>
      <w:r w:rsidRPr="00B6756B">
        <w:t xml:space="preserve"> </w:t>
      </w:r>
      <w:proofErr w:type="spellStart"/>
      <w:proofErr w:type="gramStart"/>
      <w:r w:rsidRPr="00B6756B">
        <w:t>finansial,sdm</w:t>
      </w:r>
      <w:proofErr w:type="spellEnd"/>
      <w:proofErr w:type="gramEnd"/>
      <w:r w:rsidRPr="00B6756B">
        <w:t xml:space="preserve"> dan </w:t>
      </w:r>
      <w:proofErr w:type="spellStart"/>
      <w:r w:rsidRPr="00B6756B">
        <w:t>administrasi</w:t>
      </w:r>
      <w:proofErr w:type="spellEnd"/>
      <w:r w:rsidRPr="00B6756B">
        <w:t xml:space="preserve"> </w:t>
      </w:r>
      <w:proofErr w:type="spellStart"/>
      <w:r w:rsidRPr="00B6756B">
        <w:t>masih</w:t>
      </w:r>
      <w:proofErr w:type="spellEnd"/>
      <w:r w:rsidRPr="00B6756B">
        <w:t xml:space="preserve"> </w:t>
      </w:r>
      <w:proofErr w:type="spellStart"/>
      <w:r w:rsidRPr="00B6756B">
        <w:t>dihandle</w:t>
      </w:r>
      <w:proofErr w:type="spellEnd"/>
      <w:r w:rsidRPr="00B6756B">
        <w:t xml:space="preserve"> oleh 4 orang </w:t>
      </w:r>
      <w:proofErr w:type="spellStart"/>
      <w:r w:rsidRPr="00B6756B">
        <w:t>karyawan</w:t>
      </w:r>
      <w:proofErr w:type="spellEnd"/>
      <w:r w:rsidRPr="00B6756B">
        <w:t xml:space="preserve"> </w:t>
      </w:r>
      <w:proofErr w:type="spellStart"/>
      <w:r w:rsidRPr="00B6756B">
        <w:t>dengan</w:t>
      </w:r>
      <w:proofErr w:type="spellEnd"/>
      <w:r w:rsidRPr="00B6756B">
        <w:t xml:space="preserve"> </w:t>
      </w:r>
      <w:proofErr w:type="spellStart"/>
      <w:r w:rsidRPr="00B6756B">
        <w:t>tugas</w:t>
      </w:r>
      <w:proofErr w:type="spellEnd"/>
      <w:r w:rsidRPr="00B6756B">
        <w:t xml:space="preserve"> dan </w:t>
      </w:r>
      <w:proofErr w:type="spellStart"/>
      <w:r w:rsidRPr="00B6756B">
        <w:t>fungsi</w:t>
      </w:r>
      <w:proofErr w:type="spellEnd"/>
      <w:r w:rsidRPr="00B6756B">
        <w:t xml:space="preserve"> </w:t>
      </w:r>
      <w:proofErr w:type="spellStart"/>
      <w:r w:rsidRPr="00B6756B">
        <w:t>rangkap</w:t>
      </w:r>
      <w:proofErr w:type="spellEnd"/>
      <w:r w:rsidRPr="00B6756B">
        <w:t xml:space="preserve">, </w:t>
      </w:r>
      <w:proofErr w:type="spellStart"/>
      <w:r w:rsidRPr="00B6756B">
        <w:t>hal</w:t>
      </w:r>
      <w:proofErr w:type="spellEnd"/>
      <w:r w:rsidRPr="00B6756B">
        <w:t xml:space="preserve"> </w:t>
      </w:r>
      <w:proofErr w:type="spellStart"/>
      <w:r w:rsidRPr="00B6756B">
        <w:t>ini</w:t>
      </w:r>
      <w:proofErr w:type="spellEnd"/>
      <w:r w:rsidRPr="00B6756B">
        <w:t xml:space="preserve"> </w:t>
      </w:r>
      <w:proofErr w:type="spellStart"/>
      <w:r w:rsidRPr="00B6756B">
        <w:t>disebabkan</w:t>
      </w:r>
      <w:proofErr w:type="spellEnd"/>
      <w:r w:rsidRPr="00B6756B">
        <w:t xml:space="preserve"> oleh </w:t>
      </w:r>
      <w:proofErr w:type="spellStart"/>
      <w:r w:rsidRPr="00B6756B">
        <w:t>keterbatasan</w:t>
      </w:r>
      <w:proofErr w:type="spellEnd"/>
      <w:r w:rsidRPr="00B6756B">
        <w:t xml:space="preserve"> resource </w:t>
      </w:r>
      <w:proofErr w:type="spellStart"/>
      <w:r w:rsidRPr="00B6756B">
        <w:t>diperusahaan</w:t>
      </w:r>
      <w:proofErr w:type="spellEnd"/>
      <w:r w:rsidRPr="00B6756B">
        <w:t xml:space="preserve"> yang </w:t>
      </w:r>
      <w:proofErr w:type="spellStart"/>
      <w:r w:rsidRPr="00B6756B">
        <w:t>tergolong</w:t>
      </w:r>
      <w:proofErr w:type="spellEnd"/>
      <w:r w:rsidRPr="00B6756B">
        <w:t xml:space="preserve"> </w:t>
      </w:r>
      <w:proofErr w:type="spellStart"/>
      <w:r w:rsidRPr="00B6756B">
        <w:t>baru</w:t>
      </w:r>
      <w:proofErr w:type="spellEnd"/>
      <w:r w:rsidRPr="00B6756B">
        <w:t xml:space="preserve">. Data yang </w:t>
      </w:r>
      <w:proofErr w:type="spellStart"/>
      <w:r w:rsidRPr="00B6756B">
        <w:t>tidak</w:t>
      </w:r>
      <w:proofErr w:type="spellEnd"/>
      <w:r w:rsidRPr="00B6756B">
        <w:t xml:space="preserve"> </w:t>
      </w:r>
      <w:proofErr w:type="spellStart"/>
      <w:r w:rsidRPr="00B6756B">
        <w:t>terintegrasi</w:t>
      </w:r>
      <w:proofErr w:type="spellEnd"/>
      <w:r w:rsidRPr="00B6756B">
        <w:t xml:space="preserve"> </w:t>
      </w:r>
      <w:proofErr w:type="spellStart"/>
      <w:r w:rsidRPr="00B6756B">
        <w:t>memungkinkan</w:t>
      </w:r>
      <w:proofErr w:type="spellEnd"/>
      <w:r w:rsidRPr="00B6756B">
        <w:t xml:space="preserve"> </w:t>
      </w:r>
      <w:proofErr w:type="spellStart"/>
      <w:r w:rsidRPr="00B6756B">
        <w:t>adanya</w:t>
      </w:r>
      <w:proofErr w:type="spellEnd"/>
      <w:r w:rsidRPr="00B6756B">
        <w:t xml:space="preserve"> </w:t>
      </w:r>
      <w:proofErr w:type="spellStart"/>
      <w:r w:rsidRPr="00B6756B">
        <w:t>redudansi</w:t>
      </w:r>
      <w:proofErr w:type="spellEnd"/>
      <w:r w:rsidRPr="00B6756B">
        <w:t xml:space="preserve"> data, </w:t>
      </w:r>
      <w:proofErr w:type="spellStart"/>
      <w:r w:rsidRPr="00B6756B">
        <w:t>kekeliruan</w:t>
      </w:r>
      <w:proofErr w:type="spellEnd"/>
      <w:r w:rsidRPr="00B6756B">
        <w:t xml:space="preserve"> dan </w:t>
      </w:r>
      <w:proofErr w:type="spellStart"/>
      <w:r w:rsidRPr="00B6756B">
        <w:t>kurangnya</w:t>
      </w:r>
      <w:proofErr w:type="spellEnd"/>
      <w:r w:rsidRPr="00B6756B">
        <w:t xml:space="preserve"> </w:t>
      </w:r>
      <w:proofErr w:type="spellStart"/>
      <w:r w:rsidRPr="00B6756B">
        <w:t>keakuratan</w:t>
      </w:r>
      <w:proofErr w:type="spellEnd"/>
      <w:r w:rsidRPr="00B6756B">
        <w:t xml:space="preserve"> data. </w:t>
      </w:r>
      <w:proofErr w:type="spellStart"/>
      <w:r w:rsidRPr="00B6756B">
        <w:t>Dengan</w:t>
      </w:r>
      <w:proofErr w:type="spellEnd"/>
      <w:r w:rsidRPr="00B6756B">
        <w:t xml:space="preserve"> </w:t>
      </w:r>
      <w:proofErr w:type="spellStart"/>
      <w:r w:rsidRPr="00B6756B">
        <w:t>demikian</w:t>
      </w:r>
      <w:proofErr w:type="spellEnd"/>
      <w:r w:rsidRPr="00B6756B">
        <w:t xml:space="preserve">, agar </w:t>
      </w:r>
      <w:proofErr w:type="spellStart"/>
      <w:r w:rsidRPr="00B6756B">
        <w:t>terintergasi</w:t>
      </w:r>
      <w:proofErr w:type="spellEnd"/>
      <w:r w:rsidRPr="00B6756B">
        <w:t xml:space="preserve">, </w:t>
      </w:r>
      <w:proofErr w:type="spellStart"/>
      <w:r w:rsidRPr="00B6756B">
        <w:t>efektif</w:t>
      </w:r>
      <w:proofErr w:type="spellEnd"/>
      <w:r w:rsidRPr="00B6756B">
        <w:t xml:space="preserve"> dan </w:t>
      </w:r>
      <w:proofErr w:type="spellStart"/>
      <w:r w:rsidRPr="00B6756B">
        <w:t>efisien</w:t>
      </w:r>
      <w:proofErr w:type="spellEnd"/>
      <w:r w:rsidRPr="00B6756B">
        <w:t xml:space="preserve"> </w:t>
      </w:r>
      <w:proofErr w:type="spellStart"/>
      <w:r w:rsidRPr="00B6756B">
        <w:t>perlu</w:t>
      </w:r>
      <w:proofErr w:type="spellEnd"/>
      <w:r w:rsidRPr="00B6756B">
        <w:t xml:space="preserve"> </w:t>
      </w:r>
      <w:proofErr w:type="spellStart"/>
      <w:r w:rsidRPr="00B6756B">
        <w:t>dibangun</w:t>
      </w:r>
      <w:proofErr w:type="spellEnd"/>
      <w:r w:rsidRPr="00B6756B">
        <w:t xml:space="preserve"> </w:t>
      </w:r>
      <w:proofErr w:type="spellStart"/>
      <w:r w:rsidRPr="00B6756B">
        <w:t>suatu</w:t>
      </w:r>
      <w:proofErr w:type="spellEnd"/>
      <w:r w:rsidRPr="00B6756B">
        <w:t xml:space="preserve"> </w:t>
      </w:r>
      <w:proofErr w:type="spellStart"/>
      <w:r w:rsidRPr="00B6756B">
        <w:t>arsitektur</w:t>
      </w:r>
      <w:proofErr w:type="spellEnd"/>
      <w:r w:rsidRPr="00B6756B">
        <w:t xml:space="preserve"> </w:t>
      </w:r>
      <w:proofErr w:type="spellStart"/>
      <w:r w:rsidRPr="00B6756B">
        <w:t>dengan</w:t>
      </w:r>
      <w:proofErr w:type="spellEnd"/>
      <w:r w:rsidRPr="00B6756B">
        <w:t xml:space="preserve"> framework </w:t>
      </w:r>
      <w:proofErr w:type="spellStart"/>
      <w:r w:rsidRPr="00B6756B">
        <w:t>tertentu</w:t>
      </w:r>
      <w:proofErr w:type="spellEnd"/>
      <w:r w:rsidRPr="00B6756B">
        <w:t xml:space="preserve"> </w:t>
      </w:r>
      <w:proofErr w:type="spellStart"/>
      <w:r w:rsidRPr="00B6756B">
        <w:t>sebagai</w:t>
      </w:r>
      <w:proofErr w:type="spellEnd"/>
      <w:r w:rsidRPr="00B6756B">
        <w:t xml:space="preserve"> </w:t>
      </w:r>
      <w:proofErr w:type="spellStart"/>
      <w:r w:rsidRPr="00B6756B">
        <w:t>solusi</w:t>
      </w:r>
      <w:proofErr w:type="spellEnd"/>
      <w:r w:rsidRPr="00B6756B">
        <w:t xml:space="preserve"> </w:t>
      </w:r>
      <w:proofErr w:type="spellStart"/>
      <w:r w:rsidRPr="00B6756B">
        <w:t>kebutuhan</w:t>
      </w:r>
      <w:proofErr w:type="spellEnd"/>
      <w:r w:rsidRPr="00B6756B">
        <w:t xml:space="preserve"> </w:t>
      </w:r>
      <w:proofErr w:type="spellStart"/>
      <w:r w:rsidRPr="00B6756B">
        <w:t>dari</w:t>
      </w:r>
      <w:proofErr w:type="spellEnd"/>
      <w:r w:rsidRPr="00B6756B">
        <w:t xml:space="preserve"> </w:t>
      </w:r>
      <w:proofErr w:type="spellStart"/>
      <w:r w:rsidRPr="00B6756B">
        <w:t>tiap</w:t>
      </w:r>
      <w:proofErr w:type="spellEnd"/>
      <w:r w:rsidRPr="00B6756B">
        <w:t xml:space="preserve"> </w:t>
      </w:r>
      <w:proofErr w:type="spellStart"/>
      <w:r w:rsidRPr="00B6756B">
        <w:t>bagian</w:t>
      </w:r>
      <w:proofErr w:type="spellEnd"/>
      <w:r w:rsidRPr="00B6756B">
        <w:t xml:space="preserve"> </w:t>
      </w:r>
      <w:proofErr w:type="spellStart"/>
      <w:r w:rsidRPr="00B6756B">
        <w:t>atau</w:t>
      </w:r>
      <w:proofErr w:type="spellEnd"/>
      <w:r w:rsidRPr="00B6756B">
        <w:t xml:space="preserve"> divisi. </w:t>
      </w:r>
      <w:proofErr w:type="spellStart"/>
      <w:r w:rsidRPr="00B6756B">
        <w:t>Konsep</w:t>
      </w:r>
      <w:proofErr w:type="spellEnd"/>
      <w:r w:rsidRPr="00B6756B">
        <w:t xml:space="preserve"> SI/TI yang </w:t>
      </w:r>
      <w:proofErr w:type="spellStart"/>
      <w:r w:rsidRPr="00B6756B">
        <w:t>dapat</w:t>
      </w:r>
      <w:proofErr w:type="spellEnd"/>
      <w:r w:rsidRPr="00B6756B">
        <w:t xml:space="preserve"> </w:t>
      </w:r>
      <w:proofErr w:type="spellStart"/>
      <w:r w:rsidRPr="00B6756B">
        <w:t>digunakan</w:t>
      </w:r>
      <w:proofErr w:type="spellEnd"/>
      <w:r w:rsidRPr="00B6756B">
        <w:t xml:space="preserve"> </w:t>
      </w:r>
      <w:proofErr w:type="spellStart"/>
      <w:r w:rsidRPr="00B6756B">
        <w:t>dalam</w:t>
      </w:r>
      <w:proofErr w:type="spellEnd"/>
      <w:r w:rsidRPr="00B6756B">
        <w:t xml:space="preserve"> </w:t>
      </w:r>
      <w:proofErr w:type="spellStart"/>
      <w:r w:rsidRPr="00B6756B">
        <w:t>merencanakan</w:t>
      </w:r>
      <w:proofErr w:type="spellEnd"/>
      <w:r w:rsidRPr="00B6756B">
        <w:t xml:space="preserve"> SI/TI di CV. </w:t>
      </w:r>
      <w:proofErr w:type="spellStart"/>
      <w:r w:rsidRPr="00B6756B">
        <w:t>Kahuripan</w:t>
      </w:r>
      <w:proofErr w:type="spellEnd"/>
      <w:r w:rsidRPr="00B6756B">
        <w:t xml:space="preserve"> </w:t>
      </w:r>
      <w:proofErr w:type="spellStart"/>
      <w:r w:rsidRPr="00B6756B">
        <w:t>Teknologi</w:t>
      </w:r>
      <w:proofErr w:type="spellEnd"/>
      <w:r w:rsidRPr="00B6756B">
        <w:t xml:space="preserve"> Nusantara </w:t>
      </w:r>
      <w:proofErr w:type="spellStart"/>
      <w:r w:rsidRPr="00B6756B">
        <w:t>adalah</w:t>
      </w:r>
      <w:proofErr w:type="spellEnd"/>
      <w:r w:rsidRPr="00B6756B">
        <w:t xml:space="preserve"> </w:t>
      </w:r>
      <w:proofErr w:type="spellStart"/>
      <w:r w:rsidRPr="00B6756B">
        <w:t>dengan</w:t>
      </w:r>
      <w:proofErr w:type="spellEnd"/>
      <w:r w:rsidRPr="00B6756B">
        <w:t xml:space="preserve"> </w:t>
      </w:r>
      <w:proofErr w:type="spellStart"/>
      <w:r w:rsidRPr="00B6756B">
        <w:t>membuat</w:t>
      </w:r>
      <w:proofErr w:type="spellEnd"/>
      <w:r w:rsidRPr="00B6756B">
        <w:t xml:space="preserve"> </w:t>
      </w:r>
      <w:proofErr w:type="spellStart"/>
      <w:r w:rsidRPr="00B6756B">
        <w:t>kerangka</w:t>
      </w:r>
      <w:proofErr w:type="spellEnd"/>
      <w:r w:rsidRPr="00B6756B">
        <w:t xml:space="preserve"> The Open Group Architecture Framework (TOGAF) </w:t>
      </w:r>
      <w:proofErr w:type="spellStart"/>
      <w:r w:rsidRPr="00B6756B">
        <w:t>dengan</w:t>
      </w:r>
      <w:proofErr w:type="spellEnd"/>
      <w:r w:rsidRPr="00B6756B">
        <w:t xml:space="preserve"> </w:t>
      </w:r>
      <w:proofErr w:type="spellStart"/>
      <w:r w:rsidRPr="00B6756B">
        <w:t>melakukan</w:t>
      </w:r>
      <w:proofErr w:type="spellEnd"/>
      <w:r w:rsidRPr="00B6756B">
        <w:t xml:space="preserve"> </w:t>
      </w:r>
      <w:proofErr w:type="spellStart"/>
      <w:r w:rsidRPr="00B6756B">
        <w:t>tahapan</w:t>
      </w:r>
      <w:proofErr w:type="spellEnd"/>
      <w:r w:rsidRPr="00B6756B">
        <w:t xml:space="preserve"> </w:t>
      </w:r>
      <w:proofErr w:type="spellStart"/>
      <w:r w:rsidRPr="00B6756B">
        <w:t>dalam</w:t>
      </w:r>
      <w:proofErr w:type="spellEnd"/>
      <w:r w:rsidRPr="00B6756B">
        <w:t xml:space="preserve"> Architecture Development Method (ADM). </w:t>
      </w:r>
      <w:proofErr w:type="spellStart"/>
      <w:r w:rsidRPr="00B6756B">
        <w:t>Tahapan</w:t>
      </w:r>
      <w:proofErr w:type="spellEnd"/>
      <w:r w:rsidRPr="00B6756B">
        <w:t xml:space="preserve"> yang </w:t>
      </w:r>
      <w:proofErr w:type="spellStart"/>
      <w:r w:rsidRPr="00B6756B">
        <w:t>ada</w:t>
      </w:r>
      <w:proofErr w:type="spellEnd"/>
      <w:r w:rsidRPr="00B6756B">
        <w:t xml:space="preserve"> pada TOGAF ADM juga </w:t>
      </w:r>
      <w:proofErr w:type="spellStart"/>
      <w:r w:rsidRPr="00B6756B">
        <w:t>dapat</w:t>
      </w:r>
      <w:proofErr w:type="spellEnd"/>
      <w:r w:rsidRPr="00B6756B">
        <w:t xml:space="preserve"> </w:t>
      </w:r>
      <w:proofErr w:type="spellStart"/>
      <w:r w:rsidRPr="00B6756B">
        <w:t>melakukan</w:t>
      </w:r>
      <w:proofErr w:type="spellEnd"/>
      <w:r w:rsidRPr="00B6756B">
        <w:t xml:space="preserve"> </w:t>
      </w:r>
      <w:proofErr w:type="spellStart"/>
      <w:r w:rsidRPr="00B6756B">
        <w:t>perencanaan</w:t>
      </w:r>
      <w:proofErr w:type="spellEnd"/>
      <w:r w:rsidRPr="00B6756B">
        <w:t xml:space="preserve"> SI/TI yang </w:t>
      </w:r>
      <w:proofErr w:type="spellStart"/>
      <w:r w:rsidRPr="00B6756B">
        <w:t>diselaraskan</w:t>
      </w:r>
      <w:proofErr w:type="spellEnd"/>
      <w:r w:rsidRPr="00B6756B">
        <w:t xml:space="preserve"> </w:t>
      </w:r>
      <w:proofErr w:type="spellStart"/>
      <w:r w:rsidRPr="00B6756B">
        <w:t>dengan</w:t>
      </w:r>
      <w:proofErr w:type="spellEnd"/>
      <w:r w:rsidRPr="00B6756B">
        <w:t xml:space="preserve"> </w:t>
      </w:r>
      <w:proofErr w:type="spellStart"/>
      <w:r w:rsidRPr="00B6756B">
        <w:t>perancangan</w:t>
      </w:r>
      <w:proofErr w:type="spellEnd"/>
      <w:r w:rsidRPr="00B6756B">
        <w:t xml:space="preserve"> </w:t>
      </w:r>
      <w:proofErr w:type="spellStart"/>
      <w:r w:rsidRPr="00B6756B">
        <w:t>arsitektur</w:t>
      </w:r>
      <w:proofErr w:type="spellEnd"/>
      <w:r w:rsidRPr="00B6756B">
        <w:t xml:space="preserve"> SI/TI. </w:t>
      </w:r>
      <w:proofErr w:type="spellStart"/>
      <w:r w:rsidRPr="00B6756B">
        <w:t>Kerangka</w:t>
      </w:r>
      <w:proofErr w:type="spellEnd"/>
      <w:r w:rsidRPr="00B6756B">
        <w:t xml:space="preserve"> </w:t>
      </w:r>
      <w:proofErr w:type="spellStart"/>
      <w:r w:rsidRPr="00B6756B">
        <w:t>kerja</w:t>
      </w:r>
      <w:proofErr w:type="spellEnd"/>
      <w:r w:rsidRPr="00B6756B">
        <w:t xml:space="preserve"> TOGAF </w:t>
      </w:r>
      <w:proofErr w:type="spellStart"/>
      <w:r w:rsidRPr="00B6756B">
        <w:t>dapat</w:t>
      </w:r>
      <w:proofErr w:type="spellEnd"/>
      <w:r w:rsidRPr="00B6756B">
        <w:t xml:space="preserve"> </w:t>
      </w:r>
      <w:proofErr w:type="spellStart"/>
      <w:r w:rsidRPr="00B6756B">
        <w:t>mencakup</w:t>
      </w:r>
      <w:proofErr w:type="spellEnd"/>
      <w:r w:rsidRPr="00B6756B">
        <w:t xml:space="preserve"> proses </w:t>
      </w:r>
      <w:proofErr w:type="spellStart"/>
      <w:r w:rsidRPr="00B6756B">
        <w:t>menyeluruh</w:t>
      </w:r>
      <w:proofErr w:type="spellEnd"/>
      <w:r w:rsidRPr="00B6756B">
        <w:t xml:space="preserve"> </w:t>
      </w:r>
      <w:proofErr w:type="spellStart"/>
      <w:r w:rsidRPr="00B6756B">
        <w:t>dari</w:t>
      </w:r>
      <w:proofErr w:type="spellEnd"/>
      <w:r w:rsidRPr="00B6756B">
        <w:t xml:space="preserve"> </w:t>
      </w:r>
      <w:proofErr w:type="spellStart"/>
      <w:r w:rsidRPr="00B6756B">
        <w:t>kebutuhan</w:t>
      </w:r>
      <w:proofErr w:type="spellEnd"/>
      <w:r w:rsidRPr="00B6756B">
        <w:t xml:space="preserve"> </w:t>
      </w:r>
      <w:proofErr w:type="spellStart"/>
      <w:r w:rsidRPr="00B6756B">
        <w:t>arsitektur</w:t>
      </w:r>
      <w:proofErr w:type="spellEnd"/>
      <w:r w:rsidRPr="00B6756B">
        <w:t xml:space="preserve"> </w:t>
      </w:r>
      <w:proofErr w:type="spellStart"/>
      <w:r w:rsidRPr="00B6756B">
        <w:t>bisnis</w:t>
      </w:r>
      <w:proofErr w:type="spellEnd"/>
      <w:r w:rsidRPr="00B6756B">
        <w:t xml:space="preserve">, </w:t>
      </w:r>
      <w:proofErr w:type="spellStart"/>
      <w:r w:rsidRPr="00B6756B">
        <w:t>aplikasi</w:t>
      </w:r>
      <w:proofErr w:type="spellEnd"/>
      <w:r w:rsidRPr="00B6756B">
        <w:t xml:space="preserve"> dan </w:t>
      </w:r>
      <w:proofErr w:type="spellStart"/>
      <w:r w:rsidRPr="00B6756B">
        <w:t>infrastruktur</w:t>
      </w:r>
      <w:proofErr w:type="spellEnd"/>
      <w:r w:rsidRPr="00B6756B">
        <w:t xml:space="preserve">. </w:t>
      </w:r>
      <w:proofErr w:type="spellStart"/>
      <w:r w:rsidRPr="00B6756B">
        <w:t>Selain</w:t>
      </w:r>
      <w:proofErr w:type="spellEnd"/>
      <w:r w:rsidRPr="00B6756B">
        <w:t xml:space="preserve"> </w:t>
      </w:r>
      <w:proofErr w:type="spellStart"/>
      <w:r w:rsidRPr="00B6756B">
        <w:t>itu</w:t>
      </w:r>
      <w:proofErr w:type="spellEnd"/>
      <w:r w:rsidRPr="00B6756B">
        <w:t xml:space="preserve">, TOGAF juga </w:t>
      </w:r>
      <w:proofErr w:type="spellStart"/>
      <w:r w:rsidRPr="00B6756B">
        <w:t>dapat</w:t>
      </w:r>
      <w:proofErr w:type="spellEnd"/>
      <w:r w:rsidRPr="00B6756B">
        <w:t xml:space="preserve"> </w:t>
      </w:r>
      <w:proofErr w:type="spellStart"/>
      <w:r w:rsidRPr="00B6756B">
        <w:t>mendukung</w:t>
      </w:r>
      <w:proofErr w:type="spellEnd"/>
      <w:r w:rsidRPr="00B6756B">
        <w:t xml:space="preserve"> proses </w:t>
      </w:r>
      <w:proofErr w:type="spellStart"/>
      <w:r w:rsidRPr="00B6756B">
        <w:t>pembangunan</w:t>
      </w:r>
      <w:proofErr w:type="spellEnd"/>
      <w:r w:rsidRPr="00B6756B">
        <w:t xml:space="preserve"> </w:t>
      </w:r>
      <w:proofErr w:type="spellStart"/>
      <w:r w:rsidRPr="00B6756B">
        <w:t>kerangka</w:t>
      </w:r>
      <w:proofErr w:type="spellEnd"/>
      <w:r w:rsidRPr="00B6756B">
        <w:t xml:space="preserve"> </w:t>
      </w:r>
      <w:proofErr w:type="spellStart"/>
      <w:r w:rsidRPr="00B6756B">
        <w:t>arsitektur</w:t>
      </w:r>
      <w:proofErr w:type="spellEnd"/>
      <w:r w:rsidRPr="00B6756B">
        <w:t xml:space="preserve"> </w:t>
      </w:r>
      <w:proofErr w:type="spellStart"/>
      <w:r w:rsidRPr="00B6756B">
        <w:t>perusahaan</w:t>
      </w:r>
      <w:proofErr w:type="spellEnd"/>
      <w:r w:rsidRPr="00B6756B">
        <w:t xml:space="preserve"> </w:t>
      </w:r>
      <w:proofErr w:type="spellStart"/>
      <w:r w:rsidRPr="00B6756B">
        <w:t>dari</w:t>
      </w:r>
      <w:proofErr w:type="spellEnd"/>
      <w:r w:rsidRPr="00B6756B">
        <w:t xml:space="preserve"> </w:t>
      </w:r>
      <w:proofErr w:type="spellStart"/>
      <w:r w:rsidRPr="00B6756B">
        <w:t>tahap</w:t>
      </w:r>
      <w:proofErr w:type="spellEnd"/>
      <w:r w:rsidRPr="00B6756B">
        <w:t xml:space="preserve"> </w:t>
      </w:r>
      <w:proofErr w:type="spellStart"/>
      <w:r w:rsidRPr="00B6756B">
        <w:t>perencanaan</w:t>
      </w:r>
      <w:proofErr w:type="spellEnd"/>
      <w:r w:rsidRPr="00B6756B">
        <w:t xml:space="preserve"> </w:t>
      </w:r>
      <w:proofErr w:type="spellStart"/>
      <w:r w:rsidRPr="00B6756B">
        <w:t>arsitektur</w:t>
      </w:r>
      <w:proofErr w:type="spellEnd"/>
      <w:r w:rsidRPr="00B6756B">
        <w:t xml:space="preserve"> </w:t>
      </w:r>
      <w:proofErr w:type="spellStart"/>
      <w:r w:rsidRPr="00B6756B">
        <w:t>sampai</w:t>
      </w:r>
      <w:proofErr w:type="spellEnd"/>
      <w:r w:rsidRPr="00B6756B">
        <w:t xml:space="preserve"> </w:t>
      </w:r>
      <w:proofErr w:type="spellStart"/>
      <w:r w:rsidRPr="00B6756B">
        <w:t>tahap</w:t>
      </w:r>
      <w:proofErr w:type="spellEnd"/>
      <w:r w:rsidRPr="00B6756B">
        <w:t xml:space="preserve"> </w:t>
      </w:r>
      <w:proofErr w:type="spellStart"/>
      <w:r w:rsidRPr="00B6756B">
        <w:t>implementasi</w:t>
      </w:r>
      <w:proofErr w:type="spellEnd"/>
      <w:r w:rsidRPr="00B6756B">
        <w:t xml:space="preserve"> dan </w:t>
      </w:r>
      <w:proofErr w:type="spellStart"/>
      <w:r w:rsidRPr="00B6756B">
        <w:t>solusi</w:t>
      </w:r>
      <w:proofErr w:type="spellEnd"/>
      <w:r w:rsidRPr="00B6756B">
        <w:t xml:space="preserve"> yang </w:t>
      </w:r>
      <w:proofErr w:type="spellStart"/>
      <w:r w:rsidRPr="00B6756B">
        <w:t>dapat</w:t>
      </w:r>
      <w:proofErr w:type="spellEnd"/>
      <w:r w:rsidRPr="00B6756B">
        <w:t xml:space="preserve"> </w:t>
      </w:r>
      <w:proofErr w:type="spellStart"/>
      <w:r w:rsidRPr="00B6756B">
        <w:t>digunakan</w:t>
      </w:r>
      <w:proofErr w:type="spellEnd"/>
      <w:r w:rsidRPr="00B6756B">
        <w:t xml:space="preserve"> </w:t>
      </w:r>
      <w:proofErr w:type="spellStart"/>
      <w:r w:rsidRPr="00B6756B">
        <w:t>untuk</w:t>
      </w:r>
      <w:proofErr w:type="spellEnd"/>
      <w:r w:rsidRPr="00B6756B">
        <w:t xml:space="preserve"> </w:t>
      </w:r>
      <w:proofErr w:type="spellStart"/>
      <w:r w:rsidRPr="00B6756B">
        <w:t>perusahaan</w:t>
      </w:r>
      <w:proofErr w:type="spellEnd"/>
      <w:r w:rsidRPr="00B6756B">
        <w:t xml:space="preserve">. Hal </w:t>
      </w:r>
      <w:proofErr w:type="spellStart"/>
      <w:r w:rsidRPr="00B6756B">
        <w:t>ini</w:t>
      </w:r>
      <w:proofErr w:type="spellEnd"/>
      <w:r w:rsidRPr="00B6756B">
        <w:t xml:space="preserve"> </w:t>
      </w:r>
      <w:proofErr w:type="spellStart"/>
      <w:r w:rsidRPr="00B6756B">
        <w:t>memiliki</w:t>
      </w:r>
      <w:proofErr w:type="spellEnd"/>
      <w:r w:rsidRPr="00B6756B">
        <w:t xml:space="preserve"> </w:t>
      </w:r>
      <w:proofErr w:type="spellStart"/>
      <w:r w:rsidRPr="00B6756B">
        <w:t>kesesuaian</w:t>
      </w:r>
      <w:proofErr w:type="spellEnd"/>
      <w:r w:rsidRPr="00B6756B">
        <w:t xml:space="preserve"> </w:t>
      </w:r>
      <w:proofErr w:type="spellStart"/>
      <w:r w:rsidRPr="00B6756B">
        <w:t>dengan</w:t>
      </w:r>
      <w:proofErr w:type="spellEnd"/>
      <w:r w:rsidRPr="00B6756B">
        <w:t xml:space="preserve"> </w:t>
      </w:r>
      <w:proofErr w:type="spellStart"/>
      <w:r w:rsidRPr="00B6756B">
        <w:t>kondisi</w:t>
      </w:r>
      <w:proofErr w:type="spellEnd"/>
      <w:r w:rsidRPr="00B6756B">
        <w:t xml:space="preserve"> </w:t>
      </w:r>
      <w:bookmarkStart w:id="8" w:name="_Hlk78470004"/>
      <w:r w:rsidRPr="00B6756B">
        <w:t xml:space="preserve">CV. </w:t>
      </w:r>
      <w:proofErr w:type="spellStart"/>
      <w:r w:rsidRPr="00B6756B">
        <w:t>Kahuripan</w:t>
      </w:r>
      <w:proofErr w:type="spellEnd"/>
      <w:r w:rsidRPr="00B6756B">
        <w:t xml:space="preserve"> </w:t>
      </w:r>
      <w:proofErr w:type="spellStart"/>
      <w:r w:rsidRPr="00B6756B">
        <w:t>Teknologi</w:t>
      </w:r>
      <w:proofErr w:type="spellEnd"/>
      <w:r w:rsidRPr="00B6756B">
        <w:t xml:space="preserve"> Nusantara</w:t>
      </w:r>
      <w:bookmarkEnd w:id="8"/>
      <w:r w:rsidRPr="00B6756B">
        <w:t xml:space="preserve"> yang </w:t>
      </w:r>
      <w:proofErr w:type="spellStart"/>
      <w:r w:rsidRPr="00B6756B">
        <w:t>belum</w:t>
      </w:r>
      <w:proofErr w:type="spellEnd"/>
      <w:r w:rsidRPr="00B6756B">
        <w:t xml:space="preserve"> </w:t>
      </w:r>
      <w:proofErr w:type="spellStart"/>
      <w:r w:rsidRPr="00B6756B">
        <w:t>memiliki</w:t>
      </w:r>
      <w:proofErr w:type="spellEnd"/>
      <w:r w:rsidRPr="00B6756B">
        <w:t xml:space="preserve"> enterprise architecture. </w:t>
      </w:r>
    </w:p>
    <w:p w14:paraId="0EEDFA8A" w14:textId="42B7DC82" w:rsidR="000131E3" w:rsidRDefault="00B6756B" w:rsidP="003053BA">
      <w:pPr>
        <w:spacing w:line="246" w:lineRule="auto"/>
        <w:ind w:left="127" w:right="85"/>
        <w:jc w:val="both"/>
      </w:pPr>
      <w:r w:rsidRPr="00B6756B">
        <w:tab/>
      </w:r>
      <w:proofErr w:type="spellStart"/>
      <w:r w:rsidRPr="00B6756B">
        <w:t>Wawancara</w:t>
      </w:r>
      <w:proofErr w:type="spellEnd"/>
      <w:r w:rsidRPr="00B6756B">
        <w:t xml:space="preserve"> yang </w:t>
      </w:r>
      <w:proofErr w:type="spellStart"/>
      <w:r w:rsidRPr="00B6756B">
        <w:t>akan</w:t>
      </w:r>
      <w:proofErr w:type="spellEnd"/>
      <w:r w:rsidRPr="00B6756B">
        <w:t xml:space="preserve"> di </w:t>
      </w:r>
      <w:proofErr w:type="spellStart"/>
      <w:r w:rsidRPr="00B6756B">
        <w:t>ajukan</w:t>
      </w:r>
      <w:proofErr w:type="spellEnd"/>
      <w:r w:rsidRPr="00B6756B">
        <w:t xml:space="preserve"> pada </w:t>
      </w:r>
      <w:proofErr w:type="spellStart"/>
      <w:r w:rsidRPr="00B6756B">
        <w:t>penelitian</w:t>
      </w:r>
      <w:proofErr w:type="spellEnd"/>
      <w:r w:rsidRPr="00B6756B">
        <w:t xml:space="preserve"> </w:t>
      </w:r>
      <w:proofErr w:type="spellStart"/>
      <w:r w:rsidRPr="00B6756B">
        <w:t>ini</w:t>
      </w:r>
      <w:proofErr w:type="spellEnd"/>
      <w:r w:rsidRPr="00B6756B">
        <w:t xml:space="preserve">, </w:t>
      </w:r>
      <w:proofErr w:type="spellStart"/>
      <w:r w:rsidRPr="00B6756B">
        <w:t>yaitu</w:t>
      </w:r>
      <w:proofErr w:type="spellEnd"/>
      <w:r w:rsidRPr="00B6756B">
        <w:t xml:space="preserve"> </w:t>
      </w:r>
      <w:proofErr w:type="spellStart"/>
      <w:r w:rsidRPr="00B6756B">
        <w:t>kisaran</w:t>
      </w:r>
      <w:proofErr w:type="spellEnd"/>
      <w:r w:rsidRPr="00B6756B">
        <w:t xml:space="preserve"> KPI </w:t>
      </w:r>
      <w:proofErr w:type="spellStart"/>
      <w:r w:rsidRPr="00B6756B">
        <w:t>Bisnis</w:t>
      </w:r>
      <w:proofErr w:type="spellEnd"/>
      <w:r w:rsidRPr="00B6756B">
        <w:t xml:space="preserve">, Proses </w:t>
      </w:r>
      <w:proofErr w:type="spellStart"/>
      <w:r w:rsidRPr="00B6756B">
        <w:t>Bisnis</w:t>
      </w:r>
      <w:proofErr w:type="spellEnd"/>
      <w:r w:rsidRPr="00B6756B">
        <w:t xml:space="preserve">, </w:t>
      </w:r>
      <w:proofErr w:type="spellStart"/>
      <w:r w:rsidRPr="00B6756B">
        <w:t>Teknologi</w:t>
      </w:r>
      <w:proofErr w:type="spellEnd"/>
      <w:r w:rsidRPr="00B6756B">
        <w:t xml:space="preserve"> yang </w:t>
      </w:r>
      <w:proofErr w:type="spellStart"/>
      <w:r w:rsidRPr="00B6756B">
        <w:t>digunakan</w:t>
      </w:r>
      <w:proofErr w:type="spellEnd"/>
      <w:r w:rsidRPr="00B6756B">
        <w:t xml:space="preserve">, dan </w:t>
      </w:r>
      <w:proofErr w:type="spellStart"/>
      <w:r w:rsidRPr="00B6756B">
        <w:t>Rencana</w:t>
      </w:r>
      <w:proofErr w:type="spellEnd"/>
      <w:r w:rsidRPr="00B6756B">
        <w:t xml:space="preserve"> </w:t>
      </w:r>
      <w:proofErr w:type="spellStart"/>
      <w:r w:rsidRPr="00B6756B">
        <w:t>Bisnis</w:t>
      </w:r>
      <w:proofErr w:type="spellEnd"/>
      <w:r w:rsidRPr="00B6756B">
        <w:t xml:space="preserve"> pada </w:t>
      </w:r>
      <w:proofErr w:type="spellStart"/>
      <w:r w:rsidRPr="00B6756B">
        <w:t>tahun</w:t>
      </w:r>
      <w:proofErr w:type="spellEnd"/>
      <w:r w:rsidRPr="00B6756B">
        <w:t xml:space="preserve"> yang </w:t>
      </w:r>
      <w:proofErr w:type="spellStart"/>
      <w:r w:rsidRPr="00B6756B">
        <w:t>akan</w:t>
      </w:r>
      <w:proofErr w:type="spellEnd"/>
      <w:r w:rsidRPr="00B6756B">
        <w:t xml:space="preserve"> </w:t>
      </w:r>
      <w:proofErr w:type="spellStart"/>
      <w:r w:rsidRPr="00B6756B">
        <w:t>datang</w:t>
      </w:r>
      <w:proofErr w:type="spellEnd"/>
      <w:r w:rsidRPr="00B6756B">
        <w:t xml:space="preserve">. Pada </w:t>
      </w:r>
      <w:proofErr w:type="spellStart"/>
      <w:r w:rsidRPr="00B6756B">
        <w:t>penelitian</w:t>
      </w:r>
      <w:proofErr w:type="spellEnd"/>
      <w:r w:rsidRPr="00B6756B">
        <w:t xml:space="preserve"> kali </w:t>
      </w:r>
      <w:proofErr w:type="spellStart"/>
      <w:r w:rsidRPr="00B6756B">
        <w:t>ini</w:t>
      </w:r>
      <w:proofErr w:type="spellEnd"/>
      <w:r w:rsidRPr="00B6756B">
        <w:t xml:space="preserve"> </w:t>
      </w:r>
      <w:proofErr w:type="spellStart"/>
      <w:r w:rsidRPr="00B6756B">
        <w:t>memiliki</w:t>
      </w:r>
      <w:proofErr w:type="spellEnd"/>
      <w:r w:rsidRPr="00B6756B">
        <w:t xml:space="preserve"> </w:t>
      </w:r>
      <w:proofErr w:type="spellStart"/>
      <w:r w:rsidRPr="00B6756B">
        <w:t>tujuan</w:t>
      </w:r>
      <w:proofErr w:type="spellEnd"/>
      <w:r w:rsidRPr="00B6756B">
        <w:t xml:space="preserve"> yang </w:t>
      </w:r>
      <w:proofErr w:type="spellStart"/>
      <w:r w:rsidRPr="00B6756B">
        <w:t>ingin</w:t>
      </w:r>
      <w:proofErr w:type="spellEnd"/>
      <w:r w:rsidRPr="00B6756B">
        <w:t xml:space="preserve"> </w:t>
      </w:r>
      <w:proofErr w:type="spellStart"/>
      <w:r w:rsidRPr="00B6756B">
        <w:t>dicapai</w:t>
      </w:r>
      <w:proofErr w:type="spellEnd"/>
      <w:r w:rsidRPr="00B6756B">
        <w:t xml:space="preserve"> </w:t>
      </w:r>
      <w:proofErr w:type="spellStart"/>
      <w:r w:rsidRPr="00B6756B">
        <w:t>yaitu</w:t>
      </w:r>
      <w:proofErr w:type="spellEnd"/>
      <w:r w:rsidRPr="00B6756B">
        <w:t xml:space="preserve"> </w:t>
      </w:r>
      <w:proofErr w:type="spellStart"/>
      <w:r w:rsidRPr="00B6756B">
        <w:t>menghasilkan</w:t>
      </w:r>
      <w:proofErr w:type="spellEnd"/>
      <w:r w:rsidRPr="00B6756B">
        <w:t xml:space="preserve"> blueprint </w:t>
      </w:r>
      <w:proofErr w:type="spellStart"/>
      <w:r w:rsidRPr="00B6756B">
        <w:t>arsitektur</w:t>
      </w:r>
      <w:proofErr w:type="spellEnd"/>
      <w:r w:rsidRPr="00B6756B">
        <w:t xml:space="preserve"> </w:t>
      </w:r>
      <w:proofErr w:type="spellStart"/>
      <w:r w:rsidRPr="00B6756B">
        <w:t>bisnis</w:t>
      </w:r>
      <w:proofErr w:type="spellEnd"/>
      <w:r w:rsidRPr="00B6756B">
        <w:t xml:space="preserve">, </w:t>
      </w:r>
      <w:proofErr w:type="spellStart"/>
      <w:r w:rsidRPr="00B6756B">
        <w:t>arsitektur</w:t>
      </w:r>
      <w:proofErr w:type="spellEnd"/>
      <w:r w:rsidRPr="00B6756B">
        <w:t xml:space="preserve"> </w:t>
      </w:r>
      <w:proofErr w:type="spellStart"/>
      <w:r w:rsidRPr="00B6756B">
        <w:t>aplikasi</w:t>
      </w:r>
      <w:proofErr w:type="spellEnd"/>
      <w:r w:rsidRPr="00B6756B">
        <w:t xml:space="preserve">, </w:t>
      </w:r>
      <w:proofErr w:type="spellStart"/>
      <w:r w:rsidRPr="00B6756B">
        <w:t>arsitektur</w:t>
      </w:r>
      <w:proofErr w:type="spellEnd"/>
      <w:r w:rsidRPr="00B6756B">
        <w:t xml:space="preserve"> data, dan </w:t>
      </w:r>
      <w:proofErr w:type="spellStart"/>
      <w:r w:rsidRPr="00B6756B">
        <w:t>arsitektur</w:t>
      </w:r>
      <w:proofErr w:type="spellEnd"/>
      <w:r w:rsidRPr="00B6756B">
        <w:t xml:space="preserve"> </w:t>
      </w:r>
      <w:proofErr w:type="spellStart"/>
      <w:r w:rsidRPr="00B6756B">
        <w:t>teknologi</w:t>
      </w:r>
      <w:proofErr w:type="spellEnd"/>
      <w:r w:rsidRPr="00B6756B">
        <w:t xml:space="preserve"> </w:t>
      </w:r>
      <w:proofErr w:type="spellStart"/>
      <w:r w:rsidRPr="00B6756B">
        <w:t>untuk</w:t>
      </w:r>
      <w:proofErr w:type="spellEnd"/>
      <w:r w:rsidRPr="00B6756B">
        <w:t xml:space="preserve"> CV. </w:t>
      </w:r>
      <w:proofErr w:type="spellStart"/>
      <w:r w:rsidRPr="00B6756B">
        <w:t>Kahuripan</w:t>
      </w:r>
      <w:proofErr w:type="spellEnd"/>
      <w:r w:rsidRPr="00B6756B">
        <w:t xml:space="preserve"> </w:t>
      </w:r>
      <w:proofErr w:type="spellStart"/>
      <w:r w:rsidRPr="00B6756B">
        <w:t>Teknologi</w:t>
      </w:r>
      <w:proofErr w:type="spellEnd"/>
      <w:r w:rsidRPr="00B6756B">
        <w:t xml:space="preserve"> Nusantara.</w:t>
      </w:r>
    </w:p>
    <w:p w14:paraId="15D6D391" w14:textId="77777777" w:rsidR="006B19BF" w:rsidRDefault="0001628B" w:rsidP="002E4483">
      <w:pPr>
        <w:spacing w:line="246" w:lineRule="auto"/>
        <w:ind w:left="127" w:right="85"/>
        <w:jc w:val="both"/>
      </w:pPr>
      <w:r>
        <w:tab/>
      </w:r>
      <w:r w:rsidRPr="0001628B">
        <w:t xml:space="preserve">Pada </w:t>
      </w:r>
      <w:proofErr w:type="spellStart"/>
      <w:r w:rsidRPr="0001628B">
        <w:t>penelitian</w:t>
      </w:r>
      <w:proofErr w:type="spellEnd"/>
      <w:r w:rsidRPr="0001628B">
        <w:t xml:space="preserve"> </w:t>
      </w:r>
      <w:proofErr w:type="spellStart"/>
      <w:r w:rsidRPr="0001628B">
        <w:t>ini</w:t>
      </w:r>
      <w:proofErr w:type="spellEnd"/>
      <w:r w:rsidRPr="0001628B">
        <w:t xml:space="preserve"> </w:t>
      </w:r>
      <w:proofErr w:type="spellStart"/>
      <w:r w:rsidRPr="0001628B">
        <w:t>membahas</w:t>
      </w:r>
      <w:proofErr w:type="spellEnd"/>
      <w:r w:rsidRPr="0001628B">
        <w:t xml:space="preserve"> </w:t>
      </w:r>
      <w:proofErr w:type="spellStart"/>
      <w:r w:rsidRPr="0001628B">
        <w:t>mengenai</w:t>
      </w:r>
      <w:proofErr w:type="spellEnd"/>
      <w:r w:rsidRPr="0001628B">
        <w:t xml:space="preserve"> </w:t>
      </w:r>
      <w:proofErr w:type="spellStart"/>
      <w:r w:rsidRPr="0001628B">
        <w:t>perencanaan</w:t>
      </w:r>
      <w:proofErr w:type="spellEnd"/>
      <w:r w:rsidRPr="0001628B">
        <w:t xml:space="preserve"> </w:t>
      </w:r>
      <w:proofErr w:type="spellStart"/>
      <w:r w:rsidRPr="0001628B">
        <w:t>arsitektur</w:t>
      </w:r>
      <w:proofErr w:type="spellEnd"/>
      <w:r w:rsidRPr="0001628B">
        <w:t xml:space="preserve"> enterprise</w:t>
      </w:r>
      <w:r w:rsidR="001B494B">
        <w:t xml:space="preserve"> yang</w:t>
      </w:r>
      <w:r w:rsidRPr="0001628B">
        <w:t xml:space="preserve"> </w:t>
      </w:r>
      <w:proofErr w:type="spellStart"/>
      <w:r w:rsidRPr="0001628B">
        <w:t>dibuat</w:t>
      </w:r>
      <w:proofErr w:type="spellEnd"/>
      <w:r w:rsidRPr="0001628B">
        <w:t xml:space="preserve"> </w:t>
      </w:r>
      <w:proofErr w:type="spellStart"/>
      <w:r w:rsidRPr="0001628B">
        <w:t>menggunakan</w:t>
      </w:r>
      <w:proofErr w:type="spellEnd"/>
      <w:r w:rsidRPr="0001628B">
        <w:t xml:space="preserve"> TOGAF (The Open Group Architecture Framework) </w:t>
      </w:r>
      <w:proofErr w:type="spellStart"/>
      <w:r w:rsidRPr="0001628B">
        <w:t>dengan</w:t>
      </w:r>
      <w:proofErr w:type="spellEnd"/>
      <w:r w:rsidRPr="0001628B">
        <w:t xml:space="preserve"> </w:t>
      </w:r>
      <w:proofErr w:type="spellStart"/>
      <w:r w:rsidRPr="0001628B">
        <w:t>metode</w:t>
      </w:r>
      <w:proofErr w:type="spellEnd"/>
      <w:r w:rsidRPr="0001628B">
        <w:t xml:space="preserve"> ADM (Architecture </w:t>
      </w:r>
      <w:proofErr w:type="spellStart"/>
      <w:r w:rsidRPr="0001628B">
        <w:t>Develoment</w:t>
      </w:r>
      <w:proofErr w:type="spellEnd"/>
      <w:r w:rsidRPr="0001628B">
        <w:t xml:space="preserve"> Method)</w:t>
      </w:r>
      <w:r w:rsidR="001B494B">
        <w:t xml:space="preserve"> yang </w:t>
      </w:r>
      <w:proofErr w:type="spellStart"/>
      <w:r w:rsidRPr="0001628B">
        <w:t>akan</w:t>
      </w:r>
      <w:proofErr w:type="spellEnd"/>
      <w:r w:rsidRPr="0001628B">
        <w:t xml:space="preserve"> </w:t>
      </w:r>
      <w:proofErr w:type="spellStart"/>
      <w:r w:rsidRPr="0001628B">
        <w:t>menghasilkan</w:t>
      </w:r>
      <w:proofErr w:type="spellEnd"/>
      <w:r w:rsidRPr="0001628B">
        <w:t xml:space="preserve"> blueprint </w:t>
      </w:r>
      <w:proofErr w:type="spellStart"/>
      <w:r w:rsidRPr="0001628B">
        <w:t>arsitektur</w:t>
      </w:r>
      <w:proofErr w:type="spellEnd"/>
      <w:r w:rsidRPr="0001628B">
        <w:t xml:space="preserve"> </w:t>
      </w:r>
      <w:proofErr w:type="spellStart"/>
      <w:r w:rsidRPr="0001628B">
        <w:t>bisnis</w:t>
      </w:r>
      <w:proofErr w:type="spellEnd"/>
      <w:r w:rsidRPr="0001628B">
        <w:t xml:space="preserve">, </w:t>
      </w:r>
      <w:proofErr w:type="spellStart"/>
      <w:r w:rsidRPr="0001628B">
        <w:t>arsitektur</w:t>
      </w:r>
      <w:proofErr w:type="spellEnd"/>
      <w:r w:rsidRPr="0001628B">
        <w:t xml:space="preserve"> </w:t>
      </w:r>
      <w:proofErr w:type="spellStart"/>
      <w:r w:rsidRPr="0001628B">
        <w:t>aplikasi</w:t>
      </w:r>
      <w:proofErr w:type="spellEnd"/>
      <w:r w:rsidRPr="0001628B">
        <w:t xml:space="preserve">, </w:t>
      </w:r>
      <w:proofErr w:type="spellStart"/>
      <w:r w:rsidRPr="0001628B">
        <w:t>arsitektur</w:t>
      </w:r>
      <w:proofErr w:type="spellEnd"/>
      <w:r w:rsidRPr="0001628B">
        <w:t xml:space="preserve"> data, dan </w:t>
      </w:r>
      <w:proofErr w:type="spellStart"/>
      <w:r w:rsidRPr="0001628B">
        <w:t>arsitektur</w:t>
      </w:r>
      <w:proofErr w:type="spellEnd"/>
      <w:r w:rsidRPr="0001628B">
        <w:t xml:space="preserve"> </w:t>
      </w:r>
      <w:proofErr w:type="spellStart"/>
      <w:r w:rsidRPr="0001628B">
        <w:t>teknologi</w:t>
      </w:r>
      <w:proofErr w:type="spellEnd"/>
      <w:r w:rsidRPr="0001628B">
        <w:t xml:space="preserve"> pada </w:t>
      </w:r>
      <w:proofErr w:type="spellStart"/>
      <w:r w:rsidRPr="0001628B">
        <w:t>setiap</w:t>
      </w:r>
      <w:proofErr w:type="spellEnd"/>
      <w:r w:rsidRPr="0001628B">
        <w:t xml:space="preserve"> </w:t>
      </w:r>
      <w:proofErr w:type="spellStart"/>
      <w:r w:rsidRPr="0001628B">
        <w:t>arsitektur</w:t>
      </w:r>
      <w:proofErr w:type="spellEnd"/>
      <w:r w:rsidRPr="0001628B">
        <w:t xml:space="preserve">, </w:t>
      </w:r>
      <w:proofErr w:type="spellStart"/>
      <w:r w:rsidRPr="0001628B">
        <w:t>serta</w:t>
      </w:r>
      <w:proofErr w:type="spellEnd"/>
      <w:r w:rsidRPr="0001628B">
        <w:t xml:space="preserve"> roadmap </w:t>
      </w:r>
    </w:p>
    <w:p w14:paraId="3EE57024" w14:textId="77777777" w:rsidR="006B19BF" w:rsidRDefault="006B19BF" w:rsidP="002E4483">
      <w:pPr>
        <w:spacing w:line="246" w:lineRule="auto"/>
        <w:ind w:left="127" w:right="85"/>
        <w:jc w:val="both"/>
      </w:pPr>
    </w:p>
    <w:p w14:paraId="7E1E24EA" w14:textId="77777777" w:rsidR="006B19BF" w:rsidRDefault="006B19BF" w:rsidP="002E4483">
      <w:pPr>
        <w:spacing w:line="246" w:lineRule="auto"/>
        <w:ind w:left="127" w:right="85"/>
        <w:jc w:val="both"/>
      </w:pPr>
    </w:p>
    <w:p w14:paraId="41F8DE27" w14:textId="77777777" w:rsidR="006B19BF" w:rsidRDefault="006B19BF" w:rsidP="002E4483">
      <w:pPr>
        <w:spacing w:line="246" w:lineRule="auto"/>
        <w:ind w:left="127" w:right="85"/>
        <w:jc w:val="both"/>
      </w:pPr>
    </w:p>
    <w:p w14:paraId="5AB12838" w14:textId="657B304D" w:rsidR="000131E3" w:rsidRDefault="0001628B" w:rsidP="002E4483">
      <w:pPr>
        <w:spacing w:line="246" w:lineRule="auto"/>
        <w:ind w:left="127" w:right="85"/>
        <w:jc w:val="both"/>
      </w:pPr>
      <w:proofErr w:type="spellStart"/>
      <w:r w:rsidRPr="0001628B">
        <w:t>implementasi</w:t>
      </w:r>
      <w:proofErr w:type="spellEnd"/>
      <w:r w:rsidRPr="0001628B">
        <w:t xml:space="preserve"> </w:t>
      </w:r>
      <w:proofErr w:type="spellStart"/>
      <w:r w:rsidRPr="0001628B">
        <w:t>aplikasi</w:t>
      </w:r>
      <w:proofErr w:type="spellEnd"/>
      <w:r w:rsidRPr="0001628B">
        <w:t xml:space="preserve"> </w:t>
      </w:r>
      <w:proofErr w:type="spellStart"/>
      <w:r w:rsidRPr="0001628B">
        <w:t>untuk</w:t>
      </w:r>
      <w:proofErr w:type="spellEnd"/>
      <w:r w:rsidRPr="0001628B">
        <w:t xml:space="preserve"> </w:t>
      </w:r>
      <w:proofErr w:type="spellStart"/>
      <w:proofErr w:type="gramStart"/>
      <w:r w:rsidRPr="0001628B">
        <w:t>CV</w:t>
      </w:r>
      <w:r w:rsidR="00EF01EC">
        <w:t>.</w:t>
      </w:r>
      <w:r w:rsidRPr="0001628B">
        <w:t>Kahuripan</w:t>
      </w:r>
      <w:proofErr w:type="spellEnd"/>
      <w:proofErr w:type="gramEnd"/>
      <w:r w:rsidRPr="0001628B">
        <w:t xml:space="preserve"> </w:t>
      </w:r>
      <w:proofErr w:type="spellStart"/>
      <w:r w:rsidRPr="0001628B">
        <w:t>Teknologi</w:t>
      </w:r>
      <w:proofErr w:type="spellEnd"/>
      <w:r w:rsidRPr="0001628B">
        <w:t xml:space="preserve"> Nusantara.</w:t>
      </w:r>
    </w:p>
    <w:p w14:paraId="35641567" w14:textId="580C21FE" w:rsidR="00E025A3" w:rsidRDefault="00E025A3" w:rsidP="006B19BF">
      <w:pPr>
        <w:spacing w:line="246" w:lineRule="auto"/>
        <w:ind w:right="85"/>
        <w:jc w:val="both"/>
      </w:pPr>
    </w:p>
    <w:p w14:paraId="6480FB31" w14:textId="77777777" w:rsidR="006B19BF" w:rsidRDefault="006B19BF" w:rsidP="006B19BF">
      <w:pPr>
        <w:spacing w:line="246" w:lineRule="auto"/>
        <w:ind w:right="85"/>
        <w:jc w:val="both"/>
      </w:pPr>
    </w:p>
    <w:p w14:paraId="70397ED3" w14:textId="1F08477A" w:rsidR="000131E3" w:rsidRPr="003053BA" w:rsidRDefault="00F93877" w:rsidP="003053BA">
      <w:pPr>
        <w:ind w:left="1249" w:right="1102"/>
        <w:jc w:val="center"/>
        <w:rPr>
          <w:sz w:val="26"/>
          <w:szCs w:val="26"/>
        </w:rPr>
      </w:pPr>
      <w:r>
        <w:rPr>
          <w:b/>
          <w:sz w:val="26"/>
          <w:szCs w:val="26"/>
        </w:rPr>
        <w:t>STUDI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LITE</w:t>
      </w:r>
      <w:r>
        <w:rPr>
          <w:b/>
          <w:spacing w:val="2"/>
          <w:w w:val="99"/>
          <w:sz w:val="26"/>
          <w:szCs w:val="26"/>
        </w:rPr>
        <w:t>R</w:t>
      </w:r>
      <w:r>
        <w:rPr>
          <w:b/>
          <w:w w:val="99"/>
          <w:sz w:val="26"/>
          <w:szCs w:val="26"/>
        </w:rPr>
        <w:t>ATUR</w:t>
      </w:r>
    </w:p>
    <w:p w14:paraId="68C354F8" w14:textId="77777777" w:rsidR="000131E3" w:rsidRDefault="000131E3">
      <w:pPr>
        <w:spacing w:line="200" w:lineRule="exact"/>
      </w:pPr>
    </w:p>
    <w:p w14:paraId="50940376" w14:textId="6675F70E" w:rsidR="00E02F1D" w:rsidRPr="00E02F1D" w:rsidRDefault="00E02F1D" w:rsidP="00F7151D">
      <w:pPr>
        <w:ind w:left="153" w:right="-37"/>
        <w:jc w:val="both"/>
        <w:rPr>
          <w:b/>
          <w:bCs/>
          <w:spacing w:val="-1"/>
          <w:sz w:val="22"/>
          <w:szCs w:val="22"/>
        </w:rPr>
      </w:pPr>
      <w:proofErr w:type="spellStart"/>
      <w:r w:rsidRPr="00E02F1D">
        <w:rPr>
          <w:b/>
          <w:bCs/>
          <w:spacing w:val="-1"/>
          <w:sz w:val="22"/>
          <w:szCs w:val="22"/>
        </w:rPr>
        <w:t>Sistem</w:t>
      </w:r>
      <w:proofErr w:type="spellEnd"/>
      <w:r w:rsidRPr="00E02F1D">
        <w:rPr>
          <w:b/>
          <w:bCs/>
          <w:spacing w:val="-1"/>
          <w:sz w:val="22"/>
          <w:szCs w:val="22"/>
        </w:rPr>
        <w:t xml:space="preserve"> </w:t>
      </w:r>
      <w:proofErr w:type="spellStart"/>
      <w:r w:rsidRPr="00E02F1D">
        <w:rPr>
          <w:b/>
          <w:bCs/>
          <w:spacing w:val="-1"/>
          <w:sz w:val="22"/>
          <w:szCs w:val="22"/>
        </w:rPr>
        <w:t>Informasi</w:t>
      </w:r>
      <w:proofErr w:type="spellEnd"/>
    </w:p>
    <w:p w14:paraId="59559B22" w14:textId="434D414B" w:rsidR="00E02F1D" w:rsidRPr="00E02F1D" w:rsidRDefault="00E02F1D" w:rsidP="00F7151D">
      <w:pPr>
        <w:ind w:left="153" w:right="-37" w:firstLine="567"/>
        <w:jc w:val="both"/>
        <w:rPr>
          <w:spacing w:val="-1"/>
        </w:rPr>
      </w:pPr>
      <w:proofErr w:type="spellStart"/>
      <w:r w:rsidRPr="00E02F1D">
        <w:rPr>
          <w:spacing w:val="-1"/>
        </w:rPr>
        <w:t>Sistem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informasi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merupakan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suatu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sistem</w:t>
      </w:r>
      <w:proofErr w:type="spellEnd"/>
      <w:r w:rsidRPr="00E02F1D">
        <w:rPr>
          <w:spacing w:val="-1"/>
        </w:rPr>
        <w:t xml:space="preserve"> di </w:t>
      </w:r>
      <w:proofErr w:type="spellStart"/>
      <w:r w:rsidRPr="00E02F1D">
        <w:rPr>
          <w:spacing w:val="-1"/>
        </w:rPr>
        <w:t>dalam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suatu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organisasi</w:t>
      </w:r>
      <w:proofErr w:type="spellEnd"/>
      <w:r w:rsidR="000E0D3E">
        <w:rPr>
          <w:spacing w:val="-1"/>
        </w:rPr>
        <w:t xml:space="preserve"> </w:t>
      </w:r>
      <w:r w:rsidRPr="00E02F1D">
        <w:rPr>
          <w:spacing w:val="-1"/>
        </w:rPr>
        <w:t xml:space="preserve">yang </w:t>
      </w:r>
      <w:proofErr w:type="spellStart"/>
      <w:r w:rsidRPr="00E02F1D">
        <w:rPr>
          <w:spacing w:val="-1"/>
        </w:rPr>
        <w:t>mempertemukan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kebutuhan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pengolahan</w:t>
      </w:r>
      <w:proofErr w:type="spellEnd"/>
      <w:r w:rsidRPr="00E02F1D">
        <w:rPr>
          <w:spacing w:val="-1"/>
        </w:rPr>
        <w:t xml:space="preserve"> </w:t>
      </w:r>
      <w:proofErr w:type="spellStart"/>
      <w:proofErr w:type="gramStart"/>
      <w:r w:rsidRPr="00E02F1D">
        <w:rPr>
          <w:spacing w:val="-1"/>
        </w:rPr>
        <w:t>transaksi</w:t>
      </w:r>
      <w:proofErr w:type="spell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harian</w:t>
      </w:r>
      <w:proofErr w:type="spellEnd"/>
      <w:proofErr w:type="gramEnd"/>
      <w:r w:rsidRPr="00E02F1D">
        <w:rPr>
          <w:spacing w:val="-1"/>
        </w:rPr>
        <w:t xml:space="preserve">, </w:t>
      </w:r>
      <w:proofErr w:type="spellStart"/>
      <w:r w:rsidRPr="00E02F1D">
        <w:rPr>
          <w:spacing w:val="-1"/>
        </w:rPr>
        <w:t>bersifat</w:t>
      </w:r>
      <w:proofErr w:type="spell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manajerial</w:t>
      </w:r>
      <w:proofErr w:type="spellEnd"/>
      <w:r w:rsidRPr="00E02F1D">
        <w:rPr>
          <w:spacing w:val="-1"/>
        </w:rPr>
        <w:t xml:space="preserve">  dan  </w:t>
      </w:r>
      <w:proofErr w:type="spellStart"/>
      <w:r w:rsidRPr="00E02F1D">
        <w:rPr>
          <w:spacing w:val="-1"/>
        </w:rPr>
        <w:t>kegiatan</w:t>
      </w:r>
      <w:proofErr w:type="spellEnd"/>
      <w:r w:rsidRPr="00E02F1D">
        <w:rPr>
          <w:spacing w:val="-1"/>
        </w:rPr>
        <w:t xml:space="preserve"> strategi </w:t>
      </w:r>
      <w:proofErr w:type="spellStart"/>
      <w:r w:rsidRPr="00E02F1D">
        <w:rPr>
          <w:spacing w:val="-1"/>
        </w:rPr>
        <w:t>dari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suatu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organisasi</w:t>
      </w:r>
      <w:proofErr w:type="spellEnd"/>
      <w:r w:rsidRPr="00E02F1D">
        <w:rPr>
          <w:spacing w:val="-1"/>
        </w:rPr>
        <w:t xml:space="preserve"> dan </w:t>
      </w:r>
      <w:proofErr w:type="spellStart"/>
      <w:r w:rsidRPr="00E02F1D">
        <w:rPr>
          <w:spacing w:val="-1"/>
        </w:rPr>
        <w:t>menyediakan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pihak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luar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tertentu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dengan</w:t>
      </w:r>
      <w:proofErr w:type="spellEnd"/>
      <w:r w:rsidR="000E0D3E">
        <w:rPr>
          <w:spacing w:val="-1"/>
        </w:rPr>
        <w:t xml:space="preserve"> </w:t>
      </w:r>
      <w:proofErr w:type="spellStart"/>
      <w:r w:rsidRPr="00E02F1D">
        <w:rPr>
          <w:spacing w:val="-1"/>
        </w:rPr>
        <w:t>laporan-laporan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diperlukan</w:t>
      </w:r>
      <w:proofErr w:type="spellEnd"/>
      <w:r w:rsidR="000E0D3E">
        <w:rPr>
          <w:spacing w:val="-1"/>
        </w:rPr>
        <w:t xml:space="preserve"> </w:t>
      </w:r>
      <w:r w:rsidRPr="00E02F1D">
        <w:rPr>
          <w:spacing w:val="-1"/>
        </w:rPr>
        <w:t xml:space="preserve">(Jogianto.HM., 2005). </w:t>
      </w:r>
      <w:proofErr w:type="spellStart"/>
      <w:proofErr w:type="gramStart"/>
      <w:r w:rsidRPr="00E02F1D">
        <w:rPr>
          <w:spacing w:val="-1"/>
        </w:rPr>
        <w:t>Menurut</w:t>
      </w:r>
      <w:proofErr w:type="spellEnd"/>
      <w:r w:rsidRPr="00E02F1D">
        <w:rPr>
          <w:spacing w:val="-1"/>
        </w:rPr>
        <w:t xml:space="preserve">(  </w:t>
      </w:r>
      <w:proofErr w:type="gramEnd"/>
      <w:r w:rsidRPr="00E02F1D">
        <w:rPr>
          <w:spacing w:val="-1"/>
        </w:rPr>
        <w:t xml:space="preserve">O’Brien.  J.,2005) </w:t>
      </w:r>
      <w:proofErr w:type="spellStart"/>
      <w:r w:rsidRPr="00E02F1D">
        <w:rPr>
          <w:spacing w:val="-1"/>
        </w:rPr>
        <w:t>sistem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informasi</w:t>
      </w:r>
      <w:proofErr w:type="spellEnd"/>
      <w:r w:rsidRPr="00E02F1D">
        <w:rPr>
          <w:spacing w:val="-1"/>
        </w:rPr>
        <w:t xml:space="preserve"> (</w:t>
      </w:r>
      <w:proofErr w:type="gramStart"/>
      <w:r w:rsidRPr="00E02F1D">
        <w:rPr>
          <w:spacing w:val="-1"/>
        </w:rPr>
        <w:t xml:space="preserve">SI)  </w:t>
      </w:r>
      <w:proofErr w:type="spellStart"/>
      <w:r w:rsidRPr="00E02F1D">
        <w:rPr>
          <w:spacing w:val="-1"/>
        </w:rPr>
        <w:t>merupakan</w:t>
      </w:r>
      <w:proofErr w:type="spellEnd"/>
      <w:proofErr w:type="gramEnd"/>
      <w:r w:rsidRPr="00E02F1D">
        <w:rPr>
          <w:spacing w:val="-1"/>
        </w:rPr>
        <w:t xml:space="preserve">   </w:t>
      </w:r>
      <w:proofErr w:type="spellStart"/>
      <w:r w:rsidRPr="00E02F1D">
        <w:rPr>
          <w:spacing w:val="-1"/>
        </w:rPr>
        <w:t>kombinasi</w:t>
      </w:r>
      <w:proofErr w:type="spellEnd"/>
      <w:r w:rsidRPr="00E02F1D">
        <w:rPr>
          <w:spacing w:val="-1"/>
        </w:rPr>
        <w:t xml:space="preserve">   </w:t>
      </w:r>
      <w:proofErr w:type="spellStart"/>
      <w:r w:rsidRPr="00E02F1D">
        <w:rPr>
          <w:spacing w:val="-1"/>
        </w:rPr>
        <w:t>dari</w:t>
      </w:r>
      <w:proofErr w:type="spellEnd"/>
      <w:r w:rsidRPr="00E02F1D">
        <w:rPr>
          <w:spacing w:val="-1"/>
        </w:rPr>
        <w:t xml:space="preserve"> user, hardware, software, </w:t>
      </w:r>
      <w:proofErr w:type="spellStart"/>
      <w:r w:rsidRPr="00E02F1D">
        <w:rPr>
          <w:spacing w:val="-1"/>
        </w:rPr>
        <w:t>jaringan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komunikasi</w:t>
      </w:r>
      <w:proofErr w:type="spellEnd"/>
      <w:r w:rsidRPr="00E02F1D">
        <w:rPr>
          <w:spacing w:val="-1"/>
        </w:rPr>
        <w:t xml:space="preserve">   dan   </w:t>
      </w:r>
      <w:proofErr w:type="spellStart"/>
      <w:r w:rsidRPr="00E02F1D">
        <w:rPr>
          <w:spacing w:val="-1"/>
        </w:rPr>
        <w:t>sumber</w:t>
      </w:r>
      <w:proofErr w:type="spellEnd"/>
      <w:r w:rsidRPr="00E02F1D">
        <w:rPr>
          <w:spacing w:val="-1"/>
        </w:rPr>
        <w:t xml:space="preserve">   </w:t>
      </w:r>
      <w:proofErr w:type="spellStart"/>
      <w:r w:rsidRPr="00E02F1D">
        <w:rPr>
          <w:spacing w:val="-1"/>
        </w:rPr>
        <w:t>daya</w:t>
      </w:r>
      <w:proofErr w:type="spellEnd"/>
      <w:r w:rsidRPr="00E02F1D">
        <w:rPr>
          <w:spacing w:val="-1"/>
        </w:rPr>
        <w:t xml:space="preserve">   data   yang </w:t>
      </w:r>
      <w:proofErr w:type="spellStart"/>
      <w:r w:rsidRPr="00E02F1D">
        <w:rPr>
          <w:spacing w:val="-1"/>
        </w:rPr>
        <w:t>mengumpulkan</w:t>
      </w:r>
      <w:proofErr w:type="spellEnd"/>
      <w:r w:rsidRPr="00E02F1D">
        <w:rPr>
          <w:spacing w:val="-1"/>
        </w:rPr>
        <w:t xml:space="preserve">, </w:t>
      </w:r>
      <w:proofErr w:type="spellStart"/>
      <w:r w:rsidRPr="00E02F1D">
        <w:rPr>
          <w:spacing w:val="-1"/>
        </w:rPr>
        <w:t>mengubah</w:t>
      </w:r>
      <w:proofErr w:type="spellEnd"/>
      <w:r w:rsidRPr="00E02F1D">
        <w:rPr>
          <w:spacing w:val="-1"/>
        </w:rPr>
        <w:t xml:space="preserve"> dan </w:t>
      </w:r>
      <w:proofErr w:type="spellStart"/>
      <w:r w:rsidRPr="00E02F1D">
        <w:rPr>
          <w:spacing w:val="-1"/>
        </w:rPr>
        <w:t>menyebarkan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informasi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dalam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sebuah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organisasi</w:t>
      </w:r>
      <w:proofErr w:type="spellEnd"/>
      <w:r w:rsidRPr="00E02F1D">
        <w:rPr>
          <w:spacing w:val="-1"/>
        </w:rPr>
        <w:t xml:space="preserve">. </w:t>
      </w:r>
      <w:proofErr w:type="spellStart"/>
      <w:proofErr w:type="gramStart"/>
      <w:r w:rsidRPr="00E02F1D">
        <w:rPr>
          <w:spacing w:val="-1"/>
        </w:rPr>
        <w:t>Dalam</w:t>
      </w:r>
      <w:proofErr w:type="spell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suatu</w:t>
      </w:r>
      <w:proofErr w:type="spellEnd"/>
      <w:proofErr w:type="gram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organisasi</w:t>
      </w:r>
      <w:proofErr w:type="spell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sistem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informasi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digunakan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berkomunikasi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dengan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sesama</w:t>
      </w:r>
      <w:proofErr w:type="spell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menggunakan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perangkat</w:t>
      </w:r>
      <w:proofErr w:type="spellEnd"/>
      <w:r w:rsidRPr="00E02F1D">
        <w:rPr>
          <w:spacing w:val="-1"/>
        </w:rPr>
        <w:t xml:space="preserve"> (hardware), </w:t>
      </w:r>
      <w:proofErr w:type="spellStart"/>
      <w:r w:rsidRPr="00E02F1D">
        <w:rPr>
          <w:spacing w:val="-1"/>
        </w:rPr>
        <w:t>tahapan</w:t>
      </w:r>
      <w:proofErr w:type="spellEnd"/>
      <w:r w:rsidRPr="00E02F1D">
        <w:rPr>
          <w:spacing w:val="-1"/>
        </w:rPr>
        <w:t xml:space="preserve"> dan </w:t>
      </w:r>
      <w:proofErr w:type="spellStart"/>
      <w:r w:rsidRPr="00E02F1D">
        <w:rPr>
          <w:spacing w:val="-1"/>
        </w:rPr>
        <w:t>intruksi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pemrosesan</w:t>
      </w:r>
      <w:proofErr w:type="spell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informasi</w:t>
      </w:r>
      <w:proofErr w:type="spellEnd"/>
      <w:r w:rsidRPr="00E02F1D">
        <w:rPr>
          <w:spacing w:val="-1"/>
        </w:rPr>
        <w:t xml:space="preserve">  (software),  </w:t>
      </w:r>
      <w:proofErr w:type="spellStart"/>
      <w:r w:rsidRPr="00E02F1D">
        <w:rPr>
          <w:spacing w:val="-1"/>
        </w:rPr>
        <w:t>jaringan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komu-nikasi</w:t>
      </w:r>
      <w:proofErr w:type="spellEnd"/>
      <w:r w:rsidRPr="00E02F1D">
        <w:rPr>
          <w:spacing w:val="-1"/>
        </w:rPr>
        <w:t xml:space="preserve"> (network), dan data yang </w:t>
      </w:r>
      <w:proofErr w:type="spellStart"/>
      <w:r w:rsidRPr="00E02F1D">
        <w:rPr>
          <w:spacing w:val="-1"/>
        </w:rPr>
        <w:t>disimpan</w:t>
      </w:r>
      <w:proofErr w:type="spellEnd"/>
      <w:r w:rsidRPr="00E02F1D">
        <w:rPr>
          <w:spacing w:val="-1"/>
        </w:rPr>
        <w:t xml:space="preserve"> (stored data).</w:t>
      </w:r>
    </w:p>
    <w:p w14:paraId="442D5C51" w14:textId="77777777" w:rsidR="00E02F1D" w:rsidRPr="00E02F1D" w:rsidRDefault="00E02F1D" w:rsidP="00F7151D">
      <w:pPr>
        <w:ind w:left="153" w:right="-37"/>
        <w:jc w:val="both"/>
        <w:rPr>
          <w:spacing w:val="-1"/>
        </w:rPr>
      </w:pPr>
    </w:p>
    <w:p w14:paraId="1B3B57A9" w14:textId="08E5B9C9" w:rsidR="00E02F1D" w:rsidRPr="00F261E6" w:rsidRDefault="00E02F1D" w:rsidP="00F7151D">
      <w:pPr>
        <w:ind w:left="153" w:right="-37"/>
        <w:jc w:val="both"/>
        <w:rPr>
          <w:b/>
          <w:bCs/>
          <w:spacing w:val="-1"/>
        </w:rPr>
      </w:pPr>
      <w:proofErr w:type="spellStart"/>
      <w:r w:rsidRPr="00F261E6">
        <w:rPr>
          <w:b/>
          <w:bCs/>
          <w:spacing w:val="-1"/>
        </w:rPr>
        <w:t>Infrastruktur</w:t>
      </w:r>
      <w:proofErr w:type="spellEnd"/>
      <w:r w:rsidRPr="00F261E6">
        <w:rPr>
          <w:b/>
          <w:bCs/>
          <w:spacing w:val="-1"/>
        </w:rPr>
        <w:t xml:space="preserve"> </w:t>
      </w:r>
      <w:proofErr w:type="spellStart"/>
      <w:r w:rsidRPr="00F261E6">
        <w:rPr>
          <w:b/>
          <w:bCs/>
          <w:spacing w:val="-1"/>
        </w:rPr>
        <w:t>Teknologi</w:t>
      </w:r>
      <w:proofErr w:type="spellEnd"/>
    </w:p>
    <w:p w14:paraId="4E9EA5C4" w14:textId="59881DA1" w:rsidR="00E02F1D" w:rsidRPr="00E02F1D" w:rsidRDefault="00E02F1D" w:rsidP="00F7151D">
      <w:pPr>
        <w:ind w:left="153" w:right="-37"/>
        <w:jc w:val="both"/>
        <w:rPr>
          <w:spacing w:val="-1"/>
        </w:rPr>
      </w:pPr>
      <w:r w:rsidRPr="00E02F1D">
        <w:rPr>
          <w:spacing w:val="-1"/>
        </w:rPr>
        <w:tab/>
      </w:r>
      <w:proofErr w:type="spellStart"/>
      <w:r w:rsidR="00F261E6">
        <w:rPr>
          <w:spacing w:val="-1"/>
        </w:rPr>
        <w:t>I</w:t>
      </w:r>
      <w:r w:rsidRPr="00E02F1D">
        <w:rPr>
          <w:spacing w:val="-1"/>
        </w:rPr>
        <w:t>nsfrastruktur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dalam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kehidupan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nyata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sering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dikaitkan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dengan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pembangunan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keperluan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publik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seperti</w:t>
      </w:r>
      <w:proofErr w:type="spellEnd"/>
      <w:r w:rsidRPr="00E02F1D">
        <w:rPr>
          <w:spacing w:val="-1"/>
        </w:rPr>
        <w:t xml:space="preserve">, </w:t>
      </w:r>
      <w:proofErr w:type="spellStart"/>
      <w:r w:rsidRPr="00E02F1D">
        <w:rPr>
          <w:spacing w:val="-1"/>
        </w:rPr>
        <w:t>kebutuhan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akan</w:t>
      </w:r>
      <w:proofErr w:type="spellEnd"/>
      <w:r w:rsidRPr="00E02F1D">
        <w:rPr>
          <w:spacing w:val="-1"/>
        </w:rPr>
        <w:t xml:space="preserve"> air, </w:t>
      </w:r>
      <w:proofErr w:type="spellStart"/>
      <w:r w:rsidRPr="00E02F1D">
        <w:rPr>
          <w:spacing w:val="-1"/>
        </w:rPr>
        <w:t>listrik</w:t>
      </w:r>
      <w:proofErr w:type="spellEnd"/>
      <w:r w:rsidRPr="00E02F1D">
        <w:rPr>
          <w:spacing w:val="-1"/>
        </w:rPr>
        <w:t xml:space="preserve">, gas, </w:t>
      </w:r>
      <w:proofErr w:type="spellStart"/>
      <w:r w:rsidRPr="00E02F1D">
        <w:rPr>
          <w:spacing w:val="-1"/>
        </w:rPr>
        <w:t>pembuangan</w:t>
      </w:r>
      <w:proofErr w:type="spellEnd"/>
      <w:r w:rsidRPr="00E02F1D">
        <w:rPr>
          <w:spacing w:val="-1"/>
        </w:rPr>
        <w:t xml:space="preserve"> air dan </w:t>
      </w:r>
      <w:proofErr w:type="spellStart"/>
      <w:r w:rsidRPr="00E02F1D">
        <w:rPr>
          <w:spacing w:val="-1"/>
        </w:rPr>
        <w:t>layanan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telekomunikasi</w:t>
      </w:r>
      <w:proofErr w:type="spellEnd"/>
      <w:r w:rsidRPr="00E02F1D">
        <w:rPr>
          <w:spacing w:val="-1"/>
        </w:rPr>
        <w:t xml:space="preserve">. Masing-masing layer pada </w:t>
      </w:r>
      <w:proofErr w:type="spellStart"/>
      <w:r w:rsidRPr="00E02F1D">
        <w:rPr>
          <w:spacing w:val="-1"/>
        </w:rPr>
        <w:t>insfrastruktur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memiliki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karakteristik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tertentu</w:t>
      </w:r>
      <w:proofErr w:type="spellEnd"/>
      <w:r w:rsidRPr="00E02F1D">
        <w:rPr>
          <w:spacing w:val="-1"/>
        </w:rPr>
        <w:t xml:space="preserve">, </w:t>
      </w:r>
      <w:proofErr w:type="spellStart"/>
      <w:proofErr w:type="gramStart"/>
      <w:r w:rsidRPr="00E02F1D">
        <w:rPr>
          <w:spacing w:val="-1"/>
        </w:rPr>
        <w:t>diantaranya</w:t>
      </w:r>
      <w:proofErr w:type="spellEnd"/>
      <w:r w:rsidRPr="00E02F1D">
        <w:rPr>
          <w:spacing w:val="-1"/>
        </w:rPr>
        <w:t xml:space="preserve"> :</w:t>
      </w:r>
      <w:proofErr w:type="gramEnd"/>
    </w:p>
    <w:p w14:paraId="4716E0DD" w14:textId="77777777" w:rsidR="00F261E6" w:rsidRDefault="00E02F1D" w:rsidP="00F7151D">
      <w:pPr>
        <w:pStyle w:val="ListParagraph"/>
        <w:numPr>
          <w:ilvl w:val="0"/>
          <w:numId w:val="2"/>
        </w:numPr>
        <w:ind w:left="567" w:right="-37"/>
        <w:jc w:val="both"/>
        <w:rPr>
          <w:spacing w:val="-1"/>
        </w:rPr>
      </w:pPr>
      <w:proofErr w:type="spellStart"/>
      <w:r w:rsidRPr="00F261E6">
        <w:rPr>
          <w:spacing w:val="-1"/>
        </w:rPr>
        <w:t>Pemakaiannya</w:t>
      </w:r>
      <w:proofErr w:type="spellEnd"/>
      <w:r w:rsidRPr="00F261E6">
        <w:rPr>
          <w:spacing w:val="-1"/>
        </w:rPr>
        <w:t xml:space="preserve"> </w:t>
      </w:r>
      <w:proofErr w:type="spellStart"/>
      <w:r w:rsidRPr="00F261E6">
        <w:rPr>
          <w:spacing w:val="-1"/>
        </w:rPr>
        <w:t>lebih</w:t>
      </w:r>
      <w:proofErr w:type="spellEnd"/>
      <w:r w:rsidRPr="00F261E6">
        <w:rPr>
          <w:spacing w:val="-1"/>
        </w:rPr>
        <w:t xml:space="preserve"> </w:t>
      </w:r>
      <w:proofErr w:type="spellStart"/>
      <w:r w:rsidRPr="00F261E6">
        <w:rPr>
          <w:spacing w:val="-1"/>
        </w:rPr>
        <w:t>luas</w:t>
      </w:r>
      <w:proofErr w:type="spellEnd"/>
      <w:r w:rsidRPr="00F261E6">
        <w:rPr>
          <w:spacing w:val="-1"/>
        </w:rPr>
        <w:t xml:space="preserve"> </w:t>
      </w:r>
      <w:proofErr w:type="spellStart"/>
      <w:r w:rsidRPr="00F261E6">
        <w:rPr>
          <w:spacing w:val="-1"/>
        </w:rPr>
        <w:t>dibanding</w:t>
      </w:r>
      <w:proofErr w:type="spellEnd"/>
      <w:r w:rsidRPr="00F261E6">
        <w:rPr>
          <w:spacing w:val="-1"/>
        </w:rPr>
        <w:t xml:space="preserve"> </w:t>
      </w:r>
      <w:proofErr w:type="spellStart"/>
      <w:r w:rsidRPr="00F261E6">
        <w:rPr>
          <w:spacing w:val="-1"/>
        </w:rPr>
        <w:t>struktur</w:t>
      </w:r>
      <w:proofErr w:type="spellEnd"/>
      <w:r w:rsidRPr="00F261E6">
        <w:rPr>
          <w:spacing w:val="-1"/>
        </w:rPr>
        <w:t xml:space="preserve"> di </w:t>
      </w:r>
      <w:proofErr w:type="spellStart"/>
      <w:r w:rsidRPr="00F261E6">
        <w:rPr>
          <w:spacing w:val="-1"/>
        </w:rPr>
        <w:t>atasnya</w:t>
      </w:r>
      <w:proofErr w:type="spellEnd"/>
      <w:r w:rsidRPr="00F261E6">
        <w:rPr>
          <w:spacing w:val="-1"/>
        </w:rPr>
        <w:t xml:space="preserve"> (yang </w:t>
      </w:r>
      <w:proofErr w:type="spellStart"/>
      <w:r w:rsidRPr="00F261E6">
        <w:rPr>
          <w:spacing w:val="-1"/>
        </w:rPr>
        <w:t>didukungnya</w:t>
      </w:r>
      <w:proofErr w:type="spellEnd"/>
      <w:r w:rsidRPr="00F261E6">
        <w:rPr>
          <w:spacing w:val="-1"/>
        </w:rPr>
        <w:t>)</w:t>
      </w:r>
    </w:p>
    <w:p w14:paraId="117318F1" w14:textId="77777777" w:rsidR="00F261E6" w:rsidRDefault="00E02F1D" w:rsidP="00F7151D">
      <w:pPr>
        <w:pStyle w:val="ListParagraph"/>
        <w:numPr>
          <w:ilvl w:val="0"/>
          <w:numId w:val="2"/>
        </w:numPr>
        <w:ind w:left="567" w:right="-37"/>
        <w:jc w:val="both"/>
        <w:rPr>
          <w:spacing w:val="-1"/>
        </w:rPr>
      </w:pPr>
      <w:proofErr w:type="spellStart"/>
      <w:r w:rsidRPr="00F261E6">
        <w:rPr>
          <w:spacing w:val="-1"/>
        </w:rPr>
        <w:t>Lebih</w:t>
      </w:r>
      <w:proofErr w:type="spellEnd"/>
      <w:r w:rsidRPr="00F261E6">
        <w:rPr>
          <w:spacing w:val="-1"/>
        </w:rPr>
        <w:t xml:space="preserve"> </w:t>
      </w:r>
      <w:proofErr w:type="spellStart"/>
      <w:r w:rsidRPr="00F261E6">
        <w:rPr>
          <w:spacing w:val="-1"/>
        </w:rPr>
        <w:t>permanen</w:t>
      </w:r>
      <w:proofErr w:type="spellEnd"/>
      <w:r w:rsidRPr="00F261E6">
        <w:rPr>
          <w:spacing w:val="-1"/>
        </w:rPr>
        <w:t xml:space="preserve">/statis </w:t>
      </w:r>
      <w:proofErr w:type="spellStart"/>
      <w:r w:rsidRPr="00F261E6">
        <w:rPr>
          <w:spacing w:val="-1"/>
        </w:rPr>
        <w:t>dibandingkan</w:t>
      </w:r>
      <w:proofErr w:type="spellEnd"/>
      <w:r w:rsidRPr="00F261E6">
        <w:rPr>
          <w:spacing w:val="-1"/>
        </w:rPr>
        <w:t xml:space="preserve"> </w:t>
      </w:r>
      <w:proofErr w:type="spellStart"/>
      <w:r w:rsidRPr="00F261E6">
        <w:rPr>
          <w:spacing w:val="-1"/>
        </w:rPr>
        <w:t>struktur</w:t>
      </w:r>
      <w:proofErr w:type="spellEnd"/>
      <w:r w:rsidRPr="00F261E6">
        <w:rPr>
          <w:spacing w:val="-1"/>
        </w:rPr>
        <w:t xml:space="preserve"> di </w:t>
      </w:r>
      <w:proofErr w:type="spellStart"/>
      <w:r w:rsidRPr="00F261E6">
        <w:rPr>
          <w:spacing w:val="-1"/>
        </w:rPr>
        <w:t>atasnya</w:t>
      </w:r>
      <w:proofErr w:type="spellEnd"/>
      <w:r w:rsidR="00F261E6">
        <w:rPr>
          <w:spacing w:val="-1"/>
        </w:rPr>
        <w:t>.</w:t>
      </w:r>
    </w:p>
    <w:p w14:paraId="78707B90" w14:textId="77777777" w:rsidR="00F261E6" w:rsidRDefault="00E02F1D" w:rsidP="00F7151D">
      <w:pPr>
        <w:pStyle w:val="ListParagraph"/>
        <w:numPr>
          <w:ilvl w:val="0"/>
          <w:numId w:val="2"/>
        </w:numPr>
        <w:ind w:left="567" w:right="-37"/>
        <w:jc w:val="both"/>
        <w:rPr>
          <w:spacing w:val="-1"/>
        </w:rPr>
      </w:pPr>
      <w:proofErr w:type="spellStart"/>
      <w:r w:rsidRPr="00F261E6">
        <w:rPr>
          <w:spacing w:val="-1"/>
        </w:rPr>
        <w:t>Terhubung</w:t>
      </w:r>
      <w:proofErr w:type="spellEnd"/>
      <w:r w:rsidRPr="00F261E6">
        <w:rPr>
          <w:spacing w:val="-1"/>
        </w:rPr>
        <w:t xml:space="preserve"> </w:t>
      </w:r>
      <w:proofErr w:type="spellStart"/>
      <w:r w:rsidRPr="00F261E6">
        <w:rPr>
          <w:spacing w:val="-1"/>
        </w:rPr>
        <w:t>secara</w:t>
      </w:r>
      <w:proofErr w:type="spellEnd"/>
      <w:r w:rsidRPr="00F261E6">
        <w:rPr>
          <w:spacing w:val="-1"/>
        </w:rPr>
        <w:t xml:space="preserve"> </w:t>
      </w:r>
      <w:proofErr w:type="spellStart"/>
      <w:r w:rsidRPr="00F261E6">
        <w:rPr>
          <w:spacing w:val="-1"/>
        </w:rPr>
        <w:t>fisik</w:t>
      </w:r>
      <w:proofErr w:type="spellEnd"/>
      <w:r w:rsidRPr="00F261E6">
        <w:rPr>
          <w:spacing w:val="-1"/>
        </w:rPr>
        <w:t xml:space="preserve"> </w:t>
      </w:r>
      <w:proofErr w:type="spellStart"/>
      <w:r w:rsidRPr="00F261E6">
        <w:rPr>
          <w:spacing w:val="-1"/>
        </w:rPr>
        <w:t>dengan</w:t>
      </w:r>
      <w:proofErr w:type="spellEnd"/>
      <w:r w:rsidRPr="00F261E6">
        <w:rPr>
          <w:spacing w:val="-1"/>
        </w:rPr>
        <w:t xml:space="preserve"> </w:t>
      </w:r>
      <w:proofErr w:type="spellStart"/>
      <w:r w:rsidRPr="00F261E6">
        <w:rPr>
          <w:spacing w:val="-1"/>
        </w:rPr>
        <w:t>struktur</w:t>
      </w:r>
      <w:proofErr w:type="spellEnd"/>
      <w:r w:rsidRPr="00F261E6">
        <w:rPr>
          <w:spacing w:val="-1"/>
        </w:rPr>
        <w:t xml:space="preserve"> di </w:t>
      </w:r>
      <w:proofErr w:type="spellStart"/>
      <w:r w:rsidRPr="00F261E6">
        <w:rPr>
          <w:spacing w:val="-1"/>
        </w:rPr>
        <w:t>atasnya</w:t>
      </w:r>
      <w:proofErr w:type="spellEnd"/>
      <w:r w:rsidR="00F261E6">
        <w:rPr>
          <w:spacing w:val="-1"/>
        </w:rPr>
        <w:t>.</w:t>
      </w:r>
    </w:p>
    <w:p w14:paraId="73B72D9D" w14:textId="77777777" w:rsidR="00F261E6" w:rsidRDefault="00E02F1D" w:rsidP="00F7151D">
      <w:pPr>
        <w:pStyle w:val="ListParagraph"/>
        <w:numPr>
          <w:ilvl w:val="0"/>
          <w:numId w:val="2"/>
        </w:numPr>
        <w:ind w:left="567" w:right="-37"/>
        <w:jc w:val="both"/>
        <w:rPr>
          <w:spacing w:val="-1"/>
        </w:rPr>
      </w:pPr>
      <w:proofErr w:type="spellStart"/>
      <w:r w:rsidRPr="00F261E6">
        <w:rPr>
          <w:spacing w:val="-1"/>
        </w:rPr>
        <w:t>Sering</w:t>
      </w:r>
      <w:proofErr w:type="spellEnd"/>
      <w:r w:rsidRPr="00F261E6">
        <w:rPr>
          <w:spacing w:val="-1"/>
        </w:rPr>
        <w:t xml:space="preserve"> </w:t>
      </w:r>
      <w:proofErr w:type="spellStart"/>
      <w:r w:rsidRPr="00F261E6">
        <w:rPr>
          <w:spacing w:val="-1"/>
        </w:rPr>
        <w:t>diperhitungkan</w:t>
      </w:r>
      <w:proofErr w:type="spellEnd"/>
      <w:r w:rsidRPr="00F261E6">
        <w:rPr>
          <w:spacing w:val="-1"/>
        </w:rPr>
        <w:t xml:space="preserve"> </w:t>
      </w:r>
      <w:proofErr w:type="spellStart"/>
      <w:r w:rsidRPr="00F261E6">
        <w:rPr>
          <w:spacing w:val="-1"/>
        </w:rPr>
        <w:t>sebagai</w:t>
      </w:r>
      <w:proofErr w:type="spellEnd"/>
      <w:r w:rsidRPr="00F261E6">
        <w:rPr>
          <w:spacing w:val="-1"/>
        </w:rPr>
        <w:t xml:space="preserve"> service/</w:t>
      </w:r>
      <w:proofErr w:type="spellStart"/>
      <w:r w:rsidRPr="00F261E6">
        <w:rPr>
          <w:spacing w:val="-1"/>
        </w:rPr>
        <w:t>layanan</w:t>
      </w:r>
      <w:proofErr w:type="spellEnd"/>
      <w:r w:rsidRPr="00F261E6">
        <w:rPr>
          <w:spacing w:val="-1"/>
        </w:rPr>
        <w:t xml:space="preserve"> </w:t>
      </w:r>
      <w:proofErr w:type="spellStart"/>
      <w:r w:rsidRPr="00F261E6">
        <w:rPr>
          <w:spacing w:val="-1"/>
        </w:rPr>
        <w:t>pendukung</w:t>
      </w:r>
      <w:proofErr w:type="spellEnd"/>
      <w:r w:rsidR="00F261E6">
        <w:rPr>
          <w:spacing w:val="-1"/>
        </w:rPr>
        <w:t>.</w:t>
      </w:r>
    </w:p>
    <w:p w14:paraId="66E95C37" w14:textId="77777777" w:rsidR="00F261E6" w:rsidRDefault="00E02F1D" w:rsidP="00F7151D">
      <w:pPr>
        <w:pStyle w:val="ListParagraph"/>
        <w:numPr>
          <w:ilvl w:val="0"/>
          <w:numId w:val="2"/>
        </w:numPr>
        <w:ind w:left="567" w:right="-37"/>
        <w:jc w:val="both"/>
        <w:rPr>
          <w:spacing w:val="-1"/>
        </w:rPr>
      </w:pPr>
      <w:proofErr w:type="spellStart"/>
      <w:r w:rsidRPr="00F261E6">
        <w:rPr>
          <w:spacing w:val="-1"/>
        </w:rPr>
        <w:t>Terpisah</w:t>
      </w:r>
      <w:proofErr w:type="spellEnd"/>
      <w:r w:rsidRPr="00F261E6">
        <w:rPr>
          <w:spacing w:val="-1"/>
        </w:rPr>
        <w:t xml:space="preserve"> (distinct) </w:t>
      </w:r>
      <w:proofErr w:type="spellStart"/>
      <w:r w:rsidRPr="00F261E6">
        <w:rPr>
          <w:spacing w:val="-1"/>
        </w:rPr>
        <w:t>dari</w:t>
      </w:r>
      <w:proofErr w:type="spellEnd"/>
      <w:r w:rsidRPr="00F261E6">
        <w:rPr>
          <w:spacing w:val="-1"/>
        </w:rPr>
        <w:t xml:space="preserve"> </w:t>
      </w:r>
      <w:proofErr w:type="spellStart"/>
      <w:r w:rsidRPr="00F261E6">
        <w:rPr>
          <w:spacing w:val="-1"/>
        </w:rPr>
        <w:t>struktur-struktur</w:t>
      </w:r>
      <w:proofErr w:type="spellEnd"/>
      <w:r w:rsidRPr="00F261E6">
        <w:rPr>
          <w:spacing w:val="-1"/>
        </w:rPr>
        <w:t xml:space="preserve"> yang </w:t>
      </w:r>
      <w:proofErr w:type="spellStart"/>
      <w:r w:rsidRPr="00F261E6">
        <w:rPr>
          <w:spacing w:val="-1"/>
        </w:rPr>
        <w:t>didukungnya</w:t>
      </w:r>
      <w:proofErr w:type="spellEnd"/>
      <w:r w:rsidRPr="00F261E6">
        <w:rPr>
          <w:spacing w:val="-1"/>
        </w:rPr>
        <w:t xml:space="preserve"> </w:t>
      </w:r>
      <w:proofErr w:type="spellStart"/>
      <w:r w:rsidRPr="00F261E6">
        <w:rPr>
          <w:spacing w:val="-1"/>
        </w:rPr>
        <w:t>dalam</w:t>
      </w:r>
      <w:proofErr w:type="spellEnd"/>
      <w:r w:rsidRPr="00F261E6">
        <w:rPr>
          <w:spacing w:val="-1"/>
        </w:rPr>
        <w:t xml:space="preserve"> </w:t>
      </w:r>
      <w:proofErr w:type="spellStart"/>
      <w:r w:rsidRPr="00F261E6">
        <w:rPr>
          <w:spacing w:val="-1"/>
        </w:rPr>
        <w:t>hal</w:t>
      </w:r>
      <w:proofErr w:type="spellEnd"/>
      <w:r w:rsidRPr="00F261E6">
        <w:rPr>
          <w:spacing w:val="-1"/>
        </w:rPr>
        <w:t xml:space="preserve"> </w:t>
      </w:r>
      <w:proofErr w:type="spellStart"/>
      <w:r w:rsidRPr="00F261E6">
        <w:rPr>
          <w:spacing w:val="-1"/>
        </w:rPr>
        <w:t>lifecyclenya</w:t>
      </w:r>
      <w:proofErr w:type="spellEnd"/>
      <w:r w:rsidRPr="00F261E6">
        <w:rPr>
          <w:spacing w:val="-1"/>
        </w:rPr>
        <w:t xml:space="preserve"> (plain, build, run change, exit)</w:t>
      </w:r>
      <w:r w:rsidR="00F261E6">
        <w:rPr>
          <w:spacing w:val="-1"/>
        </w:rPr>
        <w:t>.</w:t>
      </w:r>
    </w:p>
    <w:p w14:paraId="269665C7" w14:textId="76A23B3D" w:rsidR="00E02F1D" w:rsidRPr="00F7151D" w:rsidRDefault="00E02F1D" w:rsidP="00F7151D">
      <w:pPr>
        <w:pStyle w:val="ListParagraph"/>
        <w:numPr>
          <w:ilvl w:val="0"/>
          <w:numId w:val="2"/>
        </w:numPr>
        <w:ind w:left="567" w:right="-40"/>
        <w:jc w:val="both"/>
        <w:rPr>
          <w:spacing w:val="-1"/>
        </w:rPr>
      </w:pPr>
      <w:proofErr w:type="spellStart"/>
      <w:r w:rsidRPr="00F261E6">
        <w:rPr>
          <w:spacing w:val="-1"/>
        </w:rPr>
        <w:t>Terpisah</w:t>
      </w:r>
      <w:proofErr w:type="spellEnd"/>
      <w:r w:rsidRPr="00F261E6">
        <w:rPr>
          <w:spacing w:val="-1"/>
        </w:rPr>
        <w:t xml:space="preserve"> (distinct) </w:t>
      </w:r>
      <w:proofErr w:type="spellStart"/>
      <w:r w:rsidRPr="00F261E6">
        <w:rPr>
          <w:spacing w:val="-1"/>
        </w:rPr>
        <w:t>dari</w:t>
      </w:r>
      <w:proofErr w:type="spellEnd"/>
      <w:r w:rsidRPr="00F261E6">
        <w:rPr>
          <w:spacing w:val="-1"/>
        </w:rPr>
        <w:t xml:space="preserve"> </w:t>
      </w:r>
      <w:proofErr w:type="spellStart"/>
      <w:r w:rsidRPr="00F261E6">
        <w:rPr>
          <w:spacing w:val="-1"/>
        </w:rPr>
        <w:t>struktur-struktur</w:t>
      </w:r>
      <w:proofErr w:type="spellEnd"/>
      <w:r w:rsidRPr="00F261E6">
        <w:rPr>
          <w:spacing w:val="-1"/>
        </w:rPr>
        <w:t xml:space="preserve"> yang </w:t>
      </w:r>
      <w:proofErr w:type="spellStart"/>
      <w:r w:rsidRPr="00F261E6">
        <w:rPr>
          <w:spacing w:val="-1"/>
        </w:rPr>
        <w:t>didukungnya</w:t>
      </w:r>
      <w:proofErr w:type="spellEnd"/>
      <w:r w:rsidRPr="00F261E6">
        <w:rPr>
          <w:spacing w:val="-1"/>
        </w:rPr>
        <w:t xml:space="preserve"> </w:t>
      </w:r>
      <w:proofErr w:type="spellStart"/>
      <w:r w:rsidRPr="00F261E6">
        <w:rPr>
          <w:spacing w:val="-1"/>
        </w:rPr>
        <w:t>dalam</w:t>
      </w:r>
      <w:proofErr w:type="spellEnd"/>
      <w:r w:rsidRPr="00F261E6">
        <w:rPr>
          <w:spacing w:val="-1"/>
        </w:rPr>
        <w:t xml:space="preserve"> </w:t>
      </w:r>
      <w:proofErr w:type="spellStart"/>
      <w:r w:rsidRPr="00F261E6">
        <w:rPr>
          <w:spacing w:val="-1"/>
        </w:rPr>
        <w:t>hal</w:t>
      </w:r>
      <w:proofErr w:type="spellEnd"/>
      <w:r w:rsidRPr="00F261E6">
        <w:rPr>
          <w:spacing w:val="-1"/>
        </w:rPr>
        <w:t xml:space="preserve"> </w:t>
      </w:r>
      <w:proofErr w:type="spellStart"/>
      <w:r w:rsidRPr="00F261E6">
        <w:rPr>
          <w:spacing w:val="-1"/>
        </w:rPr>
        <w:t>kepemilikannya</w:t>
      </w:r>
      <w:proofErr w:type="spellEnd"/>
      <w:r w:rsidRPr="00F261E6">
        <w:rPr>
          <w:spacing w:val="-1"/>
        </w:rPr>
        <w:t xml:space="preserve"> dan orang-orang yang </w:t>
      </w:r>
      <w:proofErr w:type="spellStart"/>
      <w:r w:rsidRPr="00F261E6">
        <w:rPr>
          <w:spacing w:val="-1"/>
        </w:rPr>
        <w:t>mengeksekusinya</w:t>
      </w:r>
      <w:proofErr w:type="spellEnd"/>
      <w:r w:rsidRPr="00F261E6">
        <w:rPr>
          <w:spacing w:val="-1"/>
        </w:rPr>
        <w:t xml:space="preserve"> </w:t>
      </w:r>
      <w:proofErr w:type="spellStart"/>
      <w:r w:rsidRPr="00F261E6">
        <w:rPr>
          <w:spacing w:val="-1"/>
        </w:rPr>
        <w:t>lifecyclenya</w:t>
      </w:r>
      <w:proofErr w:type="spellEnd"/>
      <w:r w:rsidRPr="00F261E6">
        <w:rPr>
          <w:spacing w:val="-1"/>
        </w:rPr>
        <w:t>.</w:t>
      </w:r>
    </w:p>
    <w:p w14:paraId="072208C4" w14:textId="48C79084" w:rsidR="00F7151D" w:rsidRDefault="00F7151D" w:rsidP="00F7151D">
      <w:pPr>
        <w:ind w:left="153" w:right="-40"/>
        <w:jc w:val="both"/>
        <w:rPr>
          <w:spacing w:val="-1"/>
        </w:rPr>
      </w:pPr>
      <w:r w:rsidRPr="00B1304A">
        <w:rPr>
          <w:b/>
          <w:noProof/>
          <w:szCs w:val="24"/>
        </w:rPr>
        <w:drawing>
          <wp:inline distT="0" distB="0" distL="0" distR="0" wp14:anchorId="2A02DADC" wp14:editId="003B8903">
            <wp:extent cx="2927350" cy="1610762"/>
            <wp:effectExtent l="0" t="0" r="6350" b="889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161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B4706" w14:textId="220B25C0" w:rsidR="00E02F1D" w:rsidRPr="00E02F1D" w:rsidRDefault="00E02F1D" w:rsidP="00F7151D">
      <w:pPr>
        <w:ind w:left="153" w:right="-40"/>
        <w:jc w:val="center"/>
        <w:rPr>
          <w:spacing w:val="-1"/>
        </w:rPr>
      </w:pPr>
      <w:r w:rsidRPr="00E02F1D">
        <w:rPr>
          <w:spacing w:val="-1"/>
        </w:rPr>
        <w:t>Gambar 1</w:t>
      </w:r>
      <w:r w:rsidR="002666CE">
        <w:rPr>
          <w:spacing w:val="-1"/>
        </w:rPr>
        <w:t>.</w:t>
      </w:r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Insfrasturktur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Teknologi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Informasi</w:t>
      </w:r>
      <w:proofErr w:type="spellEnd"/>
    </w:p>
    <w:p w14:paraId="7B70B92C" w14:textId="6B832CD1" w:rsidR="00E02F1D" w:rsidRDefault="00E02F1D" w:rsidP="00F7151D">
      <w:pPr>
        <w:ind w:left="153" w:right="-40"/>
        <w:jc w:val="both"/>
        <w:rPr>
          <w:spacing w:val="-1"/>
        </w:rPr>
      </w:pPr>
      <w:r w:rsidRPr="00E02F1D">
        <w:rPr>
          <w:spacing w:val="-1"/>
        </w:rPr>
        <w:t xml:space="preserve">Gambar </w:t>
      </w:r>
      <w:proofErr w:type="spellStart"/>
      <w:r w:rsidRPr="00E02F1D">
        <w:rPr>
          <w:spacing w:val="-1"/>
        </w:rPr>
        <w:t>diatas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menjelaskan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bahwa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insfrastruktur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teknologi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informasi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sebagai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struktur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memberikan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layanan</w:t>
      </w:r>
      <w:proofErr w:type="spellEnd"/>
      <w:r w:rsidRPr="00E02F1D">
        <w:rPr>
          <w:spacing w:val="-1"/>
        </w:rPr>
        <w:t xml:space="preserve"> dan </w:t>
      </w:r>
      <w:proofErr w:type="spellStart"/>
      <w:r w:rsidRPr="00E02F1D">
        <w:rPr>
          <w:spacing w:val="-1"/>
        </w:rPr>
        <w:t>dukungan</w:t>
      </w:r>
      <w:proofErr w:type="spellEnd"/>
      <w:r w:rsidRPr="00E02F1D">
        <w:rPr>
          <w:spacing w:val="-1"/>
        </w:rPr>
        <w:t xml:space="preserve"> (support) </w:t>
      </w:r>
      <w:proofErr w:type="spellStart"/>
      <w:r w:rsidRPr="00E02F1D">
        <w:rPr>
          <w:spacing w:val="-1"/>
        </w:rPr>
        <w:t>terhadap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lapisan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ada</w:t>
      </w:r>
      <w:proofErr w:type="spellEnd"/>
      <w:r w:rsidRPr="00E02F1D">
        <w:rPr>
          <w:spacing w:val="-1"/>
        </w:rPr>
        <w:t xml:space="preserve"> di </w:t>
      </w:r>
      <w:proofErr w:type="spellStart"/>
      <w:r w:rsidRPr="00E02F1D">
        <w:rPr>
          <w:spacing w:val="-1"/>
        </w:rPr>
        <w:t>atasnya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yaitu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pengembangan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aplikasi</w:t>
      </w:r>
      <w:proofErr w:type="spellEnd"/>
      <w:r w:rsidRPr="00E02F1D">
        <w:rPr>
          <w:spacing w:val="-1"/>
        </w:rPr>
        <w:t>.</w:t>
      </w:r>
    </w:p>
    <w:p w14:paraId="225B50C1" w14:textId="77777777" w:rsidR="001719CD" w:rsidRPr="00E02F1D" w:rsidRDefault="001719CD" w:rsidP="00F7151D">
      <w:pPr>
        <w:ind w:left="153" w:right="-40"/>
        <w:jc w:val="both"/>
        <w:rPr>
          <w:spacing w:val="-1"/>
        </w:rPr>
      </w:pPr>
    </w:p>
    <w:p w14:paraId="2E7CC0E6" w14:textId="3E129FA4" w:rsidR="00E02F1D" w:rsidRPr="001719CD" w:rsidRDefault="00E02F1D" w:rsidP="00F7151D">
      <w:pPr>
        <w:ind w:left="153" w:right="-37"/>
        <w:jc w:val="both"/>
        <w:rPr>
          <w:b/>
          <w:bCs/>
          <w:spacing w:val="-1"/>
        </w:rPr>
      </w:pPr>
      <w:proofErr w:type="spellStart"/>
      <w:r w:rsidRPr="001719CD">
        <w:rPr>
          <w:b/>
          <w:bCs/>
          <w:spacing w:val="-1"/>
        </w:rPr>
        <w:t>Arsitektur</w:t>
      </w:r>
      <w:proofErr w:type="spellEnd"/>
      <w:r w:rsidRPr="001719CD">
        <w:rPr>
          <w:b/>
          <w:bCs/>
          <w:spacing w:val="-1"/>
        </w:rPr>
        <w:t xml:space="preserve"> Enterprise</w:t>
      </w:r>
    </w:p>
    <w:p w14:paraId="60B88019" w14:textId="77777777" w:rsidR="006B19BF" w:rsidRDefault="00E02F1D" w:rsidP="002E4483">
      <w:pPr>
        <w:ind w:left="153" w:right="-37"/>
        <w:jc w:val="both"/>
        <w:rPr>
          <w:spacing w:val="-1"/>
        </w:rPr>
      </w:pPr>
      <w:proofErr w:type="spellStart"/>
      <w:r w:rsidRPr="00E02F1D">
        <w:rPr>
          <w:spacing w:val="-1"/>
        </w:rPr>
        <w:t>Menurut</w:t>
      </w:r>
      <w:proofErr w:type="spellEnd"/>
      <w:r w:rsidRPr="00E02F1D">
        <w:rPr>
          <w:spacing w:val="-1"/>
        </w:rPr>
        <w:t xml:space="preserve"> (</w:t>
      </w:r>
      <w:proofErr w:type="spellStart"/>
      <w:r w:rsidRPr="00E02F1D">
        <w:rPr>
          <w:spacing w:val="-1"/>
        </w:rPr>
        <w:t>Surendro</w:t>
      </w:r>
      <w:proofErr w:type="spellEnd"/>
      <w:r w:rsidRPr="00E02F1D">
        <w:rPr>
          <w:spacing w:val="-1"/>
        </w:rPr>
        <w:t xml:space="preserve">, </w:t>
      </w:r>
      <w:proofErr w:type="spellStart"/>
      <w:r w:rsidRPr="00E02F1D">
        <w:rPr>
          <w:spacing w:val="-1"/>
        </w:rPr>
        <w:t>Kridanto</w:t>
      </w:r>
      <w:proofErr w:type="spellEnd"/>
      <w:r w:rsidRPr="00E02F1D">
        <w:rPr>
          <w:spacing w:val="-1"/>
        </w:rPr>
        <w:t xml:space="preserve">., 2009)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Enterprise </w:t>
      </w:r>
      <w:proofErr w:type="spellStart"/>
      <w:r w:rsidRPr="00E02F1D">
        <w:rPr>
          <w:spacing w:val="-1"/>
        </w:rPr>
        <w:t>merupakan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kumpulan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pengetahuan</w:t>
      </w:r>
      <w:proofErr w:type="spellEnd"/>
      <w:r w:rsidRPr="00E02F1D">
        <w:rPr>
          <w:spacing w:val="-1"/>
        </w:rPr>
        <w:t xml:space="preserve"> basis </w:t>
      </w:r>
      <w:proofErr w:type="spellStart"/>
      <w:r w:rsidRPr="00E02F1D">
        <w:rPr>
          <w:spacing w:val="-1"/>
        </w:rPr>
        <w:t>aset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informasi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strategis</w:t>
      </w:r>
      <w:proofErr w:type="spellEnd"/>
      <w:r w:rsidRPr="00E02F1D">
        <w:rPr>
          <w:spacing w:val="-1"/>
        </w:rPr>
        <w:t xml:space="preserve">, yang </w:t>
      </w:r>
      <w:proofErr w:type="spellStart"/>
      <w:r w:rsidRPr="00E02F1D">
        <w:rPr>
          <w:spacing w:val="-1"/>
        </w:rPr>
        <w:t>menentukan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misi</w:t>
      </w:r>
      <w:proofErr w:type="spellEnd"/>
      <w:r w:rsidRPr="00E02F1D">
        <w:rPr>
          <w:spacing w:val="-1"/>
        </w:rPr>
        <w:t xml:space="preserve">, </w:t>
      </w:r>
      <w:proofErr w:type="spellStart"/>
      <w:r w:rsidRPr="00E02F1D">
        <w:rPr>
          <w:spacing w:val="-1"/>
        </w:rPr>
        <w:t>informasi</w:t>
      </w:r>
      <w:proofErr w:type="spellEnd"/>
      <w:r w:rsidRPr="00E02F1D">
        <w:rPr>
          <w:spacing w:val="-1"/>
        </w:rPr>
        <w:t xml:space="preserve"> dan </w:t>
      </w:r>
      <w:proofErr w:type="spellStart"/>
      <w:r w:rsidRPr="00E02F1D">
        <w:rPr>
          <w:spacing w:val="-1"/>
        </w:rPr>
        <w:t>teknologi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dibutuhkan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melaksanakan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misi</w:t>
      </w:r>
      <w:proofErr w:type="spellEnd"/>
      <w:r w:rsidRPr="00E02F1D">
        <w:rPr>
          <w:spacing w:val="-1"/>
        </w:rPr>
        <w:t xml:space="preserve">, dan proses </w:t>
      </w:r>
      <w:proofErr w:type="spellStart"/>
      <w:r w:rsidRPr="00E02F1D">
        <w:rPr>
          <w:spacing w:val="-1"/>
        </w:rPr>
        <w:t>transisi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mengimplementasikan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teknologi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baru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sebagai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tanggapan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terhadap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perubahan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kebutuhan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misi</w:t>
      </w:r>
      <w:proofErr w:type="spellEnd"/>
      <w:r w:rsidRPr="00E02F1D">
        <w:rPr>
          <w:spacing w:val="-1"/>
        </w:rPr>
        <w:t xml:space="preserve"> pada </w:t>
      </w:r>
      <w:proofErr w:type="spellStart"/>
      <w:r w:rsidRPr="00E02F1D">
        <w:rPr>
          <w:spacing w:val="-1"/>
        </w:rPr>
        <w:t>perusahaan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seperti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agen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pemerintah</w:t>
      </w:r>
      <w:proofErr w:type="spellEnd"/>
      <w:r w:rsidRPr="00E02F1D">
        <w:rPr>
          <w:spacing w:val="-1"/>
        </w:rPr>
        <w:t xml:space="preserve">, </w:t>
      </w:r>
      <w:proofErr w:type="spellStart"/>
      <w:r w:rsidRPr="00E02F1D">
        <w:rPr>
          <w:spacing w:val="-1"/>
        </w:rPr>
        <w:t>sebuah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perusahaan</w:t>
      </w:r>
      <w:proofErr w:type="spellEnd"/>
      <w:r w:rsidRPr="00E02F1D">
        <w:rPr>
          <w:spacing w:val="-1"/>
        </w:rPr>
        <w:t xml:space="preserve"> </w:t>
      </w:r>
    </w:p>
    <w:p w14:paraId="74E45415" w14:textId="77777777" w:rsidR="006B19BF" w:rsidRPr="006B19BF" w:rsidRDefault="006B19BF" w:rsidP="006B19BF">
      <w:pPr>
        <w:ind w:left="153" w:right="-37"/>
        <w:jc w:val="right"/>
        <w:rPr>
          <w:spacing w:val="-1"/>
        </w:rPr>
      </w:pPr>
      <w:proofErr w:type="spellStart"/>
      <w:r w:rsidRPr="006B19BF">
        <w:rPr>
          <w:spacing w:val="-1"/>
        </w:rPr>
        <w:t>Jurnal</w:t>
      </w:r>
      <w:proofErr w:type="spellEnd"/>
      <w:r w:rsidRPr="006B19BF">
        <w:rPr>
          <w:spacing w:val="-1"/>
        </w:rPr>
        <w:t xml:space="preserve"> </w:t>
      </w:r>
      <w:proofErr w:type="spellStart"/>
      <w:r w:rsidRPr="006B19BF">
        <w:rPr>
          <w:spacing w:val="-1"/>
        </w:rPr>
        <w:t>Ilmu</w:t>
      </w:r>
      <w:proofErr w:type="spellEnd"/>
      <w:r w:rsidRPr="006B19BF">
        <w:rPr>
          <w:spacing w:val="-1"/>
        </w:rPr>
        <w:t xml:space="preserve"> Teknik dan </w:t>
      </w:r>
      <w:proofErr w:type="spellStart"/>
      <w:r w:rsidRPr="006B19BF">
        <w:rPr>
          <w:spacing w:val="-1"/>
        </w:rPr>
        <w:t>Komputer</w:t>
      </w:r>
      <w:proofErr w:type="spellEnd"/>
    </w:p>
    <w:p w14:paraId="0E66046F" w14:textId="767A9752" w:rsidR="006B19BF" w:rsidRDefault="006B19BF" w:rsidP="006B19BF">
      <w:pPr>
        <w:ind w:left="153" w:right="-37"/>
        <w:jc w:val="right"/>
        <w:rPr>
          <w:spacing w:val="-1"/>
        </w:rPr>
      </w:pPr>
      <w:r w:rsidRPr="006B19BF">
        <w:rPr>
          <w:spacing w:val="-1"/>
        </w:rPr>
        <w:t>Vol. X No. X Jan 2017</w:t>
      </w:r>
    </w:p>
    <w:p w14:paraId="6D784CDF" w14:textId="77777777" w:rsidR="006B19BF" w:rsidRDefault="006B19BF" w:rsidP="002E4483">
      <w:pPr>
        <w:ind w:left="153" w:right="-37"/>
        <w:jc w:val="both"/>
        <w:rPr>
          <w:spacing w:val="-1"/>
        </w:rPr>
      </w:pPr>
    </w:p>
    <w:p w14:paraId="26AE8406" w14:textId="7AC4DDA7" w:rsidR="002E4483" w:rsidRDefault="00E02F1D" w:rsidP="002E4483">
      <w:pPr>
        <w:ind w:left="153" w:right="-37"/>
        <w:jc w:val="both"/>
        <w:rPr>
          <w:spacing w:val="-1"/>
        </w:rPr>
      </w:pPr>
      <w:proofErr w:type="spellStart"/>
      <w:r w:rsidRPr="00E02F1D">
        <w:rPr>
          <w:spacing w:val="-1"/>
        </w:rPr>
        <w:t>secara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keseluruhan</w:t>
      </w:r>
      <w:proofErr w:type="spellEnd"/>
      <w:r w:rsidRPr="00E02F1D">
        <w:rPr>
          <w:spacing w:val="-1"/>
        </w:rPr>
        <w:t xml:space="preserve">, </w:t>
      </w:r>
      <w:proofErr w:type="spellStart"/>
      <w:r w:rsidRPr="00E02F1D">
        <w:rPr>
          <w:spacing w:val="-1"/>
        </w:rPr>
        <w:t>departemen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tunggal</w:t>
      </w:r>
      <w:proofErr w:type="spellEnd"/>
      <w:r w:rsidRPr="00E02F1D">
        <w:rPr>
          <w:spacing w:val="-1"/>
        </w:rPr>
        <w:t xml:space="preserve">, </w:t>
      </w:r>
      <w:proofErr w:type="spellStart"/>
      <w:r w:rsidRPr="00E02F1D">
        <w:rPr>
          <w:spacing w:val="-1"/>
        </w:rPr>
        <w:t>atau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serangkaian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organisasi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secara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geografis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jauh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tetapi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dihubungkan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bersama</w:t>
      </w:r>
      <w:proofErr w:type="spellEnd"/>
      <w:r w:rsidRPr="00E02F1D">
        <w:rPr>
          <w:spacing w:val="-1"/>
        </w:rPr>
        <w:t xml:space="preserve"> oleh </w:t>
      </w:r>
      <w:proofErr w:type="spellStart"/>
      <w:r w:rsidRPr="00E02F1D">
        <w:rPr>
          <w:spacing w:val="-1"/>
        </w:rPr>
        <w:t>kepemilikan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umum</w:t>
      </w:r>
      <w:proofErr w:type="spellEnd"/>
      <w:r w:rsidRPr="00E02F1D">
        <w:rPr>
          <w:spacing w:val="-1"/>
        </w:rPr>
        <w:t>.</w:t>
      </w:r>
    </w:p>
    <w:p w14:paraId="79F72102" w14:textId="77777777" w:rsidR="002E4483" w:rsidRPr="00E02F1D" w:rsidRDefault="002E4483" w:rsidP="002E4483">
      <w:pPr>
        <w:ind w:left="153" w:right="-37"/>
        <w:jc w:val="both"/>
        <w:rPr>
          <w:spacing w:val="-1"/>
        </w:rPr>
      </w:pPr>
    </w:p>
    <w:p w14:paraId="5B05215D" w14:textId="2DA9AC60" w:rsidR="00E02F1D" w:rsidRPr="002E4483" w:rsidRDefault="00E02F1D" w:rsidP="00F7151D">
      <w:pPr>
        <w:ind w:left="153" w:right="-37"/>
        <w:jc w:val="both"/>
        <w:rPr>
          <w:b/>
          <w:bCs/>
          <w:spacing w:val="-1"/>
        </w:rPr>
      </w:pPr>
      <w:r w:rsidRPr="002E4483">
        <w:rPr>
          <w:b/>
          <w:bCs/>
          <w:spacing w:val="-1"/>
        </w:rPr>
        <w:t xml:space="preserve">TOGAF </w:t>
      </w:r>
    </w:p>
    <w:p w14:paraId="4D089193" w14:textId="005D1979" w:rsidR="00E02F1D" w:rsidRPr="00E02F1D" w:rsidRDefault="00E02F1D" w:rsidP="00076A80">
      <w:pPr>
        <w:ind w:left="153" w:right="-37"/>
        <w:jc w:val="both"/>
        <w:rPr>
          <w:spacing w:val="-1"/>
        </w:rPr>
      </w:pPr>
      <w:r w:rsidRPr="00E02F1D">
        <w:rPr>
          <w:spacing w:val="-1"/>
        </w:rPr>
        <w:t xml:space="preserve">The Open Group Architecture Framework (TOGAF) </w:t>
      </w:r>
      <w:proofErr w:type="spellStart"/>
      <w:r w:rsidRPr="00E02F1D">
        <w:rPr>
          <w:spacing w:val="-1"/>
        </w:rPr>
        <w:t>adalah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sebuah</w:t>
      </w:r>
      <w:proofErr w:type="spellEnd"/>
      <w:r w:rsidRPr="00E02F1D">
        <w:rPr>
          <w:spacing w:val="-1"/>
        </w:rPr>
        <w:t xml:space="preserve"> framework yang </w:t>
      </w:r>
      <w:proofErr w:type="spellStart"/>
      <w:r w:rsidRPr="00E02F1D">
        <w:rPr>
          <w:spacing w:val="-1"/>
        </w:rPr>
        <w:t>dikembangkan</w:t>
      </w:r>
      <w:proofErr w:type="spellEnd"/>
      <w:r w:rsidRPr="00E02F1D">
        <w:rPr>
          <w:spacing w:val="-1"/>
        </w:rPr>
        <w:t xml:space="preserve"> </w:t>
      </w:r>
      <w:proofErr w:type="gramStart"/>
      <w:r w:rsidRPr="00E02F1D">
        <w:rPr>
          <w:spacing w:val="-1"/>
        </w:rPr>
        <w:t>oleh  The</w:t>
      </w:r>
      <w:proofErr w:type="gramEnd"/>
      <w:r w:rsidRPr="00E02F1D">
        <w:rPr>
          <w:spacing w:val="-1"/>
        </w:rPr>
        <w:t xml:space="preserve"> Open Group’s Architecture Framework pada </w:t>
      </w:r>
      <w:proofErr w:type="spellStart"/>
      <w:r w:rsidRPr="00E02F1D">
        <w:rPr>
          <w:spacing w:val="-1"/>
        </w:rPr>
        <w:t>tahun</w:t>
      </w:r>
      <w:proofErr w:type="spellEnd"/>
      <w:r w:rsidRPr="00E02F1D">
        <w:rPr>
          <w:spacing w:val="-1"/>
        </w:rPr>
        <w:t xml:space="preserve"> 1995. </w:t>
      </w:r>
      <w:proofErr w:type="spellStart"/>
      <w:r w:rsidRPr="00E02F1D">
        <w:rPr>
          <w:spacing w:val="-1"/>
        </w:rPr>
        <w:t>Awalnya</w:t>
      </w:r>
      <w:proofErr w:type="spellEnd"/>
      <w:r w:rsidRPr="00E02F1D">
        <w:rPr>
          <w:spacing w:val="-1"/>
        </w:rPr>
        <w:t xml:space="preserve"> TOGAF </w:t>
      </w:r>
      <w:proofErr w:type="spellStart"/>
      <w:r w:rsidRPr="00E02F1D">
        <w:rPr>
          <w:spacing w:val="-1"/>
        </w:rPr>
        <w:t>digunakan</w:t>
      </w:r>
      <w:proofErr w:type="spellEnd"/>
      <w:r w:rsidRPr="00E02F1D">
        <w:rPr>
          <w:spacing w:val="-1"/>
        </w:rPr>
        <w:t xml:space="preserve"> oleh </w:t>
      </w:r>
      <w:proofErr w:type="spellStart"/>
      <w:r w:rsidRPr="00E02F1D">
        <w:rPr>
          <w:spacing w:val="-1"/>
        </w:rPr>
        <w:t>Departemen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Pertahanan</w:t>
      </w:r>
      <w:proofErr w:type="spellEnd"/>
      <w:r w:rsidRPr="00E02F1D">
        <w:rPr>
          <w:spacing w:val="-1"/>
        </w:rPr>
        <w:t xml:space="preserve"> Amerika </w:t>
      </w:r>
      <w:proofErr w:type="spellStart"/>
      <w:r w:rsidRPr="00E02F1D">
        <w:rPr>
          <w:spacing w:val="-1"/>
        </w:rPr>
        <w:t>Serikat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namun</w:t>
      </w:r>
      <w:proofErr w:type="spellEnd"/>
      <w:r w:rsidRPr="00E02F1D">
        <w:rPr>
          <w:spacing w:val="-1"/>
        </w:rPr>
        <w:t xml:space="preserve"> pada </w:t>
      </w:r>
      <w:proofErr w:type="spellStart"/>
      <w:r w:rsidRPr="00E02F1D">
        <w:rPr>
          <w:spacing w:val="-1"/>
        </w:rPr>
        <w:t>perkembangannya</w:t>
      </w:r>
      <w:proofErr w:type="spellEnd"/>
      <w:r w:rsidRPr="00E02F1D">
        <w:rPr>
          <w:spacing w:val="-1"/>
        </w:rPr>
        <w:t xml:space="preserve"> TOGAF </w:t>
      </w:r>
      <w:proofErr w:type="spellStart"/>
      <w:r w:rsidRPr="00E02F1D">
        <w:rPr>
          <w:spacing w:val="-1"/>
        </w:rPr>
        <w:t>banyak</w:t>
      </w:r>
      <w:proofErr w:type="spellEnd"/>
      <w:r w:rsidRPr="00E02F1D">
        <w:rPr>
          <w:spacing w:val="-1"/>
        </w:rPr>
        <w:t xml:space="preserve"> </w:t>
      </w:r>
      <w:proofErr w:type="spellStart"/>
      <w:proofErr w:type="gramStart"/>
      <w:r w:rsidRPr="00E02F1D">
        <w:rPr>
          <w:spacing w:val="-1"/>
        </w:rPr>
        <w:t>digunakan</w:t>
      </w:r>
      <w:proofErr w:type="spellEnd"/>
      <w:r w:rsidRPr="00E02F1D">
        <w:rPr>
          <w:spacing w:val="-1"/>
        </w:rPr>
        <w:t xml:space="preserve">  pada</w:t>
      </w:r>
      <w:proofErr w:type="gram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berbagai</w:t>
      </w:r>
      <w:proofErr w:type="spell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bidang</w:t>
      </w:r>
      <w:proofErr w:type="spell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seperti</w:t>
      </w:r>
      <w:proofErr w:type="spell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perbankan</w:t>
      </w:r>
      <w:proofErr w:type="spellEnd"/>
      <w:r w:rsidRPr="00E02F1D">
        <w:rPr>
          <w:spacing w:val="-1"/>
        </w:rPr>
        <w:t xml:space="preserve">, </w:t>
      </w:r>
      <w:proofErr w:type="spellStart"/>
      <w:r w:rsidRPr="00E02F1D">
        <w:rPr>
          <w:spacing w:val="-1"/>
        </w:rPr>
        <w:t>industri</w:t>
      </w:r>
      <w:proofErr w:type="spell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manufaktur</w:t>
      </w:r>
      <w:proofErr w:type="spellEnd"/>
      <w:r w:rsidRPr="00E02F1D">
        <w:rPr>
          <w:spacing w:val="-1"/>
        </w:rPr>
        <w:t xml:space="preserve">  dan  juga  Pendidikan(</w:t>
      </w:r>
      <w:proofErr w:type="spellStart"/>
      <w:r w:rsidRPr="00E02F1D">
        <w:rPr>
          <w:spacing w:val="-1"/>
        </w:rPr>
        <w:t>Setiawan,Erwin</w:t>
      </w:r>
      <w:proofErr w:type="spellEnd"/>
      <w:r w:rsidRPr="00E02F1D">
        <w:rPr>
          <w:spacing w:val="-1"/>
        </w:rPr>
        <w:t xml:space="preserve"> Budi., 2009). </w:t>
      </w:r>
      <w:proofErr w:type="gramStart"/>
      <w:r w:rsidRPr="00E02F1D">
        <w:rPr>
          <w:spacing w:val="-1"/>
        </w:rPr>
        <w:t xml:space="preserve">TOGAF  </w:t>
      </w:r>
      <w:proofErr w:type="spellStart"/>
      <w:r w:rsidRPr="00E02F1D">
        <w:rPr>
          <w:spacing w:val="-1"/>
        </w:rPr>
        <w:t>merupakan</w:t>
      </w:r>
      <w:proofErr w:type="spellEnd"/>
      <w:proofErr w:type="gram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hasil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pengembangan</w:t>
      </w:r>
      <w:proofErr w:type="spellEnd"/>
      <w:r w:rsidRPr="00E02F1D">
        <w:rPr>
          <w:spacing w:val="-1"/>
        </w:rPr>
        <w:t xml:space="preserve"> forum Open Group   yang </w:t>
      </w:r>
      <w:proofErr w:type="spellStart"/>
      <w:r w:rsidRPr="00E02F1D">
        <w:rPr>
          <w:spacing w:val="-1"/>
        </w:rPr>
        <w:t>merupa-kan</w:t>
      </w:r>
      <w:proofErr w:type="spellEnd"/>
      <w:r w:rsidRPr="00E02F1D">
        <w:rPr>
          <w:spacing w:val="-1"/>
        </w:rPr>
        <w:t xml:space="preserve"> forum </w:t>
      </w:r>
      <w:proofErr w:type="spellStart"/>
      <w:r w:rsidRPr="00E02F1D">
        <w:rPr>
          <w:spacing w:val="-1"/>
        </w:rPr>
        <w:t>kerja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sama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antara</w:t>
      </w:r>
      <w:proofErr w:type="spellEnd"/>
      <w:r w:rsidRPr="00E02F1D">
        <w:rPr>
          <w:spacing w:val="-1"/>
        </w:rPr>
        <w:t xml:space="preserve"> vendor dan  </w:t>
      </w:r>
      <w:proofErr w:type="spellStart"/>
      <w:r w:rsidRPr="00E02F1D">
        <w:rPr>
          <w:spacing w:val="-1"/>
        </w:rPr>
        <w:t>pengguna</w:t>
      </w:r>
      <w:proofErr w:type="spellEnd"/>
      <w:r w:rsidRPr="00E02F1D">
        <w:rPr>
          <w:spacing w:val="-1"/>
        </w:rPr>
        <w:t>(</w:t>
      </w:r>
      <w:proofErr w:type="spellStart"/>
      <w:r w:rsidRPr="00E02F1D">
        <w:rPr>
          <w:spacing w:val="-1"/>
        </w:rPr>
        <w:t>Surendro</w:t>
      </w:r>
      <w:proofErr w:type="spellEnd"/>
      <w:r w:rsidRPr="00E02F1D">
        <w:rPr>
          <w:spacing w:val="-1"/>
        </w:rPr>
        <w:t xml:space="preserve">, </w:t>
      </w:r>
      <w:proofErr w:type="spellStart"/>
      <w:r w:rsidRPr="00E02F1D">
        <w:rPr>
          <w:spacing w:val="-1"/>
        </w:rPr>
        <w:t>Kridanto</w:t>
      </w:r>
      <w:proofErr w:type="spellEnd"/>
      <w:r w:rsidRPr="00E02F1D">
        <w:rPr>
          <w:spacing w:val="-1"/>
        </w:rPr>
        <w:t xml:space="preserve">., 2009). </w:t>
      </w:r>
      <w:proofErr w:type="spellStart"/>
      <w:r w:rsidRPr="00E02F1D">
        <w:rPr>
          <w:spacing w:val="-1"/>
        </w:rPr>
        <w:t>Dokumen</w:t>
      </w:r>
      <w:proofErr w:type="spellEnd"/>
      <w:r w:rsidRPr="00E02F1D">
        <w:rPr>
          <w:spacing w:val="-1"/>
        </w:rPr>
        <w:t xml:space="preserve"> TOGAF yang   </w:t>
      </w:r>
      <w:proofErr w:type="spellStart"/>
      <w:proofErr w:type="gramStart"/>
      <w:r w:rsidRPr="00E02F1D">
        <w:rPr>
          <w:spacing w:val="-1"/>
        </w:rPr>
        <w:t>terakhir</w:t>
      </w:r>
      <w:proofErr w:type="spell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diluncurkan</w:t>
      </w:r>
      <w:proofErr w:type="spellEnd"/>
      <w:proofErr w:type="gramEnd"/>
      <w:r w:rsidRPr="00E02F1D">
        <w:rPr>
          <w:spacing w:val="-1"/>
        </w:rPr>
        <w:t xml:space="preserve">   </w:t>
      </w:r>
      <w:proofErr w:type="spellStart"/>
      <w:r w:rsidRPr="00E02F1D">
        <w:rPr>
          <w:spacing w:val="-1"/>
        </w:rPr>
        <w:t>adalah</w:t>
      </w:r>
      <w:proofErr w:type="spellEnd"/>
      <w:r w:rsidRPr="00E02F1D">
        <w:rPr>
          <w:spacing w:val="-1"/>
        </w:rPr>
        <w:t xml:space="preserve"> TOGAF </w:t>
      </w:r>
      <w:proofErr w:type="spellStart"/>
      <w:r w:rsidRPr="00E02F1D">
        <w:rPr>
          <w:spacing w:val="-1"/>
        </w:rPr>
        <w:t>versi</w:t>
      </w:r>
      <w:proofErr w:type="spellEnd"/>
      <w:r w:rsidRPr="00E02F1D">
        <w:rPr>
          <w:spacing w:val="-1"/>
        </w:rPr>
        <w:t xml:space="preserve"> 9.1 (TOGAF 9.1).</w:t>
      </w:r>
      <w:r w:rsidR="00076A80">
        <w:rPr>
          <w:spacing w:val="-1"/>
        </w:rPr>
        <w:t xml:space="preserve"> </w:t>
      </w:r>
      <w:r w:rsidRPr="00E02F1D">
        <w:rPr>
          <w:spacing w:val="-1"/>
        </w:rPr>
        <w:t xml:space="preserve">Pada 2016, The Open Group </w:t>
      </w:r>
      <w:proofErr w:type="spellStart"/>
      <w:r w:rsidRPr="00E02F1D">
        <w:rPr>
          <w:spacing w:val="-1"/>
        </w:rPr>
        <w:t>melaporkan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bahwa</w:t>
      </w:r>
      <w:proofErr w:type="spellEnd"/>
      <w:r w:rsidRPr="00E02F1D">
        <w:rPr>
          <w:spacing w:val="-1"/>
        </w:rPr>
        <w:t xml:space="preserve"> TOGAF </w:t>
      </w:r>
      <w:proofErr w:type="spellStart"/>
      <w:r w:rsidRPr="00E02F1D">
        <w:rPr>
          <w:spacing w:val="-1"/>
        </w:rPr>
        <w:t>digunakan</w:t>
      </w:r>
      <w:proofErr w:type="spellEnd"/>
      <w:r w:rsidRPr="00E02F1D">
        <w:rPr>
          <w:spacing w:val="-1"/>
        </w:rPr>
        <w:t xml:space="preserve"> oleh 80% </w:t>
      </w:r>
      <w:proofErr w:type="spellStart"/>
      <w:r w:rsidRPr="00E02F1D">
        <w:rPr>
          <w:spacing w:val="-1"/>
        </w:rPr>
        <w:t>dari</w:t>
      </w:r>
      <w:proofErr w:type="spellEnd"/>
      <w:r w:rsidRPr="00E02F1D">
        <w:rPr>
          <w:spacing w:val="-1"/>
        </w:rPr>
        <w:t xml:space="preserve"> 50 </w:t>
      </w:r>
      <w:proofErr w:type="spellStart"/>
      <w:r w:rsidRPr="00E02F1D">
        <w:rPr>
          <w:spacing w:val="-1"/>
        </w:rPr>
        <w:t>perusahaan</w:t>
      </w:r>
      <w:proofErr w:type="spellEnd"/>
      <w:r w:rsidRPr="00E02F1D">
        <w:rPr>
          <w:spacing w:val="-1"/>
        </w:rPr>
        <w:t xml:space="preserve"> Global dan 60% </w:t>
      </w:r>
      <w:proofErr w:type="spellStart"/>
      <w:r w:rsidRPr="00E02F1D">
        <w:rPr>
          <w:spacing w:val="-1"/>
        </w:rPr>
        <w:t>dari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perusahaan</w:t>
      </w:r>
      <w:proofErr w:type="spellEnd"/>
      <w:r w:rsidRPr="00E02F1D">
        <w:rPr>
          <w:spacing w:val="-1"/>
        </w:rPr>
        <w:t xml:space="preserve"> Fortune 500. TOGAF </w:t>
      </w:r>
      <w:proofErr w:type="spellStart"/>
      <w:r w:rsidRPr="00E02F1D">
        <w:rPr>
          <w:spacing w:val="-1"/>
        </w:rPr>
        <w:t>memberikan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metode</w:t>
      </w:r>
      <w:proofErr w:type="spellEnd"/>
      <w:r w:rsidRPr="00E02F1D">
        <w:rPr>
          <w:spacing w:val="-1"/>
        </w:rPr>
        <w:t xml:space="preserve"> yang detail </w:t>
      </w:r>
      <w:proofErr w:type="spellStart"/>
      <w:proofErr w:type="gramStart"/>
      <w:r w:rsidRPr="00E02F1D">
        <w:rPr>
          <w:spacing w:val="-1"/>
        </w:rPr>
        <w:t>mengenai</w:t>
      </w:r>
      <w:proofErr w:type="spell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bagaimana</w:t>
      </w:r>
      <w:proofErr w:type="spellEnd"/>
      <w:proofErr w:type="gram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membangun</w:t>
      </w:r>
      <w:proofErr w:type="spellEnd"/>
      <w:r w:rsidRPr="00E02F1D">
        <w:rPr>
          <w:spacing w:val="-1"/>
        </w:rPr>
        <w:t xml:space="preserve">, </w:t>
      </w:r>
      <w:proofErr w:type="spellStart"/>
      <w:r w:rsidRPr="00E02F1D">
        <w:rPr>
          <w:spacing w:val="-1"/>
        </w:rPr>
        <w:t>mengelola</w:t>
      </w:r>
      <w:proofErr w:type="spellEnd"/>
      <w:r w:rsidRPr="00E02F1D">
        <w:rPr>
          <w:spacing w:val="-1"/>
        </w:rPr>
        <w:t xml:space="preserve">, dan </w:t>
      </w:r>
      <w:proofErr w:type="spellStart"/>
      <w:r w:rsidRPr="00E02F1D">
        <w:rPr>
          <w:spacing w:val="-1"/>
        </w:rPr>
        <w:t>mengimplementasikan</w:t>
      </w:r>
      <w:proofErr w:type="spellEnd"/>
      <w:r w:rsidRPr="00E02F1D">
        <w:rPr>
          <w:spacing w:val="-1"/>
        </w:rPr>
        <w:t xml:space="preserve">  EA dan </w:t>
      </w:r>
      <w:proofErr w:type="spellStart"/>
      <w:r w:rsidRPr="00E02F1D">
        <w:rPr>
          <w:spacing w:val="-1"/>
        </w:rPr>
        <w:t>sistem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informasi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disebut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dengan</w:t>
      </w:r>
      <w:proofErr w:type="spellEnd"/>
      <w:r w:rsidRPr="00E02F1D">
        <w:rPr>
          <w:spacing w:val="-1"/>
        </w:rPr>
        <w:t xml:space="preserve"> Architecture Development  Method(ADM), </w:t>
      </w:r>
      <w:proofErr w:type="spellStart"/>
      <w:r w:rsidRPr="00E02F1D">
        <w:rPr>
          <w:spacing w:val="-1"/>
        </w:rPr>
        <w:t>dimana</w:t>
      </w:r>
      <w:proofErr w:type="spellEnd"/>
      <w:r w:rsidRPr="00E02F1D">
        <w:rPr>
          <w:spacing w:val="-1"/>
        </w:rPr>
        <w:t xml:space="preserve"> ADM </w:t>
      </w:r>
      <w:proofErr w:type="spellStart"/>
      <w:r w:rsidRPr="00E02F1D">
        <w:rPr>
          <w:spacing w:val="-1"/>
        </w:rPr>
        <w:t>merupakan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hasil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dari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kerja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sama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praktisi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arsi-tektur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dalam</w:t>
      </w:r>
      <w:proofErr w:type="spellEnd"/>
      <w:r w:rsidRPr="00E02F1D">
        <w:rPr>
          <w:spacing w:val="-1"/>
        </w:rPr>
        <w:t xml:space="preserve"> Open  Group Architecture Forum. </w:t>
      </w:r>
      <w:proofErr w:type="spellStart"/>
      <w:r w:rsidRPr="00E02F1D">
        <w:rPr>
          <w:spacing w:val="-1"/>
        </w:rPr>
        <w:t>Berikut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termasuk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Framework TOGAF </w:t>
      </w:r>
      <w:proofErr w:type="spellStart"/>
      <w:r w:rsidRPr="00E02F1D">
        <w:rPr>
          <w:spacing w:val="-1"/>
        </w:rPr>
        <w:t>terlampir</w:t>
      </w:r>
      <w:proofErr w:type="spellEnd"/>
      <w:r w:rsidRPr="00E02F1D">
        <w:rPr>
          <w:spacing w:val="-1"/>
        </w:rPr>
        <w:t xml:space="preserve"> pada Gambar 2.</w:t>
      </w:r>
    </w:p>
    <w:p w14:paraId="5CC59D86" w14:textId="690B908F" w:rsidR="00E02F1D" w:rsidRPr="00E02F1D" w:rsidRDefault="00FC2DF8" w:rsidP="00FC2DF8">
      <w:pPr>
        <w:ind w:left="153" w:right="-37"/>
        <w:jc w:val="center"/>
        <w:rPr>
          <w:spacing w:val="-1"/>
        </w:rPr>
      </w:pPr>
      <w:r w:rsidRPr="00B1304A">
        <w:rPr>
          <w:bCs/>
          <w:noProof/>
          <w:szCs w:val="24"/>
        </w:rPr>
        <w:drawing>
          <wp:inline distT="0" distB="0" distL="0" distR="0" wp14:anchorId="0E6A58EB" wp14:editId="0703E739">
            <wp:extent cx="2099256" cy="1627076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967" cy="163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917D1" w14:textId="78BB42D8" w:rsidR="00E02F1D" w:rsidRDefault="00E02F1D" w:rsidP="00FC2DF8">
      <w:pPr>
        <w:ind w:left="153" w:right="-37"/>
        <w:jc w:val="center"/>
        <w:rPr>
          <w:spacing w:val="-1"/>
        </w:rPr>
      </w:pPr>
      <w:r w:rsidRPr="00E02F1D">
        <w:rPr>
          <w:spacing w:val="-1"/>
        </w:rPr>
        <w:t>Gambar 2</w:t>
      </w:r>
      <w:r w:rsidR="002666CE">
        <w:rPr>
          <w:spacing w:val="-1"/>
        </w:rPr>
        <w:t>.</w:t>
      </w:r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Framework TOGAF</w:t>
      </w:r>
    </w:p>
    <w:p w14:paraId="09EE6C67" w14:textId="77777777" w:rsidR="00FC2DF8" w:rsidRPr="00E02F1D" w:rsidRDefault="00FC2DF8" w:rsidP="00FC2DF8">
      <w:pPr>
        <w:ind w:left="153" w:right="-37"/>
        <w:jc w:val="center"/>
        <w:rPr>
          <w:spacing w:val="-1"/>
        </w:rPr>
      </w:pPr>
    </w:p>
    <w:p w14:paraId="3D536340" w14:textId="3621241A" w:rsidR="00E02F1D" w:rsidRPr="00FC2DF8" w:rsidRDefault="00E02F1D" w:rsidP="00F7151D">
      <w:pPr>
        <w:ind w:left="153" w:right="-37"/>
        <w:jc w:val="both"/>
        <w:rPr>
          <w:b/>
          <w:bCs/>
          <w:spacing w:val="-1"/>
        </w:rPr>
      </w:pPr>
      <w:r w:rsidRPr="00FC2DF8">
        <w:rPr>
          <w:b/>
          <w:bCs/>
          <w:spacing w:val="-1"/>
        </w:rPr>
        <w:t xml:space="preserve">ADM (Architecture </w:t>
      </w:r>
      <w:proofErr w:type="gramStart"/>
      <w:r w:rsidRPr="00FC2DF8">
        <w:rPr>
          <w:b/>
          <w:bCs/>
          <w:spacing w:val="-1"/>
        </w:rPr>
        <w:t>Development  Method</w:t>
      </w:r>
      <w:proofErr w:type="gramEnd"/>
      <w:r w:rsidRPr="00FC2DF8">
        <w:rPr>
          <w:b/>
          <w:bCs/>
          <w:spacing w:val="-1"/>
        </w:rPr>
        <w:t>)</w:t>
      </w:r>
    </w:p>
    <w:p w14:paraId="43135C2D" w14:textId="77777777" w:rsidR="00E02F1D" w:rsidRPr="00E02F1D" w:rsidRDefault="00E02F1D" w:rsidP="00F7151D">
      <w:pPr>
        <w:ind w:left="153" w:right="-37"/>
        <w:jc w:val="both"/>
        <w:rPr>
          <w:spacing w:val="-1"/>
        </w:rPr>
      </w:pPr>
      <w:r w:rsidRPr="00E02F1D">
        <w:rPr>
          <w:spacing w:val="-1"/>
        </w:rPr>
        <w:tab/>
        <w:t xml:space="preserve">ADM </w:t>
      </w:r>
      <w:proofErr w:type="spellStart"/>
      <w:r w:rsidRPr="00E02F1D">
        <w:rPr>
          <w:spacing w:val="-1"/>
        </w:rPr>
        <w:t>adalah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hasil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kontribusi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berkelanjutan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dari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sejumlah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besar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praktisi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.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menjelaskan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metode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mengembangkan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perusahaan</w:t>
      </w:r>
      <w:proofErr w:type="spellEnd"/>
      <w:r w:rsidRPr="00E02F1D">
        <w:rPr>
          <w:spacing w:val="-1"/>
        </w:rPr>
        <w:t>, dan mem-</w:t>
      </w:r>
      <w:proofErr w:type="spellStart"/>
      <w:r w:rsidRPr="00E02F1D">
        <w:rPr>
          <w:spacing w:val="-1"/>
        </w:rPr>
        <w:t>bentuk</w:t>
      </w:r>
      <w:proofErr w:type="spellEnd"/>
      <w:r w:rsidRPr="00E02F1D">
        <w:rPr>
          <w:spacing w:val="-1"/>
        </w:rPr>
        <w:t xml:space="preserve"> inti TOGAF. ADM </w:t>
      </w:r>
      <w:proofErr w:type="spellStart"/>
      <w:r w:rsidRPr="00E02F1D">
        <w:rPr>
          <w:spacing w:val="-1"/>
        </w:rPr>
        <w:t>mengintegrasikan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elemen</w:t>
      </w:r>
      <w:proofErr w:type="spellEnd"/>
      <w:r w:rsidRPr="00E02F1D">
        <w:rPr>
          <w:spacing w:val="-1"/>
        </w:rPr>
        <w:t xml:space="preserve"> TOGAF yang </w:t>
      </w:r>
      <w:proofErr w:type="spellStart"/>
      <w:r w:rsidRPr="00E02F1D">
        <w:rPr>
          <w:spacing w:val="-1"/>
        </w:rPr>
        <w:t>dijelaskan</w:t>
      </w:r>
      <w:proofErr w:type="spellEnd"/>
      <w:r w:rsidRPr="00E02F1D">
        <w:rPr>
          <w:spacing w:val="-1"/>
        </w:rPr>
        <w:t xml:space="preserve"> da-lam </w:t>
      </w:r>
      <w:proofErr w:type="spellStart"/>
      <w:r w:rsidRPr="00E02F1D">
        <w:rPr>
          <w:spacing w:val="-1"/>
        </w:rPr>
        <w:t>dokumen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serta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aset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lainnya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tersedia</w:t>
      </w:r>
      <w:proofErr w:type="spellEnd"/>
      <w:r w:rsidRPr="00E02F1D">
        <w:rPr>
          <w:spacing w:val="-1"/>
        </w:rPr>
        <w:t xml:space="preserve">,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memenuhi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kebu-tuhan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bisnis</w:t>
      </w:r>
      <w:proofErr w:type="spellEnd"/>
      <w:r w:rsidRPr="00E02F1D">
        <w:rPr>
          <w:spacing w:val="-1"/>
        </w:rPr>
        <w:t xml:space="preserve"> dan TI </w:t>
      </w:r>
      <w:proofErr w:type="spellStart"/>
      <w:r w:rsidRPr="00E02F1D">
        <w:rPr>
          <w:spacing w:val="-1"/>
        </w:rPr>
        <w:t>organisasi</w:t>
      </w:r>
      <w:proofErr w:type="spellEnd"/>
      <w:r w:rsidRPr="00E02F1D">
        <w:rPr>
          <w:spacing w:val="-1"/>
        </w:rPr>
        <w:t xml:space="preserve">. TOGAF ADM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dirancang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khusus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memen-uhi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kebutuhan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bisnis</w:t>
      </w:r>
      <w:proofErr w:type="spellEnd"/>
      <w:r w:rsidRPr="00E02F1D">
        <w:rPr>
          <w:spacing w:val="-1"/>
        </w:rPr>
        <w:t xml:space="preserve"> dan TI </w:t>
      </w:r>
      <w:proofErr w:type="spellStart"/>
      <w:r w:rsidRPr="00E02F1D">
        <w:rPr>
          <w:spacing w:val="-1"/>
        </w:rPr>
        <w:t>perusahaan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dengan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menyediakan</w:t>
      </w:r>
      <w:proofErr w:type="spellEnd"/>
      <w:r w:rsidRPr="00E02F1D">
        <w:rPr>
          <w:spacing w:val="-1"/>
        </w:rPr>
        <w:t>:</w:t>
      </w:r>
    </w:p>
    <w:p w14:paraId="29DF0C18" w14:textId="77777777" w:rsidR="000025E8" w:rsidRDefault="00E02F1D" w:rsidP="000025E8">
      <w:pPr>
        <w:pStyle w:val="ListParagraph"/>
        <w:numPr>
          <w:ilvl w:val="0"/>
          <w:numId w:val="3"/>
        </w:numPr>
        <w:ind w:left="709" w:right="-37" w:hanging="283"/>
        <w:jc w:val="both"/>
        <w:rPr>
          <w:spacing w:val="-1"/>
        </w:rPr>
      </w:pPr>
      <w:proofErr w:type="spellStart"/>
      <w:r w:rsidRPr="000025E8">
        <w:rPr>
          <w:spacing w:val="-1"/>
        </w:rPr>
        <w:t>Seperangkat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tampilan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arsitektur</w:t>
      </w:r>
      <w:proofErr w:type="spellEnd"/>
      <w:r w:rsidRPr="000025E8">
        <w:rPr>
          <w:spacing w:val="-1"/>
        </w:rPr>
        <w:t xml:space="preserve"> (</w:t>
      </w:r>
      <w:proofErr w:type="spellStart"/>
      <w:r w:rsidRPr="000025E8">
        <w:rPr>
          <w:spacing w:val="-1"/>
        </w:rPr>
        <w:t>bisnis</w:t>
      </w:r>
      <w:proofErr w:type="spellEnd"/>
      <w:r w:rsidRPr="000025E8">
        <w:rPr>
          <w:spacing w:val="-1"/>
        </w:rPr>
        <w:t xml:space="preserve">, data, </w:t>
      </w:r>
      <w:proofErr w:type="spellStart"/>
      <w:r w:rsidRPr="000025E8">
        <w:rPr>
          <w:spacing w:val="-1"/>
        </w:rPr>
        <w:t>aplikasi</w:t>
      </w:r>
      <w:proofErr w:type="spellEnd"/>
      <w:r w:rsidRPr="000025E8">
        <w:rPr>
          <w:spacing w:val="-1"/>
        </w:rPr>
        <w:t xml:space="preserve">, </w:t>
      </w:r>
      <w:proofErr w:type="spellStart"/>
      <w:r w:rsidRPr="000025E8">
        <w:rPr>
          <w:spacing w:val="-1"/>
        </w:rPr>
        <w:t>teknologi</w:t>
      </w:r>
      <w:proofErr w:type="spellEnd"/>
      <w:r w:rsidRPr="000025E8">
        <w:rPr>
          <w:spacing w:val="-1"/>
        </w:rPr>
        <w:t>)</w:t>
      </w:r>
    </w:p>
    <w:p w14:paraId="12662A0E" w14:textId="77777777" w:rsidR="000025E8" w:rsidRDefault="00E02F1D" w:rsidP="000025E8">
      <w:pPr>
        <w:pStyle w:val="ListParagraph"/>
        <w:numPr>
          <w:ilvl w:val="0"/>
          <w:numId w:val="3"/>
        </w:numPr>
        <w:ind w:left="709" w:right="-37" w:hanging="283"/>
        <w:jc w:val="both"/>
        <w:rPr>
          <w:spacing w:val="-1"/>
        </w:rPr>
      </w:pPr>
      <w:r w:rsidRPr="000025E8">
        <w:rPr>
          <w:spacing w:val="-1"/>
        </w:rPr>
        <w:t xml:space="preserve">Panduan </w:t>
      </w:r>
      <w:proofErr w:type="spellStart"/>
      <w:r w:rsidRPr="000025E8">
        <w:rPr>
          <w:spacing w:val="-1"/>
        </w:rPr>
        <w:t>alat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untuk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pengembangan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arsitektur</w:t>
      </w:r>
      <w:proofErr w:type="spellEnd"/>
    </w:p>
    <w:p w14:paraId="331328FA" w14:textId="77777777" w:rsidR="000025E8" w:rsidRDefault="00E02F1D" w:rsidP="000025E8">
      <w:pPr>
        <w:pStyle w:val="ListParagraph"/>
        <w:numPr>
          <w:ilvl w:val="0"/>
          <w:numId w:val="3"/>
        </w:numPr>
        <w:ind w:left="709" w:right="-37" w:hanging="283"/>
        <w:jc w:val="both"/>
        <w:rPr>
          <w:spacing w:val="-1"/>
        </w:rPr>
      </w:pPr>
      <w:r w:rsidRPr="000025E8">
        <w:rPr>
          <w:spacing w:val="-1"/>
        </w:rPr>
        <w:t xml:space="preserve">Satu set </w:t>
      </w:r>
      <w:proofErr w:type="spellStart"/>
      <w:r w:rsidRPr="000025E8">
        <w:rPr>
          <w:spacing w:val="-1"/>
        </w:rPr>
        <w:t>kiriman</w:t>
      </w:r>
      <w:proofErr w:type="spellEnd"/>
      <w:r w:rsidRPr="000025E8">
        <w:rPr>
          <w:spacing w:val="-1"/>
        </w:rPr>
        <w:t xml:space="preserve"> yang </w:t>
      </w:r>
      <w:proofErr w:type="spellStart"/>
      <w:r w:rsidRPr="000025E8">
        <w:rPr>
          <w:spacing w:val="-1"/>
        </w:rPr>
        <w:t>direkomendasikan</w:t>
      </w:r>
      <w:proofErr w:type="spellEnd"/>
    </w:p>
    <w:p w14:paraId="4A87C6E1" w14:textId="084AA7C7" w:rsidR="00E02F1D" w:rsidRPr="000025E8" w:rsidRDefault="00E02F1D" w:rsidP="000025E8">
      <w:pPr>
        <w:pStyle w:val="ListParagraph"/>
        <w:numPr>
          <w:ilvl w:val="0"/>
          <w:numId w:val="3"/>
        </w:numPr>
        <w:ind w:left="709" w:right="-37" w:hanging="283"/>
        <w:jc w:val="both"/>
        <w:rPr>
          <w:spacing w:val="-1"/>
        </w:rPr>
      </w:pPr>
      <w:proofErr w:type="spellStart"/>
      <w:r w:rsidRPr="000025E8">
        <w:rPr>
          <w:spacing w:val="-1"/>
        </w:rPr>
        <w:t>Sebuah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Metode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untuk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mengelola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kebutuhan</w:t>
      </w:r>
      <w:proofErr w:type="spellEnd"/>
    </w:p>
    <w:p w14:paraId="61A0F3D2" w14:textId="3004C25B" w:rsidR="00E02F1D" w:rsidRDefault="00E02F1D" w:rsidP="000025E8">
      <w:pPr>
        <w:ind w:left="153" w:right="-37" w:firstLine="556"/>
        <w:jc w:val="both"/>
        <w:rPr>
          <w:spacing w:val="-1"/>
        </w:rPr>
      </w:pPr>
      <w:r w:rsidRPr="00E02F1D">
        <w:rPr>
          <w:spacing w:val="-1"/>
        </w:rPr>
        <w:t xml:space="preserve">ADM </w:t>
      </w:r>
      <w:proofErr w:type="spellStart"/>
      <w:r w:rsidRPr="00E02F1D">
        <w:rPr>
          <w:spacing w:val="-1"/>
        </w:rPr>
        <w:t>merupakan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metode</w:t>
      </w:r>
      <w:proofErr w:type="spellEnd"/>
      <w:r w:rsidRPr="00E02F1D">
        <w:rPr>
          <w:spacing w:val="-1"/>
        </w:rPr>
        <w:t xml:space="preserve"> generic </w:t>
      </w:r>
      <w:proofErr w:type="gramStart"/>
      <w:r w:rsidRPr="00E02F1D">
        <w:rPr>
          <w:spacing w:val="-1"/>
        </w:rPr>
        <w:t xml:space="preserve">yang  </w:t>
      </w:r>
      <w:proofErr w:type="spellStart"/>
      <w:r w:rsidRPr="00E02F1D">
        <w:rPr>
          <w:spacing w:val="-1"/>
        </w:rPr>
        <w:t>berisikan</w:t>
      </w:r>
      <w:proofErr w:type="spellEnd"/>
      <w:proofErr w:type="gram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sekumpulan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aktifitas</w:t>
      </w:r>
      <w:proofErr w:type="spellEnd"/>
      <w:r w:rsidRPr="00E02F1D">
        <w:rPr>
          <w:spacing w:val="-1"/>
        </w:rPr>
        <w:t xml:space="preserve"> yang  </w:t>
      </w:r>
      <w:proofErr w:type="spellStart"/>
      <w:r w:rsidRPr="00E02F1D">
        <w:rPr>
          <w:spacing w:val="-1"/>
        </w:rPr>
        <w:t>mempresentasikan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progresi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dari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setiap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fase</w:t>
      </w:r>
      <w:proofErr w:type="spellEnd"/>
      <w:r w:rsidRPr="00E02F1D">
        <w:rPr>
          <w:spacing w:val="-1"/>
        </w:rPr>
        <w:t xml:space="preserve"> ADM  dan  model 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yang  </w:t>
      </w:r>
      <w:proofErr w:type="spellStart"/>
      <w:r w:rsidRPr="00E02F1D">
        <w:rPr>
          <w:spacing w:val="-1"/>
        </w:rPr>
        <w:t>digunakan</w:t>
      </w:r>
      <w:proofErr w:type="spellEnd"/>
      <w:r w:rsidRPr="00E02F1D">
        <w:rPr>
          <w:spacing w:val="-1"/>
        </w:rPr>
        <w:t xml:space="preserve">  dan  </w:t>
      </w:r>
      <w:proofErr w:type="spellStart"/>
      <w:r w:rsidRPr="00E02F1D">
        <w:rPr>
          <w:spacing w:val="-1"/>
        </w:rPr>
        <w:t>dibuat</w:t>
      </w:r>
      <w:proofErr w:type="spell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selama</w:t>
      </w:r>
      <w:proofErr w:type="spell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tahap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pengembangan</w:t>
      </w:r>
      <w:proofErr w:type="spellEnd"/>
      <w:r w:rsidRPr="00E02F1D">
        <w:rPr>
          <w:spacing w:val="-1"/>
        </w:rPr>
        <w:t xml:space="preserve"> EA(O’Brien. J., 2005). ADM </w:t>
      </w:r>
      <w:proofErr w:type="spellStart"/>
      <w:r w:rsidRPr="00E02F1D">
        <w:rPr>
          <w:spacing w:val="-1"/>
        </w:rPr>
        <w:t>terdiri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dari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sejumlah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fase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berputar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melalui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berbagai</w:t>
      </w:r>
      <w:proofErr w:type="spellEnd"/>
      <w:r w:rsidRPr="00E02F1D">
        <w:rPr>
          <w:spacing w:val="-1"/>
        </w:rPr>
        <w:t xml:space="preserve"> domain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memungkinkan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memastikan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bahwa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seperangkat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persyaratan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kompleks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ditangani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secara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memadai</w:t>
      </w:r>
      <w:proofErr w:type="spellEnd"/>
      <w:r w:rsidRPr="00E02F1D">
        <w:rPr>
          <w:spacing w:val="-1"/>
        </w:rPr>
        <w:t xml:space="preserve">. </w:t>
      </w:r>
      <w:proofErr w:type="spellStart"/>
      <w:r w:rsidRPr="00E02F1D">
        <w:rPr>
          <w:spacing w:val="-1"/>
        </w:rPr>
        <w:t>Struktur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dasar</w:t>
      </w:r>
      <w:proofErr w:type="spellEnd"/>
      <w:r w:rsidRPr="00E02F1D">
        <w:rPr>
          <w:spacing w:val="-1"/>
        </w:rPr>
        <w:t xml:space="preserve"> ADM </w:t>
      </w:r>
      <w:proofErr w:type="spellStart"/>
      <w:r w:rsidRPr="00E02F1D">
        <w:rPr>
          <w:spacing w:val="-1"/>
        </w:rPr>
        <w:t>ditunjukkan</w:t>
      </w:r>
      <w:proofErr w:type="spellEnd"/>
      <w:r w:rsidRPr="00E02F1D">
        <w:rPr>
          <w:spacing w:val="-1"/>
        </w:rPr>
        <w:t xml:space="preserve"> pada Gambar 3.</w:t>
      </w:r>
    </w:p>
    <w:p w14:paraId="5B044657" w14:textId="4E0B5D82" w:rsidR="006B19BF" w:rsidRDefault="006B19BF" w:rsidP="000025E8">
      <w:pPr>
        <w:ind w:left="153" w:right="-37" w:firstLine="556"/>
        <w:jc w:val="both"/>
        <w:rPr>
          <w:spacing w:val="-1"/>
        </w:rPr>
      </w:pPr>
    </w:p>
    <w:p w14:paraId="250F1F44" w14:textId="502F41C7" w:rsidR="006B19BF" w:rsidRDefault="006B19BF" w:rsidP="000025E8">
      <w:pPr>
        <w:ind w:left="153" w:right="-37" w:firstLine="556"/>
        <w:jc w:val="both"/>
        <w:rPr>
          <w:spacing w:val="-1"/>
        </w:rPr>
      </w:pPr>
    </w:p>
    <w:p w14:paraId="3677BB93" w14:textId="77777777" w:rsidR="006B19BF" w:rsidRPr="006B19BF" w:rsidRDefault="006B19BF" w:rsidP="006B19BF">
      <w:pPr>
        <w:ind w:right="-37" w:hanging="11"/>
        <w:jc w:val="both"/>
        <w:rPr>
          <w:spacing w:val="-1"/>
        </w:rPr>
      </w:pPr>
      <w:proofErr w:type="spellStart"/>
      <w:r w:rsidRPr="006B19BF">
        <w:rPr>
          <w:spacing w:val="-1"/>
        </w:rPr>
        <w:t>Jurnal</w:t>
      </w:r>
      <w:proofErr w:type="spellEnd"/>
      <w:r w:rsidRPr="006B19BF">
        <w:rPr>
          <w:spacing w:val="-1"/>
        </w:rPr>
        <w:t xml:space="preserve"> </w:t>
      </w:r>
      <w:proofErr w:type="spellStart"/>
      <w:r w:rsidRPr="006B19BF">
        <w:rPr>
          <w:spacing w:val="-1"/>
        </w:rPr>
        <w:t>Ilmu</w:t>
      </w:r>
      <w:proofErr w:type="spellEnd"/>
      <w:r w:rsidRPr="006B19BF">
        <w:rPr>
          <w:spacing w:val="-1"/>
        </w:rPr>
        <w:t xml:space="preserve"> Teknik dan </w:t>
      </w:r>
      <w:proofErr w:type="spellStart"/>
      <w:r w:rsidRPr="006B19BF">
        <w:rPr>
          <w:spacing w:val="-1"/>
        </w:rPr>
        <w:t>Komputer</w:t>
      </w:r>
      <w:proofErr w:type="spellEnd"/>
    </w:p>
    <w:p w14:paraId="3FFB5379" w14:textId="2A63CA66" w:rsidR="006B19BF" w:rsidRPr="00E02F1D" w:rsidRDefault="006B19BF" w:rsidP="006B19BF">
      <w:pPr>
        <w:ind w:right="-37" w:hanging="11"/>
        <w:jc w:val="both"/>
        <w:rPr>
          <w:spacing w:val="-1"/>
        </w:rPr>
      </w:pPr>
      <w:r w:rsidRPr="006B19BF">
        <w:rPr>
          <w:spacing w:val="-1"/>
        </w:rPr>
        <w:t>Vol. X No. X Jan 2017</w:t>
      </w:r>
    </w:p>
    <w:p w14:paraId="76B6B9B8" w14:textId="456E5802" w:rsidR="00E02F1D" w:rsidRPr="00E02F1D" w:rsidRDefault="000025E8" w:rsidP="000025E8">
      <w:pPr>
        <w:ind w:left="153" w:right="-37"/>
        <w:jc w:val="center"/>
        <w:rPr>
          <w:spacing w:val="-1"/>
        </w:rPr>
      </w:pPr>
      <w:r w:rsidRPr="00B1304A">
        <w:rPr>
          <w:noProof/>
          <w:sz w:val="24"/>
          <w:szCs w:val="24"/>
        </w:rPr>
        <w:drawing>
          <wp:inline distT="0" distB="0" distL="0" distR="0" wp14:anchorId="7059A8BA" wp14:editId="3BCA32DA">
            <wp:extent cx="1944803" cy="2208727"/>
            <wp:effectExtent l="0" t="0" r="0" b="127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018" cy="225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FC067" w14:textId="03FF80DA" w:rsidR="00E02F1D" w:rsidRPr="00E02F1D" w:rsidRDefault="00E02F1D" w:rsidP="000025E8">
      <w:pPr>
        <w:ind w:left="153" w:right="-37"/>
        <w:jc w:val="center"/>
        <w:rPr>
          <w:spacing w:val="-1"/>
        </w:rPr>
      </w:pPr>
      <w:r w:rsidRPr="00E02F1D">
        <w:rPr>
          <w:spacing w:val="-1"/>
        </w:rPr>
        <w:t>Gambar 3.</w:t>
      </w:r>
      <w:r w:rsidR="002666CE">
        <w:rPr>
          <w:spacing w:val="-1"/>
        </w:rPr>
        <w:t xml:space="preserve"> </w:t>
      </w:r>
      <w:r w:rsidRPr="00E02F1D">
        <w:rPr>
          <w:spacing w:val="-1"/>
        </w:rPr>
        <w:t xml:space="preserve">Architecture Development </w:t>
      </w:r>
      <w:proofErr w:type="gramStart"/>
      <w:r w:rsidRPr="00E02F1D">
        <w:rPr>
          <w:spacing w:val="-1"/>
        </w:rPr>
        <w:t>Method(</w:t>
      </w:r>
      <w:proofErr w:type="gramEnd"/>
      <w:r w:rsidRPr="00E02F1D">
        <w:rPr>
          <w:spacing w:val="-1"/>
        </w:rPr>
        <w:t>ADM)</w:t>
      </w:r>
    </w:p>
    <w:p w14:paraId="2085134D" w14:textId="77777777" w:rsidR="00E02F1D" w:rsidRPr="00E02F1D" w:rsidRDefault="00E02F1D" w:rsidP="00F7151D">
      <w:pPr>
        <w:ind w:left="153" w:right="-37"/>
        <w:jc w:val="both"/>
        <w:rPr>
          <w:spacing w:val="-1"/>
        </w:rPr>
      </w:pPr>
    </w:p>
    <w:p w14:paraId="2C422952" w14:textId="77777777" w:rsidR="00E02F1D" w:rsidRPr="00E02F1D" w:rsidRDefault="00E02F1D" w:rsidP="000025E8">
      <w:pPr>
        <w:ind w:left="153" w:right="-37" w:firstLine="567"/>
        <w:jc w:val="both"/>
        <w:rPr>
          <w:spacing w:val="-1"/>
        </w:rPr>
      </w:pPr>
      <w:proofErr w:type="spellStart"/>
      <w:r w:rsidRPr="00E02F1D">
        <w:rPr>
          <w:spacing w:val="-1"/>
        </w:rPr>
        <w:t>Berdasarkan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tahapan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dalam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pemodelan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menggunakan</w:t>
      </w:r>
      <w:proofErr w:type="spellEnd"/>
      <w:r w:rsidRPr="00E02F1D">
        <w:rPr>
          <w:spacing w:val="-1"/>
        </w:rPr>
        <w:t xml:space="preserve"> TOGAF, </w:t>
      </w:r>
      <w:proofErr w:type="spellStart"/>
      <w:r w:rsidRPr="00E02F1D">
        <w:rPr>
          <w:spacing w:val="-1"/>
        </w:rPr>
        <w:t>terdapat</w:t>
      </w:r>
      <w:proofErr w:type="spellEnd"/>
      <w:r w:rsidRPr="00E02F1D">
        <w:rPr>
          <w:spacing w:val="-1"/>
        </w:rPr>
        <w:t xml:space="preserve"> </w:t>
      </w:r>
      <w:proofErr w:type="spellStart"/>
      <w:proofErr w:type="gramStart"/>
      <w:r w:rsidRPr="00E02F1D">
        <w:rPr>
          <w:spacing w:val="-1"/>
        </w:rPr>
        <w:t>sepuluh</w:t>
      </w:r>
      <w:proofErr w:type="spell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tahapan</w:t>
      </w:r>
      <w:proofErr w:type="spellEnd"/>
      <w:proofErr w:type="gramEnd"/>
      <w:r w:rsidRPr="00E02F1D">
        <w:rPr>
          <w:spacing w:val="-1"/>
        </w:rPr>
        <w:t xml:space="preserve"> yang  </w:t>
      </w:r>
      <w:proofErr w:type="spellStart"/>
      <w:r w:rsidRPr="00E02F1D">
        <w:rPr>
          <w:spacing w:val="-1"/>
        </w:rPr>
        <w:t>harus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ditempuh</w:t>
      </w:r>
      <w:proofErr w:type="spellEnd"/>
      <w:r w:rsidRPr="00E02F1D">
        <w:rPr>
          <w:spacing w:val="-1"/>
        </w:rPr>
        <w:t xml:space="preserve">, </w:t>
      </w:r>
      <w:proofErr w:type="spellStart"/>
      <w:r w:rsidRPr="00E02F1D">
        <w:rPr>
          <w:spacing w:val="-1"/>
        </w:rPr>
        <w:t>antara</w:t>
      </w:r>
      <w:proofErr w:type="spellEnd"/>
      <w:r w:rsidRPr="00E02F1D">
        <w:rPr>
          <w:spacing w:val="-1"/>
        </w:rPr>
        <w:t xml:space="preserve"> lain: </w:t>
      </w:r>
    </w:p>
    <w:p w14:paraId="0137F90C" w14:textId="067C3CF6" w:rsidR="00E02F1D" w:rsidRPr="00E02F1D" w:rsidRDefault="00E02F1D" w:rsidP="00F7151D">
      <w:pPr>
        <w:ind w:left="153" w:right="-37"/>
        <w:jc w:val="both"/>
        <w:rPr>
          <w:spacing w:val="-1"/>
        </w:rPr>
      </w:pPr>
      <w:proofErr w:type="spellStart"/>
      <w:proofErr w:type="gramStart"/>
      <w:r w:rsidRPr="00E02F1D">
        <w:rPr>
          <w:spacing w:val="-1"/>
        </w:rPr>
        <w:t>a.Preliminary</w:t>
      </w:r>
      <w:proofErr w:type="spellEnd"/>
      <w:proofErr w:type="gramEnd"/>
      <w:r w:rsidRPr="00E02F1D">
        <w:rPr>
          <w:spacing w:val="-1"/>
        </w:rPr>
        <w:t xml:space="preserve">, Pada </w:t>
      </w:r>
      <w:proofErr w:type="spellStart"/>
      <w:r w:rsidRPr="00E02F1D">
        <w:rPr>
          <w:spacing w:val="-1"/>
        </w:rPr>
        <w:t>tahapan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mendefinisikan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aktivitas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persiapan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me-</w:t>
      </w:r>
      <w:proofErr w:type="spellStart"/>
      <w:r w:rsidRPr="00E02F1D">
        <w:rPr>
          <w:spacing w:val="-1"/>
        </w:rPr>
        <w:t>nyusun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kapabilitas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termasuk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kustomisasi</w:t>
      </w:r>
      <w:proofErr w:type="spellEnd"/>
      <w:r w:rsidRPr="00E02F1D">
        <w:rPr>
          <w:spacing w:val="-1"/>
        </w:rPr>
        <w:t xml:space="preserve"> TOGAF dan </w:t>
      </w:r>
      <w:proofErr w:type="spellStart"/>
      <w:r w:rsidRPr="00E02F1D">
        <w:rPr>
          <w:spacing w:val="-1"/>
        </w:rPr>
        <w:t>mendefin-isikan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prinsip-prinsip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. </w:t>
      </w:r>
      <w:proofErr w:type="spellStart"/>
      <w:r w:rsidRPr="00E02F1D">
        <w:rPr>
          <w:spacing w:val="-1"/>
        </w:rPr>
        <w:t>Tujuan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fase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adalah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menyakinkan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setiap</w:t>
      </w:r>
      <w:proofErr w:type="spellEnd"/>
      <w:r w:rsidRPr="00E02F1D">
        <w:rPr>
          <w:spacing w:val="-1"/>
        </w:rPr>
        <w:t xml:space="preserve"> orang yang </w:t>
      </w:r>
      <w:proofErr w:type="spellStart"/>
      <w:r w:rsidRPr="00E02F1D">
        <w:rPr>
          <w:spacing w:val="-1"/>
        </w:rPr>
        <w:t>terlibat</w:t>
      </w:r>
      <w:proofErr w:type="spellEnd"/>
      <w:r w:rsidRPr="00E02F1D">
        <w:rPr>
          <w:spacing w:val="-1"/>
        </w:rPr>
        <w:t xml:space="preserve"> di </w:t>
      </w:r>
      <w:proofErr w:type="spellStart"/>
      <w:r w:rsidRPr="00E02F1D">
        <w:rPr>
          <w:spacing w:val="-1"/>
        </w:rPr>
        <w:t>dalamnya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bahwa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pendekatan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mensukseskan</w:t>
      </w:r>
      <w:proofErr w:type="spellEnd"/>
      <w:r w:rsidRPr="00E02F1D">
        <w:rPr>
          <w:spacing w:val="-1"/>
        </w:rPr>
        <w:t xml:space="preserve"> proses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. Pada </w:t>
      </w:r>
      <w:proofErr w:type="spellStart"/>
      <w:r w:rsidRPr="00E02F1D">
        <w:rPr>
          <w:spacing w:val="-1"/>
        </w:rPr>
        <w:t>fase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harus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menspesifikasikan</w:t>
      </w:r>
      <w:proofErr w:type="spellEnd"/>
      <w:r w:rsidRPr="00E02F1D">
        <w:rPr>
          <w:spacing w:val="-1"/>
        </w:rPr>
        <w:t xml:space="preserve"> who, </w:t>
      </w:r>
      <w:proofErr w:type="gramStart"/>
      <w:r w:rsidRPr="00E02F1D">
        <w:rPr>
          <w:spacing w:val="-1"/>
        </w:rPr>
        <w:t>what,  why</w:t>
      </w:r>
      <w:proofErr w:type="gramEnd"/>
      <w:r w:rsidRPr="00E02F1D">
        <w:rPr>
          <w:spacing w:val="-1"/>
        </w:rPr>
        <w:t xml:space="preserve">, when, dan where </w:t>
      </w:r>
      <w:proofErr w:type="spellStart"/>
      <w:r w:rsidRPr="00E02F1D">
        <w:rPr>
          <w:spacing w:val="-1"/>
        </w:rPr>
        <w:t>dari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itu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sendiri</w:t>
      </w:r>
      <w:proofErr w:type="spellEnd"/>
      <w:r w:rsidRPr="00E02F1D">
        <w:rPr>
          <w:spacing w:val="-1"/>
        </w:rPr>
        <w:t>.</w:t>
      </w:r>
    </w:p>
    <w:p w14:paraId="35FD9D35" w14:textId="77777777" w:rsidR="000025E8" w:rsidRDefault="00E02F1D" w:rsidP="000025E8">
      <w:pPr>
        <w:pStyle w:val="ListParagraph"/>
        <w:numPr>
          <w:ilvl w:val="0"/>
          <w:numId w:val="4"/>
        </w:numPr>
        <w:spacing w:line="240" w:lineRule="exact"/>
        <w:ind w:left="709" w:right="-37" w:hanging="142"/>
        <w:jc w:val="both"/>
        <w:rPr>
          <w:spacing w:val="-1"/>
        </w:rPr>
      </w:pPr>
      <w:r w:rsidRPr="000025E8">
        <w:rPr>
          <w:spacing w:val="-1"/>
        </w:rPr>
        <w:t xml:space="preserve">What </w:t>
      </w:r>
      <w:proofErr w:type="spellStart"/>
      <w:r w:rsidRPr="000025E8">
        <w:rPr>
          <w:spacing w:val="-1"/>
        </w:rPr>
        <w:t>adalah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ruang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lingkup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dari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usaha</w:t>
      </w:r>
      <w:proofErr w:type="spellEnd"/>
      <w:r w:rsidRPr="000025E8">
        <w:rPr>
          <w:spacing w:val="-1"/>
        </w:rPr>
        <w:t>.</w:t>
      </w:r>
    </w:p>
    <w:p w14:paraId="20A40A74" w14:textId="77777777" w:rsidR="000025E8" w:rsidRDefault="00E02F1D" w:rsidP="000025E8">
      <w:pPr>
        <w:pStyle w:val="ListParagraph"/>
        <w:numPr>
          <w:ilvl w:val="0"/>
          <w:numId w:val="4"/>
        </w:numPr>
        <w:spacing w:line="240" w:lineRule="exact"/>
        <w:ind w:left="709" w:right="-37" w:hanging="142"/>
        <w:jc w:val="both"/>
        <w:rPr>
          <w:spacing w:val="-1"/>
        </w:rPr>
      </w:pPr>
      <w:r w:rsidRPr="000025E8">
        <w:rPr>
          <w:spacing w:val="-1"/>
        </w:rPr>
        <w:t xml:space="preserve">Who </w:t>
      </w:r>
      <w:proofErr w:type="spellStart"/>
      <w:r w:rsidRPr="000025E8">
        <w:rPr>
          <w:spacing w:val="-1"/>
        </w:rPr>
        <w:t>adalah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siapa</w:t>
      </w:r>
      <w:proofErr w:type="spellEnd"/>
      <w:r w:rsidRPr="000025E8">
        <w:rPr>
          <w:spacing w:val="-1"/>
        </w:rPr>
        <w:t xml:space="preserve"> yang </w:t>
      </w:r>
      <w:proofErr w:type="spellStart"/>
      <w:r w:rsidRPr="000025E8">
        <w:rPr>
          <w:spacing w:val="-1"/>
        </w:rPr>
        <w:t>akan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memodelkannya</w:t>
      </w:r>
      <w:proofErr w:type="spellEnd"/>
      <w:r w:rsidRPr="000025E8">
        <w:rPr>
          <w:spacing w:val="-1"/>
        </w:rPr>
        <w:t xml:space="preserve">, </w:t>
      </w:r>
      <w:proofErr w:type="spellStart"/>
      <w:r w:rsidRPr="000025E8">
        <w:rPr>
          <w:spacing w:val="-1"/>
        </w:rPr>
        <w:t>siapa</w:t>
      </w:r>
      <w:proofErr w:type="spellEnd"/>
      <w:r w:rsidRPr="000025E8">
        <w:rPr>
          <w:spacing w:val="-1"/>
        </w:rPr>
        <w:t xml:space="preserve"> orang yang </w:t>
      </w:r>
      <w:proofErr w:type="spellStart"/>
      <w:r w:rsidRPr="000025E8">
        <w:rPr>
          <w:spacing w:val="-1"/>
        </w:rPr>
        <w:t>akan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bertanggung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jawab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untuk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mengerjakan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arsitektur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tersebut</w:t>
      </w:r>
      <w:proofErr w:type="spellEnd"/>
      <w:r w:rsidRPr="000025E8">
        <w:rPr>
          <w:spacing w:val="-1"/>
        </w:rPr>
        <w:t xml:space="preserve">, </w:t>
      </w:r>
      <w:proofErr w:type="spellStart"/>
      <w:r w:rsidRPr="000025E8">
        <w:rPr>
          <w:spacing w:val="-1"/>
        </w:rPr>
        <w:t>dimana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mereka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akan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dialokasikan</w:t>
      </w:r>
      <w:proofErr w:type="spellEnd"/>
      <w:r w:rsidRPr="000025E8">
        <w:rPr>
          <w:spacing w:val="-1"/>
        </w:rPr>
        <w:t xml:space="preserve"> dan </w:t>
      </w:r>
      <w:proofErr w:type="spellStart"/>
      <w:r w:rsidRPr="000025E8">
        <w:rPr>
          <w:spacing w:val="-1"/>
        </w:rPr>
        <w:t>bagaimana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peranan</w:t>
      </w:r>
      <w:proofErr w:type="spellEnd"/>
      <w:r w:rsidRPr="000025E8">
        <w:rPr>
          <w:spacing w:val="-1"/>
        </w:rPr>
        <w:t xml:space="preserve"> </w:t>
      </w:r>
      <w:proofErr w:type="spellStart"/>
      <w:proofErr w:type="gramStart"/>
      <w:r w:rsidRPr="000025E8">
        <w:rPr>
          <w:spacing w:val="-1"/>
        </w:rPr>
        <w:t>mereka</w:t>
      </w:r>
      <w:proofErr w:type="spellEnd"/>
      <w:r w:rsidRPr="000025E8">
        <w:rPr>
          <w:spacing w:val="-1"/>
        </w:rPr>
        <w:t>.</w:t>
      </w:r>
      <w:proofErr w:type="gramEnd"/>
    </w:p>
    <w:p w14:paraId="242BC4B6" w14:textId="77777777" w:rsidR="000025E8" w:rsidRDefault="00E02F1D" w:rsidP="000025E8">
      <w:pPr>
        <w:pStyle w:val="ListParagraph"/>
        <w:numPr>
          <w:ilvl w:val="0"/>
          <w:numId w:val="4"/>
        </w:numPr>
        <w:spacing w:line="240" w:lineRule="exact"/>
        <w:ind w:left="709" w:right="-37" w:hanging="142"/>
        <w:jc w:val="both"/>
        <w:rPr>
          <w:spacing w:val="-1"/>
        </w:rPr>
      </w:pPr>
      <w:r w:rsidRPr="000025E8">
        <w:rPr>
          <w:spacing w:val="-1"/>
        </w:rPr>
        <w:t xml:space="preserve">How </w:t>
      </w:r>
      <w:proofErr w:type="spellStart"/>
      <w:r w:rsidRPr="000025E8">
        <w:rPr>
          <w:spacing w:val="-1"/>
        </w:rPr>
        <w:t>adalah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bagaimana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mengembangkan</w:t>
      </w:r>
      <w:proofErr w:type="spellEnd"/>
      <w:r w:rsidRPr="000025E8">
        <w:rPr>
          <w:spacing w:val="-1"/>
        </w:rPr>
        <w:t xml:space="preserve"> </w:t>
      </w:r>
      <w:proofErr w:type="spellStart"/>
      <w:proofErr w:type="gramStart"/>
      <w:r w:rsidRPr="000025E8">
        <w:rPr>
          <w:spacing w:val="-1"/>
        </w:rPr>
        <w:t>arsitekture</w:t>
      </w:r>
      <w:proofErr w:type="spellEnd"/>
      <w:r w:rsidRPr="000025E8">
        <w:rPr>
          <w:spacing w:val="-1"/>
        </w:rPr>
        <w:t xml:space="preserve">  </w:t>
      </w:r>
      <w:proofErr w:type="spellStart"/>
      <w:r w:rsidRPr="000025E8">
        <w:rPr>
          <w:spacing w:val="-1"/>
        </w:rPr>
        <w:t>interprise</w:t>
      </w:r>
      <w:proofErr w:type="spellEnd"/>
      <w:proofErr w:type="gramEnd"/>
      <w:r w:rsidRPr="000025E8">
        <w:rPr>
          <w:spacing w:val="-1"/>
        </w:rPr>
        <w:t xml:space="preserve">, </w:t>
      </w:r>
      <w:proofErr w:type="spellStart"/>
      <w:r w:rsidRPr="000025E8">
        <w:rPr>
          <w:spacing w:val="-1"/>
        </w:rPr>
        <w:t>menentukan</w:t>
      </w:r>
      <w:proofErr w:type="spellEnd"/>
      <w:r w:rsidRPr="000025E8">
        <w:rPr>
          <w:spacing w:val="-1"/>
        </w:rPr>
        <w:t xml:space="preserve">  framework dan </w:t>
      </w:r>
      <w:proofErr w:type="spellStart"/>
      <w:r w:rsidRPr="000025E8">
        <w:rPr>
          <w:spacing w:val="-1"/>
        </w:rPr>
        <w:t>metode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apa</w:t>
      </w:r>
      <w:proofErr w:type="spellEnd"/>
      <w:r w:rsidRPr="000025E8">
        <w:rPr>
          <w:spacing w:val="-1"/>
        </w:rPr>
        <w:t xml:space="preserve"> yang </w:t>
      </w:r>
      <w:proofErr w:type="spellStart"/>
      <w:r w:rsidRPr="000025E8">
        <w:rPr>
          <w:spacing w:val="-1"/>
        </w:rPr>
        <w:t>akan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digunakan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untuk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menangkap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informasi</w:t>
      </w:r>
      <w:proofErr w:type="spellEnd"/>
      <w:r w:rsidRPr="000025E8">
        <w:rPr>
          <w:spacing w:val="-1"/>
        </w:rPr>
        <w:t>.</w:t>
      </w:r>
    </w:p>
    <w:p w14:paraId="3190266B" w14:textId="77777777" w:rsidR="000025E8" w:rsidRDefault="00E02F1D" w:rsidP="000025E8">
      <w:pPr>
        <w:pStyle w:val="ListParagraph"/>
        <w:numPr>
          <w:ilvl w:val="0"/>
          <w:numId w:val="4"/>
        </w:numPr>
        <w:spacing w:line="240" w:lineRule="exact"/>
        <w:ind w:left="709" w:right="-37" w:hanging="142"/>
        <w:jc w:val="both"/>
        <w:rPr>
          <w:spacing w:val="-1"/>
        </w:rPr>
      </w:pPr>
      <w:r w:rsidRPr="000025E8">
        <w:rPr>
          <w:spacing w:val="-1"/>
        </w:rPr>
        <w:t xml:space="preserve">When </w:t>
      </w:r>
      <w:proofErr w:type="spellStart"/>
      <w:r w:rsidRPr="000025E8">
        <w:rPr>
          <w:spacing w:val="-1"/>
        </w:rPr>
        <w:t>adalah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kapan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tanggal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penyelesaian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arsitektur</w:t>
      </w:r>
      <w:proofErr w:type="spellEnd"/>
    </w:p>
    <w:p w14:paraId="77FF1AC9" w14:textId="604AD311" w:rsidR="00E02F1D" w:rsidRPr="000025E8" w:rsidRDefault="00E02F1D" w:rsidP="000025E8">
      <w:pPr>
        <w:pStyle w:val="ListParagraph"/>
        <w:numPr>
          <w:ilvl w:val="0"/>
          <w:numId w:val="4"/>
        </w:numPr>
        <w:spacing w:line="240" w:lineRule="exact"/>
        <w:ind w:left="709" w:right="-37" w:hanging="142"/>
        <w:jc w:val="both"/>
        <w:rPr>
          <w:spacing w:val="-1"/>
        </w:rPr>
      </w:pPr>
      <w:r w:rsidRPr="000025E8">
        <w:rPr>
          <w:spacing w:val="-1"/>
        </w:rPr>
        <w:t xml:space="preserve">Why </w:t>
      </w:r>
      <w:proofErr w:type="spellStart"/>
      <w:r w:rsidRPr="000025E8">
        <w:rPr>
          <w:spacing w:val="-1"/>
        </w:rPr>
        <w:t>adalah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mengapa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arsitektur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ini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dibangun</w:t>
      </w:r>
      <w:proofErr w:type="spellEnd"/>
      <w:r w:rsidRPr="000025E8">
        <w:rPr>
          <w:spacing w:val="-1"/>
        </w:rPr>
        <w:t xml:space="preserve">. Hal </w:t>
      </w:r>
      <w:proofErr w:type="spellStart"/>
      <w:r w:rsidRPr="000025E8">
        <w:rPr>
          <w:spacing w:val="-1"/>
        </w:rPr>
        <w:t>ini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berhubungan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dengan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tujuan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organisasi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yaitu</w:t>
      </w:r>
      <w:proofErr w:type="spellEnd"/>
      <w:r w:rsidRPr="000025E8">
        <w:rPr>
          <w:spacing w:val="-1"/>
        </w:rPr>
        <w:t xml:space="preserve"> </w:t>
      </w:r>
      <w:proofErr w:type="spellStart"/>
      <w:proofErr w:type="gramStart"/>
      <w:r w:rsidRPr="000025E8">
        <w:rPr>
          <w:spacing w:val="-1"/>
        </w:rPr>
        <w:t>bagaimana</w:t>
      </w:r>
      <w:proofErr w:type="spellEnd"/>
      <w:r w:rsidRPr="000025E8">
        <w:rPr>
          <w:spacing w:val="-1"/>
        </w:rPr>
        <w:t xml:space="preserve">  </w:t>
      </w:r>
      <w:proofErr w:type="spellStart"/>
      <w:r w:rsidRPr="000025E8">
        <w:rPr>
          <w:spacing w:val="-1"/>
        </w:rPr>
        <w:t>arsitektur</w:t>
      </w:r>
      <w:proofErr w:type="spellEnd"/>
      <w:proofErr w:type="gram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dapat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memenuhi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tujuan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organisasi</w:t>
      </w:r>
      <w:proofErr w:type="spellEnd"/>
      <w:r w:rsidRPr="000025E8">
        <w:rPr>
          <w:spacing w:val="-1"/>
        </w:rPr>
        <w:t>.</w:t>
      </w:r>
    </w:p>
    <w:p w14:paraId="10B37EDE" w14:textId="6AC4F1F2" w:rsidR="00E02F1D" w:rsidRPr="00E02F1D" w:rsidRDefault="00E02F1D" w:rsidP="00E02F1D">
      <w:pPr>
        <w:spacing w:line="240" w:lineRule="exact"/>
        <w:ind w:left="153" w:right="-37"/>
        <w:jc w:val="both"/>
        <w:rPr>
          <w:spacing w:val="-1"/>
        </w:rPr>
      </w:pPr>
      <w:r w:rsidRPr="00E02F1D">
        <w:rPr>
          <w:spacing w:val="-1"/>
        </w:rPr>
        <w:t>b.</w:t>
      </w:r>
      <w:r w:rsidR="000025E8">
        <w:rPr>
          <w:spacing w:val="-1"/>
        </w:rPr>
        <w:t xml:space="preserve"> </w:t>
      </w:r>
      <w:r w:rsidRPr="00E02F1D">
        <w:rPr>
          <w:spacing w:val="-1"/>
        </w:rPr>
        <w:t xml:space="preserve">Phase </w:t>
      </w:r>
      <w:proofErr w:type="gramStart"/>
      <w:r w:rsidRPr="00E02F1D">
        <w:rPr>
          <w:spacing w:val="-1"/>
        </w:rPr>
        <w:t>A:Architecture</w:t>
      </w:r>
      <w:proofErr w:type="gramEnd"/>
      <w:r w:rsidRPr="00E02F1D">
        <w:rPr>
          <w:spacing w:val="-1"/>
        </w:rPr>
        <w:t xml:space="preserve"> Vision, Pada  </w:t>
      </w:r>
      <w:proofErr w:type="spellStart"/>
      <w:r w:rsidRPr="00E02F1D">
        <w:rPr>
          <w:spacing w:val="-1"/>
        </w:rPr>
        <w:t>tahapan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mendefinisikan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fase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inisiasi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dari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siklus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pengembangan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mencakup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pendefinisian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ruang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lingkup</w:t>
      </w:r>
      <w:proofErr w:type="spellEnd"/>
      <w:r w:rsidRPr="00E02F1D">
        <w:rPr>
          <w:spacing w:val="-1"/>
        </w:rPr>
        <w:t xml:space="preserve">, </w:t>
      </w:r>
      <w:proofErr w:type="spellStart"/>
      <w:r w:rsidRPr="00E02F1D">
        <w:rPr>
          <w:spacing w:val="-1"/>
        </w:rPr>
        <w:t>identifikasi</w:t>
      </w:r>
      <w:proofErr w:type="spellEnd"/>
      <w:r w:rsidRPr="00E02F1D">
        <w:rPr>
          <w:spacing w:val="-1"/>
        </w:rPr>
        <w:t xml:space="preserve"> stakeholders, </w:t>
      </w:r>
      <w:proofErr w:type="spellStart"/>
      <w:r w:rsidRPr="00E02F1D">
        <w:rPr>
          <w:spacing w:val="-1"/>
        </w:rPr>
        <w:t>penyusunan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visi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, dan </w:t>
      </w:r>
      <w:proofErr w:type="spellStart"/>
      <w:r w:rsidRPr="00E02F1D">
        <w:rPr>
          <w:spacing w:val="-1"/>
        </w:rPr>
        <w:t>pengajuan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persetujuan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memulai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pengembangan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>.</w:t>
      </w:r>
    </w:p>
    <w:p w14:paraId="5116C936" w14:textId="77777777" w:rsidR="00E02F1D" w:rsidRPr="00E02F1D" w:rsidRDefault="00E02F1D" w:rsidP="00E02F1D">
      <w:pPr>
        <w:spacing w:line="240" w:lineRule="exact"/>
        <w:ind w:left="153" w:right="-37"/>
        <w:jc w:val="both"/>
        <w:rPr>
          <w:spacing w:val="-1"/>
        </w:rPr>
      </w:pPr>
      <w:proofErr w:type="spellStart"/>
      <w:r w:rsidRPr="00E02F1D">
        <w:rPr>
          <w:spacing w:val="-1"/>
        </w:rPr>
        <w:t>Beberapa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tujuan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dari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fase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</w:t>
      </w:r>
      <w:proofErr w:type="spellStart"/>
      <w:proofErr w:type="gramStart"/>
      <w:r w:rsidRPr="00E02F1D">
        <w:rPr>
          <w:spacing w:val="-1"/>
        </w:rPr>
        <w:t>adalah</w:t>
      </w:r>
      <w:proofErr w:type="spellEnd"/>
      <w:r w:rsidRPr="00E02F1D">
        <w:rPr>
          <w:spacing w:val="-1"/>
        </w:rPr>
        <w:t xml:space="preserve"> :</w:t>
      </w:r>
      <w:proofErr w:type="gramEnd"/>
    </w:p>
    <w:p w14:paraId="6FF38127" w14:textId="77777777" w:rsidR="000025E8" w:rsidRDefault="00E02F1D" w:rsidP="000025E8">
      <w:pPr>
        <w:pStyle w:val="ListParagraph"/>
        <w:numPr>
          <w:ilvl w:val="0"/>
          <w:numId w:val="5"/>
        </w:numPr>
        <w:spacing w:line="240" w:lineRule="exact"/>
        <w:ind w:left="709" w:right="-37" w:hanging="142"/>
        <w:jc w:val="both"/>
        <w:rPr>
          <w:spacing w:val="-1"/>
        </w:rPr>
      </w:pPr>
      <w:proofErr w:type="spellStart"/>
      <w:r w:rsidRPr="000025E8">
        <w:rPr>
          <w:spacing w:val="-1"/>
        </w:rPr>
        <w:t>Menjamin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evolusi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dari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siklus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pengembangan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arsitektur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mendapat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pengakuan</w:t>
      </w:r>
      <w:proofErr w:type="spellEnd"/>
      <w:r w:rsidRPr="000025E8">
        <w:rPr>
          <w:spacing w:val="-1"/>
        </w:rPr>
        <w:t xml:space="preserve"> dan </w:t>
      </w:r>
      <w:proofErr w:type="spellStart"/>
      <w:r w:rsidRPr="000025E8">
        <w:rPr>
          <w:spacing w:val="-1"/>
        </w:rPr>
        <w:t>dukungan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dari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manajemen</w:t>
      </w:r>
      <w:proofErr w:type="spellEnd"/>
      <w:r w:rsidRPr="000025E8">
        <w:rPr>
          <w:spacing w:val="-1"/>
        </w:rPr>
        <w:t xml:space="preserve"> enterprise.</w:t>
      </w:r>
    </w:p>
    <w:p w14:paraId="3F0E22D8" w14:textId="77777777" w:rsidR="000025E8" w:rsidRDefault="00E02F1D" w:rsidP="000025E8">
      <w:pPr>
        <w:pStyle w:val="ListParagraph"/>
        <w:numPr>
          <w:ilvl w:val="0"/>
          <w:numId w:val="5"/>
        </w:numPr>
        <w:spacing w:line="240" w:lineRule="exact"/>
        <w:ind w:left="709" w:right="-37" w:hanging="142"/>
        <w:jc w:val="both"/>
        <w:rPr>
          <w:spacing w:val="-1"/>
        </w:rPr>
      </w:pPr>
      <w:proofErr w:type="spellStart"/>
      <w:r w:rsidRPr="000025E8">
        <w:rPr>
          <w:spacing w:val="-1"/>
        </w:rPr>
        <w:t>Mensyahkan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prinsip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bisnis</w:t>
      </w:r>
      <w:proofErr w:type="spellEnd"/>
      <w:r w:rsidRPr="000025E8">
        <w:rPr>
          <w:spacing w:val="-1"/>
        </w:rPr>
        <w:t xml:space="preserve">, </w:t>
      </w:r>
      <w:proofErr w:type="spellStart"/>
      <w:r w:rsidRPr="000025E8">
        <w:rPr>
          <w:spacing w:val="-1"/>
        </w:rPr>
        <w:t>tujuan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bisnis</w:t>
      </w:r>
      <w:proofErr w:type="spellEnd"/>
      <w:r w:rsidRPr="000025E8">
        <w:rPr>
          <w:spacing w:val="-1"/>
        </w:rPr>
        <w:t xml:space="preserve"> dan </w:t>
      </w:r>
      <w:proofErr w:type="spellStart"/>
      <w:r w:rsidRPr="000025E8">
        <w:rPr>
          <w:spacing w:val="-1"/>
        </w:rPr>
        <w:t>pergerakan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strategis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bisnis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organisasi</w:t>
      </w:r>
      <w:proofErr w:type="spellEnd"/>
      <w:r w:rsidRPr="000025E8">
        <w:rPr>
          <w:spacing w:val="-1"/>
        </w:rPr>
        <w:t>.</w:t>
      </w:r>
    </w:p>
    <w:p w14:paraId="69053913" w14:textId="77777777" w:rsidR="000025E8" w:rsidRDefault="00E02F1D" w:rsidP="000025E8">
      <w:pPr>
        <w:pStyle w:val="ListParagraph"/>
        <w:numPr>
          <w:ilvl w:val="0"/>
          <w:numId w:val="5"/>
        </w:numPr>
        <w:spacing w:line="240" w:lineRule="exact"/>
        <w:ind w:left="709" w:right="-37" w:hanging="142"/>
        <w:jc w:val="both"/>
        <w:rPr>
          <w:spacing w:val="-1"/>
        </w:rPr>
      </w:pPr>
      <w:proofErr w:type="spellStart"/>
      <w:r w:rsidRPr="000025E8">
        <w:rPr>
          <w:spacing w:val="-1"/>
        </w:rPr>
        <w:t>Mendefinisikan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ruang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lingkup</w:t>
      </w:r>
      <w:proofErr w:type="spellEnd"/>
      <w:r w:rsidRPr="000025E8">
        <w:rPr>
          <w:spacing w:val="-1"/>
        </w:rPr>
        <w:t xml:space="preserve"> </w:t>
      </w:r>
      <w:proofErr w:type="gramStart"/>
      <w:r w:rsidRPr="000025E8">
        <w:rPr>
          <w:spacing w:val="-1"/>
        </w:rPr>
        <w:t xml:space="preserve">dan  </w:t>
      </w:r>
      <w:proofErr w:type="spellStart"/>
      <w:r w:rsidRPr="000025E8">
        <w:rPr>
          <w:spacing w:val="-1"/>
        </w:rPr>
        <w:t>melakukan</w:t>
      </w:r>
      <w:proofErr w:type="spellEnd"/>
      <w:proofErr w:type="gram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identifikasi</w:t>
      </w:r>
      <w:proofErr w:type="spellEnd"/>
      <w:r w:rsidRPr="000025E8">
        <w:rPr>
          <w:spacing w:val="-1"/>
        </w:rPr>
        <w:t xml:space="preserve"> dan </w:t>
      </w:r>
      <w:proofErr w:type="spellStart"/>
      <w:r w:rsidRPr="000025E8">
        <w:rPr>
          <w:spacing w:val="-1"/>
        </w:rPr>
        <w:t>memprioritaskan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komponen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dari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arsitektur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saat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ini</w:t>
      </w:r>
      <w:proofErr w:type="spellEnd"/>
      <w:r w:rsidRPr="000025E8">
        <w:rPr>
          <w:spacing w:val="-1"/>
        </w:rPr>
        <w:t>.</w:t>
      </w:r>
    </w:p>
    <w:p w14:paraId="73A474CF" w14:textId="77777777" w:rsidR="000025E8" w:rsidRDefault="00E02F1D" w:rsidP="000025E8">
      <w:pPr>
        <w:pStyle w:val="ListParagraph"/>
        <w:numPr>
          <w:ilvl w:val="0"/>
          <w:numId w:val="5"/>
        </w:numPr>
        <w:spacing w:line="240" w:lineRule="exact"/>
        <w:ind w:left="709" w:right="-37" w:hanging="142"/>
        <w:jc w:val="both"/>
        <w:rPr>
          <w:spacing w:val="-1"/>
        </w:rPr>
      </w:pPr>
      <w:proofErr w:type="spellStart"/>
      <w:r w:rsidRPr="000025E8">
        <w:rPr>
          <w:spacing w:val="-1"/>
        </w:rPr>
        <w:t>Mendefiniskan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kebutuhan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bisnis</w:t>
      </w:r>
      <w:proofErr w:type="spellEnd"/>
      <w:r w:rsidRPr="000025E8">
        <w:rPr>
          <w:spacing w:val="-1"/>
        </w:rPr>
        <w:t xml:space="preserve"> yang </w:t>
      </w:r>
      <w:proofErr w:type="spellStart"/>
      <w:r w:rsidRPr="000025E8">
        <w:rPr>
          <w:spacing w:val="-1"/>
        </w:rPr>
        <w:t>akan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dicapai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dalam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usaha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arsitektur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ini</w:t>
      </w:r>
      <w:proofErr w:type="spellEnd"/>
      <w:r w:rsidRPr="000025E8">
        <w:rPr>
          <w:spacing w:val="-1"/>
        </w:rPr>
        <w:t xml:space="preserve"> dan </w:t>
      </w:r>
      <w:proofErr w:type="spellStart"/>
      <w:r w:rsidRPr="000025E8">
        <w:rPr>
          <w:spacing w:val="-1"/>
        </w:rPr>
        <w:t>batasannya</w:t>
      </w:r>
      <w:proofErr w:type="spellEnd"/>
      <w:r w:rsidRPr="000025E8">
        <w:rPr>
          <w:spacing w:val="-1"/>
        </w:rPr>
        <w:t>.</w:t>
      </w:r>
    </w:p>
    <w:p w14:paraId="462E90AC" w14:textId="1E27B055" w:rsidR="00E02F1D" w:rsidRPr="000025E8" w:rsidRDefault="00E02F1D" w:rsidP="000025E8">
      <w:pPr>
        <w:pStyle w:val="ListParagraph"/>
        <w:numPr>
          <w:ilvl w:val="0"/>
          <w:numId w:val="5"/>
        </w:numPr>
        <w:spacing w:line="240" w:lineRule="exact"/>
        <w:ind w:left="709" w:right="-37" w:hanging="142"/>
        <w:jc w:val="both"/>
        <w:rPr>
          <w:spacing w:val="-1"/>
        </w:rPr>
      </w:pPr>
      <w:proofErr w:type="spellStart"/>
      <w:r w:rsidRPr="000025E8">
        <w:rPr>
          <w:spacing w:val="-1"/>
        </w:rPr>
        <w:t>Menghasilkan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visi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arsitektur</w:t>
      </w:r>
      <w:proofErr w:type="spellEnd"/>
      <w:r w:rsidRPr="000025E8">
        <w:rPr>
          <w:spacing w:val="-1"/>
        </w:rPr>
        <w:t xml:space="preserve"> yang </w:t>
      </w:r>
      <w:proofErr w:type="spellStart"/>
      <w:r w:rsidRPr="000025E8">
        <w:rPr>
          <w:spacing w:val="-1"/>
        </w:rPr>
        <w:t>menunjukan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respon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terhadap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kebutuhan</w:t>
      </w:r>
      <w:proofErr w:type="spellEnd"/>
      <w:r w:rsidRPr="000025E8">
        <w:rPr>
          <w:spacing w:val="-1"/>
        </w:rPr>
        <w:t xml:space="preserve"> dan </w:t>
      </w:r>
      <w:proofErr w:type="spellStart"/>
      <w:r w:rsidRPr="000025E8">
        <w:rPr>
          <w:spacing w:val="-1"/>
        </w:rPr>
        <w:t>batasannya</w:t>
      </w:r>
      <w:proofErr w:type="spellEnd"/>
      <w:r w:rsidRPr="000025E8">
        <w:rPr>
          <w:spacing w:val="-1"/>
        </w:rPr>
        <w:t>.</w:t>
      </w:r>
    </w:p>
    <w:p w14:paraId="03710070" w14:textId="41034F8D" w:rsidR="00E02F1D" w:rsidRPr="00E02F1D" w:rsidRDefault="00E02F1D" w:rsidP="00E02F1D">
      <w:pPr>
        <w:spacing w:line="240" w:lineRule="exact"/>
        <w:ind w:left="153" w:right="-37"/>
        <w:jc w:val="both"/>
        <w:rPr>
          <w:spacing w:val="-1"/>
        </w:rPr>
      </w:pPr>
      <w:r w:rsidRPr="00E02F1D">
        <w:rPr>
          <w:spacing w:val="-1"/>
        </w:rPr>
        <w:t>c.</w:t>
      </w:r>
      <w:r w:rsidR="000025E8">
        <w:rPr>
          <w:spacing w:val="-1"/>
        </w:rPr>
        <w:t xml:space="preserve"> </w:t>
      </w:r>
      <w:r w:rsidRPr="00E02F1D">
        <w:rPr>
          <w:spacing w:val="-1"/>
        </w:rPr>
        <w:t xml:space="preserve">Phase B: Business Architecture, Pada </w:t>
      </w:r>
      <w:proofErr w:type="spellStart"/>
      <w:r w:rsidRPr="00E02F1D">
        <w:rPr>
          <w:spacing w:val="-1"/>
        </w:rPr>
        <w:t>tahapan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mengembangkan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arsi-tektur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bisnis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mendukung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visi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telah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disepakati</w:t>
      </w:r>
      <w:proofErr w:type="spellEnd"/>
      <w:r w:rsidRPr="00E02F1D">
        <w:rPr>
          <w:spacing w:val="-1"/>
        </w:rPr>
        <w:t xml:space="preserve">. Pada </w:t>
      </w:r>
      <w:proofErr w:type="spellStart"/>
      <w:r w:rsidRPr="00E02F1D">
        <w:rPr>
          <w:spacing w:val="-1"/>
        </w:rPr>
        <w:t>tahap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</w:t>
      </w:r>
      <w:proofErr w:type="gramStart"/>
      <w:r w:rsidRPr="00E02F1D">
        <w:rPr>
          <w:spacing w:val="-1"/>
        </w:rPr>
        <w:t>tools  dan</w:t>
      </w:r>
      <w:proofErr w:type="gramEnd"/>
      <w:r w:rsidRPr="00E02F1D">
        <w:rPr>
          <w:spacing w:val="-1"/>
        </w:rPr>
        <w:t xml:space="preserve">  </w:t>
      </w:r>
      <w:r w:rsidRPr="00E02F1D">
        <w:rPr>
          <w:spacing w:val="-1"/>
        </w:rPr>
        <w:t xml:space="preserve">method  </w:t>
      </w:r>
      <w:proofErr w:type="spellStart"/>
      <w:r w:rsidRPr="00E02F1D">
        <w:rPr>
          <w:spacing w:val="-1"/>
        </w:rPr>
        <w:t>umum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pemodelan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seperti</w:t>
      </w:r>
      <w:proofErr w:type="spellEnd"/>
      <w:r w:rsidRPr="00E02F1D">
        <w:rPr>
          <w:spacing w:val="-1"/>
        </w:rPr>
        <w:t xml:space="preserve">:  Integration </w:t>
      </w:r>
      <w:proofErr w:type="spellStart"/>
      <w:r w:rsidRPr="00E02F1D">
        <w:rPr>
          <w:spacing w:val="-1"/>
        </w:rPr>
        <w:t>DEFinition</w:t>
      </w:r>
      <w:proofErr w:type="spellEnd"/>
      <w:r w:rsidRPr="00E02F1D">
        <w:rPr>
          <w:spacing w:val="-1"/>
        </w:rPr>
        <w:t xml:space="preserve"> (IDEF) dan  Unified Modeling Language  (UML) </w:t>
      </w:r>
      <w:proofErr w:type="spellStart"/>
      <w:r w:rsidRPr="00E02F1D">
        <w:rPr>
          <w:spacing w:val="-1"/>
        </w:rPr>
        <w:t>bisa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digunakan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membangun</w:t>
      </w:r>
      <w:proofErr w:type="spellEnd"/>
      <w:r w:rsidRPr="00E02F1D">
        <w:rPr>
          <w:spacing w:val="-1"/>
        </w:rPr>
        <w:t xml:space="preserve"> model yang </w:t>
      </w:r>
      <w:proofErr w:type="spellStart"/>
      <w:r w:rsidRPr="00E02F1D">
        <w:rPr>
          <w:spacing w:val="-1"/>
        </w:rPr>
        <w:t>diperlukan</w:t>
      </w:r>
      <w:proofErr w:type="spellEnd"/>
      <w:r w:rsidRPr="00E02F1D">
        <w:rPr>
          <w:spacing w:val="-1"/>
        </w:rPr>
        <w:t>.</w:t>
      </w:r>
    </w:p>
    <w:p w14:paraId="212A7605" w14:textId="77777777" w:rsidR="00E02F1D" w:rsidRPr="00E02F1D" w:rsidRDefault="00E02F1D" w:rsidP="00E02F1D">
      <w:pPr>
        <w:spacing w:line="240" w:lineRule="exact"/>
        <w:ind w:left="153" w:right="-37"/>
        <w:jc w:val="both"/>
        <w:rPr>
          <w:spacing w:val="-1"/>
        </w:rPr>
      </w:pPr>
      <w:proofErr w:type="spellStart"/>
      <w:r w:rsidRPr="00E02F1D">
        <w:rPr>
          <w:spacing w:val="-1"/>
        </w:rPr>
        <w:t>Beberapa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tujuan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dari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fase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</w:t>
      </w:r>
      <w:proofErr w:type="spellStart"/>
      <w:proofErr w:type="gramStart"/>
      <w:r w:rsidRPr="00E02F1D">
        <w:rPr>
          <w:spacing w:val="-1"/>
        </w:rPr>
        <w:t>adalah</w:t>
      </w:r>
      <w:proofErr w:type="spellEnd"/>
      <w:r w:rsidRPr="00E02F1D">
        <w:rPr>
          <w:spacing w:val="-1"/>
        </w:rPr>
        <w:t xml:space="preserve"> :</w:t>
      </w:r>
      <w:proofErr w:type="gramEnd"/>
    </w:p>
    <w:p w14:paraId="2F3690C7" w14:textId="77777777" w:rsidR="000025E8" w:rsidRDefault="00E02F1D" w:rsidP="000025E8">
      <w:pPr>
        <w:pStyle w:val="ListParagraph"/>
        <w:numPr>
          <w:ilvl w:val="0"/>
          <w:numId w:val="6"/>
        </w:numPr>
        <w:spacing w:line="240" w:lineRule="exact"/>
        <w:ind w:left="567" w:right="-37" w:hanging="141"/>
        <w:jc w:val="both"/>
        <w:rPr>
          <w:spacing w:val="-1"/>
        </w:rPr>
      </w:pPr>
      <w:proofErr w:type="spellStart"/>
      <w:r w:rsidRPr="000025E8">
        <w:rPr>
          <w:spacing w:val="-1"/>
        </w:rPr>
        <w:t>Menguraikan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deskripsi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arsitektur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bisnis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dasar</w:t>
      </w:r>
      <w:proofErr w:type="spellEnd"/>
      <w:r w:rsidRPr="000025E8">
        <w:rPr>
          <w:spacing w:val="-1"/>
        </w:rPr>
        <w:t>.</w:t>
      </w:r>
    </w:p>
    <w:p w14:paraId="168A2BA0" w14:textId="77777777" w:rsidR="000025E8" w:rsidRDefault="00E02F1D" w:rsidP="000025E8">
      <w:pPr>
        <w:pStyle w:val="ListParagraph"/>
        <w:numPr>
          <w:ilvl w:val="0"/>
          <w:numId w:val="6"/>
        </w:numPr>
        <w:spacing w:line="240" w:lineRule="exact"/>
        <w:ind w:left="567" w:right="-37" w:hanging="141"/>
        <w:jc w:val="both"/>
        <w:rPr>
          <w:spacing w:val="-1"/>
        </w:rPr>
      </w:pPr>
      <w:proofErr w:type="spellStart"/>
      <w:r w:rsidRPr="000025E8">
        <w:rPr>
          <w:spacing w:val="-1"/>
        </w:rPr>
        <w:t>Mengembangkan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arsitektur</w:t>
      </w:r>
      <w:proofErr w:type="spellEnd"/>
      <w:r w:rsidRPr="000025E8">
        <w:rPr>
          <w:spacing w:val="-1"/>
        </w:rPr>
        <w:t xml:space="preserve"> </w:t>
      </w:r>
      <w:proofErr w:type="spellStart"/>
      <w:proofErr w:type="gramStart"/>
      <w:r w:rsidRPr="000025E8">
        <w:rPr>
          <w:spacing w:val="-1"/>
        </w:rPr>
        <w:t>bisnis</w:t>
      </w:r>
      <w:proofErr w:type="spellEnd"/>
      <w:r w:rsidRPr="000025E8">
        <w:rPr>
          <w:spacing w:val="-1"/>
        </w:rPr>
        <w:t xml:space="preserve">  </w:t>
      </w:r>
      <w:proofErr w:type="spellStart"/>
      <w:r w:rsidRPr="000025E8">
        <w:rPr>
          <w:spacing w:val="-1"/>
        </w:rPr>
        <w:t>tujuan</w:t>
      </w:r>
      <w:proofErr w:type="spellEnd"/>
      <w:proofErr w:type="gramEnd"/>
      <w:r w:rsidRPr="000025E8">
        <w:rPr>
          <w:spacing w:val="-1"/>
        </w:rPr>
        <w:t xml:space="preserve">, </w:t>
      </w:r>
      <w:proofErr w:type="spellStart"/>
      <w:r w:rsidRPr="000025E8">
        <w:rPr>
          <w:spacing w:val="-1"/>
        </w:rPr>
        <w:t>menguraikan</w:t>
      </w:r>
      <w:proofErr w:type="spellEnd"/>
      <w:r w:rsidRPr="000025E8">
        <w:rPr>
          <w:spacing w:val="-1"/>
        </w:rPr>
        <w:t xml:space="preserve"> strategi </w:t>
      </w:r>
      <w:proofErr w:type="spellStart"/>
      <w:r w:rsidRPr="000025E8">
        <w:rPr>
          <w:spacing w:val="-1"/>
        </w:rPr>
        <w:t>produk</w:t>
      </w:r>
      <w:proofErr w:type="spellEnd"/>
      <w:r w:rsidRPr="000025E8">
        <w:rPr>
          <w:spacing w:val="-1"/>
        </w:rPr>
        <w:t xml:space="preserve"> dan/</w:t>
      </w:r>
      <w:proofErr w:type="spellStart"/>
      <w:r w:rsidRPr="000025E8">
        <w:rPr>
          <w:spacing w:val="-1"/>
        </w:rPr>
        <w:t>atau</w:t>
      </w:r>
      <w:proofErr w:type="spellEnd"/>
      <w:r w:rsidRPr="000025E8">
        <w:rPr>
          <w:spacing w:val="-1"/>
        </w:rPr>
        <w:t xml:space="preserve"> service dan </w:t>
      </w:r>
      <w:proofErr w:type="spellStart"/>
      <w:r w:rsidRPr="000025E8">
        <w:rPr>
          <w:spacing w:val="-1"/>
        </w:rPr>
        <w:t>aspek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geografis</w:t>
      </w:r>
      <w:proofErr w:type="spellEnd"/>
      <w:r w:rsidRPr="000025E8">
        <w:rPr>
          <w:spacing w:val="-1"/>
        </w:rPr>
        <w:t xml:space="preserve">,  </w:t>
      </w:r>
      <w:proofErr w:type="spellStart"/>
      <w:r w:rsidRPr="000025E8">
        <w:rPr>
          <w:spacing w:val="-1"/>
        </w:rPr>
        <w:t>informasi</w:t>
      </w:r>
      <w:proofErr w:type="spellEnd"/>
      <w:r w:rsidRPr="000025E8">
        <w:rPr>
          <w:spacing w:val="-1"/>
        </w:rPr>
        <w:t xml:space="preserve">, </w:t>
      </w:r>
      <w:proofErr w:type="spellStart"/>
      <w:r w:rsidRPr="000025E8">
        <w:rPr>
          <w:spacing w:val="-1"/>
        </w:rPr>
        <w:t>fungsional</w:t>
      </w:r>
      <w:proofErr w:type="spellEnd"/>
      <w:r w:rsidRPr="000025E8">
        <w:rPr>
          <w:spacing w:val="-1"/>
        </w:rPr>
        <w:t xml:space="preserve"> dan </w:t>
      </w:r>
      <w:proofErr w:type="spellStart"/>
      <w:r w:rsidRPr="000025E8">
        <w:rPr>
          <w:spacing w:val="-1"/>
        </w:rPr>
        <w:t>organisasi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dari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lingkungan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bisnis</w:t>
      </w:r>
      <w:proofErr w:type="spellEnd"/>
      <w:r w:rsidRPr="000025E8">
        <w:rPr>
          <w:spacing w:val="-1"/>
        </w:rPr>
        <w:t xml:space="preserve"> yang </w:t>
      </w:r>
      <w:proofErr w:type="spellStart"/>
      <w:r w:rsidRPr="000025E8">
        <w:rPr>
          <w:spacing w:val="-1"/>
        </w:rPr>
        <w:t>berdasarkan</w:t>
      </w:r>
      <w:proofErr w:type="spellEnd"/>
      <w:r w:rsidRPr="000025E8">
        <w:rPr>
          <w:spacing w:val="-1"/>
        </w:rPr>
        <w:t xml:space="preserve">  pada </w:t>
      </w:r>
      <w:proofErr w:type="spellStart"/>
      <w:r w:rsidRPr="000025E8">
        <w:rPr>
          <w:spacing w:val="-1"/>
        </w:rPr>
        <w:t>prinsip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bisnis</w:t>
      </w:r>
      <w:proofErr w:type="spellEnd"/>
      <w:r w:rsidRPr="000025E8">
        <w:rPr>
          <w:spacing w:val="-1"/>
        </w:rPr>
        <w:t xml:space="preserve">, </w:t>
      </w:r>
      <w:proofErr w:type="spellStart"/>
      <w:r w:rsidRPr="000025E8">
        <w:rPr>
          <w:spacing w:val="-1"/>
        </w:rPr>
        <w:t>tujuan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bisnis</w:t>
      </w:r>
      <w:proofErr w:type="spellEnd"/>
      <w:r w:rsidRPr="000025E8">
        <w:rPr>
          <w:spacing w:val="-1"/>
        </w:rPr>
        <w:t xml:space="preserve"> dan </w:t>
      </w:r>
      <w:proofErr w:type="spellStart"/>
      <w:r w:rsidRPr="000025E8">
        <w:rPr>
          <w:spacing w:val="-1"/>
        </w:rPr>
        <w:t>penggerak</w:t>
      </w:r>
      <w:proofErr w:type="spellEnd"/>
      <w:r w:rsidRPr="000025E8">
        <w:rPr>
          <w:spacing w:val="-1"/>
        </w:rPr>
        <w:t xml:space="preserve"> strategi.</w:t>
      </w:r>
    </w:p>
    <w:p w14:paraId="5064BD0E" w14:textId="77777777" w:rsidR="000025E8" w:rsidRDefault="00E02F1D" w:rsidP="000025E8">
      <w:pPr>
        <w:pStyle w:val="ListParagraph"/>
        <w:numPr>
          <w:ilvl w:val="0"/>
          <w:numId w:val="6"/>
        </w:numPr>
        <w:spacing w:line="240" w:lineRule="exact"/>
        <w:ind w:left="567" w:right="-37" w:hanging="141"/>
        <w:jc w:val="both"/>
        <w:rPr>
          <w:spacing w:val="-1"/>
        </w:rPr>
      </w:pPr>
      <w:proofErr w:type="spellStart"/>
      <w:r w:rsidRPr="000025E8">
        <w:rPr>
          <w:spacing w:val="-1"/>
        </w:rPr>
        <w:t>Menganalisi</w:t>
      </w:r>
      <w:proofErr w:type="spellEnd"/>
      <w:r w:rsidRPr="000025E8">
        <w:rPr>
          <w:spacing w:val="-1"/>
        </w:rPr>
        <w:t xml:space="preserve"> gap </w:t>
      </w:r>
      <w:proofErr w:type="spellStart"/>
      <w:r w:rsidRPr="000025E8">
        <w:rPr>
          <w:spacing w:val="-1"/>
        </w:rPr>
        <w:t>antara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arsitektur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saat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ini</w:t>
      </w:r>
      <w:proofErr w:type="spellEnd"/>
      <w:r w:rsidRPr="000025E8">
        <w:rPr>
          <w:spacing w:val="-1"/>
        </w:rPr>
        <w:t xml:space="preserve"> dan </w:t>
      </w:r>
      <w:proofErr w:type="spellStart"/>
      <w:r w:rsidRPr="000025E8">
        <w:rPr>
          <w:spacing w:val="-1"/>
        </w:rPr>
        <w:t>tuju</w:t>
      </w:r>
      <w:r w:rsidR="000025E8">
        <w:rPr>
          <w:spacing w:val="-1"/>
        </w:rPr>
        <w:t>an</w:t>
      </w:r>
      <w:proofErr w:type="spellEnd"/>
      <w:r w:rsidR="000025E8">
        <w:rPr>
          <w:spacing w:val="-1"/>
        </w:rPr>
        <w:t xml:space="preserve">. </w:t>
      </w:r>
    </w:p>
    <w:p w14:paraId="0DF1FAAB" w14:textId="77777777" w:rsidR="000025E8" w:rsidRDefault="00E02F1D" w:rsidP="000025E8">
      <w:pPr>
        <w:pStyle w:val="ListParagraph"/>
        <w:numPr>
          <w:ilvl w:val="0"/>
          <w:numId w:val="6"/>
        </w:numPr>
        <w:spacing w:line="240" w:lineRule="exact"/>
        <w:ind w:left="567" w:right="-37" w:hanging="141"/>
        <w:jc w:val="both"/>
        <w:rPr>
          <w:spacing w:val="-1"/>
        </w:rPr>
      </w:pPr>
      <w:proofErr w:type="spellStart"/>
      <w:r w:rsidRPr="000025E8">
        <w:rPr>
          <w:spacing w:val="-1"/>
        </w:rPr>
        <w:t>Memilih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titik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pandang</w:t>
      </w:r>
      <w:proofErr w:type="spellEnd"/>
      <w:r w:rsidRPr="000025E8">
        <w:rPr>
          <w:spacing w:val="-1"/>
        </w:rPr>
        <w:t xml:space="preserve"> yang </w:t>
      </w:r>
      <w:proofErr w:type="spellStart"/>
      <w:r w:rsidRPr="000025E8">
        <w:rPr>
          <w:spacing w:val="-1"/>
        </w:rPr>
        <w:t>relevan</w:t>
      </w:r>
      <w:proofErr w:type="spellEnd"/>
      <w:r w:rsidRPr="000025E8">
        <w:rPr>
          <w:spacing w:val="-1"/>
        </w:rPr>
        <w:t xml:space="preserve"> yang </w:t>
      </w:r>
      <w:proofErr w:type="spellStart"/>
      <w:r w:rsidRPr="000025E8">
        <w:rPr>
          <w:spacing w:val="-1"/>
        </w:rPr>
        <w:t>memungkinkan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arsitek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mendemokan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bagaimana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maksud</w:t>
      </w:r>
      <w:proofErr w:type="spellEnd"/>
      <w:r w:rsidRPr="000025E8">
        <w:rPr>
          <w:spacing w:val="-1"/>
        </w:rPr>
        <w:t xml:space="preserve"> stakeholder </w:t>
      </w:r>
      <w:proofErr w:type="spellStart"/>
      <w:r w:rsidRPr="000025E8">
        <w:rPr>
          <w:spacing w:val="-1"/>
        </w:rPr>
        <w:t>dapat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dicapai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dalam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arsitektur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bisnis</w:t>
      </w:r>
      <w:proofErr w:type="spellEnd"/>
      <w:r w:rsidRPr="000025E8">
        <w:rPr>
          <w:spacing w:val="-1"/>
        </w:rPr>
        <w:t>.</w:t>
      </w:r>
    </w:p>
    <w:p w14:paraId="10F0BB9A" w14:textId="17B17569" w:rsidR="00E02F1D" w:rsidRPr="000025E8" w:rsidRDefault="00E02F1D" w:rsidP="000025E8">
      <w:pPr>
        <w:pStyle w:val="ListParagraph"/>
        <w:numPr>
          <w:ilvl w:val="0"/>
          <w:numId w:val="6"/>
        </w:numPr>
        <w:spacing w:line="240" w:lineRule="exact"/>
        <w:ind w:left="567" w:right="-37" w:hanging="141"/>
        <w:jc w:val="both"/>
        <w:rPr>
          <w:spacing w:val="-1"/>
        </w:rPr>
      </w:pPr>
      <w:proofErr w:type="spellStart"/>
      <w:r w:rsidRPr="000025E8">
        <w:rPr>
          <w:spacing w:val="-1"/>
        </w:rPr>
        <w:t>Memilih</w:t>
      </w:r>
      <w:proofErr w:type="spellEnd"/>
      <w:r w:rsidRPr="000025E8">
        <w:rPr>
          <w:spacing w:val="-1"/>
        </w:rPr>
        <w:t xml:space="preserve"> tools dan </w:t>
      </w:r>
      <w:proofErr w:type="spellStart"/>
      <w:r w:rsidRPr="000025E8">
        <w:rPr>
          <w:spacing w:val="-1"/>
        </w:rPr>
        <w:t>teknik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relevan</w:t>
      </w:r>
      <w:proofErr w:type="spellEnd"/>
      <w:r w:rsidRPr="000025E8">
        <w:rPr>
          <w:spacing w:val="-1"/>
        </w:rPr>
        <w:t xml:space="preserve"> yang </w:t>
      </w:r>
      <w:proofErr w:type="spellStart"/>
      <w:r w:rsidRPr="000025E8">
        <w:rPr>
          <w:spacing w:val="-1"/>
        </w:rPr>
        <w:t>akan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digunakan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dalam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sudut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pandang</w:t>
      </w:r>
      <w:proofErr w:type="spellEnd"/>
      <w:r w:rsidRPr="000025E8">
        <w:rPr>
          <w:spacing w:val="-1"/>
        </w:rPr>
        <w:t xml:space="preserve"> yang </w:t>
      </w:r>
      <w:proofErr w:type="spellStart"/>
      <w:r w:rsidRPr="000025E8">
        <w:rPr>
          <w:spacing w:val="-1"/>
        </w:rPr>
        <w:t>dipilih</w:t>
      </w:r>
      <w:proofErr w:type="spellEnd"/>
      <w:r w:rsidRPr="000025E8">
        <w:rPr>
          <w:spacing w:val="-1"/>
        </w:rPr>
        <w:t>.</w:t>
      </w:r>
    </w:p>
    <w:p w14:paraId="7E59CB9F" w14:textId="77777777" w:rsidR="00E02F1D" w:rsidRPr="00E02F1D" w:rsidRDefault="00E02F1D" w:rsidP="00E02F1D">
      <w:pPr>
        <w:spacing w:line="240" w:lineRule="exact"/>
        <w:ind w:left="153" w:right="-37"/>
        <w:jc w:val="both"/>
        <w:rPr>
          <w:spacing w:val="-1"/>
        </w:rPr>
      </w:pPr>
      <w:proofErr w:type="spellStart"/>
      <w:r w:rsidRPr="00E02F1D">
        <w:rPr>
          <w:spacing w:val="-1"/>
        </w:rPr>
        <w:t>Beberapa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langkah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dilakukan</w:t>
      </w:r>
      <w:proofErr w:type="spellEnd"/>
      <w:r w:rsidRPr="00E02F1D">
        <w:rPr>
          <w:spacing w:val="-1"/>
        </w:rPr>
        <w:t xml:space="preserve"> di </w:t>
      </w:r>
      <w:proofErr w:type="spellStart"/>
      <w:r w:rsidRPr="00E02F1D">
        <w:rPr>
          <w:spacing w:val="-1"/>
        </w:rPr>
        <w:t>fase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</w:t>
      </w:r>
      <w:proofErr w:type="spellStart"/>
      <w:proofErr w:type="gramStart"/>
      <w:r w:rsidRPr="00E02F1D">
        <w:rPr>
          <w:spacing w:val="-1"/>
        </w:rPr>
        <w:t>adalah</w:t>
      </w:r>
      <w:proofErr w:type="spellEnd"/>
      <w:r w:rsidRPr="00E02F1D">
        <w:rPr>
          <w:spacing w:val="-1"/>
        </w:rPr>
        <w:t xml:space="preserve"> :</w:t>
      </w:r>
      <w:proofErr w:type="gramEnd"/>
    </w:p>
    <w:p w14:paraId="2F5244E1" w14:textId="77777777" w:rsidR="000025E8" w:rsidRDefault="00E02F1D" w:rsidP="000025E8">
      <w:pPr>
        <w:pStyle w:val="ListParagraph"/>
        <w:numPr>
          <w:ilvl w:val="0"/>
          <w:numId w:val="7"/>
        </w:numPr>
        <w:spacing w:line="240" w:lineRule="exact"/>
        <w:ind w:left="567" w:right="-37" w:hanging="141"/>
        <w:jc w:val="both"/>
        <w:rPr>
          <w:spacing w:val="-1"/>
        </w:rPr>
      </w:pPr>
      <w:proofErr w:type="spellStart"/>
      <w:r w:rsidRPr="000025E8">
        <w:rPr>
          <w:spacing w:val="-1"/>
        </w:rPr>
        <w:t>Mengembangkan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deskripsi</w:t>
      </w:r>
      <w:proofErr w:type="spellEnd"/>
      <w:r w:rsidRPr="000025E8">
        <w:rPr>
          <w:spacing w:val="-1"/>
        </w:rPr>
        <w:t xml:space="preserve"> </w:t>
      </w:r>
      <w:proofErr w:type="spellStart"/>
      <w:proofErr w:type="gramStart"/>
      <w:r w:rsidRPr="000025E8">
        <w:rPr>
          <w:spacing w:val="-1"/>
        </w:rPr>
        <w:t>asitektur</w:t>
      </w:r>
      <w:proofErr w:type="spellEnd"/>
      <w:r w:rsidRPr="000025E8">
        <w:rPr>
          <w:spacing w:val="-1"/>
        </w:rPr>
        <w:t xml:space="preserve">  </w:t>
      </w:r>
      <w:proofErr w:type="spellStart"/>
      <w:r w:rsidRPr="000025E8">
        <w:rPr>
          <w:spacing w:val="-1"/>
        </w:rPr>
        <w:t>bisnis</w:t>
      </w:r>
      <w:proofErr w:type="spellEnd"/>
      <w:proofErr w:type="gram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saat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ini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untuk</w:t>
      </w:r>
      <w:proofErr w:type="spellEnd"/>
      <w:r w:rsidRPr="000025E8">
        <w:rPr>
          <w:spacing w:val="-1"/>
        </w:rPr>
        <w:t xml:space="preserve"> men-</w:t>
      </w:r>
      <w:proofErr w:type="spellStart"/>
      <w:r w:rsidRPr="000025E8">
        <w:rPr>
          <w:spacing w:val="-1"/>
        </w:rPr>
        <w:t>dukung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arsitektur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bisnis</w:t>
      </w:r>
      <w:proofErr w:type="spellEnd"/>
      <w:r w:rsidRPr="000025E8">
        <w:rPr>
          <w:spacing w:val="-1"/>
        </w:rPr>
        <w:t xml:space="preserve"> target.</w:t>
      </w:r>
    </w:p>
    <w:p w14:paraId="0EB16689" w14:textId="77777777" w:rsidR="000025E8" w:rsidRDefault="00E02F1D" w:rsidP="000025E8">
      <w:pPr>
        <w:pStyle w:val="ListParagraph"/>
        <w:numPr>
          <w:ilvl w:val="0"/>
          <w:numId w:val="7"/>
        </w:numPr>
        <w:spacing w:line="240" w:lineRule="exact"/>
        <w:ind w:left="567" w:right="-37" w:hanging="141"/>
        <w:jc w:val="both"/>
        <w:rPr>
          <w:spacing w:val="-1"/>
        </w:rPr>
      </w:pPr>
      <w:proofErr w:type="spellStart"/>
      <w:r w:rsidRPr="000025E8">
        <w:rPr>
          <w:spacing w:val="-1"/>
        </w:rPr>
        <w:t>Mengindentifikasi</w:t>
      </w:r>
      <w:proofErr w:type="spellEnd"/>
      <w:r w:rsidRPr="000025E8">
        <w:rPr>
          <w:spacing w:val="-1"/>
        </w:rPr>
        <w:t xml:space="preserve"> reference model, </w:t>
      </w:r>
      <w:proofErr w:type="spellStart"/>
      <w:r w:rsidRPr="000025E8">
        <w:rPr>
          <w:spacing w:val="-1"/>
        </w:rPr>
        <w:t>sudut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pandang</w:t>
      </w:r>
      <w:proofErr w:type="spellEnd"/>
      <w:r w:rsidRPr="000025E8">
        <w:rPr>
          <w:spacing w:val="-1"/>
        </w:rPr>
        <w:t xml:space="preserve"> dan tools</w:t>
      </w:r>
      <w:r w:rsidR="000025E8">
        <w:rPr>
          <w:spacing w:val="-1"/>
        </w:rPr>
        <w:t>.</w:t>
      </w:r>
    </w:p>
    <w:p w14:paraId="045ED18B" w14:textId="77777777" w:rsidR="000025E8" w:rsidRDefault="00E02F1D" w:rsidP="000025E8">
      <w:pPr>
        <w:pStyle w:val="ListParagraph"/>
        <w:numPr>
          <w:ilvl w:val="0"/>
          <w:numId w:val="7"/>
        </w:numPr>
        <w:spacing w:line="240" w:lineRule="exact"/>
        <w:ind w:left="567" w:right="-37" w:hanging="141"/>
        <w:jc w:val="both"/>
        <w:rPr>
          <w:spacing w:val="-1"/>
        </w:rPr>
      </w:pPr>
      <w:proofErr w:type="spellStart"/>
      <w:r w:rsidRPr="000025E8">
        <w:rPr>
          <w:spacing w:val="-1"/>
        </w:rPr>
        <w:t>Melengkapi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arsitektur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bisnis</w:t>
      </w:r>
      <w:proofErr w:type="spellEnd"/>
    </w:p>
    <w:p w14:paraId="7E134A75" w14:textId="77777777" w:rsidR="000025E8" w:rsidRDefault="00E02F1D" w:rsidP="000025E8">
      <w:pPr>
        <w:pStyle w:val="ListParagraph"/>
        <w:numPr>
          <w:ilvl w:val="0"/>
          <w:numId w:val="7"/>
        </w:numPr>
        <w:spacing w:line="240" w:lineRule="exact"/>
        <w:ind w:left="567" w:right="-37" w:hanging="141"/>
        <w:jc w:val="both"/>
        <w:rPr>
          <w:spacing w:val="-1"/>
        </w:rPr>
      </w:pPr>
      <w:proofErr w:type="spellStart"/>
      <w:r w:rsidRPr="000025E8">
        <w:rPr>
          <w:spacing w:val="-1"/>
        </w:rPr>
        <w:t>Melakukan</w:t>
      </w:r>
      <w:proofErr w:type="spellEnd"/>
      <w:r w:rsidRPr="000025E8">
        <w:rPr>
          <w:spacing w:val="-1"/>
        </w:rPr>
        <w:t xml:space="preserve"> gap </w:t>
      </w:r>
      <w:proofErr w:type="spellStart"/>
      <w:r w:rsidRPr="000025E8">
        <w:rPr>
          <w:spacing w:val="-1"/>
        </w:rPr>
        <w:t>analisis</w:t>
      </w:r>
      <w:proofErr w:type="spellEnd"/>
      <w:r w:rsidRPr="000025E8">
        <w:rPr>
          <w:spacing w:val="-1"/>
        </w:rPr>
        <w:t xml:space="preserve"> dan </w:t>
      </w:r>
      <w:proofErr w:type="spellStart"/>
      <w:r w:rsidRPr="000025E8">
        <w:rPr>
          <w:spacing w:val="-1"/>
        </w:rPr>
        <w:t>membuat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laporan</w:t>
      </w:r>
      <w:proofErr w:type="spellEnd"/>
      <w:r w:rsidR="000025E8">
        <w:rPr>
          <w:spacing w:val="-1"/>
        </w:rPr>
        <w:t>.</w:t>
      </w:r>
    </w:p>
    <w:p w14:paraId="2E216DCA" w14:textId="434C67CC" w:rsidR="00E02F1D" w:rsidRPr="000025E8" w:rsidRDefault="000025E8" w:rsidP="000025E8">
      <w:pPr>
        <w:pStyle w:val="ListParagraph"/>
        <w:numPr>
          <w:ilvl w:val="0"/>
          <w:numId w:val="7"/>
        </w:numPr>
        <w:spacing w:line="240" w:lineRule="exact"/>
        <w:ind w:left="567" w:right="-37" w:hanging="141"/>
        <w:jc w:val="both"/>
        <w:rPr>
          <w:spacing w:val="-1"/>
        </w:rPr>
      </w:pPr>
      <w:proofErr w:type="spellStart"/>
      <w:r>
        <w:rPr>
          <w:spacing w:val="-1"/>
        </w:rPr>
        <w:t>A</w:t>
      </w:r>
      <w:r w:rsidR="00E02F1D" w:rsidRPr="000025E8">
        <w:rPr>
          <w:spacing w:val="-1"/>
        </w:rPr>
        <w:t>rsitektur</w:t>
      </w:r>
      <w:proofErr w:type="spellEnd"/>
      <w:r>
        <w:rPr>
          <w:spacing w:val="-1"/>
        </w:rPr>
        <w:t xml:space="preserve"> </w:t>
      </w:r>
      <w:proofErr w:type="spellStart"/>
      <w:r w:rsidR="00E02F1D" w:rsidRPr="000025E8">
        <w:rPr>
          <w:spacing w:val="-1"/>
        </w:rPr>
        <w:t>bisnis</w:t>
      </w:r>
      <w:proofErr w:type="spellEnd"/>
      <w:r w:rsidR="00E02F1D" w:rsidRPr="000025E8">
        <w:rPr>
          <w:spacing w:val="-1"/>
        </w:rPr>
        <w:t xml:space="preserve"> </w:t>
      </w:r>
      <w:proofErr w:type="spellStart"/>
      <w:r w:rsidR="00E02F1D" w:rsidRPr="000025E8">
        <w:rPr>
          <w:spacing w:val="-1"/>
        </w:rPr>
        <w:t>untuk</w:t>
      </w:r>
      <w:proofErr w:type="spellEnd"/>
      <w:r w:rsidR="00E02F1D" w:rsidRPr="000025E8">
        <w:rPr>
          <w:spacing w:val="-1"/>
        </w:rPr>
        <w:t xml:space="preserve"> </w:t>
      </w:r>
      <w:proofErr w:type="spellStart"/>
      <w:r w:rsidR="00E02F1D" w:rsidRPr="000025E8">
        <w:rPr>
          <w:spacing w:val="-1"/>
        </w:rPr>
        <w:t>mendukung</w:t>
      </w:r>
      <w:proofErr w:type="spellEnd"/>
      <w:r w:rsidR="00E02F1D" w:rsidRPr="000025E8">
        <w:rPr>
          <w:spacing w:val="-1"/>
        </w:rPr>
        <w:t xml:space="preserve"> </w:t>
      </w:r>
      <w:proofErr w:type="spellStart"/>
      <w:r w:rsidR="00E02F1D" w:rsidRPr="000025E8">
        <w:rPr>
          <w:spacing w:val="-1"/>
        </w:rPr>
        <w:t>visi</w:t>
      </w:r>
      <w:proofErr w:type="spellEnd"/>
      <w:r w:rsidR="00E02F1D" w:rsidRPr="000025E8">
        <w:rPr>
          <w:spacing w:val="-1"/>
        </w:rPr>
        <w:t xml:space="preserve"> </w:t>
      </w:r>
      <w:proofErr w:type="spellStart"/>
      <w:r w:rsidR="00E02F1D" w:rsidRPr="000025E8">
        <w:rPr>
          <w:spacing w:val="-1"/>
        </w:rPr>
        <w:t>arsitektur</w:t>
      </w:r>
      <w:proofErr w:type="spellEnd"/>
      <w:r w:rsidR="00E02F1D" w:rsidRPr="000025E8">
        <w:rPr>
          <w:spacing w:val="-1"/>
        </w:rPr>
        <w:t xml:space="preserve">. </w:t>
      </w:r>
      <w:proofErr w:type="spellStart"/>
      <w:r w:rsidR="00E02F1D" w:rsidRPr="000025E8">
        <w:rPr>
          <w:spacing w:val="-1"/>
        </w:rPr>
        <w:t>Melakukan</w:t>
      </w:r>
      <w:proofErr w:type="spellEnd"/>
      <w:r w:rsidR="00E02F1D" w:rsidRPr="000025E8">
        <w:rPr>
          <w:spacing w:val="-1"/>
        </w:rPr>
        <w:t xml:space="preserve"> </w:t>
      </w:r>
      <w:proofErr w:type="spellStart"/>
      <w:r w:rsidR="00E02F1D" w:rsidRPr="000025E8">
        <w:rPr>
          <w:spacing w:val="-1"/>
        </w:rPr>
        <w:t>indentifikasi</w:t>
      </w:r>
      <w:proofErr w:type="spellEnd"/>
      <w:r w:rsidR="00E02F1D" w:rsidRPr="000025E8">
        <w:rPr>
          <w:spacing w:val="-1"/>
        </w:rPr>
        <w:t xml:space="preserve"> </w:t>
      </w:r>
      <w:proofErr w:type="gramStart"/>
      <w:r w:rsidR="00E02F1D" w:rsidRPr="000025E8">
        <w:rPr>
          <w:spacing w:val="-1"/>
        </w:rPr>
        <w:t xml:space="preserve">baseline,  </w:t>
      </w:r>
      <w:proofErr w:type="spellStart"/>
      <w:r w:rsidR="00E02F1D" w:rsidRPr="000025E8">
        <w:rPr>
          <w:spacing w:val="-1"/>
        </w:rPr>
        <w:t>desain</w:t>
      </w:r>
      <w:proofErr w:type="spellEnd"/>
      <w:proofErr w:type="gramEnd"/>
      <w:r w:rsidR="00E02F1D" w:rsidRPr="000025E8">
        <w:rPr>
          <w:spacing w:val="-1"/>
        </w:rPr>
        <w:t xml:space="preserve">  target, dan </w:t>
      </w:r>
      <w:proofErr w:type="spellStart"/>
      <w:r w:rsidR="00E02F1D" w:rsidRPr="000025E8">
        <w:rPr>
          <w:spacing w:val="-1"/>
        </w:rPr>
        <w:t>analisis</w:t>
      </w:r>
      <w:proofErr w:type="spellEnd"/>
      <w:r w:rsidR="00E02F1D" w:rsidRPr="000025E8">
        <w:rPr>
          <w:spacing w:val="-1"/>
        </w:rPr>
        <w:t xml:space="preserve"> GAP pada </w:t>
      </w:r>
      <w:proofErr w:type="spellStart"/>
      <w:r w:rsidR="00E02F1D" w:rsidRPr="000025E8">
        <w:rPr>
          <w:spacing w:val="-1"/>
        </w:rPr>
        <w:t>arsitektur</w:t>
      </w:r>
      <w:proofErr w:type="spellEnd"/>
      <w:r w:rsidR="00E02F1D" w:rsidRPr="000025E8">
        <w:rPr>
          <w:spacing w:val="-1"/>
        </w:rPr>
        <w:t xml:space="preserve"> </w:t>
      </w:r>
      <w:proofErr w:type="spellStart"/>
      <w:r w:rsidR="00E02F1D" w:rsidRPr="000025E8">
        <w:rPr>
          <w:spacing w:val="-1"/>
        </w:rPr>
        <w:t>bisnis</w:t>
      </w:r>
      <w:proofErr w:type="spellEnd"/>
      <w:r w:rsidR="00E02F1D" w:rsidRPr="000025E8">
        <w:rPr>
          <w:spacing w:val="-1"/>
        </w:rPr>
        <w:t>.</w:t>
      </w:r>
    </w:p>
    <w:p w14:paraId="537DBBBE" w14:textId="030F2365" w:rsidR="00E02F1D" w:rsidRPr="00E02F1D" w:rsidRDefault="00E02F1D" w:rsidP="00E02F1D">
      <w:pPr>
        <w:spacing w:line="240" w:lineRule="exact"/>
        <w:ind w:left="153" w:right="-37"/>
        <w:jc w:val="both"/>
        <w:rPr>
          <w:spacing w:val="-1"/>
        </w:rPr>
      </w:pPr>
      <w:r w:rsidRPr="00E02F1D">
        <w:rPr>
          <w:spacing w:val="-1"/>
        </w:rPr>
        <w:t>d.</w:t>
      </w:r>
      <w:r w:rsidR="000025E8">
        <w:rPr>
          <w:spacing w:val="-1"/>
        </w:rPr>
        <w:t xml:space="preserve"> </w:t>
      </w:r>
      <w:r w:rsidRPr="00E02F1D">
        <w:rPr>
          <w:spacing w:val="-1"/>
        </w:rPr>
        <w:t xml:space="preserve">Phase C: Information Systems Architectures, Pada </w:t>
      </w:r>
      <w:proofErr w:type="spellStart"/>
      <w:r w:rsidRPr="00E02F1D">
        <w:rPr>
          <w:spacing w:val="-1"/>
        </w:rPr>
        <w:t>tahapan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lebih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menekankan</w:t>
      </w:r>
      <w:proofErr w:type="spellEnd"/>
      <w:r w:rsidRPr="00E02F1D">
        <w:rPr>
          <w:spacing w:val="-1"/>
        </w:rPr>
        <w:t xml:space="preserve"> pada </w:t>
      </w:r>
      <w:proofErr w:type="spellStart"/>
      <w:r w:rsidRPr="00E02F1D">
        <w:rPr>
          <w:spacing w:val="-1"/>
        </w:rPr>
        <w:t>aktivitas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bagaimana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sistem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informasi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dikem-bangkan</w:t>
      </w:r>
      <w:proofErr w:type="spellEnd"/>
      <w:r w:rsidRPr="00E02F1D">
        <w:rPr>
          <w:spacing w:val="-1"/>
        </w:rPr>
        <w:t xml:space="preserve">. </w:t>
      </w:r>
      <w:proofErr w:type="spellStart"/>
      <w:r w:rsidRPr="00E02F1D">
        <w:rPr>
          <w:spacing w:val="-1"/>
        </w:rPr>
        <w:t>Pendefinisian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sistem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informasi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dalam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tahapan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meli-puti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data dan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aplikasi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akan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digunakan</w:t>
      </w:r>
      <w:proofErr w:type="spellEnd"/>
      <w:r w:rsidRPr="00E02F1D">
        <w:rPr>
          <w:spacing w:val="-1"/>
        </w:rPr>
        <w:t xml:space="preserve"> oleh organ-</w:t>
      </w:r>
      <w:proofErr w:type="spellStart"/>
      <w:r w:rsidRPr="00E02F1D">
        <w:rPr>
          <w:spacing w:val="-1"/>
        </w:rPr>
        <w:t>isasi</w:t>
      </w:r>
      <w:proofErr w:type="spellEnd"/>
      <w:r w:rsidRPr="00E02F1D">
        <w:rPr>
          <w:spacing w:val="-1"/>
        </w:rPr>
        <w:t xml:space="preserve">.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data </w:t>
      </w:r>
      <w:proofErr w:type="spellStart"/>
      <w:r w:rsidRPr="00E02F1D">
        <w:rPr>
          <w:spacing w:val="-1"/>
        </w:rPr>
        <w:t>lebih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memfokuskan</w:t>
      </w:r>
      <w:proofErr w:type="spellEnd"/>
      <w:r w:rsidRPr="00E02F1D">
        <w:rPr>
          <w:spacing w:val="-1"/>
        </w:rPr>
        <w:t xml:space="preserve"> pada </w:t>
      </w:r>
      <w:proofErr w:type="spellStart"/>
      <w:r w:rsidRPr="00E02F1D">
        <w:rPr>
          <w:spacing w:val="-1"/>
        </w:rPr>
        <w:t>bagaimana</w:t>
      </w:r>
      <w:proofErr w:type="spellEnd"/>
      <w:r w:rsidRPr="00E02F1D">
        <w:rPr>
          <w:spacing w:val="-1"/>
        </w:rPr>
        <w:t xml:space="preserve"> data </w:t>
      </w:r>
      <w:proofErr w:type="spellStart"/>
      <w:r w:rsidRPr="00E02F1D">
        <w:rPr>
          <w:spacing w:val="-1"/>
        </w:rPr>
        <w:t>digunakan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kebutuhan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fungsi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bisnis</w:t>
      </w:r>
      <w:proofErr w:type="spellEnd"/>
      <w:r w:rsidRPr="00E02F1D">
        <w:rPr>
          <w:spacing w:val="-1"/>
        </w:rPr>
        <w:t xml:space="preserve">, proses dan </w:t>
      </w:r>
      <w:proofErr w:type="spellStart"/>
      <w:r w:rsidRPr="00E02F1D">
        <w:rPr>
          <w:spacing w:val="-1"/>
        </w:rPr>
        <w:t>layanan</w:t>
      </w:r>
      <w:proofErr w:type="spellEnd"/>
      <w:r w:rsidRPr="00E02F1D">
        <w:rPr>
          <w:spacing w:val="-1"/>
        </w:rPr>
        <w:t xml:space="preserve">. Teknik yang </w:t>
      </w:r>
      <w:proofErr w:type="spellStart"/>
      <w:r w:rsidRPr="00E02F1D">
        <w:rPr>
          <w:spacing w:val="-1"/>
        </w:rPr>
        <w:t>bisa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digunakan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dengan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yaitu</w:t>
      </w:r>
      <w:proofErr w:type="spellEnd"/>
      <w:r w:rsidRPr="00E02F1D">
        <w:rPr>
          <w:spacing w:val="-1"/>
        </w:rPr>
        <w:t>:  ER-</w:t>
      </w:r>
      <w:proofErr w:type="gramStart"/>
      <w:r w:rsidRPr="00E02F1D">
        <w:rPr>
          <w:spacing w:val="-1"/>
        </w:rPr>
        <w:t>Diagram,  Class</w:t>
      </w:r>
      <w:proofErr w:type="gramEnd"/>
      <w:r w:rsidRPr="00E02F1D">
        <w:rPr>
          <w:spacing w:val="-1"/>
        </w:rPr>
        <w:t xml:space="preserve"> Diagram, dan  Object </w:t>
      </w:r>
      <w:proofErr w:type="spellStart"/>
      <w:r w:rsidRPr="00E02F1D">
        <w:rPr>
          <w:spacing w:val="-1"/>
        </w:rPr>
        <w:t>Dia</w:t>
      </w:r>
      <w:proofErr w:type="spellEnd"/>
      <w:r w:rsidRPr="00E02F1D">
        <w:rPr>
          <w:spacing w:val="-1"/>
        </w:rPr>
        <w:t xml:space="preserve">-gram. </w:t>
      </w:r>
      <w:proofErr w:type="spellStart"/>
      <w:r w:rsidRPr="00E02F1D">
        <w:rPr>
          <w:spacing w:val="-1"/>
        </w:rPr>
        <w:t>Tujuan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dari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fase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adalah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mengembangkan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tujuan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dalam</w:t>
      </w:r>
      <w:proofErr w:type="spellEnd"/>
      <w:r w:rsidRPr="00E02F1D">
        <w:rPr>
          <w:spacing w:val="-1"/>
        </w:rPr>
        <w:t xml:space="preserve"> domain data dan </w:t>
      </w:r>
      <w:proofErr w:type="spellStart"/>
      <w:r w:rsidRPr="00E02F1D">
        <w:rPr>
          <w:spacing w:val="-1"/>
        </w:rPr>
        <w:t>aplikasi</w:t>
      </w:r>
      <w:proofErr w:type="spellEnd"/>
      <w:r w:rsidRPr="00E02F1D">
        <w:rPr>
          <w:spacing w:val="-1"/>
        </w:rPr>
        <w:t xml:space="preserve">.  Ruang </w:t>
      </w:r>
      <w:proofErr w:type="spellStart"/>
      <w:r w:rsidRPr="00E02F1D">
        <w:rPr>
          <w:spacing w:val="-1"/>
        </w:rPr>
        <w:t>lingkup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dari</w:t>
      </w:r>
      <w:proofErr w:type="spellEnd"/>
      <w:r w:rsidRPr="00E02F1D">
        <w:rPr>
          <w:spacing w:val="-1"/>
        </w:rPr>
        <w:t xml:space="preserve"> proses </w:t>
      </w:r>
      <w:proofErr w:type="spellStart"/>
      <w:r w:rsidRPr="00E02F1D">
        <w:rPr>
          <w:spacing w:val="-1"/>
        </w:rPr>
        <w:t>bisnis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didukung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dalam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fase</w:t>
      </w:r>
      <w:proofErr w:type="spellEnd"/>
      <w:r w:rsidRPr="00E02F1D">
        <w:rPr>
          <w:spacing w:val="-1"/>
        </w:rPr>
        <w:t xml:space="preserve"> C </w:t>
      </w:r>
      <w:proofErr w:type="spellStart"/>
      <w:r w:rsidRPr="00E02F1D">
        <w:rPr>
          <w:spacing w:val="-1"/>
        </w:rPr>
        <w:t>dibatasi</w:t>
      </w:r>
      <w:proofErr w:type="spellEnd"/>
      <w:r w:rsidRPr="00E02F1D">
        <w:rPr>
          <w:spacing w:val="-1"/>
        </w:rPr>
        <w:t xml:space="preserve"> pada proses-proses yang </w:t>
      </w:r>
      <w:proofErr w:type="spellStart"/>
      <w:r w:rsidRPr="00E02F1D">
        <w:rPr>
          <w:spacing w:val="-1"/>
        </w:rPr>
        <w:t>didukung</w:t>
      </w:r>
      <w:proofErr w:type="spellEnd"/>
      <w:r w:rsidRPr="00E02F1D">
        <w:rPr>
          <w:spacing w:val="-1"/>
        </w:rPr>
        <w:t xml:space="preserve"> oleh TI </w:t>
      </w:r>
      <w:proofErr w:type="gramStart"/>
      <w:r w:rsidRPr="00E02F1D">
        <w:rPr>
          <w:spacing w:val="-1"/>
        </w:rPr>
        <w:t>dan  interface</w:t>
      </w:r>
      <w:proofErr w:type="gram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dari</w:t>
      </w:r>
      <w:proofErr w:type="spellEnd"/>
      <w:r w:rsidRPr="00E02F1D">
        <w:rPr>
          <w:spacing w:val="-1"/>
        </w:rPr>
        <w:t xml:space="preserve"> proses-proses yang </w:t>
      </w:r>
      <w:proofErr w:type="spellStart"/>
      <w:r w:rsidRPr="00E02F1D">
        <w:rPr>
          <w:spacing w:val="-1"/>
        </w:rPr>
        <w:t>berkaitan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dengan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administrasi</w:t>
      </w:r>
      <w:proofErr w:type="spellEnd"/>
      <w:r w:rsidRPr="00E02F1D">
        <w:rPr>
          <w:spacing w:val="-1"/>
        </w:rPr>
        <w:t xml:space="preserve">. </w:t>
      </w:r>
      <w:proofErr w:type="spellStart"/>
      <w:r w:rsidRPr="00E02F1D">
        <w:rPr>
          <w:spacing w:val="-1"/>
        </w:rPr>
        <w:t>Implementasi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dari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mungkin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tidak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perlu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dalam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urutan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sama</w:t>
      </w:r>
      <w:proofErr w:type="spellEnd"/>
      <w:r w:rsidRPr="00E02F1D">
        <w:rPr>
          <w:spacing w:val="-1"/>
        </w:rPr>
        <w:t xml:space="preserve">, </w:t>
      </w:r>
      <w:proofErr w:type="spellStart"/>
      <w:r w:rsidRPr="00E02F1D">
        <w:rPr>
          <w:spacing w:val="-1"/>
        </w:rPr>
        <w:t>diutamakan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terlebih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dahulu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begitu</w:t>
      </w:r>
      <w:proofErr w:type="spellEnd"/>
      <w:r w:rsidRPr="00E02F1D">
        <w:rPr>
          <w:spacing w:val="-1"/>
        </w:rPr>
        <w:t xml:space="preserve"> sangat </w:t>
      </w:r>
      <w:proofErr w:type="spellStart"/>
      <w:r w:rsidRPr="00E02F1D">
        <w:rPr>
          <w:spacing w:val="-1"/>
        </w:rPr>
        <w:t>dibutuhkan</w:t>
      </w:r>
      <w:proofErr w:type="spellEnd"/>
      <w:r w:rsidRPr="00E02F1D">
        <w:rPr>
          <w:spacing w:val="-1"/>
        </w:rPr>
        <w:t xml:space="preserve">. </w:t>
      </w:r>
      <w:proofErr w:type="spellStart"/>
      <w:r w:rsidRPr="00E02F1D">
        <w:rPr>
          <w:spacing w:val="-1"/>
        </w:rPr>
        <w:t>Tujuan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dari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data </w:t>
      </w:r>
      <w:proofErr w:type="spellStart"/>
      <w:r w:rsidRPr="00E02F1D">
        <w:rPr>
          <w:spacing w:val="-1"/>
        </w:rPr>
        <w:t>adalah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</w:t>
      </w:r>
      <w:proofErr w:type="spellStart"/>
      <w:proofErr w:type="gramStart"/>
      <w:r w:rsidRPr="00E02F1D">
        <w:rPr>
          <w:spacing w:val="-1"/>
        </w:rPr>
        <w:t>mendefinisikan</w:t>
      </w:r>
      <w:proofErr w:type="spell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tipe</w:t>
      </w:r>
      <w:proofErr w:type="spellEnd"/>
      <w:proofErr w:type="gramEnd"/>
      <w:r w:rsidRPr="00E02F1D">
        <w:rPr>
          <w:spacing w:val="-1"/>
        </w:rPr>
        <w:t xml:space="preserve"> dan </w:t>
      </w:r>
      <w:proofErr w:type="spellStart"/>
      <w:r w:rsidRPr="00E02F1D">
        <w:rPr>
          <w:spacing w:val="-1"/>
        </w:rPr>
        <w:t>sumber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utama</w:t>
      </w:r>
      <w:proofErr w:type="spellEnd"/>
      <w:r w:rsidRPr="00E02F1D">
        <w:rPr>
          <w:spacing w:val="-1"/>
        </w:rPr>
        <w:t xml:space="preserve"> data yang </w:t>
      </w:r>
      <w:proofErr w:type="spellStart"/>
      <w:r w:rsidRPr="00E02F1D">
        <w:rPr>
          <w:spacing w:val="-1"/>
        </w:rPr>
        <w:t>diperlukan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mendukung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bisnis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dengan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cara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yaitu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dapat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dipahami</w:t>
      </w:r>
      <w:proofErr w:type="spellEnd"/>
      <w:r w:rsidRPr="00E02F1D">
        <w:rPr>
          <w:spacing w:val="-1"/>
        </w:rPr>
        <w:t xml:space="preserve"> oleh stakeholder, </w:t>
      </w:r>
      <w:proofErr w:type="spellStart"/>
      <w:r w:rsidRPr="00E02F1D">
        <w:rPr>
          <w:spacing w:val="-1"/>
        </w:rPr>
        <w:t>lengkap</w:t>
      </w:r>
      <w:proofErr w:type="spellEnd"/>
      <w:r w:rsidRPr="00E02F1D">
        <w:rPr>
          <w:spacing w:val="-1"/>
        </w:rPr>
        <w:t xml:space="preserve">, </w:t>
      </w:r>
      <w:proofErr w:type="spellStart"/>
      <w:r w:rsidRPr="00E02F1D">
        <w:rPr>
          <w:spacing w:val="-1"/>
        </w:rPr>
        <w:t>kosisten</w:t>
      </w:r>
      <w:proofErr w:type="spellEnd"/>
      <w:r w:rsidRPr="00E02F1D">
        <w:rPr>
          <w:spacing w:val="-1"/>
        </w:rPr>
        <w:t xml:space="preserve">, dan </w:t>
      </w:r>
      <w:proofErr w:type="spellStart"/>
      <w:r w:rsidRPr="00E02F1D">
        <w:rPr>
          <w:spacing w:val="-1"/>
        </w:rPr>
        <w:t>stabil</w:t>
      </w:r>
      <w:proofErr w:type="spellEnd"/>
      <w:r w:rsidRPr="00E02F1D">
        <w:rPr>
          <w:spacing w:val="-1"/>
        </w:rPr>
        <w:t xml:space="preserve">. </w:t>
      </w:r>
      <w:proofErr w:type="spellStart"/>
      <w:r w:rsidRPr="00E02F1D">
        <w:rPr>
          <w:spacing w:val="-1"/>
        </w:rPr>
        <w:t>Penting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diketahui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bahwa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tidaklah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memperhatikan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perancangan</w:t>
      </w:r>
      <w:proofErr w:type="spellEnd"/>
      <w:r w:rsidRPr="00E02F1D">
        <w:rPr>
          <w:spacing w:val="-1"/>
        </w:rPr>
        <w:t xml:space="preserve"> database. </w:t>
      </w:r>
      <w:proofErr w:type="spellStart"/>
      <w:r w:rsidRPr="00E02F1D">
        <w:rPr>
          <w:spacing w:val="-1"/>
        </w:rPr>
        <w:t>Tujuannya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adalah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mendefinisikan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entitas</w:t>
      </w:r>
      <w:proofErr w:type="spellEnd"/>
      <w:r w:rsidRPr="00E02F1D">
        <w:rPr>
          <w:spacing w:val="-1"/>
        </w:rPr>
        <w:t xml:space="preserve"> data yang </w:t>
      </w:r>
      <w:proofErr w:type="spellStart"/>
      <w:r w:rsidRPr="00E02F1D">
        <w:rPr>
          <w:spacing w:val="-1"/>
        </w:rPr>
        <w:t>relevan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dengan</w:t>
      </w:r>
      <w:proofErr w:type="spellEnd"/>
      <w:r w:rsidRPr="00E02F1D">
        <w:rPr>
          <w:spacing w:val="-1"/>
        </w:rPr>
        <w:t xml:space="preserve"> enterprise, </w:t>
      </w:r>
      <w:proofErr w:type="spellStart"/>
      <w:r w:rsidRPr="00E02F1D">
        <w:rPr>
          <w:spacing w:val="-1"/>
        </w:rPr>
        <w:t>bukanlah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merancang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sistem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penyimpanan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fisik</w:t>
      </w:r>
      <w:proofErr w:type="spellEnd"/>
      <w:r w:rsidRPr="00E02F1D">
        <w:rPr>
          <w:spacing w:val="-1"/>
        </w:rPr>
        <w:t xml:space="preserve"> dan </w:t>
      </w:r>
      <w:proofErr w:type="spellStart"/>
      <w:r w:rsidRPr="00E02F1D">
        <w:rPr>
          <w:spacing w:val="-1"/>
        </w:rPr>
        <w:t>logik</w:t>
      </w:r>
      <w:proofErr w:type="spellEnd"/>
      <w:r w:rsidRPr="00E02F1D">
        <w:rPr>
          <w:spacing w:val="-1"/>
        </w:rPr>
        <w:t>.</w:t>
      </w:r>
    </w:p>
    <w:p w14:paraId="19984E4E" w14:textId="45B3678C" w:rsidR="00E02F1D" w:rsidRPr="00E02F1D" w:rsidRDefault="00E02F1D" w:rsidP="00E02F1D">
      <w:pPr>
        <w:spacing w:line="240" w:lineRule="exact"/>
        <w:ind w:left="153" w:right="-37"/>
        <w:jc w:val="both"/>
        <w:rPr>
          <w:spacing w:val="-1"/>
        </w:rPr>
      </w:pPr>
      <w:r w:rsidRPr="00E02F1D">
        <w:rPr>
          <w:spacing w:val="-1"/>
        </w:rPr>
        <w:t>e.</w:t>
      </w:r>
      <w:r w:rsidR="000025E8">
        <w:rPr>
          <w:spacing w:val="-1"/>
        </w:rPr>
        <w:t xml:space="preserve"> </w:t>
      </w:r>
      <w:r w:rsidRPr="00E02F1D">
        <w:rPr>
          <w:spacing w:val="-1"/>
        </w:rPr>
        <w:t xml:space="preserve">Phase D: Technology Architecture, Pada </w:t>
      </w:r>
      <w:proofErr w:type="spellStart"/>
      <w:r w:rsidRPr="00E02F1D">
        <w:rPr>
          <w:spacing w:val="-1"/>
        </w:rPr>
        <w:t>tahapan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membangun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teknologi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diinginkan</w:t>
      </w:r>
      <w:proofErr w:type="spellEnd"/>
      <w:r w:rsidRPr="00E02F1D">
        <w:rPr>
          <w:spacing w:val="-1"/>
        </w:rPr>
        <w:t xml:space="preserve">, </w:t>
      </w:r>
      <w:proofErr w:type="spellStart"/>
      <w:r w:rsidRPr="00E02F1D">
        <w:rPr>
          <w:spacing w:val="-1"/>
        </w:rPr>
        <w:t>dimulai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dari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penentuan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jenis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kandidat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teknologi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diperlukan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dengan</w:t>
      </w:r>
      <w:proofErr w:type="spellEnd"/>
      <w:r w:rsidRPr="00E02F1D">
        <w:rPr>
          <w:spacing w:val="-1"/>
        </w:rPr>
        <w:t xml:space="preserve"> </w:t>
      </w:r>
      <w:proofErr w:type="spellStart"/>
      <w:proofErr w:type="gramStart"/>
      <w:r w:rsidRPr="00E02F1D">
        <w:rPr>
          <w:spacing w:val="-1"/>
        </w:rPr>
        <w:t>menggunakan</w:t>
      </w:r>
      <w:proofErr w:type="spellEnd"/>
      <w:r w:rsidRPr="00E02F1D">
        <w:rPr>
          <w:spacing w:val="-1"/>
        </w:rPr>
        <w:t xml:space="preserve">  Technology</w:t>
      </w:r>
      <w:proofErr w:type="gramEnd"/>
      <w:r w:rsidRPr="00E02F1D">
        <w:rPr>
          <w:spacing w:val="-1"/>
        </w:rPr>
        <w:t xml:space="preserve"> Portfolio Catalog yang </w:t>
      </w:r>
      <w:proofErr w:type="spellStart"/>
      <w:r w:rsidRPr="00E02F1D">
        <w:rPr>
          <w:spacing w:val="-1"/>
        </w:rPr>
        <w:t>meliputi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perangkat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lunak</w:t>
      </w:r>
      <w:proofErr w:type="spellEnd"/>
      <w:r w:rsidRPr="00E02F1D">
        <w:rPr>
          <w:spacing w:val="-1"/>
        </w:rPr>
        <w:t xml:space="preserve"> dan </w:t>
      </w:r>
      <w:proofErr w:type="spellStart"/>
      <w:r w:rsidRPr="00E02F1D">
        <w:rPr>
          <w:spacing w:val="-1"/>
        </w:rPr>
        <w:t>perangkat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keras</w:t>
      </w:r>
      <w:proofErr w:type="spellEnd"/>
      <w:r w:rsidRPr="00E02F1D">
        <w:rPr>
          <w:spacing w:val="-1"/>
        </w:rPr>
        <w:t xml:space="preserve">. </w:t>
      </w:r>
      <w:proofErr w:type="spellStart"/>
      <w:r w:rsidRPr="00E02F1D">
        <w:rPr>
          <w:spacing w:val="-1"/>
        </w:rPr>
        <w:t>Dalam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tahapan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juga </w:t>
      </w:r>
      <w:proofErr w:type="spellStart"/>
      <w:r w:rsidRPr="00E02F1D">
        <w:rPr>
          <w:spacing w:val="-1"/>
        </w:rPr>
        <w:t>mempertimbangkan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alternatif-alternatif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diperlukan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dalam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pemilihan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teknologi</w:t>
      </w:r>
      <w:proofErr w:type="spellEnd"/>
      <w:r w:rsidRPr="00E02F1D">
        <w:rPr>
          <w:spacing w:val="-1"/>
        </w:rPr>
        <w:t>.</w:t>
      </w:r>
    </w:p>
    <w:p w14:paraId="0300B77E" w14:textId="0E983D27" w:rsidR="00E02F1D" w:rsidRPr="00E02F1D" w:rsidRDefault="00E02F1D" w:rsidP="005C795E">
      <w:pPr>
        <w:spacing w:line="240" w:lineRule="exact"/>
        <w:ind w:left="153" w:right="-37"/>
        <w:jc w:val="both"/>
        <w:rPr>
          <w:spacing w:val="-1"/>
        </w:rPr>
      </w:pPr>
      <w:proofErr w:type="spellStart"/>
      <w:r w:rsidRPr="00E02F1D">
        <w:rPr>
          <w:spacing w:val="-1"/>
        </w:rPr>
        <w:t>Beberapa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langkah</w:t>
      </w:r>
      <w:proofErr w:type="spellEnd"/>
      <w:r w:rsidRPr="00E02F1D">
        <w:rPr>
          <w:spacing w:val="-1"/>
        </w:rPr>
        <w:t xml:space="preserve"> yang </w:t>
      </w:r>
      <w:proofErr w:type="spellStart"/>
      <w:proofErr w:type="gramStart"/>
      <w:r w:rsidRPr="00E02F1D">
        <w:rPr>
          <w:spacing w:val="-1"/>
        </w:rPr>
        <w:t>diperlukan</w:t>
      </w:r>
      <w:proofErr w:type="spell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untuk</w:t>
      </w:r>
      <w:proofErr w:type="spellEnd"/>
      <w:proofErr w:type="gram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membuat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teknologi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yaitu</w:t>
      </w:r>
      <w:proofErr w:type="spellEnd"/>
      <w:r w:rsidRPr="00E02F1D">
        <w:rPr>
          <w:spacing w:val="-1"/>
        </w:rPr>
        <w:t>:</w:t>
      </w:r>
    </w:p>
    <w:p w14:paraId="18F8F9F9" w14:textId="77777777" w:rsidR="000025E8" w:rsidRDefault="00E02F1D" w:rsidP="005C795E">
      <w:pPr>
        <w:pStyle w:val="ListParagraph"/>
        <w:numPr>
          <w:ilvl w:val="0"/>
          <w:numId w:val="8"/>
        </w:numPr>
        <w:spacing w:line="240" w:lineRule="exact"/>
        <w:ind w:left="567" w:right="-37" w:hanging="141"/>
        <w:jc w:val="both"/>
        <w:rPr>
          <w:spacing w:val="-1"/>
        </w:rPr>
      </w:pPr>
      <w:proofErr w:type="spellStart"/>
      <w:r w:rsidRPr="000025E8">
        <w:rPr>
          <w:spacing w:val="-1"/>
        </w:rPr>
        <w:t>Membuat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deskripsi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dasar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dalam</w:t>
      </w:r>
      <w:proofErr w:type="spellEnd"/>
      <w:r w:rsidRPr="000025E8">
        <w:rPr>
          <w:spacing w:val="-1"/>
        </w:rPr>
        <w:t xml:space="preserve"> format TOGAF</w:t>
      </w:r>
    </w:p>
    <w:p w14:paraId="5ACA621E" w14:textId="77777777" w:rsidR="000025E8" w:rsidRDefault="00E02F1D" w:rsidP="005C795E">
      <w:pPr>
        <w:pStyle w:val="ListParagraph"/>
        <w:numPr>
          <w:ilvl w:val="0"/>
          <w:numId w:val="8"/>
        </w:numPr>
        <w:spacing w:line="240" w:lineRule="exact"/>
        <w:ind w:left="567" w:right="-37" w:hanging="141"/>
        <w:jc w:val="both"/>
        <w:rPr>
          <w:spacing w:val="-1"/>
        </w:rPr>
      </w:pPr>
      <w:proofErr w:type="spellStart"/>
      <w:proofErr w:type="gramStart"/>
      <w:r w:rsidRPr="000025E8">
        <w:rPr>
          <w:spacing w:val="-1"/>
        </w:rPr>
        <w:t>Mempertimbangkan</w:t>
      </w:r>
      <w:proofErr w:type="spellEnd"/>
      <w:r w:rsidRPr="000025E8">
        <w:rPr>
          <w:spacing w:val="-1"/>
        </w:rPr>
        <w:t xml:space="preserve">  reference</w:t>
      </w:r>
      <w:proofErr w:type="gramEnd"/>
      <w:r w:rsidRPr="000025E8">
        <w:rPr>
          <w:spacing w:val="-1"/>
        </w:rPr>
        <w:t xml:space="preserve"> model </w:t>
      </w:r>
      <w:proofErr w:type="spellStart"/>
      <w:r w:rsidRPr="000025E8">
        <w:rPr>
          <w:spacing w:val="-1"/>
        </w:rPr>
        <w:t>arsitektur</w:t>
      </w:r>
      <w:proofErr w:type="spellEnd"/>
      <w:r w:rsidRPr="000025E8">
        <w:rPr>
          <w:spacing w:val="-1"/>
        </w:rPr>
        <w:t xml:space="preserve"> yang </w:t>
      </w:r>
      <w:proofErr w:type="spellStart"/>
      <w:r w:rsidRPr="000025E8">
        <w:rPr>
          <w:spacing w:val="-1"/>
        </w:rPr>
        <w:t>berbeda</w:t>
      </w:r>
      <w:proofErr w:type="spellEnd"/>
      <w:r w:rsidRPr="000025E8">
        <w:rPr>
          <w:spacing w:val="-1"/>
        </w:rPr>
        <w:t xml:space="preserve">, </w:t>
      </w:r>
      <w:proofErr w:type="spellStart"/>
      <w:r w:rsidRPr="000025E8">
        <w:rPr>
          <w:spacing w:val="-1"/>
        </w:rPr>
        <w:t>sudut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pandang</w:t>
      </w:r>
      <w:proofErr w:type="spellEnd"/>
      <w:r w:rsidRPr="000025E8">
        <w:rPr>
          <w:spacing w:val="-1"/>
        </w:rPr>
        <w:t xml:space="preserve"> dan tools.</w:t>
      </w:r>
    </w:p>
    <w:p w14:paraId="7FF93419" w14:textId="77777777" w:rsidR="000025E8" w:rsidRDefault="00E02F1D" w:rsidP="005C795E">
      <w:pPr>
        <w:pStyle w:val="ListParagraph"/>
        <w:numPr>
          <w:ilvl w:val="0"/>
          <w:numId w:val="8"/>
        </w:numPr>
        <w:spacing w:line="240" w:lineRule="exact"/>
        <w:ind w:left="567" w:right="-37" w:hanging="141"/>
        <w:jc w:val="both"/>
        <w:rPr>
          <w:spacing w:val="-1"/>
        </w:rPr>
      </w:pPr>
      <w:proofErr w:type="spellStart"/>
      <w:r w:rsidRPr="000025E8">
        <w:rPr>
          <w:spacing w:val="-1"/>
        </w:rPr>
        <w:t>Membuat</w:t>
      </w:r>
      <w:proofErr w:type="spellEnd"/>
      <w:r w:rsidRPr="000025E8">
        <w:rPr>
          <w:spacing w:val="-1"/>
        </w:rPr>
        <w:t xml:space="preserve"> model </w:t>
      </w:r>
      <w:proofErr w:type="spellStart"/>
      <w:r w:rsidRPr="000025E8">
        <w:rPr>
          <w:spacing w:val="-1"/>
        </w:rPr>
        <w:t>arsitektur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dari</w:t>
      </w:r>
      <w:proofErr w:type="spellEnd"/>
      <w:r w:rsidRPr="000025E8">
        <w:rPr>
          <w:spacing w:val="-1"/>
        </w:rPr>
        <w:t xml:space="preserve"> building block</w:t>
      </w:r>
    </w:p>
    <w:p w14:paraId="4F4C2996" w14:textId="77777777" w:rsidR="000025E8" w:rsidRDefault="00E02F1D" w:rsidP="005C795E">
      <w:pPr>
        <w:pStyle w:val="ListParagraph"/>
        <w:numPr>
          <w:ilvl w:val="0"/>
          <w:numId w:val="8"/>
        </w:numPr>
        <w:spacing w:line="240" w:lineRule="exact"/>
        <w:ind w:left="567" w:right="-37" w:hanging="141"/>
        <w:jc w:val="both"/>
        <w:rPr>
          <w:spacing w:val="-1"/>
        </w:rPr>
      </w:pPr>
      <w:proofErr w:type="spellStart"/>
      <w:r w:rsidRPr="000025E8">
        <w:rPr>
          <w:spacing w:val="-1"/>
        </w:rPr>
        <w:lastRenderedPageBreak/>
        <w:t>Memilih</w:t>
      </w:r>
      <w:proofErr w:type="spellEnd"/>
      <w:r w:rsidRPr="000025E8">
        <w:rPr>
          <w:spacing w:val="-1"/>
        </w:rPr>
        <w:t xml:space="preserve"> services portfolio yang </w:t>
      </w:r>
      <w:proofErr w:type="spellStart"/>
      <w:r w:rsidRPr="000025E8">
        <w:rPr>
          <w:spacing w:val="-1"/>
        </w:rPr>
        <w:t>diperlukan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untuk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setiap</w:t>
      </w:r>
      <w:proofErr w:type="spellEnd"/>
      <w:r w:rsidRPr="000025E8">
        <w:rPr>
          <w:spacing w:val="-1"/>
        </w:rPr>
        <w:t xml:space="preserve"> building block</w:t>
      </w:r>
    </w:p>
    <w:p w14:paraId="06F83E66" w14:textId="77777777" w:rsidR="000025E8" w:rsidRDefault="00E02F1D" w:rsidP="005C795E">
      <w:pPr>
        <w:pStyle w:val="ListParagraph"/>
        <w:numPr>
          <w:ilvl w:val="0"/>
          <w:numId w:val="8"/>
        </w:numPr>
        <w:spacing w:line="240" w:lineRule="exact"/>
        <w:ind w:left="567" w:right="-37" w:hanging="141"/>
        <w:jc w:val="both"/>
        <w:rPr>
          <w:spacing w:val="-1"/>
        </w:rPr>
      </w:pPr>
      <w:proofErr w:type="spellStart"/>
      <w:r w:rsidRPr="000025E8">
        <w:rPr>
          <w:spacing w:val="-1"/>
        </w:rPr>
        <w:t>Mengkonfirmasi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bahwa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tujuan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bisnis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tercapai</w:t>
      </w:r>
      <w:proofErr w:type="spellEnd"/>
    </w:p>
    <w:p w14:paraId="150FF449" w14:textId="201B5F13" w:rsidR="000025E8" w:rsidRDefault="00E02F1D" w:rsidP="005C795E">
      <w:pPr>
        <w:pStyle w:val="ListParagraph"/>
        <w:numPr>
          <w:ilvl w:val="0"/>
          <w:numId w:val="8"/>
        </w:numPr>
        <w:spacing w:line="240" w:lineRule="exact"/>
        <w:ind w:left="567" w:right="-37" w:hanging="141"/>
        <w:jc w:val="both"/>
        <w:rPr>
          <w:spacing w:val="-1"/>
        </w:rPr>
      </w:pPr>
      <w:proofErr w:type="spellStart"/>
      <w:r w:rsidRPr="000025E8">
        <w:rPr>
          <w:spacing w:val="-1"/>
        </w:rPr>
        <w:t>Menentukan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kriteria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pemilihan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spesifikas</w:t>
      </w:r>
      <w:r w:rsidR="000025E8">
        <w:rPr>
          <w:spacing w:val="-1"/>
        </w:rPr>
        <w:t>i</w:t>
      </w:r>
      <w:proofErr w:type="spellEnd"/>
    </w:p>
    <w:p w14:paraId="1F59F552" w14:textId="77777777" w:rsidR="000025E8" w:rsidRDefault="00E02F1D" w:rsidP="000025E8">
      <w:pPr>
        <w:pStyle w:val="ListParagraph"/>
        <w:numPr>
          <w:ilvl w:val="0"/>
          <w:numId w:val="8"/>
        </w:numPr>
        <w:spacing w:line="240" w:lineRule="exact"/>
        <w:ind w:left="567" w:right="-37" w:hanging="141"/>
        <w:jc w:val="both"/>
        <w:rPr>
          <w:spacing w:val="-1"/>
        </w:rPr>
      </w:pPr>
      <w:proofErr w:type="spellStart"/>
      <w:r w:rsidRPr="000025E8">
        <w:rPr>
          <w:spacing w:val="-1"/>
        </w:rPr>
        <w:t>Melengkapi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definisi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arsitektur</w:t>
      </w:r>
      <w:proofErr w:type="spellEnd"/>
    </w:p>
    <w:p w14:paraId="1A45D8FD" w14:textId="10D6E69E" w:rsidR="00E02F1D" w:rsidRPr="000025E8" w:rsidRDefault="00E02F1D" w:rsidP="000025E8">
      <w:pPr>
        <w:pStyle w:val="ListParagraph"/>
        <w:numPr>
          <w:ilvl w:val="0"/>
          <w:numId w:val="8"/>
        </w:numPr>
        <w:spacing w:line="240" w:lineRule="exact"/>
        <w:ind w:left="567" w:right="-37" w:hanging="141"/>
        <w:jc w:val="both"/>
        <w:rPr>
          <w:spacing w:val="-1"/>
        </w:rPr>
      </w:pPr>
      <w:proofErr w:type="spellStart"/>
      <w:r w:rsidRPr="000025E8">
        <w:rPr>
          <w:spacing w:val="-1"/>
        </w:rPr>
        <w:t>Melakukan</w:t>
      </w:r>
      <w:proofErr w:type="spellEnd"/>
      <w:r w:rsidRPr="000025E8">
        <w:rPr>
          <w:spacing w:val="-1"/>
        </w:rPr>
        <w:t xml:space="preserve"> gap analysis </w:t>
      </w:r>
      <w:proofErr w:type="spellStart"/>
      <w:r w:rsidRPr="000025E8">
        <w:rPr>
          <w:spacing w:val="-1"/>
        </w:rPr>
        <w:t>antara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arsitektur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teknologi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saat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ini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dengan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arsitektur</w:t>
      </w:r>
      <w:proofErr w:type="spellEnd"/>
      <w:r w:rsidRPr="000025E8">
        <w:rPr>
          <w:spacing w:val="-1"/>
        </w:rPr>
        <w:t xml:space="preserve"> </w:t>
      </w:r>
      <w:proofErr w:type="spellStart"/>
      <w:r w:rsidRPr="000025E8">
        <w:rPr>
          <w:spacing w:val="-1"/>
        </w:rPr>
        <w:t>teknologi</w:t>
      </w:r>
      <w:proofErr w:type="spellEnd"/>
      <w:r w:rsidRPr="000025E8">
        <w:rPr>
          <w:spacing w:val="-1"/>
        </w:rPr>
        <w:t xml:space="preserve"> target.</w:t>
      </w:r>
    </w:p>
    <w:p w14:paraId="04A2134B" w14:textId="12252753" w:rsidR="00E02F1D" w:rsidRPr="00E02F1D" w:rsidRDefault="00E02F1D" w:rsidP="00E02F1D">
      <w:pPr>
        <w:spacing w:line="240" w:lineRule="exact"/>
        <w:ind w:left="153" w:right="-37"/>
        <w:jc w:val="both"/>
        <w:rPr>
          <w:spacing w:val="-1"/>
        </w:rPr>
      </w:pPr>
      <w:r w:rsidRPr="00E02F1D">
        <w:rPr>
          <w:spacing w:val="-1"/>
        </w:rPr>
        <w:t>f.</w:t>
      </w:r>
      <w:r w:rsidR="000025E8">
        <w:rPr>
          <w:spacing w:val="-1"/>
        </w:rPr>
        <w:t xml:space="preserve"> </w:t>
      </w:r>
      <w:r w:rsidRPr="00E02F1D">
        <w:rPr>
          <w:spacing w:val="-1"/>
        </w:rPr>
        <w:t xml:space="preserve">Phase E: Opportunities &amp; Solutions, Pada </w:t>
      </w:r>
      <w:proofErr w:type="spellStart"/>
      <w:r w:rsidRPr="00E02F1D">
        <w:rPr>
          <w:spacing w:val="-1"/>
        </w:rPr>
        <w:t>tahapan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dievaluasi</w:t>
      </w:r>
      <w:proofErr w:type="spellEnd"/>
      <w:r w:rsidRPr="00E02F1D">
        <w:rPr>
          <w:spacing w:val="-1"/>
        </w:rPr>
        <w:t xml:space="preserve"> model yang </w:t>
      </w:r>
      <w:proofErr w:type="spellStart"/>
      <w:r w:rsidRPr="00E02F1D">
        <w:rPr>
          <w:spacing w:val="-1"/>
        </w:rPr>
        <w:t>telah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dibangun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saat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dan </w:t>
      </w:r>
      <w:proofErr w:type="spellStart"/>
      <w:r w:rsidRPr="00E02F1D">
        <w:rPr>
          <w:spacing w:val="-1"/>
        </w:rPr>
        <w:t>tujuan</w:t>
      </w:r>
      <w:proofErr w:type="spellEnd"/>
      <w:r w:rsidRPr="00E02F1D">
        <w:rPr>
          <w:spacing w:val="-1"/>
        </w:rPr>
        <w:t xml:space="preserve">, </w:t>
      </w:r>
      <w:proofErr w:type="spellStart"/>
      <w:r w:rsidRPr="00E02F1D">
        <w:rPr>
          <w:spacing w:val="-1"/>
        </w:rPr>
        <w:t>indentifikasi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proyek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utama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akan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dilaksanakan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mengimplementasikan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arsitektur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tujuan</w:t>
      </w:r>
      <w:proofErr w:type="spellEnd"/>
      <w:r w:rsidRPr="00E02F1D">
        <w:rPr>
          <w:spacing w:val="-1"/>
        </w:rPr>
        <w:t xml:space="preserve"> dan </w:t>
      </w:r>
      <w:proofErr w:type="spellStart"/>
      <w:r w:rsidRPr="00E02F1D">
        <w:rPr>
          <w:spacing w:val="-1"/>
        </w:rPr>
        <w:t>klasifikasikan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sebagai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pengembangan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baru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atau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penggunaan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kembali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sistem</w:t>
      </w:r>
      <w:proofErr w:type="spellEnd"/>
      <w:r w:rsidRPr="00E02F1D">
        <w:rPr>
          <w:spacing w:val="-1"/>
        </w:rPr>
        <w:t xml:space="preserve"> </w:t>
      </w:r>
      <w:proofErr w:type="gramStart"/>
      <w:r w:rsidRPr="00E02F1D">
        <w:rPr>
          <w:spacing w:val="-1"/>
        </w:rPr>
        <w:t xml:space="preserve">yang  </w:t>
      </w:r>
      <w:proofErr w:type="spellStart"/>
      <w:r w:rsidRPr="00E02F1D">
        <w:rPr>
          <w:spacing w:val="-1"/>
        </w:rPr>
        <w:t>sudah</w:t>
      </w:r>
      <w:proofErr w:type="spellEnd"/>
      <w:proofErr w:type="gram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ada</w:t>
      </w:r>
      <w:proofErr w:type="spellEnd"/>
      <w:r w:rsidRPr="00E02F1D">
        <w:rPr>
          <w:spacing w:val="-1"/>
        </w:rPr>
        <w:t xml:space="preserve">. Pada </w:t>
      </w:r>
      <w:proofErr w:type="spellStart"/>
      <w:r w:rsidRPr="00E02F1D">
        <w:rPr>
          <w:spacing w:val="-1"/>
        </w:rPr>
        <w:t>fase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juga </w:t>
      </w:r>
      <w:proofErr w:type="spellStart"/>
      <w:r w:rsidRPr="00E02F1D">
        <w:rPr>
          <w:spacing w:val="-1"/>
        </w:rPr>
        <w:t>akan</w:t>
      </w:r>
      <w:proofErr w:type="spellEnd"/>
      <w:r w:rsidRPr="00E02F1D">
        <w:rPr>
          <w:spacing w:val="-1"/>
        </w:rPr>
        <w:t xml:space="preserve"> di-review gap analysis yang </w:t>
      </w:r>
      <w:proofErr w:type="spellStart"/>
      <w:r w:rsidRPr="00E02F1D">
        <w:rPr>
          <w:spacing w:val="-1"/>
        </w:rPr>
        <w:t>sudah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dilaksanakan</w:t>
      </w:r>
      <w:proofErr w:type="spellEnd"/>
      <w:r w:rsidRPr="00E02F1D">
        <w:rPr>
          <w:spacing w:val="-1"/>
        </w:rPr>
        <w:t xml:space="preserve"> pada </w:t>
      </w:r>
      <w:proofErr w:type="spellStart"/>
      <w:r w:rsidRPr="00E02F1D">
        <w:rPr>
          <w:spacing w:val="-1"/>
        </w:rPr>
        <w:t>fase</w:t>
      </w:r>
      <w:proofErr w:type="spellEnd"/>
      <w:r w:rsidRPr="00E02F1D">
        <w:rPr>
          <w:spacing w:val="-1"/>
        </w:rPr>
        <w:t xml:space="preserve"> D.</w:t>
      </w:r>
    </w:p>
    <w:p w14:paraId="58CACC42" w14:textId="77777777" w:rsidR="00E02F1D" w:rsidRPr="00E02F1D" w:rsidRDefault="00E02F1D" w:rsidP="00E02F1D">
      <w:pPr>
        <w:spacing w:line="240" w:lineRule="exact"/>
        <w:ind w:left="153" w:right="-37"/>
        <w:jc w:val="both"/>
        <w:rPr>
          <w:spacing w:val="-1"/>
        </w:rPr>
      </w:pPr>
      <w:proofErr w:type="spellStart"/>
      <w:r w:rsidRPr="00E02F1D">
        <w:rPr>
          <w:spacing w:val="-1"/>
        </w:rPr>
        <w:t>Tujuan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dari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fase</w:t>
      </w:r>
      <w:proofErr w:type="spellEnd"/>
      <w:r w:rsidRPr="00E02F1D">
        <w:rPr>
          <w:spacing w:val="-1"/>
        </w:rPr>
        <w:t xml:space="preserve"> </w:t>
      </w:r>
      <w:proofErr w:type="spellStart"/>
      <w:proofErr w:type="gram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 </w:t>
      </w:r>
      <w:proofErr w:type="spellStart"/>
      <w:r w:rsidRPr="00E02F1D">
        <w:rPr>
          <w:spacing w:val="-1"/>
        </w:rPr>
        <w:t>adalah</w:t>
      </w:r>
      <w:proofErr w:type="spellEnd"/>
      <w:proofErr w:type="gramEnd"/>
      <w:r w:rsidRPr="00E02F1D">
        <w:rPr>
          <w:spacing w:val="-1"/>
        </w:rPr>
        <w:t xml:space="preserve"> :</w:t>
      </w:r>
    </w:p>
    <w:p w14:paraId="7CEC1DDD" w14:textId="77777777" w:rsidR="00AA2FD4" w:rsidRDefault="00E02F1D" w:rsidP="00AA2FD4">
      <w:pPr>
        <w:pStyle w:val="ListParagraph"/>
        <w:numPr>
          <w:ilvl w:val="0"/>
          <w:numId w:val="9"/>
        </w:numPr>
        <w:spacing w:line="240" w:lineRule="exact"/>
        <w:ind w:left="567" w:right="-37"/>
        <w:jc w:val="both"/>
        <w:rPr>
          <w:spacing w:val="-1"/>
        </w:rPr>
      </w:pPr>
      <w:proofErr w:type="spellStart"/>
      <w:r w:rsidRPr="00AA2FD4">
        <w:rPr>
          <w:spacing w:val="-1"/>
        </w:rPr>
        <w:t>Mengevaluasi</w:t>
      </w:r>
      <w:proofErr w:type="spellEnd"/>
      <w:r w:rsidRPr="00AA2FD4">
        <w:rPr>
          <w:spacing w:val="-1"/>
        </w:rPr>
        <w:t xml:space="preserve"> dan </w:t>
      </w:r>
      <w:proofErr w:type="spellStart"/>
      <w:r w:rsidRPr="00AA2FD4">
        <w:rPr>
          <w:spacing w:val="-1"/>
        </w:rPr>
        <w:t>memilih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pilihan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implementasi</w:t>
      </w:r>
      <w:proofErr w:type="spellEnd"/>
      <w:r w:rsidRPr="00AA2FD4">
        <w:rPr>
          <w:spacing w:val="-1"/>
        </w:rPr>
        <w:t xml:space="preserve"> yang </w:t>
      </w:r>
      <w:proofErr w:type="spellStart"/>
      <w:r w:rsidRPr="00AA2FD4">
        <w:rPr>
          <w:spacing w:val="-1"/>
        </w:rPr>
        <w:t>diidentifi-kasikan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dalam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pengembangan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arsitektur</w:t>
      </w:r>
      <w:proofErr w:type="spellEnd"/>
      <w:r w:rsidRPr="00AA2FD4">
        <w:rPr>
          <w:spacing w:val="-1"/>
        </w:rPr>
        <w:t xml:space="preserve"> target yang </w:t>
      </w:r>
      <w:proofErr w:type="spellStart"/>
      <w:r w:rsidRPr="00AA2FD4">
        <w:rPr>
          <w:spacing w:val="-1"/>
        </w:rPr>
        <w:t>bervariasi</w:t>
      </w:r>
      <w:proofErr w:type="spellEnd"/>
    </w:p>
    <w:p w14:paraId="033EDBDD" w14:textId="77777777" w:rsidR="00AA2FD4" w:rsidRDefault="00E02F1D" w:rsidP="00AA2FD4">
      <w:pPr>
        <w:pStyle w:val="ListParagraph"/>
        <w:numPr>
          <w:ilvl w:val="0"/>
          <w:numId w:val="9"/>
        </w:numPr>
        <w:spacing w:line="240" w:lineRule="exact"/>
        <w:ind w:left="567" w:right="-37"/>
        <w:jc w:val="both"/>
        <w:rPr>
          <w:spacing w:val="-1"/>
        </w:rPr>
      </w:pPr>
      <w:proofErr w:type="spellStart"/>
      <w:r w:rsidRPr="00AA2FD4">
        <w:rPr>
          <w:spacing w:val="-1"/>
        </w:rPr>
        <w:t>Identifikasi</w:t>
      </w:r>
      <w:proofErr w:type="spellEnd"/>
      <w:r w:rsidRPr="00AA2FD4">
        <w:rPr>
          <w:spacing w:val="-1"/>
        </w:rPr>
        <w:t xml:space="preserve"> parameter </w:t>
      </w:r>
      <w:proofErr w:type="spellStart"/>
      <w:r w:rsidRPr="00AA2FD4">
        <w:rPr>
          <w:spacing w:val="-1"/>
        </w:rPr>
        <w:t>strategik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untuk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perubahan</w:t>
      </w:r>
      <w:proofErr w:type="spellEnd"/>
      <w:r w:rsidRPr="00AA2FD4">
        <w:rPr>
          <w:spacing w:val="-1"/>
        </w:rPr>
        <w:t xml:space="preserve"> dan </w:t>
      </w:r>
      <w:proofErr w:type="spellStart"/>
      <w:r w:rsidRPr="00AA2FD4">
        <w:rPr>
          <w:spacing w:val="-1"/>
        </w:rPr>
        <w:t>proyek</w:t>
      </w:r>
      <w:proofErr w:type="spellEnd"/>
      <w:r w:rsidRPr="00AA2FD4">
        <w:rPr>
          <w:spacing w:val="-1"/>
        </w:rPr>
        <w:t xml:space="preserve"> yang </w:t>
      </w:r>
      <w:proofErr w:type="spellStart"/>
      <w:r w:rsidRPr="00AA2FD4">
        <w:rPr>
          <w:spacing w:val="-1"/>
        </w:rPr>
        <w:t>akan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dilaksanakan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dalam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pergerakan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dari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lingkungan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saat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ini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ke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tujuan</w:t>
      </w:r>
      <w:proofErr w:type="spellEnd"/>
      <w:r w:rsidRPr="00AA2FD4">
        <w:rPr>
          <w:spacing w:val="-1"/>
        </w:rPr>
        <w:t>.</w:t>
      </w:r>
    </w:p>
    <w:p w14:paraId="37BA890F" w14:textId="77777777" w:rsidR="00AA2FD4" w:rsidRDefault="00E02F1D" w:rsidP="00AA2FD4">
      <w:pPr>
        <w:pStyle w:val="ListParagraph"/>
        <w:numPr>
          <w:ilvl w:val="0"/>
          <w:numId w:val="9"/>
        </w:numPr>
        <w:spacing w:line="240" w:lineRule="exact"/>
        <w:ind w:left="567" w:right="-37"/>
        <w:jc w:val="both"/>
        <w:rPr>
          <w:spacing w:val="-1"/>
        </w:rPr>
      </w:pPr>
      <w:proofErr w:type="spellStart"/>
      <w:r w:rsidRPr="00AA2FD4">
        <w:rPr>
          <w:spacing w:val="-1"/>
        </w:rPr>
        <w:t>Menafsirkan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ketergantungan</w:t>
      </w:r>
      <w:proofErr w:type="spellEnd"/>
      <w:r w:rsidRPr="00AA2FD4">
        <w:rPr>
          <w:spacing w:val="-1"/>
        </w:rPr>
        <w:t xml:space="preserve">, </w:t>
      </w:r>
      <w:proofErr w:type="spellStart"/>
      <w:r w:rsidRPr="00AA2FD4">
        <w:rPr>
          <w:spacing w:val="-1"/>
        </w:rPr>
        <w:t>biaya</w:t>
      </w:r>
      <w:proofErr w:type="spellEnd"/>
      <w:r w:rsidRPr="00AA2FD4">
        <w:rPr>
          <w:spacing w:val="-1"/>
        </w:rPr>
        <w:t xml:space="preserve"> dan </w:t>
      </w:r>
      <w:proofErr w:type="spellStart"/>
      <w:r w:rsidRPr="00AA2FD4">
        <w:rPr>
          <w:spacing w:val="-1"/>
        </w:rPr>
        <w:t>manfaat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dari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proyek-proyek</w:t>
      </w:r>
      <w:proofErr w:type="spellEnd"/>
      <w:r w:rsidRPr="00AA2FD4">
        <w:rPr>
          <w:spacing w:val="-1"/>
        </w:rPr>
        <w:t xml:space="preserve"> yang </w:t>
      </w:r>
      <w:proofErr w:type="spellStart"/>
      <w:r w:rsidRPr="00AA2FD4">
        <w:rPr>
          <w:spacing w:val="-1"/>
        </w:rPr>
        <w:t>bervariasi</w:t>
      </w:r>
      <w:proofErr w:type="spellEnd"/>
      <w:r w:rsidRPr="00AA2FD4">
        <w:rPr>
          <w:spacing w:val="-1"/>
        </w:rPr>
        <w:t>.</w:t>
      </w:r>
    </w:p>
    <w:p w14:paraId="70392459" w14:textId="56D15519" w:rsidR="00E02F1D" w:rsidRPr="00AA2FD4" w:rsidRDefault="00E02F1D" w:rsidP="00AA2FD4">
      <w:pPr>
        <w:pStyle w:val="ListParagraph"/>
        <w:numPr>
          <w:ilvl w:val="0"/>
          <w:numId w:val="9"/>
        </w:numPr>
        <w:spacing w:line="240" w:lineRule="exact"/>
        <w:ind w:left="567" w:right="-37"/>
        <w:jc w:val="both"/>
        <w:rPr>
          <w:spacing w:val="-1"/>
        </w:rPr>
      </w:pPr>
      <w:proofErr w:type="spellStart"/>
      <w:r w:rsidRPr="00AA2FD4">
        <w:rPr>
          <w:spacing w:val="-1"/>
        </w:rPr>
        <w:t>Menghasilkan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sebuah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implementasi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keseluruhan</w:t>
      </w:r>
      <w:proofErr w:type="spellEnd"/>
      <w:r w:rsidRPr="00AA2FD4">
        <w:rPr>
          <w:spacing w:val="-1"/>
        </w:rPr>
        <w:t xml:space="preserve"> dan strategi </w:t>
      </w:r>
      <w:proofErr w:type="spellStart"/>
      <w:r w:rsidRPr="00AA2FD4">
        <w:rPr>
          <w:spacing w:val="-1"/>
        </w:rPr>
        <w:t>migrasi</w:t>
      </w:r>
      <w:proofErr w:type="spellEnd"/>
      <w:r w:rsidRPr="00AA2FD4">
        <w:rPr>
          <w:spacing w:val="-1"/>
        </w:rPr>
        <w:t xml:space="preserve"> dan </w:t>
      </w:r>
      <w:proofErr w:type="spellStart"/>
      <w:r w:rsidRPr="00AA2FD4">
        <w:rPr>
          <w:spacing w:val="-1"/>
        </w:rPr>
        <w:t>sebuah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rencana</w:t>
      </w:r>
      <w:proofErr w:type="spellEnd"/>
      <w:r w:rsidRPr="00AA2FD4">
        <w:rPr>
          <w:spacing w:val="-1"/>
        </w:rPr>
        <w:t xml:space="preserve"> </w:t>
      </w:r>
      <w:proofErr w:type="spellStart"/>
      <w:r w:rsidRPr="00AA2FD4">
        <w:rPr>
          <w:spacing w:val="-1"/>
        </w:rPr>
        <w:t>implementasi</w:t>
      </w:r>
      <w:proofErr w:type="spellEnd"/>
      <w:r w:rsidRPr="00AA2FD4">
        <w:rPr>
          <w:spacing w:val="-1"/>
        </w:rPr>
        <w:t xml:space="preserve"> detail.</w:t>
      </w:r>
    </w:p>
    <w:p w14:paraId="424B2213" w14:textId="1F4A49F1" w:rsidR="00717947" w:rsidRDefault="00E02F1D" w:rsidP="005C795E">
      <w:pPr>
        <w:spacing w:line="240" w:lineRule="exact"/>
        <w:ind w:left="153" w:right="-37"/>
        <w:jc w:val="both"/>
        <w:rPr>
          <w:spacing w:val="-1"/>
        </w:rPr>
      </w:pPr>
      <w:r w:rsidRPr="00E02F1D">
        <w:rPr>
          <w:spacing w:val="-1"/>
        </w:rPr>
        <w:t>g.</w:t>
      </w:r>
      <w:r w:rsidR="00AA2FD4">
        <w:rPr>
          <w:spacing w:val="-1"/>
        </w:rPr>
        <w:t xml:space="preserve"> </w:t>
      </w:r>
      <w:r w:rsidRPr="00E02F1D">
        <w:rPr>
          <w:spacing w:val="-1"/>
        </w:rPr>
        <w:t xml:space="preserve">Phase F: Migration Planning, Pada </w:t>
      </w:r>
      <w:proofErr w:type="spellStart"/>
      <w:r w:rsidRPr="00E02F1D">
        <w:rPr>
          <w:spacing w:val="-1"/>
        </w:rPr>
        <w:t>tahapan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dilakukan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analisis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resi</w:t>
      </w:r>
      <w:proofErr w:type="spellEnd"/>
      <w:r w:rsidRPr="00E02F1D">
        <w:rPr>
          <w:spacing w:val="-1"/>
        </w:rPr>
        <w:t xml:space="preserve">-ko dan </w:t>
      </w:r>
      <w:proofErr w:type="spellStart"/>
      <w:r w:rsidRPr="00E02F1D">
        <w:rPr>
          <w:spacing w:val="-1"/>
        </w:rPr>
        <w:t>biaya</w:t>
      </w:r>
      <w:proofErr w:type="spellEnd"/>
      <w:r w:rsidRPr="00E02F1D">
        <w:rPr>
          <w:spacing w:val="-1"/>
        </w:rPr>
        <w:t xml:space="preserve">. </w:t>
      </w:r>
      <w:proofErr w:type="spellStart"/>
      <w:r w:rsidRPr="00E02F1D">
        <w:rPr>
          <w:spacing w:val="-1"/>
        </w:rPr>
        <w:t>Tujuan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dari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fase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ini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adalah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untuk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memilih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proyek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implemen-tasi</w:t>
      </w:r>
      <w:proofErr w:type="spellEnd"/>
      <w:r w:rsidRPr="00E02F1D">
        <w:rPr>
          <w:spacing w:val="-1"/>
        </w:rPr>
        <w:t xml:space="preserve"> yang </w:t>
      </w:r>
      <w:proofErr w:type="spellStart"/>
      <w:r w:rsidRPr="00E02F1D">
        <w:rPr>
          <w:spacing w:val="-1"/>
        </w:rPr>
        <w:t>bervariasi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menjadi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urutan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prioritas</w:t>
      </w:r>
      <w:proofErr w:type="spellEnd"/>
      <w:r w:rsidRPr="00E02F1D">
        <w:rPr>
          <w:spacing w:val="-1"/>
        </w:rPr>
        <w:t xml:space="preserve">. </w:t>
      </w:r>
      <w:proofErr w:type="spellStart"/>
      <w:r w:rsidRPr="00E02F1D">
        <w:rPr>
          <w:spacing w:val="-1"/>
        </w:rPr>
        <w:t>Aktivitas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mencakup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penafsiran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ketergantungan</w:t>
      </w:r>
      <w:proofErr w:type="spellEnd"/>
      <w:r w:rsidRPr="00E02F1D">
        <w:rPr>
          <w:spacing w:val="-1"/>
        </w:rPr>
        <w:t xml:space="preserve">, </w:t>
      </w:r>
      <w:proofErr w:type="spellStart"/>
      <w:r w:rsidRPr="00E02F1D">
        <w:rPr>
          <w:spacing w:val="-1"/>
        </w:rPr>
        <w:t>biaya</w:t>
      </w:r>
      <w:proofErr w:type="spellEnd"/>
      <w:r w:rsidRPr="00E02F1D">
        <w:rPr>
          <w:spacing w:val="-1"/>
        </w:rPr>
        <w:t xml:space="preserve">, </w:t>
      </w:r>
      <w:proofErr w:type="spellStart"/>
      <w:r w:rsidRPr="00E02F1D">
        <w:rPr>
          <w:spacing w:val="-1"/>
        </w:rPr>
        <w:t>manfaat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dari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proyek</w:t>
      </w:r>
      <w:proofErr w:type="spellEnd"/>
      <w:r w:rsidRPr="00E02F1D">
        <w:rPr>
          <w:spacing w:val="-1"/>
        </w:rPr>
        <w:t xml:space="preserve"> </w:t>
      </w:r>
      <w:proofErr w:type="spellStart"/>
      <w:r w:rsidRPr="00E02F1D">
        <w:rPr>
          <w:spacing w:val="-1"/>
        </w:rPr>
        <w:t>migrasi</w:t>
      </w:r>
      <w:proofErr w:type="spellEnd"/>
      <w:r w:rsidRPr="00E02F1D">
        <w:rPr>
          <w:spacing w:val="-1"/>
        </w:rPr>
        <w:t xml:space="preserve"> yang</w:t>
      </w:r>
      <w:r w:rsidR="00AA2FD4">
        <w:rPr>
          <w:spacing w:val="-1"/>
        </w:rPr>
        <w:t xml:space="preserve"> </w:t>
      </w:r>
      <w:proofErr w:type="spellStart"/>
      <w:r w:rsidR="00717947">
        <w:rPr>
          <w:spacing w:val="-1"/>
        </w:rPr>
        <w:t>m</w:t>
      </w:r>
      <w:r w:rsidR="00AA2FD4" w:rsidRPr="00AA2FD4">
        <w:rPr>
          <w:spacing w:val="-1"/>
        </w:rPr>
        <w:t>enjamin</w:t>
      </w:r>
      <w:proofErr w:type="spellEnd"/>
      <w:r w:rsidR="00AA2FD4" w:rsidRPr="00AA2FD4">
        <w:rPr>
          <w:spacing w:val="-1"/>
        </w:rPr>
        <w:t xml:space="preserve"> </w:t>
      </w:r>
      <w:proofErr w:type="spellStart"/>
      <w:r w:rsidR="00AA2FD4" w:rsidRPr="00AA2FD4">
        <w:rPr>
          <w:spacing w:val="-1"/>
        </w:rPr>
        <w:t>kecocokan</w:t>
      </w:r>
      <w:proofErr w:type="spellEnd"/>
      <w:r w:rsidR="00AA2FD4" w:rsidRPr="00AA2FD4">
        <w:rPr>
          <w:spacing w:val="-1"/>
        </w:rPr>
        <w:t xml:space="preserve"> </w:t>
      </w:r>
      <w:proofErr w:type="spellStart"/>
      <w:r w:rsidR="00AA2FD4" w:rsidRPr="00AA2FD4">
        <w:rPr>
          <w:spacing w:val="-1"/>
        </w:rPr>
        <w:t>dengan</w:t>
      </w:r>
      <w:proofErr w:type="spellEnd"/>
      <w:r w:rsidR="00AA2FD4" w:rsidRPr="00AA2FD4">
        <w:rPr>
          <w:spacing w:val="-1"/>
        </w:rPr>
        <w:t xml:space="preserve"> </w:t>
      </w:r>
      <w:proofErr w:type="spellStart"/>
      <w:r w:rsidR="00AA2FD4" w:rsidRPr="00AA2FD4">
        <w:rPr>
          <w:spacing w:val="-1"/>
        </w:rPr>
        <w:t>arsitektur</w:t>
      </w:r>
      <w:proofErr w:type="spellEnd"/>
      <w:r w:rsidR="00AA2FD4" w:rsidRPr="00AA2FD4">
        <w:rPr>
          <w:spacing w:val="-1"/>
        </w:rPr>
        <w:t xml:space="preserve"> yang </w:t>
      </w:r>
      <w:proofErr w:type="spellStart"/>
      <w:r w:rsidR="00AA2FD4" w:rsidRPr="00AA2FD4">
        <w:rPr>
          <w:spacing w:val="-1"/>
        </w:rPr>
        <w:t>didefinisikan</w:t>
      </w:r>
      <w:proofErr w:type="spellEnd"/>
      <w:r w:rsidR="00AA2FD4" w:rsidRPr="00AA2FD4">
        <w:rPr>
          <w:spacing w:val="-1"/>
        </w:rPr>
        <w:t xml:space="preserve"> oleh </w:t>
      </w:r>
      <w:proofErr w:type="spellStart"/>
      <w:r w:rsidR="00AA2FD4" w:rsidRPr="00AA2FD4">
        <w:rPr>
          <w:spacing w:val="-1"/>
        </w:rPr>
        <w:t>proyek</w:t>
      </w:r>
      <w:proofErr w:type="spellEnd"/>
      <w:r w:rsidR="00AA2FD4" w:rsidRPr="00AA2FD4">
        <w:rPr>
          <w:spacing w:val="-1"/>
        </w:rPr>
        <w:t xml:space="preserve"> </w:t>
      </w:r>
      <w:proofErr w:type="spellStart"/>
      <w:r w:rsidR="00AA2FD4" w:rsidRPr="00AA2FD4">
        <w:rPr>
          <w:spacing w:val="-1"/>
        </w:rPr>
        <w:t>implementasi</w:t>
      </w:r>
      <w:proofErr w:type="spellEnd"/>
      <w:r w:rsidR="00AA2FD4" w:rsidRPr="00AA2FD4">
        <w:rPr>
          <w:spacing w:val="-1"/>
        </w:rPr>
        <w:t xml:space="preserve"> dan </w:t>
      </w:r>
      <w:proofErr w:type="spellStart"/>
      <w:r w:rsidR="00AA2FD4" w:rsidRPr="00AA2FD4">
        <w:rPr>
          <w:spacing w:val="-1"/>
        </w:rPr>
        <w:t>proyek</w:t>
      </w:r>
      <w:proofErr w:type="spellEnd"/>
      <w:r w:rsidR="00AA2FD4" w:rsidRPr="00AA2FD4">
        <w:rPr>
          <w:spacing w:val="-1"/>
        </w:rPr>
        <w:t xml:space="preserve"> </w:t>
      </w:r>
      <w:proofErr w:type="spellStart"/>
      <w:r w:rsidR="00AA2FD4" w:rsidRPr="00AA2FD4">
        <w:rPr>
          <w:spacing w:val="-1"/>
        </w:rPr>
        <w:t>lainnya</w:t>
      </w:r>
      <w:proofErr w:type="spellEnd"/>
      <w:r w:rsidR="00AA2FD4" w:rsidRPr="00AA2FD4">
        <w:rPr>
          <w:spacing w:val="-1"/>
        </w:rPr>
        <w:t>.</w:t>
      </w:r>
    </w:p>
    <w:p w14:paraId="6B319887" w14:textId="77777777" w:rsidR="00717947" w:rsidRPr="00717947" w:rsidRDefault="00717947" w:rsidP="00717947">
      <w:pPr>
        <w:spacing w:line="240" w:lineRule="exact"/>
        <w:ind w:left="153" w:right="-37"/>
        <w:jc w:val="both"/>
        <w:rPr>
          <w:spacing w:val="-1"/>
        </w:rPr>
      </w:pPr>
      <w:r w:rsidRPr="00717947">
        <w:rPr>
          <w:spacing w:val="-1"/>
        </w:rPr>
        <w:t xml:space="preserve">h. Phase G: Implementation Governance, Pada </w:t>
      </w:r>
      <w:proofErr w:type="spellStart"/>
      <w:r w:rsidRPr="00717947">
        <w:rPr>
          <w:spacing w:val="-1"/>
        </w:rPr>
        <w:t>tahapan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ini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mencakup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pengawasan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terhadap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implementasi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arsitektur</w:t>
      </w:r>
      <w:proofErr w:type="spellEnd"/>
      <w:r w:rsidRPr="00717947">
        <w:rPr>
          <w:spacing w:val="-1"/>
        </w:rPr>
        <w:t>.</w:t>
      </w:r>
    </w:p>
    <w:p w14:paraId="68B565D5" w14:textId="77777777" w:rsidR="00717947" w:rsidRPr="00717947" w:rsidRDefault="00717947" w:rsidP="00717947">
      <w:pPr>
        <w:spacing w:line="240" w:lineRule="exact"/>
        <w:ind w:left="153" w:right="-37"/>
        <w:jc w:val="both"/>
        <w:rPr>
          <w:spacing w:val="-1"/>
        </w:rPr>
      </w:pPr>
      <w:proofErr w:type="spellStart"/>
      <w:r w:rsidRPr="00717947">
        <w:rPr>
          <w:spacing w:val="-1"/>
        </w:rPr>
        <w:t>Tujuan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dari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fase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ini</w:t>
      </w:r>
      <w:proofErr w:type="spellEnd"/>
      <w:r w:rsidRPr="00717947">
        <w:rPr>
          <w:spacing w:val="-1"/>
        </w:rPr>
        <w:t xml:space="preserve"> </w:t>
      </w:r>
      <w:proofErr w:type="spellStart"/>
      <w:proofErr w:type="gramStart"/>
      <w:r w:rsidRPr="00717947">
        <w:rPr>
          <w:spacing w:val="-1"/>
        </w:rPr>
        <w:t>adalah</w:t>
      </w:r>
      <w:proofErr w:type="spellEnd"/>
      <w:r w:rsidRPr="00717947">
        <w:rPr>
          <w:spacing w:val="-1"/>
        </w:rPr>
        <w:t xml:space="preserve"> :</w:t>
      </w:r>
      <w:proofErr w:type="gramEnd"/>
    </w:p>
    <w:p w14:paraId="68EE8F6E" w14:textId="77777777" w:rsidR="00717947" w:rsidRDefault="00717947" w:rsidP="00717947">
      <w:pPr>
        <w:pStyle w:val="ListParagraph"/>
        <w:numPr>
          <w:ilvl w:val="0"/>
          <w:numId w:val="11"/>
        </w:numPr>
        <w:spacing w:line="240" w:lineRule="exact"/>
        <w:ind w:left="567" w:right="-37" w:hanging="283"/>
        <w:jc w:val="both"/>
        <w:rPr>
          <w:spacing w:val="-1"/>
        </w:rPr>
      </w:pPr>
      <w:proofErr w:type="spellStart"/>
      <w:r w:rsidRPr="00717947">
        <w:rPr>
          <w:spacing w:val="-1"/>
        </w:rPr>
        <w:t>Untuk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merumuskan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rekomendasi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dari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tiap-tiap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proyek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implementasi</w:t>
      </w:r>
      <w:proofErr w:type="spellEnd"/>
      <w:r>
        <w:rPr>
          <w:spacing w:val="-1"/>
        </w:rPr>
        <w:t>.</w:t>
      </w:r>
    </w:p>
    <w:p w14:paraId="4838366A" w14:textId="77777777" w:rsidR="00717947" w:rsidRDefault="00717947" w:rsidP="00717947">
      <w:pPr>
        <w:pStyle w:val="ListParagraph"/>
        <w:numPr>
          <w:ilvl w:val="0"/>
          <w:numId w:val="11"/>
        </w:numPr>
        <w:spacing w:line="240" w:lineRule="exact"/>
        <w:ind w:left="567" w:right="-37" w:hanging="283"/>
        <w:jc w:val="both"/>
        <w:rPr>
          <w:spacing w:val="-1"/>
        </w:rPr>
      </w:pPr>
      <w:proofErr w:type="spellStart"/>
      <w:r w:rsidRPr="00717947">
        <w:rPr>
          <w:spacing w:val="-1"/>
        </w:rPr>
        <w:t>Membangun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kontrak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arsitektur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untuk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memerintah</w:t>
      </w:r>
      <w:proofErr w:type="spellEnd"/>
      <w:r w:rsidRPr="00717947">
        <w:rPr>
          <w:spacing w:val="-1"/>
        </w:rPr>
        <w:t xml:space="preserve"> proses deployment dan </w:t>
      </w:r>
      <w:proofErr w:type="spellStart"/>
      <w:r w:rsidRPr="00717947">
        <w:rPr>
          <w:spacing w:val="-1"/>
        </w:rPr>
        <w:t>implementasi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secara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keseluruhan</w:t>
      </w:r>
      <w:proofErr w:type="spellEnd"/>
      <w:r>
        <w:rPr>
          <w:spacing w:val="-1"/>
        </w:rPr>
        <w:t>.</w:t>
      </w:r>
    </w:p>
    <w:p w14:paraId="18BB2D28" w14:textId="0B9A6853" w:rsidR="005C795E" w:rsidRPr="005C795E" w:rsidRDefault="00717947" w:rsidP="005C795E">
      <w:pPr>
        <w:pStyle w:val="ListParagraph"/>
        <w:numPr>
          <w:ilvl w:val="0"/>
          <w:numId w:val="11"/>
        </w:numPr>
        <w:spacing w:line="240" w:lineRule="exact"/>
        <w:ind w:left="567" w:right="-37" w:hanging="283"/>
        <w:jc w:val="both"/>
        <w:rPr>
          <w:spacing w:val="-1"/>
        </w:rPr>
      </w:pPr>
      <w:proofErr w:type="spellStart"/>
      <w:r w:rsidRPr="00717947">
        <w:rPr>
          <w:spacing w:val="-1"/>
        </w:rPr>
        <w:t>Melaksanakan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fungsi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pengawasan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secara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tepat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selagi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sistem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sedang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diimplementasikan</w:t>
      </w:r>
      <w:proofErr w:type="spellEnd"/>
      <w:r w:rsidRPr="00717947">
        <w:rPr>
          <w:spacing w:val="-1"/>
        </w:rPr>
        <w:t xml:space="preserve"> dan </w:t>
      </w:r>
      <w:proofErr w:type="spellStart"/>
      <w:r w:rsidRPr="00717947">
        <w:rPr>
          <w:spacing w:val="-1"/>
        </w:rPr>
        <w:t>dideploy</w:t>
      </w:r>
      <w:proofErr w:type="spellEnd"/>
      <w:r>
        <w:rPr>
          <w:spacing w:val="-1"/>
        </w:rPr>
        <w:t xml:space="preserve">. </w:t>
      </w:r>
    </w:p>
    <w:p w14:paraId="5AF08B79" w14:textId="00036C82" w:rsidR="00717947" w:rsidRPr="00717947" w:rsidRDefault="00717947" w:rsidP="005C795E">
      <w:pPr>
        <w:spacing w:line="240" w:lineRule="exact"/>
        <w:ind w:left="153" w:right="-37"/>
        <w:jc w:val="both"/>
        <w:rPr>
          <w:spacing w:val="-1"/>
        </w:rPr>
      </w:pPr>
      <w:proofErr w:type="spellStart"/>
      <w:r w:rsidRPr="00717947">
        <w:rPr>
          <w:spacing w:val="-1"/>
        </w:rPr>
        <w:t>i</w:t>
      </w:r>
      <w:proofErr w:type="spellEnd"/>
      <w:r w:rsidRPr="00717947">
        <w:rPr>
          <w:spacing w:val="-1"/>
        </w:rPr>
        <w:t xml:space="preserve">. Phase H: Architecture Change Management, Pada </w:t>
      </w:r>
      <w:proofErr w:type="spellStart"/>
      <w:r w:rsidRPr="00717947">
        <w:rPr>
          <w:spacing w:val="-1"/>
        </w:rPr>
        <w:t>tahapan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ini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mencakup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penyusunan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prosedur-prosedur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untuk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mengelola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perubahan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ke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arsitektur</w:t>
      </w:r>
      <w:proofErr w:type="spellEnd"/>
      <w:r w:rsidRPr="00717947">
        <w:rPr>
          <w:spacing w:val="-1"/>
        </w:rPr>
        <w:t xml:space="preserve"> yang </w:t>
      </w:r>
      <w:proofErr w:type="spellStart"/>
      <w:r w:rsidRPr="00717947">
        <w:rPr>
          <w:spacing w:val="-1"/>
        </w:rPr>
        <w:t>baru</w:t>
      </w:r>
      <w:proofErr w:type="spellEnd"/>
      <w:r w:rsidRPr="00717947">
        <w:rPr>
          <w:spacing w:val="-1"/>
        </w:rPr>
        <w:t xml:space="preserve">.  Pada </w:t>
      </w:r>
      <w:proofErr w:type="spellStart"/>
      <w:r w:rsidRPr="00717947">
        <w:rPr>
          <w:spacing w:val="-1"/>
        </w:rPr>
        <w:t>fase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ini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akan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diuraikan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penggerak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perubahan</w:t>
      </w:r>
      <w:proofErr w:type="spellEnd"/>
      <w:r w:rsidRPr="00717947">
        <w:rPr>
          <w:spacing w:val="-1"/>
        </w:rPr>
        <w:t xml:space="preserve"> dan </w:t>
      </w:r>
      <w:proofErr w:type="spellStart"/>
      <w:r w:rsidRPr="00717947">
        <w:rPr>
          <w:spacing w:val="-1"/>
        </w:rPr>
        <w:t>bagaimana</w:t>
      </w:r>
      <w:proofErr w:type="spellEnd"/>
      <w:r w:rsidR="005C795E">
        <w:rPr>
          <w:spacing w:val="-1"/>
        </w:rPr>
        <w:t xml:space="preserve"> </w:t>
      </w:r>
      <w:proofErr w:type="spellStart"/>
      <w:r w:rsidRPr="00717947">
        <w:rPr>
          <w:spacing w:val="-1"/>
        </w:rPr>
        <w:t>memanajemen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perubahan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tersebut</w:t>
      </w:r>
      <w:proofErr w:type="spellEnd"/>
      <w:r w:rsidRPr="00717947">
        <w:rPr>
          <w:spacing w:val="-1"/>
        </w:rPr>
        <w:t xml:space="preserve">, </w:t>
      </w:r>
      <w:proofErr w:type="spellStart"/>
      <w:r w:rsidRPr="00717947">
        <w:rPr>
          <w:spacing w:val="-1"/>
        </w:rPr>
        <w:t>dari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pemeliharaan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sederhana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sampai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perancangan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kembali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arsitektur</w:t>
      </w:r>
      <w:proofErr w:type="spellEnd"/>
      <w:r w:rsidRPr="00717947">
        <w:rPr>
          <w:spacing w:val="-1"/>
        </w:rPr>
        <w:t xml:space="preserve">. ADM </w:t>
      </w:r>
      <w:proofErr w:type="spellStart"/>
      <w:r w:rsidRPr="00717947">
        <w:rPr>
          <w:spacing w:val="-1"/>
        </w:rPr>
        <w:t>menguraikan</w:t>
      </w:r>
      <w:proofErr w:type="spellEnd"/>
      <w:r w:rsidRPr="00717947">
        <w:rPr>
          <w:spacing w:val="-1"/>
        </w:rPr>
        <w:t xml:space="preserve"> strategi dan </w:t>
      </w:r>
      <w:proofErr w:type="spellStart"/>
      <w:r w:rsidRPr="00717947">
        <w:rPr>
          <w:spacing w:val="-1"/>
        </w:rPr>
        <w:t>rekomendasi</w:t>
      </w:r>
      <w:proofErr w:type="spellEnd"/>
      <w:r w:rsidRPr="00717947">
        <w:rPr>
          <w:spacing w:val="-1"/>
        </w:rPr>
        <w:t xml:space="preserve"> pada </w:t>
      </w:r>
      <w:proofErr w:type="spellStart"/>
      <w:r w:rsidRPr="00717947">
        <w:rPr>
          <w:spacing w:val="-1"/>
        </w:rPr>
        <w:t>tahapan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ini</w:t>
      </w:r>
      <w:proofErr w:type="spellEnd"/>
      <w:r w:rsidRPr="00717947">
        <w:rPr>
          <w:spacing w:val="-1"/>
        </w:rPr>
        <w:t xml:space="preserve">. </w:t>
      </w:r>
      <w:proofErr w:type="spellStart"/>
      <w:r w:rsidRPr="00717947">
        <w:rPr>
          <w:spacing w:val="-1"/>
        </w:rPr>
        <w:t>Tujuan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dari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fase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ini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adalah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untuk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menen-tukan</w:t>
      </w:r>
      <w:proofErr w:type="spellEnd"/>
      <w:r w:rsidRPr="00717947">
        <w:rPr>
          <w:spacing w:val="-1"/>
        </w:rPr>
        <w:t>/</w:t>
      </w:r>
      <w:proofErr w:type="spellStart"/>
      <w:r w:rsidRPr="00717947">
        <w:rPr>
          <w:spacing w:val="-1"/>
        </w:rPr>
        <w:t>menetapkan</w:t>
      </w:r>
      <w:proofErr w:type="spellEnd"/>
      <w:r w:rsidRPr="00717947">
        <w:rPr>
          <w:spacing w:val="-1"/>
        </w:rPr>
        <w:t xml:space="preserve"> proses </w:t>
      </w:r>
      <w:proofErr w:type="spellStart"/>
      <w:r w:rsidRPr="00717947">
        <w:rPr>
          <w:spacing w:val="-1"/>
        </w:rPr>
        <w:t>manajemen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perubahan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arsitektur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untuk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arsitektur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enterprice</w:t>
      </w:r>
      <w:proofErr w:type="spellEnd"/>
      <w:r w:rsidRPr="00717947">
        <w:rPr>
          <w:spacing w:val="-1"/>
        </w:rPr>
        <w:t xml:space="preserve"> yang </w:t>
      </w:r>
      <w:proofErr w:type="spellStart"/>
      <w:r w:rsidRPr="00717947">
        <w:rPr>
          <w:spacing w:val="-1"/>
        </w:rPr>
        <w:t>baru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dicapai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dengan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kelengkapan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dari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fase</w:t>
      </w:r>
      <w:proofErr w:type="spellEnd"/>
      <w:r w:rsidRPr="00717947">
        <w:rPr>
          <w:spacing w:val="-1"/>
        </w:rPr>
        <w:t xml:space="preserve"> </w:t>
      </w:r>
    </w:p>
    <w:p w14:paraId="0AA66C65" w14:textId="3DA0F9DD" w:rsidR="005C795E" w:rsidRPr="00717947" w:rsidRDefault="00717947" w:rsidP="005C795E">
      <w:pPr>
        <w:spacing w:line="240" w:lineRule="exact"/>
        <w:ind w:left="153" w:right="-37"/>
        <w:jc w:val="both"/>
        <w:rPr>
          <w:spacing w:val="-1"/>
        </w:rPr>
      </w:pPr>
      <w:r w:rsidRPr="00717947">
        <w:rPr>
          <w:spacing w:val="-1"/>
        </w:rPr>
        <w:t xml:space="preserve">G. Proses </w:t>
      </w:r>
      <w:proofErr w:type="spellStart"/>
      <w:r w:rsidRPr="00717947">
        <w:rPr>
          <w:spacing w:val="-1"/>
        </w:rPr>
        <w:t>ini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akan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secara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khusus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menyediakan</w:t>
      </w:r>
      <w:proofErr w:type="spellEnd"/>
      <w:r w:rsidRPr="00717947">
        <w:rPr>
          <w:spacing w:val="-1"/>
        </w:rPr>
        <w:t xml:space="preserve"> monitoring </w:t>
      </w:r>
      <w:proofErr w:type="spellStart"/>
      <w:proofErr w:type="gramStart"/>
      <w:r w:rsidRPr="00717947">
        <w:rPr>
          <w:spacing w:val="-1"/>
        </w:rPr>
        <w:t>berkelanjutan</w:t>
      </w:r>
      <w:proofErr w:type="spellEnd"/>
      <w:r w:rsidRPr="00717947">
        <w:rPr>
          <w:spacing w:val="-1"/>
        </w:rPr>
        <w:t xml:space="preserve">  </w:t>
      </w:r>
      <w:proofErr w:type="spellStart"/>
      <w:r w:rsidRPr="00717947">
        <w:rPr>
          <w:spacing w:val="-1"/>
        </w:rPr>
        <w:t>dari</w:t>
      </w:r>
      <w:proofErr w:type="spellEnd"/>
      <w:proofErr w:type="gram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hal-hal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seperti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pengembangan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teknologi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baru</w:t>
      </w:r>
      <w:proofErr w:type="spellEnd"/>
      <w:r w:rsidRPr="00717947">
        <w:rPr>
          <w:spacing w:val="-1"/>
        </w:rPr>
        <w:t xml:space="preserve"> dan </w:t>
      </w:r>
      <w:proofErr w:type="spellStart"/>
      <w:r w:rsidRPr="00717947">
        <w:rPr>
          <w:spacing w:val="-1"/>
        </w:rPr>
        <w:t>perubahan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dalam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lingkungan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bisnis</w:t>
      </w:r>
      <w:proofErr w:type="spellEnd"/>
      <w:r w:rsidRPr="00717947">
        <w:rPr>
          <w:spacing w:val="-1"/>
        </w:rPr>
        <w:t xml:space="preserve"> dan </w:t>
      </w:r>
      <w:proofErr w:type="spellStart"/>
      <w:r w:rsidRPr="00717947">
        <w:rPr>
          <w:spacing w:val="-1"/>
        </w:rPr>
        <w:t>menentukan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apakah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untuk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menginisialisasi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secara</w:t>
      </w:r>
      <w:proofErr w:type="spellEnd"/>
      <w:r w:rsidRPr="00717947">
        <w:rPr>
          <w:spacing w:val="-1"/>
        </w:rPr>
        <w:t xml:space="preserve"> formal </w:t>
      </w:r>
      <w:proofErr w:type="spellStart"/>
      <w:r w:rsidRPr="00717947">
        <w:rPr>
          <w:spacing w:val="-1"/>
        </w:rPr>
        <w:t>siklus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evolusi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arsitektur</w:t>
      </w:r>
      <w:proofErr w:type="spellEnd"/>
      <w:r w:rsidRPr="00717947">
        <w:rPr>
          <w:spacing w:val="-1"/>
        </w:rPr>
        <w:t xml:space="preserve"> yang </w:t>
      </w:r>
      <w:proofErr w:type="spellStart"/>
      <w:r w:rsidRPr="00717947">
        <w:rPr>
          <w:spacing w:val="-1"/>
        </w:rPr>
        <w:t>baru</w:t>
      </w:r>
      <w:proofErr w:type="spellEnd"/>
      <w:r w:rsidRPr="00717947">
        <w:rPr>
          <w:spacing w:val="-1"/>
        </w:rPr>
        <w:t xml:space="preserve">. </w:t>
      </w:r>
      <w:proofErr w:type="spellStart"/>
      <w:r w:rsidRPr="00717947">
        <w:rPr>
          <w:spacing w:val="-1"/>
        </w:rPr>
        <w:t>Fase</w:t>
      </w:r>
      <w:proofErr w:type="spellEnd"/>
      <w:r w:rsidRPr="00717947">
        <w:rPr>
          <w:spacing w:val="-1"/>
        </w:rPr>
        <w:t xml:space="preserve"> H juga </w:t>
      </w:r>
      <w:proofErr w:type="spellStart"/>
      <w:r w:rsidRPr="00717947">
        <w:rPr>
          <w:spacing w:val="-1"/>
        </w:rPr>
        <w:t>menyediakan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perubahan</w:t>
      </w:r>
      <w:proofErr w:type="spellEnd"/>
      <w:r w:rsidRPr="00717947">
        <w:rPr>
          <w:spacing w:val="-1"/>
        </w:rPr>
        <w:t xml:space="preserve"> </w:t>
      </w:r>
      <w:proofErr w:type="spellStart"/>
      <w:proofErr w:type="gramStart"/>
      <w:r w:rsidRPr="00717947">
        <w:rPr>
          <w:spacing w:val="-1"/>
        </w:rPr>
        <w:t>kepada</w:t>
      </w:r>
      <w:proofErr w:type="spellEnd"/>
      <w:r w:rsidRPr="00717947">
        <w:rPr>
          <w:spacing w:val="-1"/>
        </w:rPr>
        <w:t xml:space="preserve">  framework</w:t>
      </w:r>
      <w:proofErr w:type="gramEnd"/>
      <w:r w:rsidRPr="00717947">
        <w:rPr>
          <w:spacing w:val="-1"/>
        </w:rPr>
        <w:t xml:space="preserve"> dan </w:t>
      </w:r>
      <w:proofErr w:type="spellStart"/>
      <w:r w:rsidRPr="00717947">
        <w:rPr>
          <w:spacing w:val="-1"/>
        </w:rPr>
        <w:t>pendirian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disiplin</w:t>
      </w:r>
      <w:proofErr w:type="spellEnd"/>
      <w:r w:rsidRPr="00717947">
        <w:rPr>
          <w:spacing w:val="-1"/>
        </w:rPr>
        <w:t xml:space="preserve"> pada </w:t>
      </w:r>
      <w:proofErr w:type="spellStart"/>
      <w:r w:rsidRPr="00717947">
        <w:rPr>
          <w:spacing w:val="-1"/>
        </w:rPr>
        <w:t>fase</w:t>
      </w:r>
      <w:proofErr w:type="spellEnd"/>
      <w:r w:rsidRPr="00717947">
        <w:rPr>
          <w:spacing w:val="-1"/>
        </w:rPr>
        <w:t xml:space="preserve"> Preliminary.</w:t>
      </w:r>
    </w:p>
    <w:p w14:paraId="6614D318" w14:textId="3D33D85E" w:rsidR="00E025A3" w:rsidRPr="00F61ACF" w:rsidRDefault="00717947" w:rsidP="00F61ACF">
      <w:pPr>
        <w:spacing w:line="240" w:lineRule="exact"/>
        <w:ind w:left="153" w:right="-37"/>
        <w:jc w:val="both"/>
        <w:rPr>
          <w:spacing w:val="-1"/>
        </w:rPr>
      </w:pPr>
      <w:r w:rsidRPr="00717947">
        <w:rPr>
          <w:spacing w:val="-1"/>
        </w:rPr>
        <w:t xml:space="preserve">j. Requirements Management, </w:t>
      </w:r>
      <w:proofErr w:type="spellStart"/>
      <w:r w:rsidRPr="00717947">
        <w:rPr>
          <w:spacing w:val="-1"/>
        </w:rPr>
        <w:t>menguji</w:t>
      </w:r>
      <w:proofErr w:type="spellEnd"/>
      <w:r w:rsidRPr="00717947">
        <w:rPr>
          <w:spacing w:val="-1"/>
        </w:rPr>
        <w:t xml:space="preserve"> proses </w:t>
      </w:r>
      <w:proofErr w:type="spellStart"/>
      <w:r w:rsidRPr="00717947">
        <w:rPr>
          <w:spacing w:val="-1"/>
        </w:rPr>
        <w:t>pengelolaan</w:t>
      </w:r>
      <w:proofErr w:type="spellEnd"/>
      <w:r w:rsidRPr="00717947">
        <w:rPr>
          <w:spacing w:val="-1"/>
        </w:rPr>
        <w:t xml:space="preserve"> architecture requirements </w:t>
      </w:r>
      <w:proofErr w:type="spellStart"/>
      <w:r w:rsidRPr="00717947">
        <w:rPr>
          <w:spacing w:val="-1"/>
        </w:rPr>
        <w:t>sepanjang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siklus</w:t>
      </w:r>
      <w:proofErr w:type="spellEnd"/>
      <w:r w:rsidRPr="00717947">
        <w:rPr>
          <w:spacing w:val="-1"/>
        </w:rPr>
        <w:t xml:space="preserve"> ADM </w:t>
      </w:r>
      <w:proofErr w:type="spellStart"/>
      <w:r w:rsidRPr="00717947">
        <w:rPr>
          <w:spacing w:val="-1"/>
        </w:rPr>
        <w:t>berlangsung</w:t>
      </w:r>
      <w:proofErr w:type="spellEnd"/>
      <w:r w:rsidRPr="00717947">
        <w:rPr>
          <w:spacing w:val="-1"/>
        </w:rPr>
        <w:t xml:space="preserve">.  </w:t>
      </w:r>
      <w:proofErr w:type="spellStart"/>
      <w:r w:rsidRPr="00717947">
        <w:rPr>
          <w:spacing w:val="-1"/>
        </w:rPr>
        <w:t>bervariasi</w:t>
      </w:r>
      <w:proofErr w:type="spellEnd"/>
      <w:r w:rsidRPr="00717947">
        <w:rPr>
          <w:spacing w:val="-1"/>
        </w:rPr>
        <w:t xml:space="preserve">. Daftar </w:t>
      </w:r>
      <w:proofErr w:type="spellStart"/>
      <w:r w:rsidRPr="00717947">
        <w:rPr>
          <w:spacing w:val="-1"/>
        </w:rPr>
        <w:t>prioritas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proyek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akan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berjalan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untuk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membentuk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dasar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dari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perencanaan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implementasi</w:t>
      </w:r>
      <w:proofErr w:type="spellEnd"/>
      <w:r w:rsidRPr="00717947">
        <w:rPr>
          <w:spacing w:val="-1"/>
        </w:rPr>
        <w:t xml:space="preserve"> detail dan </w:t>
      </w:r>
      <w:proofErr w:type="spellStart"/>
      <w:r w:rsidRPr="00717947">
        <w:rPr>
          <w:spacing w:val="-1"/>
        </w:rPr>
        <w:t>rencana</w:t>
      </w:r>
      <w:proofErr w:type="spellEnd"/>
      <w:r w:rsidRPr="00717947">
        <w:rPr>
          <w:spacing w:val="-1"/>
        </w:rPr>
        <w:t xml:space="preserve"> </w:t>
      </w:r>
      <w:proofErr w:type="spellStart"/>
      <w:r w:rsidRPr="00717947">
        <w:rPr>
          <w:spacing w:val="-1"/>
        </w:rPr>
        <w:t>migrasi</w:t>
      </w:r>
      <w:proofErr w:type="spellEnd"/>
      <w:r w:rsidRPr="00717947">
        <w:rPr>
          <w:spacing w:val="-1"/>
        </w:rPr>
        <w:t>.</w:t>
      </w:r>
    </w:p>
    <w:p w14:paraId="55D11D19" w14:textId="77777777" w:rsidR="006B19BF" w:rsidRPr="006B19BF" w:rsidRDefault="006B19BF" w:rsidP="006B19BF">
      <w:pPr>
        <w:ind w:left="1014" w:right="146"/>
        <w:jc w:val="right"/>
        <w:rPr>
          <w:bCs/>
        </w:rPr>
      </w:pPr>
      <w:proofErr w:type="spellStart"/>
      <w:r w:rsidRPr="006B19BF">
        <w:rPr>
          <w:bCs/>
        </w:rPr>
        <w:t>Jurnal</w:t>
      </w:r>
      <w:proofErr w:type="spellEnd"/>
      <w:r w:rsidRPr="006B19BF">
        <w:rPr>
          <w:bCs/>
        </w:rPr>
        <w:t xml:space="preserve"> </w:t>
      </w:r>
      <w:proofErr w:type="spellStart"/>
      <w:r w:rsidRPr="006B19BF">
        <w:rPr>
          <w:bCs/>
        </w:rPr>
        <w:t>Ilmu</w:t>
      </w:r>
      <w:proofErr w:type="spellEnd"/>
      <w:r w:rsidRPr="006B19BF">
        <w:rPr>
          <w:bCs/>
        </w:rPr>
        <w:t xml:space="preserve"> Teknik dan </w:t>
      </w:r>
      <w:proofErr w:type="spellStart"/>
      <w:r w:rsidRPr="006B19BF">
        <w:rPr>
          <w:bCs/>
        </w:rPr>
        <w:t>Komputer</w:t>
      </w:r>
      <w:proofErr w:type="spellEnd"/>
    </w:p>
    <w:p w14:paraId="5561A686" w14:textId="525637CD" w:rsidR="00E025A3" w:rsidRPr="006B19BF" w:rsidRDefault="006B19BF" w:rsidP="006B19BF">
      <w:pPr>
        <w:ind w:left="1014" w:right="146"/>
        <w:jc w:val="right"/>
        <w:rPr>
          <w:bCs/>
        </w:rPr>
      </w:pPr>
      <w:r w:rsidRPr="006B19BF">
        <w:rPr>
          <w:bCs/>
        </w:rPr>
        <w:t>Vol. X No. X Jan 2017</w:t>
      </w:r>
    </w:p>
    <w:p w14:paraId="6D482ADE" w14:textId="77777777" w:rsidR="006B19BF" w:rsidRDefault="006B19BF" w:rsidP="00717947">
      <w:pPr>
        <w:ind w:left="1014" w:right="1147"/>
        <w:jc w:val="center"/>
        <w:rPr>
          <w:b/>
          <w:sz w:val="26"/>
          <w:szCs w:val="26"/>
        </w:rPr>
      </w:pPr>
    </w:p>
    <w:p w14:paraId="3A4C36CB" w14:textId="4D2DB366" w:rsidR="005C795E" w:rsidRDefault="005C795E" w:rsidP="00717947">
      <w:pPr>
        <w:ind w:left="1014" w:right="114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METHODOLOGI</w:t>
      </w:r>
    </w:p>
    <w:p w14:paraId="3EE1B8AB" w14:textId="7C61F26F" w:rsidR="005C795E" w:rsidRDefault="005C795E" w:rsidP="005C795E">
      <w:pPr>
        <w:ind w:left="142" w:right="146"/>
        <w:jc w:val="both"/>
        <w:rPr>
          <w:bCs/>
        </w:rPr>
      </w:pPr>
      <w:proofErr w:type="spellStart"/>
      <w:r w:rsidRPr="005C795E">
        <w:rPr>
          <w:bCs/>
        </w:rPr>
        <w:t>Penelitian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ini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berfungsi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untuk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menghasilkan</w:t>
      </w:r>
      <w:proofErr w:type="spellEnd"/>
      <w:r>
        <w:rPr>
          <w:bCs/>
        </w:rPr>
        <w:t xml:space="preserve"> </w:t>
      </w:r>
      <w:r w:rsidRPr="005C795E">
        <w:rPr>
          <w:bCs/>
        </w:rPr>
        <w:t xml:space="preserve">blueprint EA </w:t>
      </w:r>
      <w:proofErr w:type="spellStart"/>
      <w:r w:rsidRPr="005C795E">
        <w:rPr>
          <w:bCs/>
        </w:rPr>
        <w:t>dari</w:t>
      </w:r>
      <w:proofErr w:type="spellEnd"/>
      <w:r w:rsidRPr="005C795E">
        <w:rPr>
          <w:bCs/>
        </w:rPr>
        <w:t xml:space="preserve"> </w:t>
      </w:r>
      <w:proofErr w:type="spellStart"/>
      <w:proofErr w:type="gramStart"/>
      <w:r w:rsidRPr="005C795E">
        <w:rPr>
          <w:bCs/>
        </w:rPr>
        <w:t>sudut</w:t>
      </w:r>
      <w:proofErr w:type="spellEnd"/>
      <w:r w:rsidRPr="005C795E">
        <w:rPr>
          <w:bCs/>
        </w:rPr>
        <w:t xml:space="preserve">  </w:t>
      </w:r>
      <w:proofErr w:type="spellStart"/>
      <w:r w:rsidRPr="005C795E">
        <w:rPr>
          <w:bCs/>
        </w:rPr>
        <w:t>pandang</w:t>
      </w:r>
      <w:proofErr w:type="spellEnd"/>
      <w:proofErr w:type="gramEnd"/>
      <w:r w:rsidRPr="005C795E">
        <w:rPr>
          <w:bCs/>
        </w:rPr>
        <w:t xml:space="preserve">  </w:t>
      </w:r>
      <w:proofErr w:type="spellStart"/>
      <w:r w:rsidRPr="005C795E">
        <w:rPr>
          <w:bCs/>
        </w:rPr>
        <w:t>layanan</w:t>
      </w:r>
      <w:proofErr w:type="spellEnd"/>
      <w:r w:rsidRPr="005C795E">
        <w:rPr>
          <w:bCs/>
        </w:rPr>
        <w:t xml:space="preserve">  dan proses </w:t>
      </w:r>
      <w:proofErr w:type="spellStart"/>
      <w:r w:rsidRPr="005C795E">
        <w:rPr>
          <w:bCs/>
        </w:rPr>
        <w:t>bisnis</w:t>
      </w:r>
      <w:proofErr w:type="spellEnd"/>
      <w:r w:rsidRPr="005C795E">
        <w:rPr>
          <w:bCs/>
        </w:rPr>
        <w:t xml:space="preserve"> yang </w:t>
      </w:r>
      <w:proofErr w:type="spellStart"/>
      <w:r w:rsidRPr="005C795E">
        <w:rPr>
          <w:bCs/>
        </w:rPr>
        <w:t>dilakukan</w:t>
      </w:r>
      <w:proofErr w:type="spellEnd"/>
      <w:r w:rsidRPr="005C795E">
        <w:rPr>
          <w:bCs/>
        </w:rPr>
        <w:t xml:space="preserve"> oleh CV. </w:t>
      </w:r>
      <w:proofErr w:type="spellStart"/>
      <w:r w:rsidRPr="005C795E">
        <w:rPr>
          <w:bCs/>
        </w:rPr>
        <w:t>Kahuripan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Teknologi</w:t>
      </w:r>
      <w:proofErr w:type="spellEnd"/>
      <w:r w:rsidRPr="005C795E">
        <w:rPr>
          <w:bCs/>
        </w:rPr>
        <w:t xml:space="preserve"> Nusantara yang </w:t>
      </w:r>
      <w:proofErr w:type="spellStart"/>
      <w:r w:rsidRPr="005C795E">
        <w:rPr>
          <w:bCs/>
        </w:rPr>
        <w:t>berguna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untuk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mendukung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implementasi</w:t>
      </w:r>
      <w:proofErr w:type="spellEnd"/>
      <w:r w:rsidRPr="005C795E">
        <w:rPr>
          <w:bCs/>
        </w:rPr>
        <w:t xml:space="preserve"> TI. </w:t>
      </w:r>
      <w:proofErr w:type="spellStart"/>
      <w:r w:rsidRPr="005C795E">
        <w:rPr>
          <w:bCs/>
        </w:rPr>
        <w:t>Tahapan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dalam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penelitian</w:t>
      </w:r>
      <w:proofErr w:type="spellEnd"/>
      <w:r w:rsidRPr="005C795E">
        <w:rPr>
          <w:bCs/>
        </w:rPr>
        <w:t xml:space="preserve"> </w:t>
      </w:r>
      <w:proofErr w:type="spellStart"/>
      <w:proofErr w:type="gramStart"/>
      <w:r w:rsidRPr="005C795E">
        <w:rPr>
          <w:bCs/>
        </w:rPr>
        <w:t>ini</w:t>
      </w:r>
      <w:proofErr w:type="spellEnd"/>
      <w:r w:rsidRPr="005C795E">
        <w:rPr>
          <w:bCs/>
        </w:rPr>
        <w:t xml:space="preserve">  </w:t>
      </w:r>
      <w:proofErr w:type="spellStart"/>
      <w:r w:rsidRPr="005C795E">
        <w:rPr>
          <w:bCs/>
        </w:rPr>
        <w:t>dimulai</w:t>
      </w:r>
      <w:proofErr w:type="spellEnd"/>
      <w:proofErr w:type="gramEnd"/>
      <w:r w:rsidRPr="005C795E">
        <w:rPr>
          <w:bCs/>
        </w:rPr>
        <w:t xml:space="preserve">  </w:t>
      </w:r>
      <w:proofErr w:type="spellStart"/>
      <w:r w:rsidRPr="005C795E">
        <w:rPr>
          <w:bCs/>
        </w:rPr>
        <w:t>dari</w:t>
      </w:r>
      <w:proofErr w:type="spellEnd"/>
      <w:r w:rsidRPr="005C795E">
        <w:rPr>
          <w:bCs/>
        </w:rPr>
        <w:t xml:space="preserve">  </w:t>
      </w:r>
      <w:proofErr w:type="spellStart"/>
      <w:r w:rsidRPr="005C795E">
        <w:rPr>
          <w:bCs/>
        </w:rPr>
        <w:t>penggalian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Latar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Belakang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Permasalahan</w:t>
      </w:r>
      <w:proofErr w:type="spellEnd"/>
      <w:r w:rsidRPr="005C795E">
        <w:rPr>
          <w:bCs/>
        </w:rPr>
        <w:t xml:space="preserve">, </w:t>
      </w:r>
      <w:proofErr w:type="spellStart"/>
      <w:r w:rsidRPr="005C795E">
        <w:rPr>
          <w:bCs/>
        </w:rPr>
        <w:t>Pencarian</w:t>
      </w:r>
      <w:proofErr w:type="spellEnd"/>
      <w:r w:rsidRPr="005C795E">
        <w:rPr>
          <w:bCs/>
        </w:rPr>
        <w:t xml:space="preserve"> dan </w:t>
      </w:r>
      <w:proofErr w:type="spellStart"/>
      <w:r w:rsidRPr="005C795E">
        <w:rPr>
          <w:bCs/>
        </w:rPr>
        <w:t>Pengambilan</w:t>
      </w:r>
      <w:proofErr w:type="spellEnd"/>
      <w:r w:rsidRPr="005C795E">
        <w:rPr>
          <w:bCs/>
        </w:rPr>
        <w:t xml:space="preserve"> Data </w:t>
      </w:r>
      <w:proofErr w:type="spellStart"/>
      <w:r w:rsidRPr="005C795E">
        <w:rPr>
          <w:bCs/>
        </w:rPr>
        <w:t>seperti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Studi</w:t>
      </w:r>
      <w:proofErr w:type="spellEnd"/>
      <w:r w:rsidRPr="005C795E">
        <w:rPr>
          <w:bCs/>
        </w:rPr>
        <w:t xml:space="preserve"> Pustaka, </w:t>
      </w:r>
      <w:proofErr w:type="spellStart"/>
      <w:r w:rsidRPr="005C795E">
        <w:rPr>
          <w:bCs/>
        </w:rPr>
        <w:t>Observasi</w:t>
      </w:r>
      <w:proofErr w:type="spellEnd"/>
      <w:r w:rsidRPr="005C795E">
        <w:rPr>
          <w:bCs/>
        </w:rPr>
        <w:t xml:space="preserve">, dan </w:t>
      </w:r>
      <w:proofErr w:type="spellStart"/>
      <w:r w:rsidRPr="005C795E">
        <w:rPr>
          <w:bCs/>
        </w:rPr>
        <w:t>Wawancara</w:t>
      </w:r>
      <w:proofErr w:type="spellEnd"/>
      <w:r w:rsidRPr="005C795E">
        <w:rPr>
          <w:bCs/>
        </w:rPr>
        <w:t xml:space="preserve">) pada CV. </w:t>
      </w:r>
      <w:proofErr w:type="spellStart"/>
      <w:r w:rsidRPr="005C795E">
        <w:rPr>
          <w:bCs/>
        </w:rPr>
        <w:t>Kahuripan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Teknologi</w:t>
      </w:r>
      <w:proofErr w:type="spellEnd"/>
      <w:r w:rsidRPr="005C795E">
        <w:rPr>
          <w:bCs/>
        </w:rPr>
        <w:t xml:space="preserve"> Nusantara, Setelah </w:t>
      </w:r>
      <w:proofErr w:type="spellStart"/>
      <w:r w:rsidRPr="005C795E">
        <w:rPr>
          <w:bCs/>
        </w:rPr>
        <w:t>datanya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dapat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digunakan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dapat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membuat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pemodelan</w:t>
      </w:r>
      <w:proofErr w:type="spellEnd"/>
      <w:r w:rsidRPr="005C795E">
        <w:rPr>
          <w:bCs/>
        </w:rPr>
        <w:t xml:space="preserve"> EA </w:t>
      </w:r>
      <w:proofErr w:type="spellStart"/>
      <w:r w:rsidRPr="005C795E">
        <w:rPr>
          <w:bCs/>
        </w:rPr>
        <w:t>menggunakan</w:t>
      </w:r>
      <w:proofErr w:type="spellEnd"/>
      <w:r w:rsidRPr="005C795E">
        <w:rPr>
          <w:bCs/>
        </w:rPr>
        <w:t xml:space="preserve"> Framework TOGAF </w:t>
      </w:r>
      <w:proofErr w:type="spellStart"/>
      <w:r w:rsidRPr="005C795E">
        <w:rPr>
          <w:bCs/>
        </w:rPr>
        <w:t>sesuai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dengan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keadaan</w:t>
      </w:r>
      <w:proofErr w:type="spellEnd"/>
      <w:r w:rsidRPr="005C795E">
        <w:rPr>
          <w:bCs/>
        </w:rPr>
        <w:t xml:space="preserve"> di </w:t>
      </w:r>
      <w:proofErr w:type="spellStart"/>
      <w:r w:rsidRPr="005C795E">
        <w:rPr>
          <w:bCs/>
        </w:rPr>
        <w:t>CV.Kahuripan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Teknologi</w:t>
      </w:r>
      <w:proofErr w:type="spellEnd"/>
      <w:r w:rsidRPr="005C795E">
        <w:rPr>
          <w:bCs/>
        </w:rPr>
        <w:t xml:space="preserve"> Nusantara. Framework TOGAF ADM </w:t>
      </w:r>
      <w:proofErr w:type="spellStart"/>
      <w:r w:rsidRPr="005C795E">
        <w:rPr>
          <w:bCs/>
        </w:rPr>
        <w:t>untuk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menghasilkan</w:t>
      </w:r>
      <w:proofErr w:type="spellEnd"/>
      <w:r w:rsidRPr="005C795E">
        <w:rPr>
          <w:bCs/>
        </w:rPr>
        <w:t xml:space="preserve"> blueprint EA </w:t>
      </w:r>
      <w:proofErr w:type="spellStart"/>
      <w:r w:rsidRPr="005C795E">
        <w:rPr>
          <w:bCs/>
        </w:rPr>
        <w:t>seperti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arsitektur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bisnis</w:t>
      </w:r>
      <w:proofErr w:type="spellEnd"/>
      <w:r w:rsidRPr="005C795E">
        <w:rPr>
          <w:bCs/>
        </w:rPr>
        <w:t xml:space="preserve">, data, </w:t>
      </w:r>
      <w:proofErr w:type="spellStart"/>
      <w:r w:rsidRPr="005C795E">
        <w:rPr>
          <w:bCs/>
        </w:rPr>
        <w:t>aplikasi</w:t>
      </w:r>
      <w:proofErr w:type="spellEnd"/>
      <w:r w:rsidRPr="005C795E">
        <w:rPr>
          <w:bCs/>
        </w:rPr>
        <w:t xml:space="preserve">, dan </w:t>
      </w:r>
      <w:proofErr w:type="spellStart"/>
      <w:r w:rsidRPr="005C795E">
        <w:rPr>
          <w:bCs/>
        </w:rPr>
        <w:t>teknologi</w:t>
      </w:r>
      <w:proofErr w:type="spellEnd"/>
      <w:r w:rsidRPr="005C795E">
        <w:rPr>
          <w:bCs/>
        </w:rPr>
        <w:t xml:space="preserve">. </w:t>
      </w:r>
    </w:p>
    <w:p w14:paraId="747658ED" w14:textId="0A6C3F9F" w:rsidR="005C795E" w:rsidRPr="005C795E" w:rsidRDefault="00E025A3" w:rsidP="00EF01EC">
      <w:pPr>
        <w:ind w:left="142" w:right="146"/>
        <w:jc w:val="center"/>
        <w:rPr>
          <w:bCs/>
        </w:rPr>
      </w:pPr>
      <w:bookmarkStart w:id="9" w:name="_Toc78545639"/>
      <w:bookmarkStart w:id="10" w:name="_Toc78545971"/>
      <w:r w:rsidRPr="00E025A3">
        <w:rPr>
          <w:noProof/>
          <w:sz w:val="24"/>
        </w:rPr>
        <w:drawing>
          <wp:inline distT="0" distB="0" distL="0" distR="0" wp14:anchorId="6278D2E4" wp14:editId="570D9F70">
            <wp:extent cx="2927350" cy="1618292"/>
            <wp:effectExtent l="57150" t="38100" r="44450" b="39370"/>
            <wp:docPr id="47" name="Diagram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9"/>
      <w:bookmarkEnd w:id="10"/>
    </w:p>
    <w:p w14:paraId="255BFCEE" w14:textId="5B914222" w:rsidR="005C795E" w:rsidRPr="005C795E" w:rsidRDefault="005C795E" w:rsidP="00EF01EC">
      <w:pPr>
        <w:ind w:left="142" w:right="4"/>
        <w:jc w:val="center"/>
        <w:rPr>
          <w:bCs/>
        </w:rPr>
      </w:pPr>
      <w:r w:rsidRPr="005C795E">
        <w:rPr>
          <w:bCs/>
        </w:rPr>
        <w:t>Gambar 4.</w:t>
      </w:r>
      <w:r w:rsidR="002666CE">
        <w:rPr>
          <w:bCs/>
        </w:rPr>
        <w:t xml:space="preserve"> </w:t>
      </w:r>
      <w:proofErr w:type="spellStart"/>
      <w:r w:rsidRPr="005C795E">
        <w:rPr>
          <w:bCs/>
        </w:rPr>
        <w:t>Tahapan-tahapan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Penelitian</w:t>
      </w:r>
      <w:proofErr w:type="spellEnd"/>
    </w:p>
    <w:p w14:paraId="55030835" w14:textId="7A031B7A" w:rsidR="005C795E" w:rsidRPr="00EF01EC" w:rsidRDefault="005C795E" w:rsidP="005C795E">
      <w:pPr>
        <w:ind w:left="142" w:right="1147"/>
        <w:rPr>
          <w:b/>
        </w:rPr>
      </w:pPr>
      <w:proofErr w:type="spellStart"/>
      <w:r w:rsidRPr="00EF01EC">
        <w:rPr>
          <w:b/>
        </w:rPr>
        <w:t>Latar</w:t>
      </w:r>
      <w:proofErr w:type="spellEnd"/>
      <w:r w:rsidRPr="00EF01EC">
        <w:rPr>
          <w:b/>
        </w:rPr>
        <w:t xml:space="preserve"> </w:t>
      </w:r>
      <w:proofErr w:type="spellStart"/>
      <w:r w:rsidRPr="00EF01EC">
        <w:rPr>
          <w:b/>
        </w:rPr>
        <w:t>Belakang</w:t>
      </w:r>
      <w:proofErr w:type="spellEnd"/>
      <w:r w:rsidRPr="00EF01EC">
        <w:rPr>
          <w:b/>
        </w:rPr>
        <w:t xml:space="preserve"> </w:t>
      </w:r>
      <w:proofErr w:type="spellStart"/>
      <w:r w:rsidRPr="00EF01EC">
        <w:rPr>
          <w:b/>
        </w:rPr>
        <w:t>Permasalahan</w:t>
      </w:r>
      <w:proofErr w:type="spellEnd"/>
      <w:r w:rsidRPr="00EF01EC">
        <w:rPr>
          <w:b/>
        </w:rPr>
        <w:t xml:space="preserve"> </w:t>
      </w:r>
    </w:p>
    <w:p w14:paraId="705EB99C" w14:textId="694B1D0E" w:rsidR="005C795E" w:rsidRDefault="005C795E" w:rsidP="00EF01EC">
      <w:pPr>
        <w:ind w:left="142" w:right="4"/>
        <w:jc w:val="both"/>
        <w:rPr>
          <w:bCs/>
        </w:rPr>
      </w:pPr>
      <w:r w:rsidRPr="005C795E">
        <w:rPr>
          <w:bCs/>
        </w:rPr>
        <w:tab/>
        <w:t xml:space="preserve">CV. </w:t>
      </w:r>
      <w:proofErr w:type="spellStart"/>
      <w:r w:rsidRPr="005C795E">
        <w:rPr>
          <w:bCs/>
        </w:rPr>
        <w:t>Kahuripan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Teknologi</w:t>
      </w:r>
      <w:proofErr w:type="spellEnd"/>
      <w:r w:rsidRPr="005C795E">
        <w:rPr>
          <w:bCs/>
        </w:rPr>
        <w:t xml:space="preserve"> Nusantara </w:t>
      </w:r>
      <w:proofErr w:type="spellStart"/>
      <w:r w:rsidRPr="005C795E">
        <w:rPr>
          <w:bCs/>
        </w:rPr>
        <w:t>adalah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sebuah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perusahaan</w:t>
      </w:r>
      <w:proofErr w:type="spellEnd"/>
      <w:r w:rsidRPr="005C795E">
        <w:rPr>
          <w:bCs/>
        </w:rPr>
        <w:t xml:space="preserve"> yang </w:t>
      </w:r>
      <w:proofErr w:type="spellStart"/>
      <w:r w:rsidRPr="005C795E">
        <w:rPr>
          <w:bCs/>
        </w:rPr>
        <w:t>bergerak</w:t>
      </w:r>
      <w:proofErr w:type="spellEnd"/>
      <w:r w:rsidR="00EF01EC">
        <w:rPr>
          <w:bCs/>
        </w:rPr>
        <w:t xml:space="preserve"> di</w:t>
      </w:r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bidang</w:t>
      </w:r>
      <w:proofErr w:type="spellEnd"/>
      <w:r w:rsidRPr="005C795E">
        <w:rPr>
          <w:bCs/>
        </w:rPr>
        <w:t xml:space="preserve"> software development, CV. </w:t>
      </w:r>
      <w:proofErr w:type="spellStart"/>
      <w:r w:rsidRPr="005C795E">
        <w:rPr>
          <w:bCs/>
        </w:rPr>
        <w:t>Kahuripan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Teknologi</w:t>
      </w:r>
      <w:proofErr w:type="spellEnd"/>
      <w:r w:rsidRPr="005C795E">
        <w:rPr>
          <w:bCs/>
        </w:rPr>
        <w:t xml:space="preserve"> Nusantara </w:t>
      </w:r>
      <w:proofErr w:type="spellStart"/>
      <w:r w:rsidRPr="005C795E">
        <w:rPr>
          <w:bCs/>
        </w:rPr>
        <w:t>baru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berdiri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kurang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lebih</w:t>
      </w:r>
      <w:proofErr w:type="spellEnd"/>
      <w:r w:rsidRPr="005C795E">
        <w:rPr>
          <w:bCs/>
        </w:rPr>
        <w:t xml:space="preserve"> 2 </w:t>
      </w:r>
      <w:proofErr w:type="spellStart"/>
      <w:r w:rsidRPr="005C795E">
        <w:rPr>
          <w:bCs/>
        </w:rPr>
        <w:t>tahun</w:t>
      </w:r>
      <w:proofErr w:type="spellEnd"/>
      <w:r w:rsidRPr="005C795E">
        <w:rPr>
          <w:bCs/>
        </w:rPr>
        <w:t xml:space="preserve"> yang </w:t>
      </w:r>
      <w:proofErr w:type="spellStart"/>
      <w:r w:rsidRPr="005C795E">
        <w:rPr>
          <w:bCs/>
        </w:rPr>
        <w:t>lalu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dengan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keadaan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perusahaan</w:t>
      </w:r>
      <w:proofErr w:type="spellEnd"/>
      <w:r w:rsidRPr="005C795E">
        <w:rPr>
          <w:bCs/>
        </w:rPr>
        <w:t xml:space="preserve"> yang </w:t>
      </w:r>
      <w:proofErr w:type="spellStart"/>
      <w:r w:rsidRPr="005C795E">
        <w:rPr>
          <w:bCs/>
        </w:rPr>
        <w:t>belum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memiliki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metode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pengembangan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arsitektur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perusahaan</w:t>
      </w:r>
      <w:proofErr w:type="spellEnd"/>
      <w:r w:rsidRPr="005C795E">
        <w:rPr>
          <w:bCs/>
        </w:rPr>
        <w:t xml:space="preserve"> yang optimal </w:t>
      </w:r>
      <w:proofErr w:type="spellStart"/>
      <w:r w:rsidRPr="005C795E">
        <w:rPr>
          <w:bCs/>
        </w:rPr>
        <w:t>untuk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mengelola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bisnis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dalam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perusahaan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tersebut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untuk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menghasilkan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sebuah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laba</w:t>
      </w:r>
      <w:proofErr w:type="spellEnd"/>
      <w:r w:rsidRPr="005C795E">
        <w:rPr>
          <w:bCs/>
        </w:rPr>
        <w:t xml:space="preserve"> pe-</w:t>
      </w:r>
      <w:proofErr w:type="spellStart"/>
      <w:r w:rsidRPr="005C795E">
        <w:rPr>
          <w:bCs/>
        </w:rPr>
        <w:t>rusahaan</w:t>
      </w:r>
      <w:proofErr w:type="spellEnd"/>
      <w:r w:rsidRPr="005C795E">
        <w:rPr>
          <w:bCs/>
        </w:rPr>
        <w:t xml:space="preserve">. Karena </w:t>
      </w:r>
      <w:proofErr w:type="spellStart"/>
      <w:r w:rsidRPr="005C795E">
        <w:rPr>
          <w:bCs/>
        </w:rPr>
        <w:t>baru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berdiri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nya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maka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perusahaan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tersebut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belum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dapat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menge-tahui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keuntungan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dari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mengembangkan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arsitektur</w:t>
      </w:r>
      <w:proofErr w:type="spellEnd"/>
      <w:r w:rsidRPr="005C795E">
        <w:rPr>
          <w:bCs/>
        </w:rPr>
        <w:t xml:space="preserve"> enterprise dan </w:t>
      </w:r>
      <w:proofErr w:type="spellStart"/>
      <w:r w:rsidRPr="005C795E">
        <w:rPr>
          <w:bCs/>
        </w:rPr>
        <w:t>siapa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saja</w:t>
      </w:r>
      <w:proofErr w:type="spellEnd"/>
      <w:r w:rsidRPr="005C795E">
        <w:rPr>
          <w:bCs/>
        </w:rPr>
        <w:t xml:space="preserve"> yang </w:t>
      </w:r>
      <w:proofErr w:type="spellStart"/>
      <w:r w:rsidRPr="005C795E">
        <w:rPr>
          <w:bCs/>
        </w:rPr>
        <w:t>dapat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menjadi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seorang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arsitek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perusahaan</w:t>
      </w:r>
      <w:proofErr w:type="spellEnd"/>
      <w:r w:rsidRPr="005C795E">
        <w:rPr>
          <w:bCs/>
        </w:rPr>
        <w:t>.</w:t>
      </w:r>
    </w:p>
    <w:p w14:paraId="01A69182" w14:textId="77777777" w:rsidR="00EF01EC" w:rsidRPr="005C795E" w:rsidRDefault="00EF01EC" w:rsidP="00EF01EC">
      <w:pPr>
        <w:ind w:left="142" w:right="4"/>
        <w:jc w:val="both"/>
        <w:rPr>
          <w:bCs/>
        </w:rPr>
      </w:pPr>
    </w:p>
    <w:p w14:paraId="7D038623" w14:textId="11FE713E" w:rsidR="005C795E" w:rsidRPr="00EF01EC" w:rsidRDefault="005C795E" w:rsidP="00EF01EC">
      <w:pPr>
        <w:ind w:left="142" w:right="4"/>
        <w:jc w:val="both"/>
        <w:rPr>
          <w:b/>
        </w:rPr>
      </w:pPr>
      <w:proofErr w:type="spellStart"/>
      <w:r w:rsidRPr="00EF01EC">
        <w:rPr>
          <w:b/>
        </w:rPr>
        <w:t>Pencarian</w:t>
      </w:r>
      <w:proofErr w:type="spellEnd"/>
      <w:r w:rsidRPr="00EF01EC">
        <w:rPr>
          <w:b/>
        </w:rPr>
        <w:t xml:space="preserve"> dan </w:t>
      </w:r>
      <w:proofErr w:type="spellStart"/>
      <w:r w:rsidRPr="00EF01EC">
        <w:rPr>
          <w:b/>
        </w:rPr>
        <w:t>Pengambilan</w:t>
      </w:r>
      <w:proofErr w:type="spellEnd"/>
      <w:r w:rsidRPr="00EF01EC">
        <w:rPr>
          <w:b/>
        </w:rPr>
        <w:t xml:space="preserve"> Data</w:t>
      </w:r>
    </w:p>
    <w:p w14:paraId="0B3DDF49" w14:textId="6BFD6BA3" w:rsidR="005C795E" w:rsidRDefault="005C795E" w:rsidP="00EF01EC">
      <w:pPr>
        <w:ind w:left="142" w:right="4"/>
        <w:jc w:val="both"/>
        <w:rPr>
          <w:bCs/>
        </w:rPr>
      </w:pPr>
      <w:r w:rsidRPr="005C795E">
        <w:rPr>
          <w:bCs/>
        </w:rPr>
        <w:tab/>
      </w:r>
      <w:proofErr w:type="spellStart"/>
      <w:r w:rsidRPr="005C795E">
        <w:rPr>
          <w:bCs/>
        </w:rPr>
        <w:t>Untuk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mendapat</w:t>
      </w:r>
      <w:proofErr w:type="spellEnd"/>
      <w:r w:rsidRPr="005C795E">
        <w:rPr>
          <w:bCs/>
        </w:rPr>
        <w:t xml:space="preserve"> data yang </w:t>
      </w:r>
      <w:proofErr w:type="spellStart"/>
      <w:r w:rsidRPr="005C795E">
        <w:rPr>
          <w:bCs/>
        </w:rPr>
        <w:t>dibutuhkan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dalam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penelitian</w:t>
      </w:r>
      <w:proofErr w:type="spellEnd"/>
      <w:r w:rsidRPr="005C795E">
        <w:rPr>
          <w:bCs/>
        </w:rPr>
        <w:t xml:space="preserve"> </w:t>
      </w:r>
      <w:proofErr w:type="spellStart"/>
      <w:proofErr w:type="gramStart"/>
      <w:r w:rsidRPr="005C795E">
        <w:rPr>
          <w:bCs/>
        </w:rPr>
        <w:t>ini</w:t>
      </w:r>
      <w:proofErr w:type="spellEnd"/>
      <w:r w:rsidRPr="005C795E">
        <w:rPr>
          <w:bCs/>
        </w:rPr>
        <w:t xml:space="preserve">  </w:t>
      </w:r>
      <w:proofErr w:type="spellStart"/>
      <w:r w:rsidRPr="005C795E">
        <w:rPr>
          <w:bCs/>
        </w:rPr>
        <w:t>maka</w:t>
      </w:r>
      <w:proofErr w:type="spellEnd"/>
      <w:proofErr w:type="gram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dil-akukan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dengan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mengumpulkan</w:t>
      </w:r>
      <w:proofErr w:type="spellEnd"/>
      <w:r w:rsidRPr="005C795E">
        <w:rPr>
          <w:bCs/>
        </w:rPr>
        <w:t xml:space="preserve"> data </w:t>
      </w:r>
      <w:proofErr w:type="spellStart"/>
      <w:r w:rsidRPr="005C795E">
        <w:rPr>
          <w:bCs/>
        </w:rPr>
        <w:t>dengan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cara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melakukan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wawancara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ke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pihak</w:t>
      </w:r>
      <w:proofErr w:type="spellEnd"/>
      <w:r w:rsidRPr="005C795E">
        <w:rPr>
          <w:bCs/>
        </w:rPr>
        <w:t xml:space="preserve"> CV. </w:t>
      </w:r>
      <w:proofErr w:type="spellStart"/>
      <w:r w:rsidRPr="005C795E">
        <w:rPr>
          <w:bCs/>
        </w:rPr>
        <w:t>Kahuripan</w:t>
      </w:r>
      <w:proofErr w:type="spellEnd"/>
      <w:r w:rsidRPr="005C795E">
        <w:rPr>
          <w:bCs/>
        </w:rPr>
        <w:t xml:space="preserve">  </w:t>
      </w:r>
      <w:proofErr w:type="spellStart"/>
      <w:r w:rsidRPr="005C795E">
        <w:rPr>
          <w:bCs/>
        </w:rPr>
        <w:t>Teknologi</w:t>
      </w:r>
      <w:proofErr w:type="spellEnd"/>
      <w:r w:rsidRPr="005C795E">
        <w:rPr>
          <w:bCs/>
        </w:rPr>
        <w:t xml:space="preserve"> Nusantara agar tau </w:t>
      </w:r>
      <w:proofErr w:type="spellStart"/>
      <w:r w:rsidRPr="005C795E">
        <w:rPr>
          <w:bCs/>
        </w:rPr>
        <w:t>apa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saja</w:t>
      </w:r>
      <w:proofErr w:type="spellEnd"/>
      <w:r w:rsidRPr="005C795E">
        <w:rPr>
          <w:bCs/>
        </w:rPr>
        <w:t xml:space="preserve"> yang </w:t>
      </w:r>
      <w:proofErr w:type="spellStart"/>
      <w:r w:rsidRPr="005C795E">
        <w:rPr>
          <w:bCs/>
        </w:rPr>
        <w:t>menjadi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kelemahan</w:t>
      </w:r>
      <w:proofErr w:type="spellEnd"/>
      <w:r w:rsidRPr="005C795E">
        <w:rPr>
          <w:bCs/>
        </w:rPr>
        <w:t xml:space="preserve"> di </w:t>
      </w:r>
      <w:proofErr w:type="spellStart"/>
      <w:r w:rsidRPr="005C795E">
        <w:rPr>
          <w:bCs/>
        </w:rPr>
        <w:t>CV.Kahuripan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Teknologi</w:t>
      </w:r>
      <w:proofErr w:type="spellEnd"/>
      <w:r w:rsidRPr="005C795E">
        <w:rPr>
          <w:bCs/>
        </w:rPr>
        <w:t xml:space="preserve"> Nusantara </w:t>
      </w:r>
      <w:proofErr w:type="spellStart"/>
      <w:r w:rsidRPr="005C795E">
        <w:rPr>
          <w:bCs/>
        </w:rPr>
        <w:t>sebagai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dasar</w:t>
      </w:r>
      <w:proofErr w:type="spellEnd"/>
      <w:r w:rsidRPr="005C795E">
        <w:rPr>
          <w:bCs/>
        </w:rPr>
        <w:t xml:space="preserve"> scope </w:t>
      </w:r>
      <w:proofErr w:type="spellStart"/>
      <w:r w:rsidRPr="005C795E">
        <w:rPr>
          <w:bCs/>
        </w:rPr>
        <w:t>dalam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pengerjaan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arsitektur</w:t>
      </w:r>
      <w:proofErr w:type="spellEnd"/>
      <w:r w:rsidRPr="005C795E">
        <w:rPr>
          <w:bCs/>
        </w:rPr>
        <w:t>.</w:t>
      </w:r>
    </w:p>
    <w:p w14:paraId="3113F378" w14:textId="77777777" w:rsidR="00EF01EC" w:rsidRPr="005C795E" w:rsidRDefault="00EF01EC" w:rsidP="00EF01EC">
      <w:pPr>
        <w:ind w:left="142" w:right="4"/>
        <w:jc w:val="both"/>
        <w:rPr>
          <w:bCs/>
        </w:rPr>
      </w:pPr>
    </w:p>
    <w:p w14:paraId="5FAB9CA7" w14:textId="7720B4BF" w:rsidR="005C795E" w:rsidRPr="00EF01EC" w:rsidRDefault="005C795E" w:rsidP="00EF01EC">
      <w:pPr>
        <w:ind w:left="142" w:right="4"/>
        <w:jc w:val="both"/>
        <w:rPr>
          <w:b/>
        </w:rPr>
      </w:pPr>
      <w:r w:rsidRPr="00EF01EC">
        <w:rPr>
          <w:b/>
        </w:rPr>
        <w:t>Framework TOGAF</w:t>
      </w:r>
    </w:p>
    <w:p w14:paraId="101B0B8E" w14:textId="55A5A828" w:rsidR="005C795E" w:rsidRPr="005C795E" w:rsidRDefault="005C795E" w:rsidP="00EF01EC">
      <w:pPr>
        <w:ind w:left="142" w:right="4"/>
        <w:jc w:val="both"/>
        <w:rPr>
          <w:bCs/>
        </w:rPr>
      </w:pPr>
      <w:r w:rsidRPr="005C795E">
        <w:rPr>
          <w:bCs/>
        </w:rPr>
        <w:tab/>
        <w:t xml:space="preserve">Kumpulan </w:t>
      </w:r>
      <w:proofErr w:type="spellStart"/>
      <w:r w:rsidRPr="005C795E">
        <w:rPr>
          <w:bCs/>
        </w:rPr>
        <w:t>tahapan-tahapan</w:t>
      </w:r>
      <w:proofErr w:type="spellEnd"/>
      <w:r w:rsidRPr="005C795E">
        <w:rPr>
          <w:bCs/>
        </w:rPr>
        <w:t xml:space="preserve"> yang </w:t>
      </w:r>
      <w:proofErr w:type="spellStart"/>
      <w:r w:rsidRPr="005C795E">
        <w:rPr>
          <w:bCs/>
        </w:rPr>
        <w:t>harus</w:t>
      </w:r>
      <w:proofErr w:type="spellEnd"/>
      <w:r w:rsidRPr="005C795E">
        <w:rPr>
          <w:bCs/>
        </w:rPr>
        <w:t xml:space="preserve"> di </w:t>
      </w:r>
      <w:proofErr w:type="spellStart"/>
      <w:r w:rsidRPr="005C795E">
        <w:rPr>
          <w:bCs/>
        </w:rPr>
        <w:t>siapkan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untuk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menghasilkan</w:t>
      </w:r>
      <w:proofErr w:type="spellEnd"/>
      <w:r w:rsidRPr="005C795E">
        <w:rPr>
          <w:bCs/>
        </w:rPr>
        <w:t xml:space="preserve"> Blueprint EA yang </w:t>
      </w:r>
      <w:proofErr w:type="spellStart"/>
      <w:r w:rsidRPr="005C795E">
        <w:rPr>
          <w:bCs/>
        </w:rPr>
        <w:t>sesuai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dengan</w:t>
      </w:r>
      <w:proofErr w:type="spellEnd"/>
      <w:r w:rsidRPr="005C795E">
        <w:rPr>
          <w:bCs/>
        </w:rPr>
        <w:t xml:space="preserve"> </w:t>
      </w:r>
      <w:proofErr w:type="spellStart"/>
      <w:r w:rsidRPr="005C795E">
        <w:rPr>
          <w:bCs/>
        </w:rPr>
        <w:t>keadaan</w:t>
      </w:r>
      <w:proofErr w:type="spellEnd"/>
      <w:r w:rsidRPr="005C795E">
        <w:rPr>
          <w:bCs/>
        </w:rPr>
        <w:t xml:space="preserve"> pada CV </w:t>
      </w:r>
      <w:proofErr w:type="spellStart"/>
      <w:r w:rsidRPr="005C795E">
        <w:rPr>
          <w:bCs/>
        </w:rPr>
        <w:t>tersebut</w:t>
      </w:r>
      <w:proofErr w:type="spellEnd"/>
      <w:r w:rsidRPr="005C795E">
        <w:rPr>
          <w:bCs/>
        </w:rPr>
        <w:t>.</w:t>
      </w:r>
    </w:p>
    <w:p w14:paraId="36FC43A0" w14:textId="77777777" w:rsidR="005C795E" w:rsidRDefault="005C795E" w:rsidP="00717947">
      <w:pPr>
        <w:ind w:left="1014" w:right="1147"/>
        <w:jc w:val="center"/>
        <w:rPr>
          <w:b/>
          <w:sz w:val="26"/>
          <w:szCs w:val="26"/>
        </w:rPr>
      </w:pPr>
    </w:p>
    <w:p w14:paraId="43EB5D9C" w14:textId="3339E51C" w:rsidR="000131E3" w:rsidRPr="00B850BD" w:rsidRDefault="00F93877" w:rsidP="00B850BD">
      <w:pPr>
        <w:ind w:left="1014" w:right="1147"/>
        <w:jc w:val="center"/>
        <w:rPr>
          <w:sz w:val="26"/>
          <w:szCs w:val="26"/>
        </w:rPr>
      </w:pPr>
      <w:r>
        <w:rPr>
          <w:b/>
          <w:sz w:val="26"/>
          <w:szCs w:val="26"/>
        </w:rPr>
        <w:t>HASIL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DAN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D</w:t>
      </w:r>
      <w:r>
        <w:rPr>
          <w:b/>
          <w:spacing w:val="2"/>
          <w:w w:val="99"/>
          <w:sz w:val="26"/>
          <w:szCs w:val="26"/>
        </w:rPr>
        <w:t>I</w:t>
      </w:r>
      <w:r>
        <w:rPr>
          <w:b/>
          <w:w w:val="99"/>
          <w:sz w:val="26"/>
          <w:szCs w:val="26"/>
        </w:rPr>
        <w:t>SK</w:t>
      </w:r>
      <w:r>
        <w:rPr>
          <w:b/>
          <w:spacing w:val="2"/>
          <w:w w:val="99"/>
          <w:sz w:val="26"/>
          <w:szCs w:val="26"/>
        </w:rPr>
        <w:t>U</w:t>
      </w:r>
      <w:r>
        <w:rPr>
          <w:b/>
          <w:w w:val="99"/>
          <w:sz w:val="26"/>
          <w:szCs w:val="26"/>
        </w:rPr>
        <w:t>SI</w:t>
      </w:r>
    </w:p>
    <w:p w14:paraId="45D20752" w14:textId="77777777" w:rsidR="006B19BF" w:rsidRDefault="004D059C" w:rsidP="006B19BF">
      <w:pPr>
        <w:ind w:right="95" w:firstLine="720"/>
        <w:jc w:val="both"/>
        <w:rPr>
          <w:spacing w:val="-1"/>
          <w:sz w:val="22"/>
          <w:szCs w:val="22"/>
        </w:rPr>
      </w:pPr>
      <w:proofErr w:type="spellStart"/>
      <w:r w:rsidRPr="004D059C">
        <w:rPr>
          <w:spacing w:val="-1"/>
        </w:rPr>
        <w:t>Fungsi</w:t>
      </w:r>
      <w:proofErr w:type="spellEnd"/>
      <w:r w:rsidRPr="004D059C">
        <w:rPr>
          <w:spacing w:val="-1"/>
        </w:rPr>
        <w:t xml:space="preserve"> </w:t>
      </w:r>
      <w:proofErr w:type="spellStart"/>
      <w:r w:rsidRPr="004D059C">
        <w:rPr>
          <w:spacing w:val="-1"/>
        </w:rPr>
        <w:t>bisnis</w:t>
      </w:r>
      <w:proofErr w:type="spellEnd"/>
      <w:r w:rsidRPr="004D059C">
        <w:rPr>
          <w:spacing w:val="-1"/>
        </w:rPr>
        <w:t xml:space="preserve"> </w:t>
      </w:r>
      <w:bookmarkStart w:id="11" w:name="_Hlk94557873"/>
      <w:proofErr w:type="spellStart"/>
      <w:proofErr w:type="gramStart"/>
      <w:r>
        <w:rPr>
          <w:spacing w:val="-1"/>
        </w:rPr>
        <w:t>CV.Kahuripan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Teknologi</w:t>
      </w:r>
      <w:proofErr w:type="spellEnd"/>
      <w:r>
        <w:rPr>
          <w:spacing w:val="-1"/>
        </w:rPr>
        <w:t xml:space="preserve"> Nusantara</w:t>
      </w:r>
      <w:r w:rsidRPr="004D059C">
        <w:rPr>
          <w:spacing w:val="-1"/>
        </w:rPr>
        <w:t xml:space="preserve"> </w:t>
      </w:r>
      <w:bookmarkEnd w:id="11"/>
      <w:r w:rsidRPr="004D059C">
        <w:rPr>
          <w:spacing w:val="-1"/>
        </w:rPr>
        <w:t xml:space="preserve">yang   </w:t>
      </w:r>
      <w:proofErr w:type="spellStart"/>
      <w:r w:rsidRPr="004D059C">
        <w:rPr>
          <w:spacing w:val="-1"/>
        </w:rPr>
        <w:t>ada</w:t>
      </w:r>
      <w:proofErr w:type="spellEnd"/>
      <w:r w:rsidRPr="004D059C">
        <w:rPr>
          <w:spacing w:val="-1"/>
        </w:rPr>
        <w:t xml:space="preserve">  </w:t>
      </w:r>
      <w:proofErr w:type="spellStart"/>
      <w:r w:rsidRPr="004D059C">
        <w:rPr>
          <w:spacing w:val="-1"/>
        </w:rPr>
        <w:t>dalam</w:t>
      </w:r>
      <w:proofErr w:type="spellEnd"/>
      <w:r w:rsidRPr="004D059C">
        <w:rPr>
          <w:spacing w:val="-1"/>
        </w:rPr>
        <w:t xml:space="preserve">  </w:t>
      </w:r>
      <w:proofErr w:type="spellStart"/>
      <w:r w:rsidRPr="004D059C">
        <w:rPr>
          <w:spacing w:val="-1"/>
        </w:rPr>
        <w:t>rantai</w:t>
      </w:r>
      <w:proofErr w:type="spellEnd"/>
      <w:r w:rsidRPr="004D059C">
        <w:rPr>
          <w:spacing w:val="-1"/>
        </w:rPr>
        <w:t xml:space="preserve">   </w:t>
      </w:r>
      <w:proofErr w:type="spellStart"/>
      <w:r w:rsidRPr="004D059C">
        <w:rPr>
          <w:spacing w:val="-1"/>
        </w:rPr>
        <w:t>nilai</w:t>
      </w:r>
      <w:proofErr w:type="spellEnd"/>
      <w:r w:rsidRPr="004D059C">
        <w:rPr>
          <w:spacing w:val="-1"/>
        </w:rPr>
        <w:t xml:space="preserve">  yang   </w:t>
      </w:r>
      <w:proofErr w:type="spellStart"/>
      <w:r w:rsidRPr="004D059C">
        <w:rPr>
          <w:spacing w:val="-1"/>
        </w:rPr>
        <w:t>sudah</w:t>
      </w:r>
      <w:proofErr w:type="spellEnd"/>
      <w:r w:rsidRPr="004D059C">
        <w:rPr>
          <w:spacing w:val="-1"/>
        </w:rPr>
        <w:t xml:space="preserve">   </w:t>
      </w:r>
      <w:proofErr w:type="spellStart"/>
      <w:r w:rsidRPr="004D059C">
        <w:rPr>
          <w:spacing w:val="-1"/>
        </w:rPr>
        <w:t>ditetapkan</w:t>
      </w:r>
      <w:proofErr w:type="spellEnd"/>
      <w:r w:rsidRPr="004D059C">
        <w:rPr>
          <w:spacing w:val="-1"/>
        </w:rPr>
        <w:t xml:space="preserve">,   </w:t>
      </w:r>
      <w:proofErr w:type="spellStart"/>
      <w:r w:rsidRPr="004D059C">
        <w:rPr>
          <w:spacing w:val="-1"/>
        </w:rPr>
        <w:t>langkah</w:t>
      </w:r>
      <w:proofErr w:type="spellEnd"/>
      <w:r w:rsidRPr="004D059C">
        <w:rPr>
          <w:spacing w:val="-1"/>
        </w:rPr>
        <w:t xml:space="preserve">   yang  </w:t>
      </w:r>
      <w:proofErr w:type="spellStart"/>
      <w:r w:rsidRPr="004D059C">
        <w:rPr>
          <w:spacing w:val="-1"/>
        </w:rPr>
        <w:t>dilakukan</w:t>
      </w:r>
      <w:proofErr w:type="spellEnd"/>
      <w:r w:rsidRPr="004D059C">
        <w:rPr>
          <w:spacing w:val="-1"/>
        </w:rPr>
        <w:t xml:space="preserve">   </w:t>
      </w:r>
      <w:proofErr w:type="spellStart"/>
      <w:r w:rsidRPr="004D059C">
        <w:rPr>
          <w:spacing w:val="-1"/>
        </w:rPr>
        <w:t>adalah</w:t>
      </w:r>
      <w:proofErr w:type="spellEnd"/>
      <w:r w:rsidRPr="004D059C">
        <w:rPr>
          <w:spacing w:val="-1"/>
        </w:rPr>
        <w:t xml:space="preserve"> </w:t>
      </w:r>
      <w:proofErr w:type="spellStart"/>
      <w:r w:rsidRPr="004D059C">
        <w:rPr>
          <w:spacing w:val="-1"/>
        </w:rPr>
        <w:t>merumuskan</w:t>
      </w:r>
      <w:proofErr w:type="spellEnd"/>
      <w:r w:rsidRPr="004D059C">
        <w:rPr>
          <w:spacing w:val="-1"/>
        </w:rPr>
        <w:t xml:space="preserve"> daftar </w:t>
      </w:r>
      <w:proofErr w:type="spellStart"/>
      <w:r w:rsidRPr="004D059C">
        <w:rPr>
          <w:spacing w:val="-1"/>
        </w:rPr>
        <w:t>katalog</w:t>
      </w:r>
      <w:proofErr w:type="spellEnd"/>
      <w:r w:rsidRPr="004D059C">
        <w:rPr>
          <w:spacing w:val="-1"/>
        </w:rPr>
        <w:t xml:space="preserve"> </w:t>
      </w:r>
      <w:proofErr w:type="spellStart"/>
      <w:r w:rsidRPr="004D059C">
        <w:rPr>
          <w:spacing w:val="-1"/>
        </w:rPr>
        <w:t>dari</w:t>
      </w:r>
      <w:proofErr w:type="spellEnd"/>
      <w:r w:rsidRPr="004D059C">
        <w:rPr>
          <w:spacing w:val="-1"/>
        </w:rPr>
        <w:t xml:space="preserve"> proses-proses </w:t>
      </w:r>
      <w:proofErr w:type="spellStart"/>
      <w:r w:rsidRPr="004D059C">
        <w:rPr>
          <w:spacing w:val="-1"/>
        </w:rPr>
        <w:t>bisnis</w:t>
      </w:r>
      <w:proofErr w:type="spellEnd"/>
      <w:r w:rsidRPr="004D059C">
        <w:rPr>
          <w:spacing w:val="-1"/>
        </w:rPr>
        <w:t xml:space="preserve"> yang </w:t>
      </w:r>
      <w:proofErr w:type="spellStart"/>
      <w:r w:rsidRPr="004D059C">
        <w:rPr>
          <w:spacing w:val="-1"/>
        </w:rPr>
        <w:t>ada</w:t>
      </w:r>
      <w:proofErr w:type="spellEnd"/>
      <w:r w:rsidRPr="004D059C">
        <w:rPr>
          <w:spacing w:val="-1"/>
        </w:rPr>
        <w:t xml:space="preserve"> pada </w:t>
      </w:r>
      <w:proofErr w:type="spellStart"/>
      <w:r w:rsidRPr="004D059C">
        <w:rPr>
          <w:spacing w:val="-1"/>
        </w:rPr>
        <w:t>fungsi</w:t>
      </w:r>
      <w:proofErr w:type="spellEnd"/>
      <w:r w:rsidRPr="004D059C">
        <w:rPr>
          <w:spacing w:val="-1"/>
        </w:rPr>
        <w:t xml:space="preserve"> </w:t>
      </w:r>
      <w:proofErr w:type="spellStart"/>
      <w:r w:rsidRPr="004D059C">
        <w:rPr>
          <w:spacing w:val="-1"/>
        </w:rPr>
        <w:t>bisnis</w:t>
      </w:r>
      <w:proofErr w:type="spellEnd"/>
      <w:r w:rsidRPr="004D059C">
        <w:rPr>
          <w:spacing w:val="-1"/>
        </w:rPr>
        <w:t xml:space="preserve"> </w:t>
      </w:r>
      <w:proofErr w:type="spellStart"/>
      <w:r w:rsidRPr="004D059C">
        <w:rPr>
          <w:spacing w:val="-1"/>
        </w:rPr>
        <w:t>utama</w:t>
      </w:r>
      <w:proofErr w:type="spellEnd"/>
      <w:r w:rsidRPr="004D059C">
        <w:rPr>
          <w:spacing w:val="-1"/>
        </w:rPr>
        <w:t xml:space="preserve"> dan </w:t>
      </w:r>
      <w:proofErr w:type="spellStart"/>
      <w:r w:rsidRPr="004D059C">
        <w:rPr>
          <w:spacing w:val="-1"/>
        </w:rPr>
        <w:t>pendukung</w:t>
      </w:r>
      <w:proofErr w:type="spellEnd"/>
      <w:r w:rsidRPr="004D059C">
        <w:rPr>
          <w:spacing w:val="-1"/>
        </w:rPr>
        <w:t xml:space="preserve"> </w:t>
      </w:r>
      <w:proofErr w:type="spellStart"/>
      <w:r w:rsidR="00B850BD" w:rsidRPr="00B850BD">
        <w:rPr>
          <w:spacing w:val="-1"/>
        </w:rPr>
        <w:t>CV.Kahuripan</w:t>
      </w:r>
      <w:proofErr w:type="spellEnd"/>
      <w:r w:rsidR="00B850BD" w:rsidRPr="00B850BD">
        <w:rPr>
          <w:spacing w:val="-1"/>
        </w:rPr>
        <w:t xml:space="preserve"> </w:t>
      </w:r>
      <w:proofErr w:type="spellStart"/>
      <w:r w:rsidR="00B850BD" w:rsidRPr="00B850BD">
        <w:rPr>
          <w:spacing w:val="-1"/>
        </w:rPr>
        <w:t>Teknologi</w:t>
      </w:r>
      <w:proofErr w:type="spellEnd"/>
      <w:r w:rsidR="00B850BD" w:rsidRPr="00B850BD">
        <w:rPr>
          <w:spacing w:val="-1"/>
        </w:rPr>
        <w:t xml:space="preserve"> Nusantara</w:t>
      </w:r>
      <w:r w:rsidRPr="004D059C">
        <w:rPr>
          <w:spacing w:val="-1"/>
        </w:rPr>
        <w:t xml:space="preserve">. </w:t>
      </w:r>
      <w:proofErr w:type="spellStart"/>
      <w:r w:rsidRPr="004D059C">
        <w:rPr>
          <w:spacing w:val="-1"/>
        </w:rPr>
        <w:t>Untuk</w:t>
      </w:r>
      <w:proofErr w:type="spellEnd"/>
      <w:r w:rsidRPr="004D059C">
        <w:rPr>
          <w:spacing w:val="-1"/>
        </w:rPr>
        <w:t xml:space="preserve"> </w:t>
      </w:r>
      <w:proofErr w:type="spellStart"/>
      <w:proofErr w:type="gramStart"/>
      <w:r w:rsidRPr="004D059C">
        <w:rPr>
          <w:spacing w:val="-1"/>
        </w:rPr>
        <w:t>mendefinisikan</w:t>
      </w:r>
      <w:proofErr w:type="spellEnd"/>
      <w:r w:rsidRPr="004D059C">
        <w:rPr>
          <w:spacing w:val="-1"/>
        </w:rPr>
        <w:t xml:space="preserve">  </w:t>
      </w:r>
      <w:proofErr w:type="spellStart"/>
      <w:r w:rsidRPr="004D059C">
        <w:rPr>
          <w:spacing w:val="-1"/>
        </w:rPr>
        <w:t>fungsi</w:t>
      </w:r>
      <w:proofErr w:type="spellEnd"/>
      <w:proofErr w:type="gramEnd"/>
      <w:r w:rsidRPr="004D059C">
        <w:rPr>
          <w:spacing w:val="-1"/>
        </w:rPr>
        <w:t xml:space="preserve"> dan </w:t>
      </w:r>
      <w:proofErr w:type="spellStart"/>
      <w:r w:rsidRPr="004D059C">
        <w:rPr>
          <w:spacing w:val="-1"/>
        </w:rPr>
        <w:t>layanan</w:t>
      </w:r>
      <w:proofErr w:type="spellEnd"/>
      <w:r w:rsidRPr="004D059C">
        <w:rPr>
          <w:spacing w:val="-1"/>
        </w:rPr>
        <w:t xml:space="preserve"> yang </w:t>
      </w:r>
      <w:proofErr w:type="spellStart"/>
      <w:r w:rsidRPr="004D059C">
        <w:rPr>
          <w:spacing w:val="-1"/>
        </w:rPr>
        <w:t>ada</w:t>
      </w:r>
      <w:proofErr w:type="spellEnd"/>
      <w:r w:rsidRPr="004D059C">
        <w:rPr>
          <w:spacing w:val="-1"/>
        </w:rPr>
        <w:t xml:space="preserve"> pada masing-masing </w:t>
      </w:r>
      <w:proofErr w:type="spellStart"/>
      <w:r w:rsidRPr="004D059C">
        <w:rPr>
          <w:spacing w:val="-1"/>
        </w:rPr>
        <w:t>fungsi</w:t>
      </w:r>
      <w:proofErr w:type="spellEnd"/>
      <w:r w:rsidRPr="004D059C">
        <w:rPr>
          <w:spacing w:val="-1"/>
        </w:rPr>
        <w:t xml:space="preserve"> </w:t>
      </w:r>
      <w:proofErr w:type="spellStart"/>
      <w:r w:rsidRPr="004D059C">
        <w:rPr>
          <w:spacing w:val="-1"/>
        </w:rPr>
        <w:t>bisnis</w:t>
      </w:r>
      <w:proofErr w:type="spellEnd"/>
      <w:r w:rsidRPr="004D059C">
        <w:rPr>
          <w:spacing w:val="-1"/>
        </w:rPr>
        <w:t xml:space="preserve">, </w:t>
      </w:r>
      <w:proofErr w:type="spellStart"/>
      <w:r w:rsidRPr="004D059C">
        <w:rPr>
          <w:spacing w:val="-1"/>
        </w:rPr>
        <w:t>akan</w:t>
      </w:r>
      <w:proofErr w:type="spellEnd"/>
      <w:r w:rsidRPr="004D059C">
        <w:rPr>
          <w:spacing w:val="-1"/>
        </w:rPr>
        <w:t xml:space="preserve"> </w:t>
      </w:r>
      <w:proofErr w:type="spellStart"/>
      <w:r w:rsidRPr="004D059C">
        <w:rPr>
          <w:spacing w:val="-1"/>
        </w:rPr>
        <w:t>dimodelkan</w:t>
      </w:r>
      <w:proofErr w:type="spellEnd"/>
      <w:r w:rsidRPr="004D059C">
        <w:rPr>
          <w:spacing w:val="-1"/>
        </w:rPr>
        <w:t xml:space="preserve"> </w:t>
      </w:r>
      <w:proofErr w:type="spellStart"/>
      <w:r w:rsidRPr="004D059C">
        <w:rPr>
          <w:spacing w:val="-1"/>
        </w:rPr>
        <w:t>dalam</w:t>
      </w:r>
      <w:proofErr w:type="spellEnd"/>
      <w:r w:rsidRPr="004D059C">
        <w:rPr>
          <w:spacing w:val="-1"/>
        </w:rPr>
        <w:t xml:space="preserve"> </w:t>
      </w:r>
      <w:proofErr w:type="spellStart"/>
      <w:r w:rsidRPr="004D059C">
        <w:rPr>
          <w:spacing w:val="-1"/>
        </w:rPr>
        <w:t>bentuk</w:t>
      </w:r>
      <w:proofErr w:type="spellEnd"/>
      <w:r w:rsidRPr="004D059C">
        <w:rPr>
          <w:spacing w:val="-1"/>
        </w:rPr>
        <w:t xml:space="preserve"> proses </w:t>
      </w:r>
      <w:proofErr w:type="spellStart"/>
      <w:r w:rsidRPr="004D059C">
        <w:rPr>
          <w:spacing w:val="-1"/>
        </w:rPr>
        <w:t>bisnis</w:t>
      </w:r>
      <w:proofErr w:type="spellEnd"/>
      <w:r w:rsidRPr="004D059C">
        <w:rPr>
          <w:spacing w:val="-1"/>
        </w:rPr>
        <w:t xml:space="preserve">. </w:t>
      </w:r>
      <w:proofErr w:type="spellStart"/>
      <w:r w:rsidRPr="004D059C">
        <w:rPr>
          <w:spacing w:val="-1"/>
        </w:rPr>
        <w:t>Untuk</w:t>
      </w:r>
      <w:proofErr w:type="spellEnd"/>
      <w:r w:rsidRPr="004D059C">
        <w:rPr>
          <w:spacing w:val="-1"/>
        </w:rPr>
        <w:t xml:space="preserve"> </w:t>
      </w:r>
      <w:proofErr w:type="spellStart"/>
      <w:r w:rsidRPr="004D059C">
        <w:rPr>
          <w:spacing w:val="-1"/>
        </w:rPr>
        <w:t>pemodelan</w:t>
      </w:r>
      <w:proofErr w:type="spellEnd"/>
      <w:r w:rsidRPr="004D059C">
        <w:rPr>
          <w:spacing w:val="-1"/>
        </w:rPr>
        <w:t xml:space="preserve"> proses </w:t>
      </w:r>
      <w:proofErr w:type="spellStart"/>
      <w:r w:rsidRPr="004D059C">
        <w:rPr>
          <w:spacing w:val="-1"/>
        </w:rPr>
        <w:t>bisnis</w:t>
      </w:r>
      <w:proofErr w:type="spellEnd"/>
      <w:r w:rsidRPr="004D059C">
        <w:rPr>
          <w:spacing w:val="-1"/>
        </w:rPr>
        <w:t xml:space="preserve"> </w:t>
      </w:r>
      <w:proofErr w:type="spellStart"/>
      <w:r w:rsidRPr="004D059C">
        <w:rPr>
          <w:spacing w:val="-1"/>
        </w:rPr>
        <w:t>tersebut</w:t>
      </w:r>
      <w:proofErr w:type="spellEnd"/>
      <w:r w:rsidRPr="004D059C">
        <w:rPr>
          <w:spacing w:val="-1"/>
        </w:rPr>
        <w:t xml:space="preserve"> </w:t>
      </w:r>
      <w:proofErr w:type="spellStart"/>
      <w:r w:rsidRPr="004D059C">
        <w:rPr>
          <w:spacing w:val="-1"/>
        </w:rPr>
        <w:t>bisa</w:t>
      </w:r>
      <w:proofErr w:type="spellEnd"/>
      <w:r w:rsidRPr="004D059C">
        <w:rPr>
          <w:spacing w:val="-1"/>
        </w:rPr>
        <w:t xml:space="preserve"> </w:t>
      </w:r>
      <w:proofErr w:type="spellStart"/>
      <w:r w:rsidRPr="004D059C">
        <w:rPr>
          <w:spacing w:val="-1"/>
        </w:rPr>
        <w:t>menggunakan</w:t>
      </w:r>
      <w:proofErr w:type="spellEnd"/>
      <w:r w:rsidRPr="004D059C">
        <w:rPr>
          <w:spacing w:val="-1"/>
        </w:rPr>
        <w:t xml:space="preserve"> </w:t>
      </w:r>
      <w:proofErr w:type="spellStart"/>
      <w:r w:rsidRPr="004D059C">
        <w:rPr>
          <w:spacing w:val="-1"/>
        </w:rPr>
        <w:t>artefak</w:t>
      </w:r>
      <w:proofErr w:type="spellEnd"/>
      <w:r w:rsidRPr="004D059C">
        <w:rPr>
          <w:spacing w:val="-1"/>
        </w:rPr>
        <w:t xml:space="preserve"> yang </w:t>
      </w:r>
      <w:proofErr w:type="spellStart"/>
      <w:r w:rsidRPr="004D059C">
        <w:rPr>
          <w:spacing w:val="-1"/>
        </w:rPr>
        <w:t>sudah</w:t>
      </w:r>
      <w:proofErr w:type="spellEnd"/>
      <w:r w:rsidRPr="004D059C">
        <w:rPr>
          <w:spacing w:val="-1"/>
        </w:rPr>
        <w:t xml:space="preserve"> </w:t>
      </w:r>
      <w:proofErr w:type="spellStart"/>
      <w:r w:rsidRPr="004D059C">
        <w:rPr>
          <w:spacing w:val="-1"/>
        </w:rPr>
        <w:t>disediakan</w:t>
      </w:r>
      <w:proofErr w:type="spellEnd"/>
      <w:r w:rsidR="00B850BD">
        <w:rPr>
          <w:spacing w:val="-1"/>
        </w:rPr>
        <w:t xml:space="preserve"> oleh</w:t>
      </w:r>
      <w:r w:rsidRPr="004D059C">
        <w:rPr>
          <w:spacing w:val="-1"/>
        </w:rPr>
        <w:t xml:space="preserve"> TOGAF ADM</w:t>
      </w:r>
      <w:r w:rsidR="00B850BD">
        <w:rPr>
          <w:spacing w:val="-1"/>
        </w:rPr>
        <w:t xml:space="preserve">. </w:t>
      </w:r>
      <w:proofErr w:type="spellStart"/>
      <w:proofErr w:type="gramStart"/>
      <w:r w:rsidRPr="004D059C">
        <w:rPr>
          <w:spacing w:val="-1"/>
          <w:sz w:val="22"/>
          <w:szCs w:val="22"/>
        </w:rPr>
        <w:t>Pemodelan</w:t>
      </w:r>
      <w:proofErr w:type="spellEnd"/>
      <w:r w:rsidRPr="004D059C">
        <w:rPr>
          <w:spacing w:val="-1"/>
          <w:sz w:val="22"/>
          <w:szCs w:val="22"/>
        </w:rPr>
        <w:t xml:space="preserve">  proses</w:t>
      </w:r>
      <w:proofErr w:type="gramEnd"/>
      <w:r w:rsidRPr="004D059C">
        <w:rPr>
          <w:spacing w:val="-1"/>
          <w:sz w:val="22"/>
          <w:szCs w:val="22"/>
        </w:rPr>
        <w:t xml:space="preserve">  </w:t>
      </w:r>
      <w:proofErr w:type="spellStart"/>
      <w:r w:rsidRPr="004D059C">
        <w:rPr>
          <w:spacing w:val="-1"/>
          <w:sz w:val="22"/>
          <w:szCs w:val="22"/>
        </w:rPr>
        <w:t>bisnis</w:t>
      </w:r>
      <w:proofErr w:type="spellEnd"/>
      <w:r w:rsidRPr="004D059C">
        <w:rPr>
          <w:spacing w:val="-1"/>
          <w:sz w:val="22"/>
          <w:szCs w:val="22"/>
        </w:rPr>
        <w:t xml:space="preserve">  </w:t>
      </w:r>
      <w:proofErr w:type="spellStart"/>
      <w:r w:rsidRPr="004D059C">
        <w:rPr>
          <w:spacing w:val="-1"/>
          <w:sz w:val="22"/>
          <w:szCs w:val="22"/>
        </w:rPr>
        <w:t>dalam</w:t>
      </w:r>
      <w:proofErr w:type="spellEnd"/>
      <w:r w:rsidRPr="004D059C">
        <w:rPr>
          <w:spacing w:val="-1"/>
          <w:sz w:val="22"/>
          <w:szCs w:val="22"/>
        </w:rPr>
        <w:t xml:space="preserve">  </w:t>
      </w:r>
      <w:proofErr w:type="spellStart"/>
      <w:r w:rsidRPr="004D059C">
        <w:rPr>
          <w:spacing w:val="-1"/>
          <w:sz w:val="22"/>
          <w:szCs w:val="22"/>
        </w:rPr>
        <w:t>arsitektur</w:t>
      </w:r>
      <w:proofErr w:type="spellEnd"/>
      <w:r w:rsidRPr="004D059C">
        <w:rPr>
          <w:spacing w:val="-1"/>
          <w:sz w:val="22"/>
          <w:szCs w:val="22"/>
        </w:rPr>
        <w:t xml:space="preserve">  </w:t>
      </w:r>
      <w:proofErr w:type="spellStart"/>
      <w:r w:rsidRPr="004D059C">
        <w:rPr>
          <w:spacing w:val="-1"/>
          <w:sz w:val="22"/>
          <w:szCs w:val="22"/>
        </w:rPr>
        <w:t>bisnis</w:t>
      </w:r>
      <w:proofErr w:type="spellEnd"/>
      <w:r w:rsidRPr="004D059C">
        <w:rPr>
          <w:spacing w:val="-1"/>
          <w:sz w:val="22"/>
          <w:szCs w:val="22"/>
        </w:rPr>
        <w:t xml:space="preserve">  </w:t>
      </w:r>
      <w:proofErr w:type="spellStart"/>
      <w:r w:rsidRPr="004D059C">
        <w:rPr>
          <w:spacing w:val="-1"/>
          <w:sz w:val="22"/>
          <w:szCs w:val="22"/>
        </w:rPr>
        <w:t>mempunyai</w:t>
      </w:r>
      <w:proofErr w:type="spellEnd"/>
      <w:r w:rsidRPr="004D059C">
        <w:rPr>
          <w:spacing w:val="-1"/>
          <w:sz w:val="22"/>
          <w:szCs w:val="22"/>
        </w:rPr>
        <w:t xml:space="preserve"> </w:t>
      </w:r>
      <w:proofErr w:type="spellStart"/>
      <w:r w:rsidRPr="004D059C">
        <w:rPr>
          <w:spacing w:val="-1"/>
          <w:sz w:val="22"/>
          <w:szCs w:val="22"/>
        </w:rPr>
        <w:t>tujuan</w:t>
      </w:r>
      <w:proofErr w:type="spellEnd"/>
      <w:r w:rsidRPr="004D059C">
        <w:rPr>
          <w:spacing w:val="-1"/>
          <w:sz w:val="22"/>
          <w:szCs w:val="22"/>
        </w:rPr>
        <w:t xml:space="preserve">, </w:t>
      </w:r>
      <w:proofErr w:type="spellStart"/>
      <w:r w:rsidRPr="004D059C">
        <w:rPr>
          <w:spacing w:val="-1"/>
          <w:sz w:val="22"/>
          <w:szCs w:val="22"/>
        </w:rPr>
        <w:t>untuk</w:t>
      </w:r>
      <w:proofErr w:type="spellEnd"/>
      <w:r w:rsidR="006B19BF">
        <w:rPr>
          <w:spacing w:val="-1"/>
          <w:sz w:val="22"/>
          <w:szCs w:val="22"/>
        </w:rPr>
        <w:t xml:space="preserve"> </w:t>
      </w:r>
    </w:p>
    <w:p w14:paraId="7B2BCBD2" w14:textId="77777777" w:rsidR="006B19BF" w:rsidRPr="006B19BF" w:rsidRDefault="006B19BF" w:rsidP="006B19BF">
      <w:pPr>
        <w:ind w:right="95"/>
        <w:jc w:val="both"/>
        <w:rPr>
          <w:spacing w:val="-1"/>
          <w:sz w:val="22"/>
          <w:szCs w:val="22"/>
        </w:rPr>
      </w:pPr>
      <w:proofErr w:type="spellStart"/>
      <w:r w:rsidRPr="006B19BF">
        <w:rPr>
          <w:spacing w:val="-1"/>
          <w:sz w:val="22"/>
          <w:szCs w:val="22"/>
        </w:rPr>
        <w:lastRenderedPageBreak/>
        <w:t>Jurnal</w:t>
      </w:r>
      <w:proofErr w:type="spellEnd"/>
      <w:r w:rsidRPr="006B19BF">
        <w:rPr>
          <w:spacing w:val="-1"/>
          <w:sz w:val="22"/>
          <w:szCs w:val="22"/>
        </w:rPr>
        <w:t xml:space="preserve"> </w:t>
      </w:r>
      <w:proofErr w:type="spellStart"/>
      <w:r w:rsidRPr="006B19BF">
        <w:rPr>
          <w:spacing w:val="-1"/>
          <w:sz w:val="22"/>
          <w:szCs w:val="22"/>
        </w:rPr>
        <w:t>Ilmu</w:t>
      </w:r>
      <w:proofErr w:type="spellEnd"/>
      <w:r w:rsidRPr="006B19BF">
        <w:rPr>
          <w:spacing w:val="-1"/>
          <w:sz w:val="22"/>
          <w:szCs w:val="22"/>
        </w:rPr>
        <w:t xml:space="preserve"> Teknik dan </w:t>
      </w:r>
      <w:proofErr w:type="spellStart"/>
      <w:r w:rsidRPr="006B19BF">
        <w:rPr>
          <w:spacing w:val="-1"/>
          <w:sz w:val="22"/>
          <w:szCs w:val="22"/>
        </w:rPr>
        <w:t>Komputer</w:t>
      </w:r>
      <w:proofErr w:type="spellEnd"/>
    </w:p>
    <w:p w14:paraId="3C8778D8" w14:textId="25294A8B" w:rsidR="006B19BF" w:rsidRDefault="006B19BF" w:rsidP="006B19BF">
      <w:pPr>
        <w:ind w:right="95"/>
        <w:jc w:val="both"/>
        <w:rPr>
          <w:spacing w:val="-1"/>
          <w:sz w:val="22"/>
          <w:szCs w:val="22"/>
        </w:rPr>
      </w:pPr>
      <w:r w:rsidRPr="006B19BF">
        <w:rPr>
          <w:spacing w:val="-1"/>
          <w:sz w:val="22"/>
          <w:szCs w:val="22"/>
        </w:rPr>
        <w:t>Vol. X No. X Jan 2017</w:t>
      </w:r>
    </w:p>
    <w:p w14:paraId="3C1D8266" w14:textId="77777777" w:rsidR="006B19BF" w:rsidRDefault="006B19BF" w:rsidP="006B19BF">
      <w:pPr>
        <w:ind w:right="95"/>
        <w:jc w:val="both"/>
        <w:rPr>
          <w:spacing w:val="-1"/>
          <w:sz w:val="22"/>
          <w:szCs w:val="22"/>
        </w:rPr>
      </w:pPr>
    </w:p>
    <w:p w14:paraId="3778CC9C" w14:textId="53205CF8" w:rsidR="004D059C" w:rsidRDefault="004D059C">
      <w:pPr>
        <w:ind w:right="95"/>
        <w:jc w:val="both"/>
        <w:rPr>
          <w:spacing w:val="-1"/>
          <w:sz w:val="22"/>
          <w:szCs w:val="22"/>
        </w:rPr>
      </w:pPr>
      <w:proofErr w:type="spellStart"/>
      <w:r w:rsidRPr="004D059C">
        <w:rPr>
          <w:spacing w:val="-1"/>
          <w:sz w:val="22"/>
          <w:szCs w:val="22"/>
        </w:rPr>
        <w:t>memberikan</w:t>
      </w:r>
      <w:proofErr w:type="spellEnd"/>
      <w:r w:rsidRPr="004D059C">
        <w:rPr>
          <w:spacing w:val="-1"/>
          <w:sz w:val="22"/>
          <w:szCs w:val="22"/>
        </w:rPr>
        <w:t xml:space="preserve"> </w:t>
      </w:r>
      <w:proofErr w:type="spellStart"/>
      <w:r w:rsidRPr="004D059C">
        <w:rPr>
          <w:spacing w:val="-1"/>
          <w:sz w:val="22"/>
          <w:szCs w:val="22"/>
        </w:rPr>
        <w:t>gambaran</w:t>
      </w:r>
      <w:proofErr w:type="spellEnd"/>
      <w:r w:rsidRPr="004D059C">
        <w:rPr>
          <w:spacing w:val="-1"/>
          <w:sz w:val="22"/>
          <w:szCs w:val="22"/>
        </w:rPr>
        <w:t xml:space="preserve"> yang </w:t>
      </w:r>
      <w:proofErr w:type="spellStart"/>
      <w:r w:rsidRPr="004D059C">
        <w:rPr>
          <w:spacing w:val="-1"/>
          <w:sz w:val="22"/>
          <w:szCs w:val="22"/>
        </w:rPr>
        <w:t>jelas</w:t>
      </w:r>
      <w:proofErr w:type="spellEnd"/>
      <w:r w:rsidRPr="004D059C">
        <w:rPr>
          <w:spacing w:val="-1"/>
          <w:sz w:val="22"/>
          <w:szCs w:val="22"/>
        </w:rPr>
        <w:t xml:space="preserve"> </w:t>
      </w:r>
      <w:proofErr w:type="spellStart"/>
      <w:r w:rsidRPr="004D059C">
        <w:rPr>
          <w:spacing w:val="-1"/>
          <w:sz w:val="22"/>
          <w:szCs w:val="22"/>
        </w:rPr>
        <w:t>terhadap</w:t>
      </w:r>
      <w:proofErr w:type="spellEnd"/>
      <w:r w:rsidRPr="004D059C">
        <w:rPr>
          <w:spacing w:val="-1"/>
          <w:sz w:val="22"/>
          <w:szCs w:val="22"/>
        </w:rPr>
        <w:t xml:space="preserve"> </w:t>
      </w:r>
      <w:proofErr w:type="spellStart"/>
      <w:r w:rsidRPr="004D059C">
        <w:rPr>
          <w:spacing w:val="-1"/>
          <w:sz w:val="22"/>
          <w:szCs w:val="22"/>
        </w:rPr>
        <w:t>keadaan</w:t>
      </w:r>
      <w:proofErr w:type="spellEnd"/>
      <w:r w:rsidRPr="004D059C">
        <w:rPr>
          <w:spacing w:val="-1"/>
          <w:sz w:val="22"/>
          <w:szCs w:val="22"/>
        </w:rPr>
        <w:t xml:space="preserve"> </w:t>
      </w:r>
      <w:proofErr w:type="spellStart"/>
      <w:proofErr w:type="gramStart"/>
      <w:r w:rsidR="00B850BD" w:rsidRPr="00B850BD">
        <w:rPr>
          <w:spacing w:val="-1"/>
          <w:sz w:val="22"/>
          <w:szCs w:val="22"/>
        </w:rPr>
        <w:t>CV.Kahuripan</w:t>
      </w:r>
      <w:proofErr w:type="spellEnd"/>
      <w:proofErr w:type="gramEnd"/>
      <w:r w:rsidR="00B850BD" w:rsidRPr="00B850BD">
        <w:rPr>
          <w:spacing w:val="-1"/>
          <w:sz w:val="22"/>
          <w:szCs w:val="22"/>
        </w:rPr>
        <w:t xml:space="preserve"> </w:t>
      </w:r>
      <w:proofErr w:type="spellStart"/>
      <w:r w:rsidR="00B850BD" w:rsidRPr="00B850BD">
        <w:rPr>
          <w:spacing w:val="-1"/>
          <w:sz w:val="22"/>
          <w:szCs w:val="22"/>
        </w:rPr>
        <w:t>Teknologi</w:t>
      </w:r>
      <w:proofErr w:type="spellEnd"/>
      <w:r w:rsidR="00B850BD" w:rsidRPr="00B850BD">
        <w:rPr>
          <w:spacing w:val="-1"/>
          <w:sz w:val="22"/>
          <w:szCs w:val="22"/>
        </w:rPr>
        <w:t xml:space="preserve"> Nusantara </w:t>
      </w:r>
      <w:r w:rsidRPr="004D059C">
        <w:rPr>
          <w:spacing w:val="-1"/>
          <w:sz w:val="22"/>
          <w:szCs w:val="22"/>
        </w:rPr>
        <w:t xml:space="preserve">pada </w:t>
      </w:r>
      <w:proofErr w:type="spellStart"/>
      <w:r w:rsidRPr="004D059C">
        <w:rPr>
          <w:spacing w:val="-1"/>
          <w:sz w:val="22"/>
          <w:szCs w:val="22"/>
        </w:rPr>
        <w:t>saat</w:t>
      </w:r>
      <w:proofErr w:type="spellEnd"/>
      <w:r w:rsidRPr="004D059C">
        <w:rPr>
          <w:spacing w:val="-1"/>
          <w:sz w:val="22"/>
          <w:szCs w:val="22"/>
        </w:rPr>
        <w:t xml:space="preserve"> </w:t>
      </w:r>
      <w:proofErr w:type="spellStart"/>
      <w:r w:rsidRPr="004D059C">
        <w:rPr>
          <w:spacing w:val="-1"/>
          <w:sz w:val="22"/>
          <w:szCs w:val="22"/>
        </w:rPr>
        <w:t>ini</w:t>
      </w:r>
      <w:proofErr w:type="spellEnd"/>
      <w:r w:rsidR="00B850BD">
        <w:rPr>
          <w:spacing w:val="-1"/>
          <w:sz w:val="22"/>
          <w:szCs w:val="22"/>
        </w:rPr>
        <w:t xml:space="preserve">. </w:t>
      </w:r>
    </w:p>
    <w:p w14:paraId="2DAC6035" w14:textId="48F3AE77" w:rsidR="00B07CE4" w:rsidRDefault="00B850BD" w:rsidP="00B07CE4">
      <w:pPr>
        <w:ind w:right="95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8650109" wp14:editId="40AA7CD4">
            <wp:extent cx="3032760" cy="1964028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835" cy="197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8E392" w14:textId="41940B5B" w:rsidR="00B07CE4" w:rsidRDefault="00B07CE4" w:rsidP="00B07CE4">
      <w:pPr>
        <w:ind w:right="95"/>
        <w:jc w:val="center"/>
      </w:pPr>
      <w:r w:rsidRPr="00B07CE4">
        <w:t xml:space="preserve">Gambar 5. Value Chain Proses </w:t>
      </w:r>
      <w:proofErr w:type="spellStart"/>
      <w:r w:rsidRPr="00B07CE4">
        <w:t>Bisnis</w:t>
      </w:r>
      <w:proofErr w:type="spellEnd"/>
      <w:r w:rsidRPr="00B07CE4">
        <w:t xml:space="preserve"> </w:t>
      </w:r>
      <w:proofErr w:type="spellStart"/>
      <w:proofErr w:type="gramStart"/>
      <w:r w:rsidRPr="00B07CE4">
        <w:t>CV.Kahuripan</w:t>
      </w:r>
      <w:proofErr w:type="spellEnd"/>
      <w:proofErr w:type="gramEnd"/>
      <w:r w:rsidRPr="00B07CE4">
        <w:t xml:space="preserve"> </w:t>
      </w:r>
      <w:proofErr w:type="spellStart"/>
      <w:r w:rsidRPr="00B07CE4">
        <w:t>Teknologi</w:t>
      </w:r>
      <w:proofErr w:type="spellEnd"/>
      <w:r w:rsidRPr="00B07CE4">
        <w:t xml:space="preserve"> Nusantara</w:t>
      </w:r>
    </w:p>
    <w:p w14:paraId="5D1FA8A1" w14:textId="77777777" w:rsidR="00B07CE4" w:rsidRDefault="00B07CE4" w:rsidP="00B07CE4">
      <w:pPr>
        <w:jc w:val="both"/>
      </w:pPr>
      <w:r w:rsidRPr="00B07CE4">
        <w:t xml:space="preserve">Proses </w:t>
      </w:r>
      <w:proofErr w:type="spellStart"/>
      <w:r w:rsidRPr="00B07CE4">
        <w:t>permintaan</w:t>
      </w:r>
      <w:proofErr w:type="spellEnd"/>
      <w:r w:rsidRPr="00B07CE4">
        <w:t xml:space="preserve"> data </w:t>
      </w:r>
      <w:proofErr w:type="spellStart"/>
      <w:r w:rsidRPr="00B07CE4">
        <w:t>penunjang</w:t>
      </w:r>
      <w:proofErr w:type="spellEnd"/>
      <w:r w:rsidRPr="00B07CE4">
        <w:t xml:space="preserve"> </w:t>
      </w:r>
      <w:proofErr w:type="spellStart"/>
      <w:r w:rsidRPr="00B07CE4">
        <w:t>penyelesaian</w:t>
      </w:r>
      <w:proofErr w:type="spellEnd"/>
      <w:r w:rsidRPr="00B07CE4">
        <w:t xml:space="preserve"> tender oleh </w:t>
      </w:r>
      <w:proofErr w:type="spellStart"/>
      <w:r w:rsidRPr="00B07CE4">
        <w:t>klien</w:t>
      </w:r>
      <w:proofErr w:type="spellEnd"/>
      <w:r w:rsidRPr="00B07CE4">
        <w:t xml:space="preserve"> yang </w:t>
      </w:r>
      <w:proofErr w:type="spellStart"/>
      <w:r w:rsidRPr="00B07CE4">
        <w:t>sudah</w:t>
      </w:r>
      <w:proofErr w:type="spellEnd"/>
      <w:r w:rsidRPr="00B07CE4">
        <w:t xml:space="preserve"> di </w:t>
      </w:r>
      <w:proofErr w:type="spellStart"/>
      <w:r w:rsidRPr="00B07CE4">
        <w:t>sepakati</w:t>
      </w:r>
      <w:proofErr w:type="spellEnd"/>
      <w:r w:rsidRPr="00B07CE4">
        <w:t xml:space="preserve"> </w:t>
      </w:r>
      <w:proofErr w:type="spellStart"/>
      <w:r w:rsidRPr="00B07CE4">
        <w:t>bersama</w:t>
      </w:r>
      <w:proofErr w:type="spellEnd"/>
      <w:r w:rsidRPr="00B07CE4">
        <w:t xml:space="preserve"> </w:t>
      </w:r>
      <w:proofErr w:type="spellStart"/>
      <w:r w:rsidRPr="00B07CE4">
        <w:t>ini</w:t>
      </w:r>
      <w:proofErr w:type="spellEnd"/>
      <w:r w:rsidRPr="00B07CE4">
        <w:t xml:space="preserve"> </w:t>
      </w:r>
      <w:proofErr w:type="spellStart"/>
      <w:proofErr w:type="gramStart"/>
      <w:r w:rsidRPr="00B07CE4">
        <w:t>merupakan</w:t>
      </w:r>
      <w:proofErr w:type="spellEnd"/>
      <w:r w:rsidRPr="00B07CE4">
        <w:t xml:space="preserve">  </w:t>
      </w:r>
      <w:proofErr w:type="spellStart"/>
      <w:r w:rsidRPr="00B07CE4">
        <w:t>langkah</w:t>
      </w:r>
      <w:proofErr w:type="spellEnd"/>
      <w:proofErr w:type="gramEnd"/>
      <w:r w:rsidRPr="00B07CE4">
        <w:t xml:space="preserve">  </w:t>
      </w:r>
      <w:proofErr w:type="spellStart"/>
      <w:r w:rsidRPr="00B07CE4">
        <w:t>awal</w:t>
      </w:r>
      <w:proofErr w:type="spellEnd"/>
      <w:r w:rsidRPr="00B07CE4">
        <w:t xml:space="preserve"> </w:t>
      </w:r>
      <w:proofErr w:type="spellStart"/>
      <w:r w:rsidRPr="00B07CE4">
        <w:t>dalam</w:t>
      </w:r>
      <w:proofErr w:type="spellEnd"/>
      <w:r w:rsidRPr="00B07CE4">
        <w:t xml:space="preserve"> proses </w:t>
      </w:r>
      <w:proofErr w:type="spellStart"/>
      <w:r w:rsidRPr="00B07CE4">
        <w:t>pengerjaan</w:t>
      </w:r>
      <w:proofErr w:type="spellEnd"/>
      <w:r w:rsidRPr="00B07CE4">
        <w:t xml:space="preserve"> </w:t>
      </w:r>
      <w:proofErr w:type="spellStart"/>
      <w:r w:rsidRPr="00B07CE4">
        <w:t>suatu</w:t>
      </w:r>
      <w:proofErr w:type="spellEnd"/>
      <w:r w:rsidRPr="00B07CE4">
        <w:t xml:space="preserve"> </w:t>
      </w:r>
      <w:proofErr w:type="spellStart"/>
      <w:r w:rsidRPr="00B07CE4">
        <w:t>projek</w:t>
      </w:r>
      <w:proofErr w:type="spellEnd"/>
      <w:r w:rsidRPr="00B07CE4">
        <w:t xml:space="preserve"> </w:t>
      </w:r>
      <w:proofErr w:type="spellStart"/>
      <w:r w:rsidRPr="00B07CE4">
        <w:t>secara</w:t>
      </w:r>
      <w:proofErr w:type="spellEnd"/>
      <w:r w:rsidRPr="00B07CE4">
        <w:t xml:space="preserve"> </w:t>
      </w:r>
      <w:proofErr w:type="spellStart"/>
      <w:r w:rsidRPr="00B07CE4">
        <w:t>keseluruhan</w:t>
      </w:r>
      <w:proofErr w:type="spellEnd"/>
      <w:r w:rsidRPr="00B07CE4">
        <w:t xml:space="preserve"> dan </w:t>
      </w:r>
      <w:proofErr w:type="spellStart"/>
      <w:r w:rsidRPr="00B07CE4">
        <w:t>bertujuan</w:t>
      </w:r>
      <w:proofErr w:type="spellEnd"/>
      <w:r w:rsidRPr="00B07CE4">
        <w:t xml:space="preserve"> </w:t>
      </w:r>
      <w:proofErr w:type="spellStart"/>
      <w:r w:rsidRPr="00B07CE4">
        <w:t>mempersiapkan</w:t>
      </w:r>
      <w:proofErr w:type="spellEnd"/>
      <w:r w:rsidRPr="00B07CE4">
        <w:t xml:space="preserve"> </w:t>
      </w:r>
      <w:proofErr w:type="spellStart"/>
      <w:r w:rsidRPr="00B07CE4">
        <w:t>kebutuhan</w:t>
      </w:r>
      <w:proofErr w:type="spellEnd"/>
      <w:r w:rsidRPr="00B07CE4">
        <w:t xml:space="preserve"> </w:t>
      </w:r>
      <w:proofErr w:type="spellStart"/>
      <w:r w:rsidRPr="00B07CE4">
        <w:t>dalam</w:t>
      </w:r>
      <w:proofErr w:type="spellEnd"/>
      <w:r w:rsidRPr="00B07CE4">
        <w:t xml:space="preserve"> </w:t>
      </w:r>
      <w:proofErr w:type="spellStart"/>
      <w:r w:rsidRPr="00B07CE4">
        <w:t>penyelesaaian</w:t>
      </w:r>
      <w:proofErr w:type="spellEnd"/>
      <w:r w:rsidRPr="00B07CE4">
        <w:t xml:space="preserve"> </w:t>
      </w:r>
      <w:proofErr w:type="spellStart"/>
      <w:r w:rsidRPr="00B07CE4">
        <w:t>projek</w:t>
      </w:r>
      <w:proofErr w:type="spellEnd"/>
      <w:r w:rsidRPr="00B07CE4">
        <w:t xml:space="preserve"> </w:t>
      </w:r>
      <w:proofErr w:type="spellStart"/>
      <w:r w:rsidRPr="00B07CE4">
        <w:t>sesuai</w:t>
      </w:r>
      <w:proofErr w:type="spellEnd"/>
      <w:r w:rsidRPr="00B07CE4">
        <w:t xml:space="preserve"> </w:t>
      </w:r>
      <w:proofErr w:type="spellStart"/>
      <w:r w:rsidRPr="00B07CE4">
        <w:t>dengan</w:t>
      </w:r>
      <w:proofErr w:type="spellEnd"/>
      <w:r w:rsidRPr="00B07CE4">
        <w:t xml:space="preserve"> yang </w:t>
      </w:r>
      <w:proofErr w:type="spellStart"/>
      <w:r w:rsidRPr="00B07CE4">
        <w:t>telah</w:t>
      </w:r>
      <w:proofErr w:type="spellEnd"/>
      <w:r w:rsidRPr="00B07CE4">
        <w:t xml:space="preserve"> </w:t>
      </w:r>
      <w:proofErr w:type="spellStart"/>
      <w:r w:rsidRPr="00B07CE4">
        <w:t>disepakati</w:t>
      </w:r>
      <w:proofErr w:type="spellEnd"/>
      <w:r w:rsidRPr="00B07CE4">
        <w:t xml:space="preserve"> </w:t>
      </w:r>
      <w:proofErr w:type="spellStart"/>
      <w:r w:rsidRPr="00B07CE4">
        <w:t>bersama</w:t>
      </w:r>
      <w:proofErr w:type="spellEnd"/>
      <w:r w:rsidRPr="00B07CE4">
        <w:t xml:space="preserve"> pada </w:t>
      </w:r>
      <w:proofErr w:type="spellStart"/>
      <w:r w:rsidRPr="00B07CE4">
        <w:t>saat</w:t>
      </w:r>
      <w:proofErr w:type="spellEnd"/>
      <w:r w:rsidRPr="00B07CE4">
        <w:t xml:space="preserve"> </w:t>
      </w:r>
      <w:proofErr w:type="spellStart"/>
      <w:r w:rsidRPr="00B07CE4">
        <w:t>pertemuan</w:t>
      </w:r>
      <w:proofErr w:type="spellEnd"/>
      <w:r w:rsidRPr="00B07CE4">
        <w:t xml:space="preserve"> </w:t>
      </w:r>
      <w:proofErr w:type="spellStart"/>
      <w:r w:rsidRPr="00B07CE4">
        <w:t>dengan</w:t>
      </w:r>
      <w:proofErr w:type="spellEnd"/>
      <w:r w:rsidRPr="00B07CE4">
        <w:t xml:space="preserve"> </w:t>
      </w:r>
      <w:proofErr w:type="spellStart"/>
      <w:r w:rsidRPr="00B07CE4">
        <w:t>klien</w:t>
      </w:r>
      <w:proofErr w:type="spellEnd"/>
      <w:r w:rsidRPr="00B07CE4">
        <w:t>.</w:t>
      </w:r>
    </w:p>
    <w:p w14:paraId="6784899C" w14:textId="79D7553F" w:rsidR="00B07CE4" w:rsidRDefault="00B07CE4" w:rsidP="00B07CE4">
      <w:pPr>
        <w:ind w:right="95"/>
      </w:pPr>
      <w:r>
        <w:rPr>
          <w:noProof/>
        </w:rPr>
        <w:drawing>
          <wp:inline distT="0" distB="0" distL="0" distR="0" wp14:anchorId="1C0566D5" wp14:editId="2365ABF1">
            <wp:extent cx="2923540" cy="1706245"/>
            <wp:effectExtent l="0" t="0" r="0" b="825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E47BF" w14:textId="2ADAE299" w:rsidR="00B07CE4" w:rsidRDefault="00B07CE4" w:rsidP="00B07CE4">
      <w:pPr>
        <w:ind w:right="95"/>
        <w:jc w:val="center"/>
      </w:pPr>
      <w:r>
        <w:t xml:space="preserve">Gambar 6. </w:t>
      </w:r>
      <w:r w:rsidRPr="00B07CE4">
        <w:t xml:space="preserve">Proses </w:t>
      </w:r>
      <w:proofErr w:type="spellStart"/>
      <w:r w:rsidRPr="00B07CE4">
        <w:t>Penyelesaian</w:t>
      </w:r>
      <w:proofErr w:type="spellEnd"/>
      <w:r w:rsidRPr="00B07CE4">
        <w:t xml:space="preserve"> </w:t>
      </w:r>
      <w:proofErr w:type="spellStart"/>
      <w:r w:rsidRPr="00B07CE4">
        <w:t>Projek</w:t>
      </w:r>
      <w:proofErr w:type="spellEnd"/>
      <w:r w:rsidRPr="00B07CE4">
        <w:t xml:space="preserve"> </w:t>
      </w:r>
      <w:proofErr w:type="spellStart"/>
      <w:r w:rsidRPr="00B07CE4">
        <w:t>sedang</w:t>
      </w:r>
      <w:proofErr w:type="spellEnd"/>
      <w:r w:rsidRPr="00B07CE4">
        <w:t xml:space="preserve"> </w:t>
      </w:r>
      <w:proofErr w:type="spellStart"/>
      <w:r w:rsidRPr="00B07CE4">
        <w:t>berjalan</w:t>
      </w:r>
      <w:proofErr w:type="spellEnd"/>
    </w:p>
    <w:p w14:paraId="3C1B3C31" w14:textId="77777777" w:rsidR="00B07CE4" w:rsidRPr="00B07CE4" w:rsidRDefault="00B07CE4" w:rsidP="00B07CE4">
      <w:pPr>
        <w:ind w:right="95"/>
      </w:pPr>
    </w:p>
    <w:p w14:paraId="5A2D472A" w14:textId="43A3B00F" w:rsidR="00B07CE4" w:rsidRPr="00B07CE4" w:rsidRDefault="00B07CE4" w:rsidP="001E19FD">
      <w:pPr>
        <w:ind w:right="95" w:firstLine="720"/>
        <w:jc w:val="both"/>
        <w:rPr>
          <w:sz w:val="22"/>
          <w:szCs w:val="22"/>
        </w:rPr>
      </w:pPr>
      <w:proofErr w:type="spellStart"/>
      <w:r w:rsidRPr="00B07CE4">
        <w:rPr>
          <w:sz w:val="22"/>
          <w:szCs w:val="22"/>
        </w:rPr>
        <w:t>Berdasarakan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kondisi</w:t>
      </w:r>
      <w:proofErr w:type="spellEnd"/>
      <w:r w:rsidRPr="00B07CE4">
        <w:rPr>
          <w:sz w:val="22"/>
          <w:szCs w:val="22"/>
        </w:rPr>
        <w:t xml:space="preserve"> yang </w:t>
      </w:r>
      <w:proofErr w:type="spellStart"/>
      <w:r w:rsidRPr="00B07CE4">
        <w:rPr>
          <w:sz w:val="22"/>
          <w:szCs w:val="22"/>
        </w:rPr>
        <w:t>sedang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terjadi</w:t>
      </w:r>
      <w:proofErr w:type="spellEnd"/>
      <w:r w:rsidRPr="00B07CE4">
        <w:rPr>
          <w:sz w:val="22"/>
          <w:szCs w:val="22"/>
        </w:rPr>
        <w:t xml:space="preserve"> pada CV. </w:t>
      </w:r>
      <w:proofErr w:type="spellStart"/>
      <w:r w:rsidRPr="00B07CE4">
        <w:rPr>
          <w:sz w:val="22"/>
          <w:szCs w:val="22"/>
        </w:rPr>
        <w:t>Kahuripan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Teknologi</w:t>
      </w:r>
      <w:proofErr w:type="spellEnd"/>
      <w:r w:rsidRPr="00B07CE4">
        <w:rPr>
          <w:sz w:val="22"/>
          <w:szCs w:val="22"/>
        </w:rPr>
        <w:t xml:space="preserve"> Nusantara, yang </w:t>
      </w:r>
      <w:proofErr w:type="spellStart"/>
      <w:r w:rsidRPr="00B07CE4">
        <w:rPr>
          <w:sz w:val="22"/>
          <w:szCs w:val="22"/>
        </w:rPr>
        <w:t>baru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tersedia</w:t>
      </w:r>
      <w:proofErr w:type="spellEnd"/>
      <w:r w:rsidRPr="00B07CE4">
        <w:rPr>
          <w:sz w:val="22"/>
          <w:szCs w:val="22"/>
        </w:rPr>
        <w:t xml:space="preserve"> 3 </w:t>
      </w:r>
      <w:proofErr w:type="spellStart"/>
      <w:r w:rsidRPr="00B07CE4">
        <w:rPr>
          <w:sz w:val="22"/>
          <w:szCs w:val="22"/>
        </w:rPr>
        <w:t>tim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untuk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melakukan</w:t>
      </w:r>
      <w:proofErr w:type="spellEnd"/>
      <w:r w:rsidRPr="00B07CE4">
        <w:rPr>
          <w:sz w:val="22"/>
          <w:szCs w:val="22"/>
        </w:rPr>
        <w:t xml:space="preserve"> proses </w:t>
      </w:r>
      <w:proofErr w:type="spellStart"/>
      <w:r w:rsidRPr="00B07CE4">
        <w:rPr>
          <w:sz w:val="22"/>
          <w:szCs w:val="22"/>
        </w:rPr>
        <w:t>bisnis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nya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maka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sebagai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maksud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untuk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perbaikan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kedepan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nya</w:t>
      </w:r>
      <w:proofErr w:type="spellEnd"/>
      <w:r w:rsidR="001E19FD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maka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mesti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ditambahkan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lagi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tim</w:t>
      </w:r>
      <w:proofErr w:type="spellEnd"/>
      <w:r w:rsidRPr="00B07CE4">
        <w:rPr>
          <w:sz w:val="22"/>
          <w:szCs w:val="22"/>
        </w:rPr>
        <w:t xml:space="preserve">/divisi yang </w:t>
      </w:r>
      <w:proofErr w:type="spellStart"/>
      <w:r w:rsidRPr="00B07CE4">
        <w:rPr>
          <w:sz w:val="22"/>
          <w:szCs w:val="22"/>
        </w:rPr>
        <w:t>mengelola</w:t>
      </w:r>
      <w:proofErr w:type="spellEnd"/>
      <w:r w:rsidRPr="00B07CE4">
        <w:rPr>
          <w:sz w:val="22"/>
          <w:szCs w:val="22"/>
        </w:rPr>
        <w:t xml:space="preserve"> proses </w:t>
      </w:r>
      <w:proofErr w:type="spellStart"/>
      <w:r w:rsidRPr="00B07CE4">
        <w:rPr>
          <w:sz w:val="22"/>
          <w:szCs w:val="22"/>
        </w:rPr>
        <w:t>bisnis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tersebut</w:t>
      </w:r>
      <w:proofErr w:type="spellEnd"/>
      <w:r w:rsidRPr="00B07CE4">
        <w:rPr>
          <w:sz w:val="22"/>
          <w:szCs w:val="22"/>
        </w:rPr>
        <w:t xml:space="preserve">. Tim </w:t>
      </w:r>
      <w:proofErr w:type="spellStart"/>
      <w:r w:rsidRPr="00B07CE4">
        <w:rPr>
          <w:sz w:val="22"/>
          <w:szCs w:val="22"/>
        </w:rPr>
        <w:t>itu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terdiri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dari</w:t>
      </w:r>
      <w:proofErr w:type="spellEnd"/>
      <w:r w:rsidRPr="00B07CE4">
        <w:rPr>
          <w:sz w:val="22"/>
          <w:szCs w:val="22"/>
        </w:rPr>
        <w:t xml:space="preserve">: Tim Marketing, Tim Analisa </w:t>
      </w:r>
      <w:proofErr w:type="spellStart"/>
      <w:r w:rsidRPr="00B07CE4">
        <w:rPr>
          <w:sz w:val="22"/>
          <w:szCs w:val="22"/>
        </w:rPr>
        <w:t>Sistem</w:t>
      </w:r>
      <w:proofErr w:type="spellEnd"/>
      <w:r w:rsidRPr="00B07CE4">
        <w:rPr>
          <w:sz w:val="22"/>
          <w:szCs w:val="22"/>
        </w:rPr>
        <w:t xml:space="preserve">, Tim Programmer, Tim Testing, Tim </w:t>
      </w:r>
      <w:proofErr w:type="spellStart"/>
      <w:r w:rsidRPr="00B07CE4">
        <w:rPr>
          <w:sz w:val="22"/>
          <w:szCs w:val="22"/>
        </w:rPr>
        <w:t>Implementasi</w:t>
      </w:r>
      <w:proofErr w:type="spellEnd"/>
      <w:r w:rsidRPr="00B07CE4">
        <w:rPr>
          <w:sz w:val="22"/>
          <w:szCs w:val="22"/>
        </w:rPr>
        <w:t xml:space="preserve">, dan Tim Maintenance. </w:t>
      </w:r>
      <w:proofErr w:type="spellStart"/>
      <w:r w:rsidRPr="00B07CE4">
        <w:rPr>
          <w:sz w:val="22"/>
          <w:szCs w:val="22"/>
        </w:rPr>
        <w:t>Setiap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tim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akan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ada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kordinator</w:t>
      </w:r>
      <w:proofErr w:type="spellEnd"/>
      <w:r w:rsidRPr="00B07CE4">
        <w:rPr>
          <w:sz w:val="22"/>
          <w:szCs w:val="22"/>
        </w:rPr>
        <w:t xml:space="preserve"> yang </w:t>
      </w:r>
      <w:proofErr w:type="spellStart"/>
      <w:r w:rsidRPr="00B07CE4">
        <w:rPr>
          <w:sz w:val="22"/>
          <w:szCs w:val="22"/>
        </w:rPr>
        <w:t>membawahi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beberapa</w:t>
      </w:r>
      <w:proofErr w:type="spellEnd"/>
      <w:r w:rsidRPr="00B07CE4">
        <w:rPr>
          <w:sz w:val="22"/>
          <w:szCs w:val="22"/>
        </w:rPr>
        <w:t xml:space="preserve"> orang agar </w:t>
      </w:r>
      <w:proofErr w:type="spellStart"/>
      <w:r w:rsidRPr="00B07CE4">
        <w:rPr>
          <w:sz w:val="22"/>
          <w:szCs w:val="22"/>
        </w:rPr>
        <w:t>dapat</w:t>
      </w:r>
      <w:proofErr w:type="spellEnd"/>
      <w:r w:rsidRPr="00B07CE4">
        <w:rPr>
          <w:sz w:val="22"/>
          <w:szCs w:val="22"/>
        </w:rPr>
        <w:t xml:space="preserve"> men-</w:t>
      </w:r>
      <w:proofErr w:type="spellStart"/>
      <w:r w:rsidRPr="00B07CE4">
        <w:rPr>
          <w:sz w:val="22"/>
          <w:szCs w:val="22"/>
        </w:rPr>
        <w:t>jalankan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tugas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nya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dengan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jauh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lebih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baik</w:t>
      </w:r>
      <w:proofErr w:type="spellEnd"/>
      <w:r w:rsidRPr="00B07CE4">
        <w:rPr>
          <w:sz w:val="22"/>
          <w:szCs w:val="22"/>
        </w:rPr>
        <w:t xml:space="preserve"> dan </w:t>
      </w:r>
      <w:proofErr w:type="spellStart"/>
      <w:r w:rsidRPr="00B07CE4">
        <w:rPr>
          <w:sz w:val="22"/>
          <w:szCs w:val="22"/>
        </w:rPr>
        <w:t>efisien</w:t>
      </w:r>
      <w:proofErr w:type="spellEnd"/>
      <w:r w:rsidRPr="00B07CE4">
        <w:rPr>
          <w:sz w:val="22"/>
          <w:szCs w:val="22"/>
        </w:rPr>
        <w:t xml:space="preserve">. </w:t>
      </w:r>
    </w:p>
    <w:p w14:paraId="40E0B9CB" w14:textId="084469E1" w:rsidR="001E19FD" w:rsidRDefault="00B07CE4" w:rsidP="00B07CE4">
      <w:pPr>
        <w:ind w:right="95"/>
        <w:jc w:val="both"/>
        <w:rPr>
          <w:sz w:val="22"/>
          <w:szCs w:val="22"/>
        </w:rPr>
      </w:pPr>
      <w:proofErr w:type="spellStart"/>
      <w:r w:rsidRPr="00B07CE4">
        <w:rPr>
          <w:sz w:val="22"/>
          <w:szCs w:val="22"/>
        </w:rPr>
        <w:t>Berikut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usulan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untuk</w:t>
      </w:r>
      <w:proofErr w:type="spellEnd"/>
      <w:r w:rsidRPr="00B07CE4">
        <w:rPr>
          <w:sz w:val="22"/>
          <w:szCs w:val="22"/>
        </w:rPr>
        <w:t xml:space="preserve"> proses </w:t>
      </w:r>
      <w:proofErr w:type="spellStart"/>
      <w:r w:rsidRPr="00B07CE4">
        <w:rPr>
          <w:sz w:val="22"/>
          <w:szCs w:val="22"/>
        </w:rPr>
        <w:t>penyelesaian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projek</w:t>
      </w:r>
      <w:proofErr w:type="spellEnd"/>
      <w:r w:rsidRPr="00B07CE4">
        <w:rPr>
          <w:sz w:val="22"/>
          <w:szCs w:val="22"/>
        </w:rPr>
        <w:t xml:space="preserve">, </w:t>
      </w:r>
      <w:proofErr w:type="spellStart"/>
      <w:r w:rsidRPr="00B07CE4">
        <w:rPr>
          <w:sz w:val="22"/>
          <w:szCs w:val="22"/>
        </w:rPr>
        <w:t>sebagai</w:t>
      </w:r>
      <w:proofErr w:type="spellEnd"/>
      <w:r w:rsidRPr="00B07CE4">
        <w:rPr>
          <w:sz w:val="22"/>
          <w:szCs w:val="22"/>
        </w:rPr>
        <w:t xml:space="preserve"> </w:t>
      </w:r>
      <w:proofErr w:type="spellStart"/>
      <w:r w:rsidRPr="00B07CE4">
        <w:rPr>
          <w:sz w:val="22"/>
          <w:szCs w:val="22"/>
        </w:rPr>
        <w:t>berikut</w:t>
      </w:r>
      <w:proofErr w:type="spellEnd"/>
      <w:r w:rsidRPr="00B07CE4">
        <w:rPr>
          <w:sz w:val="22"/>
          <w:szCs w:val="22"/>
        </w:rPr>
        <w:t xml:space="preserve">: </w:t>
      </w:r>
    </w:p>
    <w:p w14:paraId="439E9B01" w14:textId="6ED3CF2D" w:rsidR="001E19FD" w:rsidRDefault="001E19FD" w:rsidP="00B07CE4">
      <w:pPr>
        <w:ind w:right="95"/>
        <w:jc w:val="both"/>
        <w:rPr>
          <w:sz w:val="22"/>
          <w:szCs w:val="22"/>
        </w:rPr>
      </w:pPr>
      <w:r w:rsidRPr="001E19FD">
        <w:drawing>
          <wp:inline distT="0" distB="0" distL="0" distR="0" wp14:anchorId="35CE7FB5" wp14:editId="7A705CC3">
            <wp:extent cx="3045854" cy="3168015"/>
            <wp:effectExtent l="0" t="0" r="254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306" cy="316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FEE8D" w14:textId="35765BC2" w:rsidR="001E19FD" w:rsidRDefault="001E19FD" w:rsidP="001E19FD">
      <w:pPr>
        <w:ind w:right="95"/>
        <w:jc w:val="center"/>
        <w:rPr>
          <w:bCs/>
        </w:rPr>
      </w:pPr>
      <w:r w:rsidRPr="001E19FD">
        <w:rPr>
          <w:bCs/>
        </w:rPr>
        <w:t xml:space="preserve">Gambar 7. </w:t>
      </w:r>
      <w:r w:rsidRPr="001E19FD">
        <w:rPr>
          <w:bCs/>
        </w:rPr>
        <w:t xml:space="preserve">Proses </w:t>
      </w:r>
      <w:proofErr w:type="spellStart"/>
      <w:r w:rsidRPr="001E19FD">
        <w:rPr>
          <w:bCs/>
        </w:rPr>
        <w:t>Usulan</w:t>
      </w:r>
      <w:proofErr w:type="spellEnd"/>
      <w:r w:rsidRPr="001E19FD">
        <w:rPr>
          <w:bCs/>
        </w:rPr>
        <w:t xml:space="preserve"> </w:t>
      </w:r>
      <w:proofErr w:type="spellStart"/>
      <w:r w:rsidRPr="001E19FD">
        <w:rPr>
          <w:bCs/>
        </w:rPr>
        <w:t>Pembuatan</w:t>
      </w:r>
      <w:proofErr w:type="spellEnd"/>
      <w:r w:rsidRPr="001E19FD">
        <w:rPr>
          <w:bCs/>
        </w:rPr>
        <w:t xml:space="preserve"> </w:t>
      </w:r>
      <w:proofErr w:type="spellStart"/>
      <w:r w:rsidRPr="001E19FD">
        <w:rPr>
          <w:bCs/>
        </w:rPr>
        <w:t>Projek</w:t>
      </w:r>
      <w:proofErr w:type="spellEnd"/>
    </w:p>
    <w:p w14:paraId="18AAF420" w14:textId="71643083" w:rsidR="001E19FD" w:rsidRDefault="001E19FD" w:rsidP="001E19FD">
      <w:pPr>
        <w:ind w:right="95"/>
        <w:jc w:val="center"/>
        <w:rPr>
          <w:bCs/>
        </w:rPr>
      </w:pPr>
    </w:p>
    <w:p w14:paraId="6E316DDD" w14:textId="77777777" w:rsidR="001E19FD" w:rsidRDefault="001E19FD" w:rsidP="001E19FD">
      <w:pPr>
        <w:ind w:left="1530" w:right="1424"/>
        <w:jc w:val="center"/>
        <w:rPr>
          <w:sz w:val="26"/>
          <w:szCs w:val="26"/>
        </w:rPr>
      </w:pPr>
      <w:r>
        <w:rPr>
          <w:b/>
          <w:w w:val="99"/>
          <w:sz w:val="26"/>
          <w:szCs w:val="26"/>
        </w:rPr>
        <w:t>KESIM</w:t>
      </w:r>
      <w:r>
        <w:rPr>
          <w:b/>
          <w:spacing w:val="2"/>
          <w:w w:val="99"/>
          <w:sz w:val="26"/>
          <w:szCs w:val="26"/>
        </w:rPr>
        <w:t>P</w:t>
      </w:r>
      <w:r>
        <w:rPr>
          <w:b/>
          <w:w w:val="99"/>
          <w:sz w:val="26"/>
          <w:szCs w:val="26"/>
        </w:rPr>
        <w:t>ULAN</w:t>
      </w:r>
    </w:p>
    <w:p w14:paraId="2BA5F6F8" w14:textId="7DA9D980" w:rsidR="001E19FD" w:rsidRPr="001E19FD" w:rsidRDefault="00166B48" w:rsidP="001E19FD">
      <w:pPr>
        <w:ind w:right="95"/>
      </w:pPr>
      <w:r>
        <w:tab/>
      </w:r>
    </w:p>
    <w:p w14:paraId="3B4B31CA" w14:textId="0DF956BF" w:rsidR="00166B48" w:rsidRDefault="00166B48" w:rsidP="00166B48">
      <w:pPr>
        <w:ind w:right="95" w:firstLine="720"/>
        <w:jc w:val="both"/>
      </w:pPr>
      <w:r w:rsidRPr="00166B48">
        <w:t xml:space="preserve">Kesimpulan </w:t>
      </w:r>
      <w:proofErr w:type="spellStart"/>
      <w:r w:rsidRPr="00166B48">
        <w:t>dari</w:t>
      </w:r>
      <w:proofErr w:type="spellEnd"/>
      <w:r w:rsidRPr="00166B48">
        <w:t xml:space="preserve"> </w:t>
      </w:r>
      <w:proofErr w:type="spellStart"/>
      <w:r w:rsidRPr="00166B48">
        <w:t>penelitian</w:t>
      </w:r>
      <w:proofErr w:type="spellEnd"/>
      <w:r w:rsidRPr="00166B48">
        <w:t xml:space="preserve"> </w:t>
      </w:r>
      <w:proofErr w:type="spellStart"/>
      <w:r w:rsidRPr="00166B48">
        <w:t>ini</w:t>
      </w:r>
      <w:proofErr w:type="spellEnd"/>
      <w:r w:rsidRPr="00166B48">
        <w:t xml:space="preserve"> </w:t>
      </w:r>
      <w:proofErr w:type="spellStart"/>
      <w:r w:rsidRPr="00166B48">
        <w:t>adalah</w:t>
      </w:r>
      <w:proofErr w:type="spellEnd"/>
      <w:r w:rsidRPr="00166B48">
        <w:t xml:space="preserve"> CV. </w:t>
      </w:r>
      <w:proofErr w:type="spellStart"/>
      <w:r w:rsidRPr="00166B48">
        <w:t>Kahuripan</w:t>
      </w:r>
      <w:proofErr w:type="spellEnd"/>
      <w:r w:rsidRPr="00166B48">
        <w:t xml:space="preserve"> </w:t>
      </w:r>
      <w:proofErr w:type="spellStart"/>
      <w:r w:rsidRPr="00166B48">
        <w:t>Teknologi</w:t>
      </w:r>
      <w:proofErr w:type="spellEnd"/>
      <w:r w:rsidRPr="00166B48">
        <w:t xml:space="preserve"> Nusantara </w:t>
      </w:r>
      <w:proofErr w:type="spellStart"/>
      <w:r w:rsidRPr="00166B48">
        <w:t>menggunakan</w:t>
      </w:r>
      <w:proofErr w:type="spellEnd"/>
      <w:r w:rsidRPr="00166B48">
        <w:t xml:space="preserve"> </w:t>
      </w:r>
      <w:proofErr w:type="spellStart"/>
      <w:r w:rsidRPr="00166B48">
        <w:t>metode</w:t>
      </w:r>
      <w:proofErr w:type="spellEnd"/>
      <w:r w:rsidRPr="00166B48">
        <w:t xml:space="preserve"> </w:t>
      </w:r>
      <w:proofErr w:type="spellStart"/>
      <w:r w:rsidRPr="00166B48">
        <w:t>tersebut</w:t>
      </w:r>
      <w:proofErr w:type="spellEnd"/>
      <w:r w:rsidRPr="00166B48">
        <w:t xml:space="preserve"> </w:t>
      </w:r>
      <w:proofErr w:type="spellStart"/>
      <w:r w:rsidRPr="00166B48">
        <w:t>untuk</w:t>
      </w:r>
      <w:proofErr w:type="spellEnd"/>
      <w:r w:rsidRPr="00166B48">
        <w:t xml:space="preserve"> </w:t>
      </w:r>
      <w:proofErr w:type="spellStart"/>
      <w:r w:rsidRPr="00166B48">
        <w:t>menciptakan</w:t>
      </w:r>
      <w:proofErr w:type="spellEnd"/>
      <w:r w:rsidRPr="00166B48">
        <w:t xml:space="preserve"> </w:t>
      </w:r>
      <w:proofErr w:type="spellStart"/>
      <w:r w:rsidRPr="00166B48">
        <w:t>keselarasan</w:t>
      </w:r>
      <w:proofErr w:type="spellEnd"/>
      <w:r w:rsidRPr="00166B48">
        <w:t xml:space="preserve"> </w:t>
      </w:r>
      <w:proofErr w:type="spellStart"/>
      <w:r w:rsidRPr="00166B48">
        <w:t>antara</w:t>
      </w:r>
      <w:proofErr w:type="spellEnd"/>
      <w:r w:rsidRPr="00166B48">
        <w:t xml:space="preserve"> </w:t>
      </w:r>
      <w:proofErr w:type="spellStart"/>
      <w:r w:rsidRPr="00166B48">
        <w:t>bisnis</w:t>
      </w:r>
      <w:proofErr w:type="spellEnd"/>
      <w:r w:rsidRPr="00166B48">
        <w:t xml:space="preserve"> yang di </w:t>
      </w:r>
      <w:proofErr w:type="spellStart"/>
      <w:r w:rsidRPr="00166B48">
        <w:t>jalankan</w:t>
      </w:r>
      <w:proofErr w:type="spellEnd"/>
      <w:r w:rsidRPr="00166B48">
        <w:t xml:space="preserve"> oleh </w:t>
      </w:r>
      <w:proofErr w:type="spellStart"/>
      <w:proofErr w:type="gramStart"/>
      <w:r w:rsidRPr="00166B48">
        <w:t>CV.Kahuripan</w:t>
      </w:r>
      <w:proofErr w:type="spellEnd"/>
      <w:proofErr w:type="gramEnd"/>
      <w:r w:rsidRPr="00166B48">
        <w:t xml:space="preserve"> </w:t>
      </w:r>
      <w:proofErr w:type="spellStart"/>
      <w:r w:rsidRPr="00166B48">
        <w:t>Teknologi</w:t>
      </w:r>
      <w:proofErr w:type="spellEnd"/>
      <w:r w:rsidRPr="00166B48">
        <w:t xml:space="preserve"> Nusantara </w:t>
      </w:r>
      <w:proofErr w:type="spellStart"/>
      <w:r w:rsidRPr="00166B48">
        <w:t>dengan</w:t>
      </w:r>
      <w:proofErr w:type="spellEnd"/>
      <w:r w:rsidRPr="00166B48">
        <w:t xml:space="preserve"> TI, </w:t>
      </w:r>
      <w:proofErr w:type="spellStart"/>
      <w:r w:rsidRPr="00166B48">
        <w:t>implementasi</w:t>
      </w:r>
      <w:proofErr w:type="spellEnd"/>
      <w:r w:rsidRPr="00166B48">
        <w:t xml:space="preserve"> EA </w:t>
      </w:r>
      <w:proofErr w:type="spellStart"/>
      <w:r w:rsidRPr="00166B48">
        <w:t>merupakan</w:t>
      </w:r>
      <w:proofErr w:type="spellEnd"/>
      <w:r w:rsidRPr="00166B48">
        <w:t xml:space="preserve"> </w:t>
      </w:r>
      <w:proofErr w:type="spellStart"/>
      <w:r w:rsidRPr="00166B48">
        <w:t>sebuah</w:t>
      </w:r>
      <w:proofErr w:type="spellEnd"/>
      <w:r w:rsidRPr="00166B48">
        <w:t xml:space="preserve"> </w:t>
      </w:r>
      <w:proofErr w:type="spellStart"/>
      <w:r w:rsidRPr="00166B48">
        <w:t>solusi</w:t>
      </w:r>
      <w:proofErr w:type="spellEnd"/>
      <w:r w:rsidRPr="00166B48">
        <w:t xml:space="preserve"> </w:t>
      </w:r>
      <w:proofErr w:type="spellStart"/>
      <w:r w:rsidRPr="00166B48">
        <w:t>diera</w:t>
      </w:r>
      <w:proofErr w:type="spellEnd"/>
      <w:r w:rsidRPr="00166B48">
        <w:t xml:space="preserve"> </w:t>
      </w:r>
      <w:proofErr w:type="spellStart"/>
      <w:r w:rsidRPr="00166B48">
        <w:t>teknologi</w:t>
      </w:r>
      <w:proofErr w:type="spellEnd"/>
      <w:r w:rsidRPr="00166B48">
        <w:t xml:space="preserve"> </w:t>
      </w:r>
      <w:proofErr w:type="spellStart"/>
      <w:r w:rsidRPr="00166B48">
        <w:t>infomasi</w:t>
      </w:r>
      <w:proofErr w:type="spellEnd"/>
      <w:r w:rsidRPr="00166B48">
        <w:t xml:space="preserve"> (TI) </w:t>
      </w:r>
      <w:proofErr w:type="spellStart"/>
      <w:r w:rsidRPr="00166B48">
        <w:t>berkembang</w:t>
      </w:r>
      <w:proofErr w:type="spellEnd"/>
      <w:r w:rsidRPr="00166B48">
        <w:t xml:space="preserve"> </w:t>
      </w:r>
      <w:proofErr w:type="spellStart"/>
      <w:r w:rsidRPr="00166B48">
        <w:t>dengan</w:t>
      </w:r>
      <w:proofErr w:type="spellEnd"/>
      <w:r w:rsidRPr="00166B48">
        <w:t xml:space="preserve"> </w:t>
      </w:r>
      <w:proofErr w:type="spellStart"/>
      <w:r w:rsidRPr="00166B48">
        <w:t>mengedepankan</w:t>
      </w:r>
      <w:proofErr w:type="spellEnd"/>
      <w:r w:rsidRPr="00166B48">
        <w:t xml:space="preserve"> affectivities, efficiency, accountable, use friendly, familiar, dan  real time</w:t>
      </w:r>
      <w:r>
        <w:t xml:space="preserve">. </w:t>
      </w:r>
      <w:proofErr w:type="spellStart"/>
      <w:r w:rsidRPr="00166B48">
        <w:t>Metode</w:t>
      </w:r>
      <w:proofErr w:type="spellEnd"/>
      <w:r w:rsidRPr="00166B48">
        <w:t xml:space="preserve"> framework TOGAF ADM </w:t>
      </w:r>
      <w:proofErr w:type="spellStart"/>
      <w:r w:rsidRPr="00166B48">
        <w:t>dapat</w:t>
      </w:r>
      <w:proofErr w:type="spellEnd"/>
      <w:r w:rsidRPr="00166B48">
        <w:t xml:space="preserve"> di </w:t>
      </w:r>
      <w:proofErr w:type="spellStart"/>
      <w:r w:rsidRPr="00166B48">
        <w:t>terapkan</w:t>
      </w:r>
      <w:proofErr w:type="spellEnd"/>
      <w:r w:rsidRPr="00166B48">
        <w:t xml:space="preserve"> di CV. </w:t>
      </w:r>
      <w:proofErr w:type="spellStart"/>
      <w:r w:rsidRPr="00166B48">
        <w:t>Kahuripan</w:t>
      </w:r>
      <w:proofErr w:type="spellEnd"/>
      <w:r w:rsidRPr="00166B48">
        <w:t xml:space="preserve"> </w:t>
      </w:r>
      <w:proofErr w:type="spellStart"/>
      <w:r w:rsidRPr="00166B48">
        <w:t>Teknologi</w:t>
      </w:r>
      <w:proofErr w:type="spellEnd"/>
      <w:r w:rsidRPr="00166B48">
        <w:t xml:space="preserve"> Nusantara </w:t>
      </w:r>
      <w:proofErr w:type="spellStart"/>
      <w:r w:rsidRPr="00166B48">
        <w:t>untuk</w:t>
      </w:r>
      <w:proofErr w:type="spellEnd"/>
      <w:r w:rsidRPr="00166B48">
        <w:t xml:space="preserve"> </w:t>
      </w:r>
      <w:proofErr w:type="spellStart"/>
      <w:r w:rsidRPr="00166B48">
        <w:t>mendukung</w:t>
      </w:r>
      <w:proofErr w:type="spellEnd"/>
      <w:r w:rsidRPr="00166B48">
        <w:t xml:space="preserve"> </w:t>
      </w:r>
      <w:proofErr w:type="spellStart"/>
      <w:r w:rsidRPr="00166B48">
        <w:t>implementasi</w:t>
      </w:r>
      <w:proofErr w:type="spellEnd"/>
      <w:r w:rsidRPr="00166B48">
        <w:t xml:space="preserve"> TI yang </w:t>
      </w:r>
      <w:proofErr w:type="spellStart"/>
      <w:r w:rsidRPr="00166B48">
        <w:t>sejalan</w:t>
      </w:r>
      <w:proofErr w:type="spellEnd"/>
      <w:r w:rsidRPr="00166B48">
        <w:t xml:space="preserve"> </w:t>
      </w:r>
      <w:proofErr w:type="spellStart"/>
      <w:r w:rsidRPr="00166B48">
        <w:t>dengan</w:t>
      </w:r>
      <w:proofErr w:type="spellEnd"/>
      <w:r w:rsidRPr="00166B48">
        <w:t xml:space="preserve"> proses </w:t>
      </w:r>
      <w:proofErr w:type="spellStart"/>
      <w:r w:rsidRPr="00166B48">
        <w:t>bisnis</w:t>
      </w:r>
      <w:proofErr w:type="spellEnd"/>
      <w:r w:rsidRPr="00166B48">
        <w:t xml:space="preserve">, dan </w:t>
      </w:r>
      <w:proofErr w:type="spellStart"/>
      <w:r w:rsidRPr="00166B48">
        <w:t>menghasilkan</w:t>
      </w:r>
      <w:proofErr w:type="spellEnd"/>
      <w:r w:rsidRPr="00166B48">
        <w:t xml:space="preserve"> blueprint </w:t>
      </w:r>
      <w:proofErr w:type="spellStart"/>
      <w:r w:rsidRPr="00166B48">
        <w:t>arsitektur</w:t>
      </w:r>
      <w:proofErr w:type="spellEnd"/>
      <w:r w:rsidRPr="00166B48">
        <w:t xml:space="preserve"> </w:t>
      </w:r>
      <w:proofErr w:type="spellStart"/>
      <w:r w:rsidRPr="00166B48">
        <w:t>bisnis</w:t>
      </w:r>
      <w:proofErr w:type="spellEnd"/>
      <w:r w:rsidRPr="00166B48">
        <w:t xml:space="preserve">, data, </w:t>
      </w:r>
      <w:proofErr w:type="spellStart"/>
      <w:r w:rsidRPr="00166B48">
        <w:t>aplikasi</w:t>
      </w:r>
      <w:proofErr w:type="spellEnd"/>
      <w:r w:rsidRPr="00166B48">
        <w:t xml:space="preserve"> dan </w:t>
      </w:r>
      <w:proofErr w:type="spellStart"/>
      <w:r w:rsidRPr="00166B48">
        <w:t>teknologi</w:t>
      </w:r>
      <w:proofErr w:type="spellEnd"/>
      <w:r w:rsidRPr="00166B48">
        <w:t>.</w:t>
      </w:r>
    </w:p>
    <w:p w14:paraId="31818CD1" w14:textId="77777777" w:rsidR="00166B48" w:rsidRDefault="00166B48" w:rsidP="00166B48">
      <w:pPr>
        <w:ind w:right="95" w:firstLine="720"/>
        <w:jc w:val="both"/>
      </w:pPr>
    </w:p>
    <w:p w14:paraId="4F15CEA3" w14:textId="77777777" w:rsidR="00166B48" w:rsidRDefault="00166B48" w:rsidP="00166B48">
      <w:pPr>
        <w:ind w:left="1216" w:right="1110"/>
        <w:jc w:val="center"/>
        <w:rPr>
          <w:sz w:val="26"/>
          <w:szCs w:val="26"/>
        </w:rPr>
      </w:pPr>
      <w:r>
        <w:rPr>
          <w:b/>
          <w:sz w:val="26"/>
          <w:szCs w:val="26"/>
        </w:rPr>
        <w:t>DAFTAR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PUS</w:t>
      </w:r>
      <w:r>
        <w:rPr>
          <w:b/>
          <w:spacing w:val="2"/>
          <w:w w:val="99"/>
          <w:sz w:val="26"/>
          <w:szCs w:val="26"/>
        </w:rPr>
        <w:t>T</w:t>
      </w:r>
      <w:r>
        <w:rPr>
          <w:b/>
          <w:w w:val="99"/>
          <w:sz w:val="26"/>
          <w:szCs w:val="26"/>
        </w:rPr>
        <w:t>AKA</w:t>
      </w:r>
    </w:p>
    <w:p w14:paraId="12A53303" w14:textId="77777777" w:rsidR="00166B48" w:rsidRDefault="00166B48" w:rsidP="00166B48">
      <w:pPr>
        <w:spacing w:before="5" w:line="100" w:lineRule="exact"/>
        <w:rPr>
          <w:sz w:val="10"/>
          <w:szCs w:val="10"/>
        </w:rPr>
      </w:pPr>
    </w:p>
    <w:p w14:paraId="66A2ADDD" w14:textId="77777777" w:rsidR="00166B48" w:rsidRDefault="00166B48" w:rsidP="00166B48">
      <w:pPr>
        <w:ind w:left="358" w:right="80" w:hanging="358"/>
        <w:jc w:val="both"/>
        <w:rPr>
          <w:spacing w:val="-1"/>
        </w:rPr>
      </w:pPr>
      <w:bookmarkStart w:id="12" w:name="_Hlk94540202"/>
      <w:r w:rsidRPr="00E02D85">
        <w:rPr>
          <w:spacing w:val="-1"/>
        </w:rPr>
        <w:t xml:space="preserve">A. H. </w:t>
      </w:r>
      <w:proofErr w:type="spellStart"/>
      <w:r w:rsidRPr="00E02D85">
        <w:rPr>
          <w:spacing w:val="-1"/>
        </w:rPr>
        <w:t>Mubarok</w:t>
      </w:r>
      <w:proofErr w:type="spellEnd"/>
      <w:r w:rsidRPr="00E02D85">
        <w:rPr>
          <w:spacing w:val="-1"/>
        </w:rPr>
        <w:t xml:space="preserve">., and N. </w:t>
      </w:r>
      <w:proofErr w:type="spellStart"/>
      <w:r w:rsidRPr="00E02D85">
        <w:rPr>
          <w:spacing w:val="-1"/>
        </w:rPr>
        <w:t>Damacita</w:t>
      </w:r>
      <w:bookmarkEnd w:id="12"/>
      <w:proofErr w:type="spellEnd"/>
      <w:r w:rsidRPr="00E02D85">
        <w:rPr>
          <w:spacing w:val="-1"/>
        </w:rPr>
        <w:t>, "</w:t>
      </w:r>
      <w:proofErr w:type="spellStart"/>
      <w:r w:rsidRPr="00E02D85">
        <w:rPr>
          <w:spacing w:val="-1"/>
        </w:rPr>
        <w:t>Perancangan</w:t>
      </w:r>
      <w:proofErr w:type="spellEnd"/>
      <w:r w:rsidRPr="00E02D85">
        <w:rPr>
          <w:spacing w:val="-1"/>
        </w:rPr>
        <w:t xml:space="preserve"> Enterprise Architecture </w:t>
      </w:r>
      <w:proofErr w:type="spellStart"/>
      <w:r w:rsidRPr="00E02D85">
        <w:rPr>
          <w:spacing w:val="-1"/>
        </w:rPr>
        <w:t>untuk</w:t>
      </w:r>
      <w:proofErr w:type="spellEnd"/>
      <w:r w:rsidRPr="00E02D85">
        <w:rPr>
          <w:spacing w:val="-1"/>
        </w:rPr>
        <w:t xml:space="preserve"> </w:t>
      </w:r>
      <w:proofErr w:type="spellStart"/>
      <w:r w:rsidRPr="00E02D85">
        <w:rPr>
          <w:spacing w:val="-1"/>
        </w:rPr>
        <w:t>Pembuatan</w:t>
      </w:r>
      <w:proofErr w:type="spellEnd"/>
      <w:r w:rsidRPr="00E02D85">
        <w:rPr>
          <w:spacing w:val="-1"/>
        </w:rPr>
        <w:t xml:space="preserve"> Blueprint </w:t>
      </w:r>
      <w:proofErr w:type="spellStart"/>
      <w:r w:rsidRPr="00E02D85">
        <w:rPr>
          <w:spacing w:val="-1"/>
        </w:rPr>
        <w:t>Teknologi</w:t>
      </w:r>
      <w:proofErr w:type="spellEnd"/>
      <w:r w:rsidRPr="00E02D85">
        <w:rPr>
          <w:spacing w:val="-1"/>
        </w:rPr>
        <w:t xml:space="preserve"> </w:t>
      </w:r>
      <w:proofErr w:type="spellStart"/>
      <w:r w:rsidRPr="00E02D85">
        <w:rPr>
          <w:spacing w:val="-1"/>
        </w:rPr>
        <w:t>Informasi</w:t>
      </w:r>
      <w:proofErr w:type="spellEnd"/>
      <w:r w:rsidRPr="00E02D85">
        <w:rPr>
          <w:spacing w:val="-1"/>
        </w:rPr>
        <w:t xml:space="preserve"> </w:t>
      </w:r>
      <w:proofErr w:type="spellStart"/>
      <w:r w:rsidRPr="00E02D85">
        <w:rPr>
          <w:spacing w:val="-1"/>
        </w:rPr>
        <w:t>Rumah</w:t>
      </w:r>
      <w:proofErr w:type="spellEnd"/>
      <w:r w:rsidRPr="00E02D85">
        <w:rPr>
          <w:spacing w:val="-1"/>
        </w:rPr>
        <w:t xml:space="preserve"> </w:t>
      </w:r>
      <w:proofErr w:type="spellStart"/>
      <w:r w:rsidRPr="00E02D85">
        <w:rPr>
          <w:spacing w:val="-1"/>
        </w:rPr>
        <w:t>Sakit</w:t>
      </w:r>
      <w:proofErr w:type="spellEnd"/>
      <w:r w:rsidRPr="00E02D85">
        <w:rPr>
          <w:spacing w:val="-1"/>
        </w:rPr>
        <w:t xml:space="preserve">" </w:t>
      </w:r>
      <w:proofErr w:type="spellStart"/>
      <w:r w:rsidRPr="00E02D85">
        <w:rPr>
          <w:spacing w:val="-1"/>
        </w:rPr>
        <w:t>Prosiding</w:t>
      </w:r>
      <w:proofErr w:type="spellEnd"/>
      <w:r w:rsidRPr="00E02D85">
        <w:rPr>
          <w:spacing w:val="-1"/>
        </w:rPr>
        <w:t xml:space="preserve">–Seminar Nasional </w:t>
      </w:r>
      <w:proofErr w:type="spellStart"/>
      <w:r w:rsidRPr="00E02D85">
        <w:rPr>
          <w:spacing w:val="-1"/>
        </w:rPr>
        <w:t>Ilmu</w:t>
      </w:r>
      <w:proofErr w:type="spellEnd"/>
      <w:r w:rsidRPr="00E02D85">
        <w:rPr>
          <w:spacing w:val="-1"/>
        </w:rPr>
        <w:t xml:space="preserve"> </w:t>
      </w:r>
      <w:proofErr w:type="spellStart"/>
      <w:r w:rsidRPr="00E02D85">
        <w:rPr>
          <w:spacing w:val="-1"/>
        </w:rPr>
        <w:t>Komputer</w:t>
      </w:r>
      <w:proofErr w:type="spellEnd"/>
      <w:r w:rsidRPr="00E02D85">
        <w:rPr>
          <w:spacing w:val="-1"/>
        </w:rPr>
        <w:t>, Vol.1. No. 7., 2013.</w:t>
      </w:r>
    </w:p>
    <w:p w14:paraId="09F4E4D5" w14:textId="77777777" w:rsidR="00166B48" w:rsidRDefault="00166B48" w:rsidP="00166B48">
      <w:pPr>
        <w:ind w:left="358" w:right="80" w:hanging="358"/>
        <w:jc w:val="both"/>
        <w:rPr>
          <w:spacing w:val="-1"/>
        </w:rPr>
      </w:pPr>
      <w:proofErr w:type="spellStart"/>
      <w:r w:rsidRPr="00E50FB2">
        <w:rPr>
          <w:spacing w:val="-1"/>
        </w:rPr>
        <w:t>KustiyaningsihYeni</w:t>
      </w:r>
      <w:proofErr w:type="spellEnd"/>
      <w:r w:rsidRPr="00E50FB2">
        <w:rPr>
          <w:spacing w:val="-1"/>
        </w:rPr>
        <w:t xml:space="preserve">, </w:t>
      </w:r>
      <w:proofErr w:type="spellStart"/>
      <w:r w:rsidRPr="00E50FB2">
        <w:rPr>
          <w:spacing w:val="-1"/>
        </w:rPr>
        <w:t>Perencanaan</w:t>
      </w:r>
      <w:proofErr w:type="spellEnd"/>
      <w:r w:rsidRPr="00E50FB2">
        <w:rPr>
          <w:spacing w:val="-1"/>
        </w:rPr>
        <w:t xml:space="preserve">     </w:t>
      </w:r>
      <w:proofErr w:type="spellStart"/>
      <w:r w:rsidRPr="00E50FB2">
        <w:rPr>
          <w:spacing w:val="-1"/>
        </w:rPr>
        <w:t>Arsitektur</w:t>
      </w:r>
      <w:proofErr w:type="spellEnd"/>
      <w:r w:rsidRPr="00E50FB2">
        <w:rPr>
          <w:spacing w:val="-1"/>
        </w:rPr>
        <w:t xml:space="preserve"> Enterprise </w:t>
      </w:r>
      <w:proofErr w:type="spellStart"/>
      <w:proofErr w:type="gramStart"/>
      <w:r w:rsidRPr="00E50FB2">
        <w:rPr>
          <w:spacing w:val="-1"/>
        </w:rPr>
        <w:t>menggunkan</w:t>
      </w:r>
      <w:proofErr w:type="spellEnd"/>
      <w:r w:rsidRPr="00E50FB2">
        <w:rPr>
          <w:spacing w:val="-1"/>
        </w:rPr>
        <w:t xml:space="preserve">  TOGAF</w:t>
      </w:r>
      <w:proofErr w:type="gramEnd"/>
      <w:r w:rsidRPr="00E50FB2">
        <w:rPr>
          <w:spacing w:val="-1"/>
        </w:rPr>
        <w:t xml:space="preserve">  ADM(</w:t>
      </w:r>
      <w:proofErr w:type="spellStart"/>
      <w:r w:rsidRPr="00E50FB2">
        <w:rPr>
          <w:spacing w:val="-1"/>
        </w:rPr>
        <w:t>studi</w:t>
      </w:r>
      <w:proofErr w:type="spellEnd"/>
      <w:r w:rsidRPr="00E50FB2">
        <w:rPr>
          <w:spacing w:val="-1"/>
        </w:rPr>
        <w:t xml:space="preserve">  </w:t>
      </w:r>
      <w:proofErr w:type="spellStart"/>
      <w:r w:rsidRPr="00E50FB2">
        <w:rPr>
          <w:spacing w:val="-1"/>
        </w:rPr>
        <w:t>kasus</w:t>
      </w:r>
      <w:proofErr w:type="spellEnd"/>
      <w:r w:rsidRPr="00E50FB2">
        <w:rPr>
          <w:spacing w:val="-1"/>
        </w:rPr>
        <w:t xml:space="preserve">  :  RSUD  </w:t>
      </w:r>
      <w:proofErr w:type="spellStart"/>
      <w:r w:rsidRPr="00E50FB2">
        <w:rPr>
          <w:spacing w:val="-1"/>
        </w:rPr>
        <w:t>dr.soegiri</w:t>
      </w:r>
      <w:proofErr w:type="spellEnd"/>
      <w:r w:rsidRPr="00E50FB2">
        <w:rPr>
          <w:spacing w:val="-1"/>
        </w:rPr>
        <w:t xml:space="preserve"> </w:t>
      </w:r>
      <w:proofErr w:type="spellStart"/>
      <w:r w:rsidRPr="00E50FB2">
        <w:rPr>
          <w:spacing w:val="-1"/>
        </w:rPr>
        <w:t>lamongan</w:t>
      </w:r>
      <w:proofErr w:type="spellEnd"/>
      <w:r w:rsidRPr="00E50FB2">
        <w:rPr>
          <w:spacing w:val="-1"/>
        </w:rPr>
        <w:t>), 2013</w:t>
      </w:r>
    </w:p>
    <w:p w14:paraId="12FB884A" w14:textId="77777777" w:rsidR="00166B48" w:rsidRDefault="00166B48" w:rsidP="00166B48">
      <w:pPr>
        <w:ind w:left="358" w:right="80" w:hanging="358"/>
        <w:jc w:val="both"/>
        <w:rPr>
          <w:spacing w:val="-1"/>
        </w:rPr>
      </w:pPr>
      <w:proofErr w:type="spellStart"/>
      <w:r w:rsidRPr="000E0D3E">
        <w:rPr>
          <w:spacing w:val="-1"/>
        </w:rPr>
        <w:t>Jogianto</w:t>
      </w:r>
      <w:proofErr w:type="spellEnd"/>
      <w:r w:rsidRPr="000E0D3E">
        <w:rPr>
          <w:spacing w:val="-1"/>
        </w:rPr>
        <w:t>. HM. (2005). “</w:t>
      </w:r>
      <w:proofErr w:type="spellStart"/>
      <w:r w:rsidRPr="000E0D3E">
        <w:rPr>
          <w:spacing w:val="-1"/>
        </w:rPr>
        <w:t>Analisis</w:t>
      </w:r>
      <w:proofErr w:type="spellEnd"/>
      <w:r w:rsidRPr="000E0D3E">
        <w:rPr>
          <w:spacing w:val="-1"/>
        </w:rPr>
        <w:t xml:space="preserve"> Dan Desain”. </w:t>
      </w:r>
      <w:proofErr w:type="gramStart"/>
      <w:r w:rsidRPr="000E0D3E">
        <w:rPr>
          <w:spacing w:val="-1"/>
        </w:rPr>
        <w:t>Yogyakarta :</w:t>
      </w:r>
      <w:proofErr w:type="gramEnd"/>
      <w:r w:rsidRPr="000E0D3E">
        <w:rPr>
          <w:spacing w:val="-1"/>
        </w:rPr>
        <w:t xml:space="preserve"> </w:t>
      </w:r>
      <w:proofErr w:type="spellStart"/>
      <w:r w:rsidRPr="000E0D3E">
        <w:rPr>
          <w:spacing w:val="-1"/>
        </w:rPr>
        <w:t>Penerbit</w:t>
      </w:r>
      <w:proofErr w:type="spellEnd"/>
      <w:r w:rsidRPr="000E0D3E">
        <w:rPr>
          <w:spacing w:val="-1"/>
        </w:rPr>
        <w:t xml:space="preserve"> ANDI </w:t>
      </w:r>
    </w:p>
    <w:p w14:paraId="56A8283E" w14:textId="77777777" w:rsidR="00166B48" w:rsidRDefault="00166B48" w:rsidP="00166B48">
      <w:pPr>
        <w:ind w:left="358" w:right="80" w:hanging="358"/>
        <w:jc w:val="both"/>
        <w:rPr>
          <w:spacing w:val="-1"/>
        </w:rPr>
      </w:pPr>
      <w:r w:rsidRPr="000E0D3E">
        <w:rPr>
          <w:spacing w:val="-1"/>
        </w:rPr>
        <w:t xml:space="preserve">O’Brien.  J.  2005.  </w:t>
      </w:r>
      <w:proofErr w:type="spellStart"/>
      <w:proofErr w:type="gramStart"/>
      <w:r w:rsidRPr="000E0D3E">
        <w:rPr>
          <w:spacing w:val="-1"/>
        </w:rPr>
        <w:t>Pengantar</w:t>
      </w:r>
      <w:proofErr w:type="spellEnd"/>
      <w:r w:rsidRPr="000E0D3E">
        <w:rPr>
          <w:spacing w:val="-1"/>
        </w:rPr>
        <w:t xml:space="preserve">  </w:t>
      </w:r>
      <w:proofErr w:type="spellStart"/>
      <w:r w:rsidRPr="000E0D3E">
        <w:rPr>
          <w:spacing w:val="-1"/>
        </w:rPr>
        <w:t>Sistem</w:t>
      </w:r>
      <w:proofErr w:type="spellEnd"/>
      <w:proofErr w:type="gramEnd"/>
      <w:r w:rsidRPr="000E0D3E">
        <w:rPr>
          <w:spacing w:val="-1"/>
        </w:rPr>
        <w:t xml:space="preserve"> </w:t>
      </w:r>
      <w:proofErr w:type="spellStart"/>
      <w:r w:rsidRPr="000E0D3E">
        <w:rPr>
          <w:spacing w:val="-1"/>
        </w:rPr>
        <w:t>Informasi</w:t>
      </w:r>
      <w:proofErr w:type="spellEnd"/>
      <w:r w:rsidRPr="000E0D3E">
        <w:rPr>
          <w:spacing w:val="-1"/>
        </w:rPr>
        <w:t xml:space="preserve"> </w:t>
      </w:r>
      <w:proofErr w:type="spellStart"/>
      <w:r w:rsidRPr="000E0D3E">
        <w:rPr>
          <w:spacing w:val="-1"/>
        </w:rPr>
        <w:t>Perspektif</w:t>
      </w:r>
      <w:proofErr w:type="spellEnd"/>
      <w:r w:rsidRPr="000E0D3E">
        <w:rPr>
          <w:spacing w:val="-1"/>
        </w:rPr>
        <w:t xml:space="preserve"> </w:t>
      </w:r>
      <w:proofErr w:type="spellStart"/>
      <w:r w:rsidRPr="000E0D3E">
        <w:rPr>
          <w:spacing w:val="-1"/>
        </w:rPr>
        <w:t>Bisnis</w:t>
      </w:r>
      <w:proofErr w:type="spellEnd"/>
      <w:r w:rsidRPr="000E0D3E">
        <w:rPr>
          <w:spacing w:val="-1"/>
        </w:rPr>
        <w:t xml:space="preserve"> dan </w:t>
      </w:r>
      <w:proofErr w:type="spellStart"/>
      <w:r w:rsidRPr="000E0D3E">
        <w:rPr>
          <w:spacing w:val="-1"/>
        </w:rPr>
        <w:t>Manajerial</w:t>
      </w:r>
      <w:proofErr w:type="spellEnd"/>
      <w:r w:rsidRPr="000E0D3E">
        <w:rPr>
          <w:spacing w:val="-1"/>
        </w:rPr>
        <w:t xml:space="preserve">.  </w:t>
      </w:r>
      <w:proofErr w:type="spellStart"/>
      <w:proofErr w:type="gramStart"/>
      <w:r w:rsidRPr="000E0D3E">
        <w:rPr>
          <w:spacing w:val="-1"/>
        </w:rPr>
        <w:t>Edisi</w:t>
      </w:r>
      <w:proofErr w:type="spellEnd"/>
      <w:r w:rsidRPr="000E0D3E">
        <w:rPr>
          <w:spacing w:val="-1"/>
        </w:rPr>
        <w:t xml:space="preserve">  12</w:t>
      </w:r>
      <w:proofErr w:type="gramEnd"/>
      <w:r w:rsidRPr="000E0D3E">
        <w:rPr>
          <w:spacing w:val="-1"/>
        </w:rPr>
        <w:t xml:space="preserve">.  </w:t>
      </w:r>
      <w:proofErr w:type="spellStart"/>
      <w:proofErr w:type="gramStart"/>
      <w:r w:rsidRPr="000E0D3E">
        <w:rPr>
          <w:spacing w:val="-1"/>
        </w:rPr>
        <w:t>Salemba</w:t>
      </w:r>
      <w:proofErr w:type="spellEnd"/>
      <w:r w:rsidRPr="000E0D3E">
        <w:rPr>
          <w:spacing w:val="-1"/>
        </w:rPr>
        <w:t xml:space="preserve">  </w:t>
      </w:r>
      <w:proofErr w:type="spellStart"/>
      <w:r w:rsidRPr="000E0D3E">
        <w:rPr>
          <w:spacing w:val="-1"/>
        </w:rPr>
        <w:t>Empat</w:t>
      </w:r>
      <w:proofErr w:type="spellEnd"/>
      <w:proofErr w:type="gramEnd"/>
      <w:r w:rsidRPr="000E0D3E">
        <w:rPr>
          <w:spacing w:val="-1"/>
        </w:rPr>
        <w:t>. Jakarta</w:t>
      </w:r>
    </w:p>
    <w:p w14:paraId="0C1CB68E" w14:textId="77777777" w:rsidR="00166B48" w:rsidRDefault="00166B48" w:rsidP="00166B48">
      <w:pPr>
        <w:ind w:left="358" w:right="80" w:hanging="358"/>
        <w:jc w:val="both"/>
        <w:rPr>
          <w:spacing w:val="-1"/>
        </w:rPr>
      </w:pPr>
      <w:proofErr w:type="spellStart"/>
      <w:r w:rsidRPr="00056A1F">
        <w:rPr>
          <w:spacing w:val="-1"/>
        </w:rPr>
        <w:t>Rosyidi</w:t>
      </w:r>
      <w:proofErr w:type="spellEnd"/>
      <w:r w:rsidRPr="00056A1F">
        <w:rPr>
          <w:spacing w:val="-1"/>
        </w:rPr>
        <w:t xml:space="preserve">     </w:t>
      </w:r>
      <w:proofErr w:type="gramStart"/>
      <w:r w:rsidRPr="00056A1F">
        <w:rPr>
          <w:spacing w:val="-1"/>
        </w:rPr>
        <w:t xml:space="preserve">Rahman,   </w:t>
      </w:r>
      <w:proofErr w:type="gramEnd"/>
      <w:r w:rsidRPr="00056A1F">
        <w:rPr>
          <w:spacing w:val="-1"/>
        </w:rPr>
        <w:t xml:space="preserve">  </w:t>
      </w:r>
      <w:proofErr w:type="spellStart"/>
      <w:r w:rsidRPr="00056A1F">
        <w:rPr>
          <w:spacing w:val="-1"/>
        </w:rPr>
        <w:t>Purwadi</w:t>
      </w:r>
      <w:proofErr w:type="spellEnd"/>
      <w:r w:rsidRPr="00056A1F">
        <w:rPr>
          <w:spacing w:val="-1"/>
        </w:rPr>
        <w:t xml:space="preserve">, </w:t>
      </w:r>
      <w:proofErr w:type="spellStart"/>
      <w:r w:rsidRPr="00056A1F">
        <w:rPr>
          <w:spacing w:val="-1"/>
        </w:rPr>
        <w:t>Perancangan</w:t>
      </w:r>
      <w:proofErr w:type="spellEnd"/>
      <w:r w:rsidRPr="00056A1F">
        <w:rPr>
          <w:spacing w:val="-1"/>
        </w:rPr>
        <w:t xml:space="preserve">     </w:t>
      </w:r>
      <w:proofErr w:type="spellStart"/>
      <w:r w:rsidRPr="00056A1F">
        <w:rPr>
          <w:spacing w:val="-1"/>
        </w:rPr>
        <w:t>Pengembangan</w:t>
      </w:r>
      <w:proofErr w:type="spellEnd"/>
      <w:r w:rsidRPr="00056A1F">
        <w:rPr>
          <w:spacing w:val="-1"/>
        </w:rPr>
        <w:t xml:space="preserve"> </w:t>
      </w:r>
      <w:proofErr w:type="spellStart"/>
      <w:r w:rsidRPr="00056A1F">
        <w:rPr>
          <w:spacing w:val="-1"/>
        </w:rPr>
        <w:t>Arsitektur</w:t>
      </w:r>
      <w:proofErr w:type="spellEnd"/>
      <w:r w:rsidRPr="00056A1F">
        <w:rPr>
          <w:spacing w:val="-1"/>
        </w:rPr>
        <w:t xml:space="preserve"> </w:t>
      </w:r>
      <w:proofErr w:type="spellStart"/>
      <w:r w:rsidRPr="00056A1F">
        <w:rPr>
          <w:spacing w:val="-1"/>
        </w:rPr>
        <w:t>Sistem</w:t>
      </w:r>
      <w:proofErr w:type="spellEnd"/>
      <w:r w:rsidRPr="00056A1F">
        <w:rPr>
          <w:spacing w:val="-1"/>
        </w:rPr>
        <w:t xml:space="preserve"> </w:t>
      </w:r>
      <w:proofErr w:type="spellStart"/>
      <w:r w:rsidRPr="00056A1F">
        <w:rPr>
          <w:spacing w:val="-1"/>
        </w:rPr>
        <w:t>Informasi</w:t>
      </w:r>
      <w:proofErr w:type="spellEnd"/>
      <w:r w:rsidRPr="00056A1F">
        <w:rPr>
          <w:spacing w:val="-1"/>
        </w:rPr>
        <w:t xml:space="preserve"> </w:t>
      </w:r>
      <w:proofErr w:type="spellStart"/>
      <w:r w:rsidRPr="00056A1F">
        <w:rPr>
          <w:spacing w:val="-1"/>
        </w:rPr>
        <w:t>Akademik</w:t>
      </w:r>
      <w:proofErr w:type="spellEnd"/>
      <w:r w:rsidRPr="00056A1F">
        <w:rPr>
          <w:spacing w:val="-1"/>
        </w:rPr>
        <w:t xml:space="preserve"> </w:t>
      </w:r>
      <w:proofErr w:type="spellStart"/>
      <w:r w:rsidRPr="00056A1F">
        <w:rPr>
          <w:spacing w:val="-1"/>
        </w:rPr>
        <w:t>Dengan</w:t>
      </w:r>
      <w:proofErr w:type="spellEnd"/>
      <w:r w:rsidRPr="00056A1F">
        <w:rPr>
          <w:spacing w:val="-1"/>
        </w:rPr>
        <w:t xml:space="preserve"> </w:t>
      </w:r>
      <w:proofErr w:type="spellStart"/>
      <w:r w:rsidRPr="00056A1F">
        <w:rPr>
          <w:spacing w:val="-1"/>
        </w:rPr>
        <w:t>Menggunakan</w:t>
      </w:r>
      <w:proofErr w:type="spellEnd"/>
      <w:r w:rsidRPr="00056A1F">
        <w:rPr>
          <w:spacing w:val="-1"/>
        </w:rPr>
        <w:t xml:space="preserve">    </w:t>
      </w:r>
      <w:proofErr w:type="spellStart"/>
      <w:r w:rsidRPr="00056A1F">
        <w:rPr>
          <w:spacing w:val="-1"/>
        </w:rPr>
        <w:t>Togaf</w:t>
      </w:r>
      <w:proofErr w:type="spellEnd"/>
      <w:r w:rsidRPr="00056A1F">
        <w:rPr>
          <w:spacing w:val="-1"/>
        </w:rPr>
        <w:t xml:space="preserve">    (</w:t>
      </w:r>
      <w:proofErr w:type="spellStart"/>
      <w:r w:rsidRPr="00056A1F">
        <w:rPr>
          <w:spacing w:val="-1"/>
        </w:rPr>
        <w:t>Studi</w:t>
      </w:r>
      <w:proofErr w:type="spellEnd"/>
      <w:r w:rsidRPr="00056A1F">
        <w:rPr>
          <w:spacing w:val="-1"/>
        </w:rPr>
        <w:t xml:space="preserve">    </w:t>
      </w:r>
      <w:proofErr w:type="spellStart"/>
      <w:r w:rsidRPr="00056A1F">
        <w:rPr>
          <w:spacing w:val="-1"/>
        </w:rPr>
        <w:t>Kasus</w:t>
      </w:r>
      <w:proofErr w:type="spellEnd"/>
      <w:r w:rsidRPr="00056A1F">
        <w:rPr>
          <w:spacing w:val="-1"/>
        </w:rPr>
        <w:t xml:space="preserve">    </w:t>
      </w:r>
      <w:proofErr w:type="spellStart"/>
      <w:r w:rsidRPr="00056A1F">
        <w:rPr>
          <w:spacing w:val="-1"/>
        </w:rPr>
        <w:t>Stimik</w:t>
      </w:r>
      <w:proofErr w:type="spellEnd"/>
      <w:r w:rsidRPr="00056A1F">
        <w:rPr>
          <w:spacing w:val="-1"/>
        </w:rPr>
        <w:t xml:space="preserve">    </w:t>
      </w:r>
      <w:proofErr w:type="spellStart"/>
      <w:r w:rsidRPr="00056A1F">
        <w:rPr>
          <w:spacing w:val="-1"/>
        </w:rPr>
        <w:t>Amikom</w:t>
      </w:r>
      <w:proofErr w:type="spellEnd"/>
      <w:r w:rsidRPr="00056A1F">
        <w:rPr>
          <w:spacing w:val="-1"/>
        </w:rPr>
        <w:t xml:space="preserve"> </w:t>
      </w:r>
      <w:proofErr w:type="spellStart"/>
      <w:r w:rsidRPr="00056A1F">
        <w:rPr>
          <w:spacing w:val="-1"/>
        </w:rPr>
        <w:t>Perwekerto</w:t>
      </w:r>
      <w:proofErr w:type="spellEnd"/>
      <w:r w:rsidRPr="00056A1F">
        <w:rPr>
          <w:spacing w:val="-1"/>
        </w:rPr>
        <w:t xml:space="preserve">), 2014 </w:t>
      </w:r>
    </w:p>
    <w:p w14:paraId="44942BDE" w14:textId="77777777" w:rsidR="00166B48" w:rsidRDefault="00166B48" w:rsidP="00166B48">
      <w:pPr>
        <w:ind w:left="358" w:right="80" w:hanging="358"/>
        <w:jc w:val="both"/>
        <w:rPr>
          <w:spacing w:val="-1"/>
        </w:rPr>
      </w:pPr>
      <w:proofErr w:type="spellStart"/>
      <w:proofErr w:type="gramStart"/>
      <w:r w:rsidRPr="00E02D85">
        <w:rPr>
          <w:spacing w:val="-1"/>
        </w:rPr>
        <w:t>Sanny</w:t>
      </w:r>
      <w:proofErr w:type="spellEnd"/>
      <w:r w:rsidRPr="00E02D85">
        <w:rPr>
          <w:spacing w:val="-1"/>
        </w:rPr>
        <w:t>,  M.</w:t>
      </w:r>
      <w:proofErr w:type="gramEnd"/>
      <w:r w:rsidRPr="00E02D85">
        <w:rPr>
          <w:spacing w:val="-1"/>
        </w:rPr>
        <w:t xml:space="preserve">  Y.</w:t>
      </w:r>
      <w:proofErr w:type="gramStart"/>
      <w:r w:rsidRPr="00E02D85">
        <w:rPr>
          <w:spacing w:val="-1"/>
        </w:rPr>
        <w:t xml:space="preserve">,  </w:t>
      </w:r>
      <w:proofErr w:type="spellStart"/>
      <w:r w:rsidRPr="00E02D85">
        <w:rPr>
          <w:spacing w:val="-1"/>
        </w:rPr>
        <w:t>Sya’roni</w:t>
      </w:r>
      <w:proofErr w:type="spellEnd"/>
      <w:proofErr w:type="gramEnd"/>
      <w:r w:rsidRPr="00E02D85">
        <w:rPr>
          <w:spacing w:val="-1"/>
        </w:rPr>
        <w:t>.  D.  A.  W.</w:t>
      </w:r>
      <w:proofErr w:type="gramStart"/>
      <w:r w:rsidRPr="00E02D85">
        <w:rPr>
          <w:spacing w:val="-1"/>
        </w:rPr>
        <w:t xml:space="preserve">,  </w:t>
      </w:r>
      <w:proofErr w:type="spellStart"/>
      <w:r w:rsidRPr="00E02D85">
        <w:rPr>
          <w:spacing w:val="-1"/>
        </w:rPr>
        <w:t>Suryana</w:t>
      </w:r>
      <w:proofErr w:type="spellEnd"/>
      <w:proofErr w:type="gramEnd"/>
      <w:r w:rsidRPr="00E02D85">
        <w:rPr>
          <w:spacing w:val="-1"/>
        </w:rPr>
        <w:t>.  T. (2012) “</w:t>
      </w:r>
      <w:proofErr w:type="gramStart"/>
      <w:r w:rsidRPr="00E02D85">
        <w:rPr>
          <w:spacing w:val="-1"/>
        </w:rPr>
        <w:t>Enterprise  Architecture</w:t>
      </w:r>
      <w:proofErr w:type="gramEnd"/>
      <w:r w:rsidRPr="00E02D85">
        <w:rPr>
          <w:spacing w:val="-1"/>
        </w:rPr>
        <w:t xml:space="preserve"> </w:t>
      </w:r>
      <w:proofErr w:type="spellStart"/>
      <w:r w:rsidRPr="00E02D85">
        <w:rPr>
          <w:spacing w:val="-1"/>
        </w:rPr>
        <w:t>PlanningSistem</w:t>
      </w:r>
      <w:proofErr w:type="spellEnd"/>
      <w:r w:rsidRPr="00E02D85">
        <w:rPr>
          <w:spacing w:val="-1"/>
        </w:rPr>
        <w:t xml:space="preserve"> </w:t>
      </w:r>
      <w:proofErr w:type="spellStart"/>
      <w:r w:rsidRPr="00E02D85">
        <w:rPr>
          <w:spacing w:val="-1"/>
        </w:rPr>
        <w:t>Informasi</w:t>
      </w:r>
      <w:proofErr w:type="spellEnd"/>
      <w:r w:rsidRPr="00E02D85">
        <w:rPr>
          <w:spacing w:val="-1"/>
        </w:rPr>
        <w:t xml:space="preserve"> </w:t>
      </w:r>
      <w:proofErr w:type="spellStart"/>
      <w:r w:rsidRPr="00E02D85">
        <w:rPr>
          <w:spacing w:val="-1"/>
        </w:rPr>
        <w:t>Puskesmas</w:t>
      </w:r>
      <w:proofErr w:type="spellEnd"/>
      <w:r w:rsidRPr="00E02D85">
        <w:rPr>
          <w:spacing w:val="-1"/>
        </w:rPr>
        <w:t xml:space="preserve"> </w:t>
      </w:r>
      <w:proofErr w:type="spellStart"/>
      <w:r w:rsidRPr="00E02D85">
        <w:rPr>
          <w:spacing w:val="-1"/>
        </w:rPr>
        <w:t>Pasirkaliki</w:t>
      </w:r>
      <w:proofErr w:type="spellEnd"/>
      <w:r w:rsidRPr="00E02D85">
        <w:rPr>
          <w:spacing w:val="-1"/>
        </w:rPr>
        <w:t xml:space="preserve">”. </w:t>
      </w:r>
      <w:proofErr w:type="spellStart"/>
      <w:r w:rsidRPr="00E02D85">
        <w:rPr>
          <w:spacing w:val="-1"/>
        </w:rPr>
        <w:t>Majalah</w:t>
      </w:r>
      <w:proofErr w:type="spellEnd"/>
      <w:r w:rsidRPr="00E02D85">
        <w:rPr>
          <w:spacing w:val="-1"/>
        </w:rPr>
        <w:t xml:space="preserve"> </w:t>
      </w:r>
      <w:proofErr w:type="spellStart"/>
      <w:r w:rsidRPr="00E02D85">
        <w:rPr>
          <w:spacing w:val="-1"/>
        </w:rPr>
        <w:t>Ilmiah</w:t>
      </w:r>
      <w:proofErr w:type="spellEnd"/>
      <w:r w:rsidRPr="00E02D85">
        <w:rPr>
          <w:spacing w:val="-1"/>
        </w:rPr>
        <w:t xml:space="preserve"> UNIKOM. Vol. 10, No. 1.</w:t>
      </w:r>
    </w:p>
    <w:p w14:paraId="0363CC07" w14:textId="77777777" w:rsidR="00166B48" w:rsidRDefault="00166B48" w:rsidP="00166B48">
      <w:pPr>
        <w:ind w:left="358" w:right="80" w:hanging="358"/>
        <w:jc w:val="both"/>
        <w:rPr>
          <w:spacing w:val="-1"/>
        </w:rPr>
      </w:pPr>
      <w:proofErr w:type="spellStart"/>
      <w:proofErr w:type="gramStart"/>
      <w:r w:rsidRPr="00B6756B">
        <w:rPr>
          <w:spacing w:val="-1"/>
        </w:rPr>
        <w:t>Sasmito</w:t>
      </w:r>
      <w:proofErr w:type="spellEnd"/>
      <w:r w:rsidRPr="00B6756B">
        <w:rPr>
          <w:spacing w:val="-1"/>
        </w:rPr>
        <w:t xml:space="preserve">,   </w:t>
      </w:r>
      <w:proofErr w:type="gramEnd"/>
      <w:r w:rsidRPr="00B6756B">
        <w:rPr>
          <w:spacing w:val="-1"/>
        </w:rPr>
        <w:t>W.   S, (2013) “</w:t>
      </w:r>
      <w:proofErr w:type="spellStart"/>
      <w:proofErr w:type="gramStart"/>
      <w:r w:rsidRPr="00B6756B">
        <w:rPr>
          <w:spacing w:val="-1"/>
        </w:rPr>
        <w:t>Anual</w:t>
      </w:r>
      <w:proofErr w:type="spellEnd"/>
      <w:r w:rsidRPr="00B6756B">
        <w:rPr>
          <w:spacing w:val="-1"/>
        </w:rPr>
        <w:t xml:space="preserve">  </w:t>
      </w:r>
      <w:proofErr w:type="spellStart"/>
      <w:r w:rsidRPr="00B6756B">
        <w:rPr>
          <w:spacing w:val="-1"/>
        </w:rPr>
        <w:t>Performace</w:t>
      </w:r>
      <w:proofErr w:type="spellEnd"/>
      <w:proofErr w:type="gramEnd"/>
      <w:r w:rsidRPr="00B6756B">
        <w:rPr>
          <w:spacing w:val="-1"/>
        </w:rPr>
        <w:t xml:space="preserve">  Planning  System  With  Enterprise Architecture Modelling The Secretariat Of The Central Java Province Parliament Used Frame Work TOGAF”, International Journal of Science and Humanity Vol. 3 No. 4, 2013.</w:t>
      </w:r>
    </w:p>
    <w:p w14:paraId="468674F8" w14:textId="77777777" w:rsidR="006B19BF" w:rsidRDefault="00166B48" w:rsidP="006B19BF">
      <w:pPr>
        <w:ind w:left="358" w:right="80" w:hanging="358"/>
        <w:jc w:val="both"/>
      </w:pPr>
      <w:r w:rsidRPr="003E2B11">
        <w:rPr>
          <w:spacing w:val="-1"/>
        </w:rPr>
        <w:t>S</w:t>
      </w:r>
      <w:r w:rsidRPr="003E2B11">
        <w:t>.</w:t>
      </w:r>
      <w:r w:rsidRPr="003E2B11">
        <w:rPr>
          <w:spacing w:val="2"/>
        </w:rPr>
        <w:t xml:space="preserve"> </w:t>
      </w:r>
      <w:r w:rsidRPr="003E2B11">
        <w:rPr>
          <w:spacing w:val="-3"/>
        </w:rPr>
        <w:t>A</w:t>
      </w:r>
      <w:r w:rsidRPr="003E2B11">
        <w:rPr>
          <w:spacing w:val="1"/>
        </w:rPr>
        <w:t>h</w:t>
      </w:r>
      <w:r w:rsidRPr="003E2B11">
        <w:t>ma</w:t>
      </w:r>
      <w:r w:rsidRPr="003E2B11">
        <w:rPr>
          <w:spacing w:val="-1"/>
        </w:rPr>
        <w:t>d</w:t>
      </w:r>
      <w:r w:rsidRPr="003E2B11">
        <w:t>,</w:t>
      </w:r>
      <w:r w:rsidRPr="003E2B11">
        <w:rPr>
          <w:spacing w:val="2"/>
        </w:rPr>
        <w:t xml:space="preserve"> </w:t>
      </w:r>
      <w:r w:rsidRPr="003E2B11">
        <w:rPr>
          <w:spacing w:val="-1"/>
        </w:rPr>
        <w:t>"S</w:t>
      </w:r>
      <w:r w:rsidRPr="003E2B11">
        <w:rPr>
          <w:spacing w:val="1"/>
        </w:rPr>
        <w:t>t</w:t>
      </w:r>
      <w:r w:rsidRPr="003E2B11">
        <w:rPr>
          <w:spacing w:val="-1"/>
        </w:rPr>
        <w:t>r</w:t>
      </w:r>
      <w:r w:rsidRPr="003E2B11">
        <w:rPr>
          <w:spacing w:val="-2"/>
        </w:rPr>
        <w:t>a</w:t>
      </w:r>
      <w:r w:rsidRPr="003E2B11">
        <w:rPr>
          <w:spacing w:val="1"/>
        </w:rPr>
        <w:t>t</w:t>
      </w:r>
      <w:r w:rsidRPr="003E2B11">
        <w:rPr>
          <w:spacing w:val="-2"/>
        </w:rPr>
        <w:t>e</w:t>
      </w:r>
      <w:r w:rsidRPr="003E2B11">
        <w:rPr>
          <w:spacing w:val="-1"/>
        </w:rPr>
        <w:t>g</w:t>
      </w:r>
      <w:r w:rsidRPr="003E2B11">
        <w:t>i</w:t>
      </w:r>
      <w:r w:rsidRPr="003E2B11">
        <w:rPr>
          <w:spacing w:val="2"/>
        </w:rPr>
        <w:t xml:space="preserve"> </w:t>
      </w:r>
      <w:proofErr w:type="spellStart"/>
      <w:r w:rsidRPr="003E2B11">
        <w:rPr>
          <w:spacing w:val="-1"/>
        </w:rPr>
        <w:t>P</w:t>
      </w:r>
      <w:r w:rsidRPr="003E2B11">
        <w:rPr>
          <w:spacing w:val="-2"/>
        </w:rPr>
        <w:t>e</w:t>
      </w:r>
      <w:r w:rsidRPr="003E2B11">
        <w:rPr>
          <w:spacing w:val="-1"/>
        </w:rPr>
        <w:t>r</w:t>
      </w:r>
      <w:r w:rsidRPr="003E2B11">
        <w:rPr>
          <w:spacing w:val="-2"/>
        </w:rPr>
        <w:t>e</w:t>
      </w:r>
      <w:r w:rsidRPr="003E2B11">
        <w:rPr>
          <w:spacing w:val="1"/>
        </w:rPr>
        <w:t>n</w:t>
      </w:r>
      <w:r w:rsidRPr="003E2B11">
        <w:t>ca</w:t>
      </w:r>
      <w:r w:rsidRPr="003E2B11">
        <w:rPr>
          <w:spacing w:val="-1"/>
        </w:rPr>
        <w:t>n</w:t>
      </w:r>
      <w:r w:rsidRPr="003E2B11">
        <w:t>a</w:t>
      </w:r>
      <w:r w:rsidRPr="003E2B11">
        <w:rPr>
          <w:spacing w:val="-2"/>
        </w:rPr>
        <w:t>a</w:t>
      </w:r>
      <w:r w:rsidRPr="003E2B11">
        <w:t>n</w:t>
      </w:r>
      <w:proofErr w:type="spellEnd"/>
      <w:r w:rsidRPr="003E2B11">
        <w:t xml:space="preserve"> </w:t>
      </w:r>
      <w:r w:rsidRPr="003E2B11">
        <w:rPr>
          <w:spacing w:val="-1"/>
        </w:rPr>
        <w:t>D</w:t>
      </w:r>
      <w:r w:rsidRPr="003E2B11">
        <w:t>an</w:t>
      </w:r>
      <w:r w:rsidRPr="003E2B11">
        <w:rPr>
          <w:spacing w:val="2"/>
        </w:rPr>
        <w:t xml:space="preserve"> </w:t>
      </w:r>
      <w:proofErr w:type="spellStart"/>
      <w:r w:rsidRPr="003E2B11">
        <w:rPr>
          <w:spacing w:val="-1"/>
        </w:rPr>
        <w:t>P</w:t>
      </w:r>
      <w:r w:rsidRPr="003E2B11">
        <w:rPr>
          <w:spacing w:val="-2"/>
        </w:rPr>
        <w:t>e</w:t>
      </w:r>
      <w:r w:rsidRPr="003E2B11">
        <w:rPr>
          <w:spacing w:val="1"/>
        </w:rPr>
        <w:t>n</w:t>
      </w:r>
      <w:r w:rsidRPr="003E2B11">
        <w:rPr>
          <w:spacing w:val="-2"/>
        </w:rPr>
        <w:t>e</w:t>
      </w:r>
      <w:r w:rsidRPr="003E2B11">
        <w:rPr>
          <w:spacing w:val="-1"/>
        </w:rPr>
        <w:t>r</w:t>
      </w:r>
      <w:r w:rsidRPr="003E2B11">
        <w:rPr>
          <w:spacing w:val="-2"/>
        </w:rPr>
        <w:t>a</w:t>
      </w:r>
      <w:r w:rsidRPr="003E2B11">
        <w:rPr>
          <w:spacing w:val="1"/>
        </w:rPr>
        <w:t>p</w:t>
      </w:r>
      <w:r w:rsidRPr="003E2B11">
        <w:rPr>
          <w:spacing w:val="-2"/>
        </w:rPr>
        <w:t>a</w:t>
      </w:r>
      <w:r w:rsidRPr="003E2B11">
        <w:t>n</w:t>
      </w:r>
      <w:proofErr w:type="spellEnd"/>
      <w:r w:rsidRPr="003E2B11">
        <w:rPr>
          <w:spacing w:val="2"/>
        </w:rPr>
        <w:t xml:space="preserve"> </w:t>
      </w:r>
      <w:proofErr w:type="spellStart"/>
      <w:r w:rsidRPr="003E2B11">
        <w:rPr>
          <w:spacing w:val="-2"/>
        </w:rPr>
        <w:t>Te</w:t>
      </w:r>
      <w:r w:rsidRPr="003E2B11">
        <w:rPr>
          <w:spacing w:val="1"/>
        </w:rPr>
        <w:t>kn</w:t>
      </w:r>
      <w:r w:rsidRPr="003E2B11">
        <w:rPr>
          <w:spacing w:val="-1"/>
        </w:rPr>
        <w:t>olog</w:t>
      </w:r>
      <w:r w:rsidRPr="003E2B11">
        <w:t>i</w:t>
      </w:r>
      <w:proofErr w:type="spellEnd"/>
      <w:r w:rsidRPr="003E2B11">
        <w:t xml:space="preserve"> </w:t>
      </w:r>
      <w:proofErr w:type="spellStart"/>
      <w:r w:rsidRPr="003E2B11">
        <w:rPr>
          <w:spacing w:val="-3"/>
        </w:rPr>
        <w:t>I</w:t>
      </w:r>
      <w:r w:rsidRPr="003E2B11">
        <w:rPr>
          <w:spacing w:val="1"/>
        </w:rPr>
        <w:t>n</w:t>
      </w:r>
      <w:r w:rsidRPr="003E2B11">
        <w:rPr>
          <w:spacing w:val="-1"/>
        </w:rPr>
        <w:t>for</w:t>
      </w:r>
      <w:r w:rsidRPr="003E2B11">
        <w:t>masi</w:t>
      </w:r>
      <w:proofErr w:type="spellEnd"/>
      <w:r w:rsidRPr="003E2B11">
        <w:rPr>
          <w:spacing w:val="2"/>
        </w:rPr>
        <w:t xml:space="preserve"> </w:t>
      </w:r>
      <w:proofErr w:type="spellStart"/>
      <w:r w:rsidRPr="003E2B11">
        <w:rPr>
          <w:spacing w:val="1"/>
        </w:rPr>
        <w:t>M</w:t>
      </w:r>
      <w:r w:rsidRPr="003E2B11">
        <w:rPr>
          <w:spacing w:val="-2"/>
        </w:rPr>
        <w:t>e</w:t>
      </w:r>
      <w:r w:rsidRPr="003E2B11">
        <w:rPr>
          <w:spacing w:val="1"/>
        </w:rPr>
        <w:t>n</w:t>
      </w:r>
      <w:r w:rsidRPr="003E2B11">
        <w:rPr>
          <w:spacing w:val="-1"/>
        </w:rPr>
        <w:t>gg</w:t>
      </w:r>
      <w:r w:rsidRPr="003E2B11">
        <w:rPr>
          <w:spacing w:val="1"/>
        </w:rPr>
        <w:t>un</w:t>
      </w:r>
      <w:r w:rsidRPr="003E2B11">
        <w:rPr>
          <w:spacing w:val="-2"/>
        </w:rPr>
        <w:t>a</w:t>
      </w:r>
      <w:r w:rsidRPr="003E2B11">
        <w:rPr>
          <w:spacing w:val="-1"/>
        </w:rPr>
        <w:t>k</w:t>
      </w:r>
      <w:r w:rsidRPr="003E2B11">
        <w:t>an</w:t>
      </w:r>
      <w:proofErr w:type="spellEnd"/>
      <w:r w:rsidRPr="003E2B11">
        <w:rPr>
          <w:spacing w:val="5"/>
        </w:rPr>
        <w:t xml:space="preserve"> </w:t>
      </w:r>
      <w:proofErr w:type="spellStart"/>
      <w:r w:rsidRPr="003E2B11">
        <w:rPr>
          <w:spacing w:val="-3"/>
        </w:rPr>
        <w:t>K</w:t>
      </w:r>
      <w:r w:rsidRPr="003E2B11">
        <w:rPr>
          <w:spacing w:val="-2"/>
        </w:rPr>
        <w:t>e</w:t>
      </w:r>
      <w:r w:rsidRPr="003E2B11">
        <w:rPr>
          <w:spacing w:val="-1"/>
        </w:rPr>
        <w:t>r</w:t>
      </w:r>
      <w:r w:rsidRPr="003E2B11">
        <w:t>a</w:t>
      </w:r>
      <w:r w:rsidRPr="003E2B11">
        <w:rPr>
          <w:spacing w:val="1"/>
        </w:rPr>
        <w:t>n</w:t>
      </w:r>
      <w:r w:rsidRPr="003E2B11">
        <w:rPr>
          <w:spacing w:val="-1"/>
        </w:rPr>
        <w:t>g</w:t>
      </w:r>
      <w:r w:rsidRPr="003E2B11">
        <w:rPr>
          <w:spacing w:val="1"/>
        </w:rPr>
        <w:t>k</w:t>
      </w:r>
      <w:r w:rsidRPr="003E2B11">
        <w:t>a</w:t>
      </w:r>
      <w:proofErr w:type="spellEnd"/>
      <w:r w:rsidRPr="003E2B11">
        <w:t xml:space="preserve"> </w:t>
      </w:r>
      <w:proofErr w:type="spellStart"/>
      <w:r w:rsidRPr="003E2B11">
        <w:rPr>
          <w:spacing w:val="-2"/>
        </w:rPr>
        <w:t>T</w:t>
      </w:r>
      <w:r w:rsidRPr="003E2B11">
        <w:rPr>
          <w:spacing w:val="-1"/>
        </w:rPr>
        <w:t>og</w:t>
      </w:r>
      <w:r w:rsidRPr="003E2B11">
        <w:rPr>
          <w:spacing w:val="1"/>
        </w:rPr>
        <w:t>a</w:t>
      </w:r>
      <w:r w:rsidRPr="003E2B11">
        <w:t>f</w:t>
      </w:r>
      <w:proofErr w:type="spellEnd"/>
      <w:r w:rsidRPr="003E2B11">
        <w:rPr>
          <w:spacing w:val="1"/>
        </w:rPr>
        <w:t xml:space="preserve"> </w:t>
      </w:r>
      <w:proofErr w:type="spellStart"/>
      <w:r w:rsidRPr="003E2B11">
        <w:rPr>
          <w:spacing w:val="1"/>
        </w:rPr>
        <w:t>V</w:t>
      </w:r>
      <w:r w:rsidRPr="003E2B11">
        <w:rPr>
          <w:spacing w:val="-2"/>
        </w:rPr>
        <w:t>e</w:t>
      </w:r>
      <w:r w:rsidRPr="003E2B11">
        <w:rPr>
          <w:spacing w:val="-1"/>
        </w:rPr>
        <w:t>r</w:t>
      </w:r>
      <w:r w:rsidRPr="003E2B11">
        <w:t>si</w:t>
      </w:r>
      <w:proofErr w:type="spellEnd"/>
      <w:r w:rsidRPr="003E2B11">
        <w:rPr>
          <w:spacing w:val="2"/>
        </w:rPr>
        <w:t xml:space="preserve"> </w:t>
      </w:r>
      <w:r w:rsidRPr="003E2B11">
        <w:rPr>
          <w:spacing w:val="1"/>
        </w:rPr>
        <w:t>9</w:t>
      </w:r>
      <w:r w:rsidRPr="003E2B11">
        <w:t xml:space="preserve">: </w:t>
      </w:r>
    </w:p>
    <w:p w14:paraId="165680C5" w14:textId="77777777" w:rsidR="006B19BF" w:rsidRDefault="006B19BF" w:rsidP="006B19BF">
      <w:pPr>
        <w:ind w:left="358" w:right="80" w:hanging="358"/>
        <w:jc w:val="both"/>
      </w:pPr>
    </w:p>
    <w:p w14:paraId="243D0D0F" w14:textId="77777777" w:rsidR="006B19BF" w:rsidRDefault="006B19BF" w:rsidP="006B19BF">
      <w:pPr>
        <w:ind w:left="358" w:right="80" w:hanging="358"/>
        <w:jc w:val="both"/>
      </w:pPr>
    </w:p>
    <w:p w14:paraId="62DB8034" w14:textId="77777777" w:rsidR="006B19BF" w:rsidRDefault="006B19BF" w:rsidP="006B19BF">
      <w:pPr>
        <w:ind w:left="358" w:right="80" w:hanging="358"/>
        <w:jc w:val="both"/>
      </w:pPr>
    </w:p>
    <w:p w14:paraId="33108F78" w14:textId="77777777" w:rsidR="006B19BF" w:rsidRDefault="006B19BF" w:rsidP="006B19BF">
      <w:pPr>
        <w:ind w:left="358" w:right="80" w:hanging="358"/>
        <w:jc w:val="both"/>
      </w:pPr>
    </w:p>
    <w:p w14:paraId="3BF1C914" w14:textId="77777777" w:rsidR="006B19BF" w:rsidRDefault="006B19BF" w:rsidP="006B19BF">
      <w:pPr>
        <w:ind w:left="358" w:right="80" w:hanging="358"/>
        <w:jc w:val="both"/>
        <w:rPr>
          <w:spacing w:val="-1"/>
        </w:rPr>
      </w:pPr>
    </w:p>
    <w:p w14:paraId="52EB677D" w14:textId="77777777" w:rsidR="006B19BF" w:rsidRDefault="006B19BF" w:rsidP="006B19BF">
      <w:pPr>
        <w:ind w:left="358" w:right="80" w:hanging="358"/>
        <w:jc w:val="both"/>
        <w:rPr>
          <w:spacing w:val="-1"/>
        </w:rPr>
      </w:pPr>
    </w:p>
    <w:p w14:paraId="2696DCFF" w14:textId="45BBDBC8" w:rsidR="00166B48" w:rsidRPr="006B19BF" w:rsidRDefault="00166B48" w:rsidP="006B19BF">
      <w:pPr>
        <w:ind w:left="358" w:right="80" w:hanging="358"/>
        <w:jc w:val="both"/>
      </w:pPr>
      <w:proofErr w:type="spellStart"/>
      <w:r w:rsidRPr="003E2B11">
        <w:rPr>
          <w:spacing w:val="-1"/>
        </w:rPr>
        <w:t>S</w:t>
      </w:r>
      <w:r w:rsidRPr="003E2B11">
        <w:rPr>
          <w:spacing w:val="1"/>
        </w:rPr>
        <w:t>tud</w:t>
      </w:r>
      <w:r w:rsidRPr="003E2B11">
        <w:t>i</w:t>
      </w:r>
      <w:proofErr w:type="spellEnd"/>
      <w:r w:rsidRPr="003E2B11">
        <w:rPr>
          <w:spacing w:val="2"/>
        </w:rPr>
        <w:t xml:space="preserve"> </w:t>
      </w:r>
      <w:proofErr w:type="spellStart"/>
      <w:r w:rsidRPr="003E2B11">
        <w:rPr>
          <w:spacing w:val="-3"/>
        </w:rPr>
        <w:t>K</w:t>
      </w:r>
      <w:r w:rsidRPr="003E2B11">
        <w:t>as</w:t>
      </w:r>
      <w:r w:rsidRPr="003E2B11">
        <w:rPr>
          <w:spacing w:val="1"/>
        </w:rPr>
        <w:t>u</w:t>
      </w:r>
      <w:r w:rsidRPr="003E2B11">
        <w:t>s</w:t>
      </w:r>
      <w:proofErr w:type="spellEnd"/>
      <w:r w:rsidRPr="003E2B11">
        <w:t xml:space="preserve"> </w:t>
      </w:r>
      <w:r w:rsidRPr="003E2B11">
        <w:rPr>
          <w:spacing w:val="-1"/>
        </w:rPr>
        <w:t>S</w:t>
      </w:r>
      <w:r w:rsidRPr="003E2B11">
        <w:rPr>
          <w:spacing w:val="1"/>
        </w:rPr>
        <w:t>M</w:t>
      </w:r>
      <w:r w:rsidRPr="003E2B11">
        <w:rPr>
          <w:spacing w:val="-3"/>
        </w:rPr>
        <w:t>K</w:t>
      </w:r>
      <w:r w:rsidRPr="003E2B11">
        <w:t xml:space="preserve">N </w:t>
      </w:r>
      <w:r w:rsidRPr="003E2B11">
        <w:rPr>
          <w:spacing w:val="-1"/>
        </w:rPr>
        <w:t>XY</w:t>
      </w:r>
      <w:r w:rsidRPr="003E2B11">
        <w:rPr>
          <w:spacing w:val="1"/>
        </w:rPr>
        <w:t>Z</w:t>
      </w:r>
      <w:r w:rsidRPr="003E2B11">
        <w:rPr>
          <w:spacing w:val="-1"/>
        </w:rPr>
        <w:t>"</w:t>
      </w:r>
      <w:r w:rsidRPr="003E2B11">
        <w:t>,</w:t>
      </w:r>
      <w:r w:rsidRPr="003E2B11">
        <w:rPr>
          <w:spacing w:val="1"/>
        </w:rPr>
        <w:t xml:space="preserve"> </w:t>
      </w:r>
      <w:proofErr w:type="spellStart"/>
      <w:r w:rsidRPr="003E2B11">
        <w:rPr>
          <w:spacing w:val="-3"/>
        </w:rPr>
        <w:t>F</w:t>
      </w:r>
      <w:r w:rsidRPr="003E2B11">
        <w:t>a</w:t>
      </w:r>
      <w:r w:rsidRPr="003E2B11">
        <w:rPr>
          <w:spacing w:val="1"/>
        </w:rPr>
        <w:t>kt</w:t>
      </w:r>
      <w:r w:rsidRPr="003E2B11">
        <w:rPr>
          <w:spacing w:val="-1"/>
        </w:rPr>
        <w:t>o</w:t>
      </w:r>
      <w:r w:rsidRPr="003E2B11">
        <w:t>r</w:t>
      </w:r>
      <w:proofErr w:type="spellEnd"/>
      <w:r w:rsidRPr="003E2B11">
        <w:t xml:space="preserve"> E</w:t>
      </w:r>
      <w:r w:rsidRPr="003E2B11">
        <w:rPr>
          <w:spacing w:val="-1"/>
        </w:rPr>
        <w:t>x</w:t>
      </w:r>
      <w:r w:rsidRPr="003E2B11">
        <w:t>a</w:t>
      </w:r>
      <w:r w:rsidRPr="003E2B11">
        <w:rPr>
          <w:spacing w:val="-2"/>
        </w:rPr>
        <w:t>c</w:t>
      </w:r>
      <w:r w:rsidRPr="003E2B11">
        <w:rPr>
          <w:spacing w:val="1"/>
        </w:rPr>
        <w:t>t</w:t>
      </w:r>
      <w:r w:rsidRPr="003E2B11">
        <w:t xml:space="preserve">a </w:t>
      </w:r>
      <w:r w:rsidRPr="003E2B11">
        <w:rPr>
          <w:spacing w:val="1"/>
        </w:rPr>
        <w:t>8</w:t>
      </w:r>
      <w:r w:rsidRPr="003E2B11">
        <w:rPr>
          <w:spacing w:val="-2"/>
        </w:rPr>
        <w:t>.</w:t>
      </w:r>
      <w:r w:rsidRPr="003E2B11">
        <w:rPr>
          <w:spacing w:val="1"/>
        </w:rPr>
        <w:t>4</w:t>
      </w:r>
      <w:r w:rsidRPr="003E2B11">
        <w:t>,</w:t>
      </w:r>
      <w:r w:rsidRPr="003E2B11">
        <w:rPr>
          <w:spacing w:val="-1"/>
        </w:rPr>
        <w:t xml:space="preserve"> 201</w:t>
      </w:r>
      <w:r w:rsidRPr="003E2B11">
        <w:rPr>
          <w:spacing w:val="1"/>
        </w:rPr>
        <w:t>5</w:t>
      </w:r>
      <w:r w:rsidRPr="003E2B11">
        <w:t>,</w:t>
      </w:r>
      <w:r w:rsidRPr="003E2B11">
        <w:rPr>
          <w:spacing w:val="-1"/>
        </w:rPr>
        <w:t xml:space="preserve"> 3</w:t>
      </w:r>
      <w:r w:rsidRPr="003E2B11">
        <w:rPr>
          <w:spacing w:val="1"/>
        </w:rPr>
        <w:t>92</w:t>
      </w:r>
      <w:r w:rsidRPr="003E2B11">
        <w:rPr>
          <w:spacing w:val="-3"/>
        </w:rPr>
        <w:t>-</w:t>
      </w:r>
      <w:r w:rsidRPr="003E2B11">
        <w:rPr>
          <w:spacing w:val="1"/>
        </w:rPr>
        <w:t>3</w:t>
      </w:r>
      <w:r w:rsidRPr="003E2B11">
        <w:rPr>
          <w:spacing w:val="-1"/>
        </w:rPr>
        <w:t>9</w:t>
      </w:r>
      <w:r w:rsidRPr="003E2B11">
        <w:rPr>
          <w:spacing w:val="1"/>
        </w:rPr>
        <w:t>9</w:t>
      </w:r>
      <w:r>
        <w:rPr>
          <w:color w:val="212121"/>
        </w:rPr>
        <w:t>.</w:t>
      </w:r>
    </w:p>
    <w:p w14:paraId="04A8DBD0" w14:textId="77777777" w:rsidR="00166B48" w:rsidRPr="00166B48" w:rsidRDefault="00166B48" w:rsidP="00166B48">
      <w:pPr>
        <w:ind w:left="358" w:right="80" w:hanging="358"/>
        <w:jc w:val="both"/>
        <w:rPr>
          <w:spacing w:val="-1"/>
        </w:rPr>
      </w:pPr>
      <w:proofErr w:type="gramStart"/>
      <w:r w:rsidRPr="00076A80">
        <w:rPr>
          <w:spacing w:val="-1"/>
        </w:rPr>
        <w:t xml:space="preserve">Setiawan,   </w:t>
      </w:r>
      <w:proofErr w:type="gramEnd"/>
      <w:r w:rsidRPr="00076A80">
        <w:rPr>
          <w:spacing w:val="-1"/>
        </w:rPr>
        <w:t xml:space="preserve">Erwin   Budi.   2009.   </w:t>
      </w:r>
      <w:proofErr w:type="spellStart"/>
      <w:r w:rsidRPr="00076A80">
        <w:rPr>
          <w:spacing w:val="-1"/>
        </w:rPr>
        <w:t>Perencanaan</w:t>
      </w:r>
      <w:proofErr w:type="spellEnd"/>
      <w:r w:rsidRPr="00076A80">
        <w:rPr>
          <w:spacing w:val="-1"/>
        </w:rPr>
        <w:t xml:space="preserve"> </w:t>
      </w:r>
      <w:proofErr w:type="spellStart"/>
      <w:r w:rsidRPr="00076A80">
        <w:rPr>
          <w:spacing w:val="-1"/>
        </w:rPr>
        <w:t>Strategis</w:t>
      </w:r>
      <w:proofErr w:type="spellEnd"/>
      <w:r w:rsidRPr="00076A80">
        <w:rPr>
          <w:spacing w:val="-1"/>
        </w:rPr>
        <w:t xml:space="preserve">   </w:t>
      </w:r>
      <w:proofErr w:type="spellStart"/>
      <w:r w:rsidRPr="00076A80">
        <w:rPr>
          <w:spacing w:val="-1"/>
        </w:rPr>
        <w:t>Sistem</w:t>
      </w:r>
      <w:proofErr w:type="spellEnd"/>
      <w:r w:rsidRPr="00076A80">
        <w:rPr>
          <w:spacing w:val="-1"/>
        </w:rPr>
        <w:t xml:space="preserve">   </w:t>
      </w:r>
      <w:proofErr w:type="spellStart"/>
      <w:r w:rsidRPr="00076A80">
        <w:rPr>
          <w:spacing w:val="-1"/>
        </w:rPr>
        <w:t>Informasi</w:t>
      </w:r>
      <w:proofErr w:type="spellEnd"/>
      <w:r w:rsidRPr="00076A80">
        <w:rPr>
          <w:spacing w:val="-1"/>
        </w:rPr>
        <w:t xml:space="preserve">   IT   Telkom   </w:t>
      </w:r>
      <w:proofErr w:type="spellStart"/>
      <w:r w:rsidRPr="00076A80">
        <w:rPr>
          <w:spacing w:val="-1"/>
        </w:rPr>
        <w:t>untuk</w:t>
      </w:r>
      <w:proofErr w:type="spellEnd"/>
      <w:r w:rsidRPr="00076A80">
        <w:rPr>
          <w:spacing w:val="-1"/>
        </w:rPr>
        <w:t xml:space="preserve"> </w:t>
      </w:r>
      <w:proofErr w:type="spellStart"/>
      <w:proofErr w:type="gramStart"/>
      <w:r w:rsidRPr="00076A80">
        <w:rPr>
          <w:spacing w:val="-1"/>
        </w:rPr>
        <w:t>Menuju</w:t>
      </w:r>
      <w:proofErr w:type="spellEnd"/>
      <w:r w:rsidRPr="00076A80">
        <w:rPr>
          <w:spacing w:val="-1"/>
        </w:rPr>
        <w:t xml:space="preserve">  World</w:t>
      </w:r>
      <w:proofErr w:type="gramEnd"/>
      <w:r w:rsidRPr="00076A80">
        <w:rPr>
          <w:spacing w:val="-1"/>
        </w:rPr>
        <w:t xml:space="preserve">  Class  University.  Yogyakarta. Seminar Nasional </w:t>
      </w:r>
      <w:proofErr w:type="spellStart"/>
      <w:r w:rsidRPr="00076A80">
        <w:rPr>
          <w:spacing w:val="-1"/>
        </w:rPr>
        <w:t>Aplikasi</w:t>
      </w:r>
      <w:proofErr w:type="spellEnd"/>
      <w:r w:rsidRPr="00076A80">
        <w:rPr>
          <w:spacing w:val="-1"/>
        </w:rPr>
        <w:t xml:space="preserve"> </w:t>
      </w:r>
      <w:proofErr w:type="spellStart"/>
      <w:r w:rsidRPr="00076A80">
        <w:rPr>
          <w:spacing w:val="-1"/>
        </w:rPr>
        <w:t>Teknologi</w:t>
      </w:r>
      <w:proofErr w:type="spellEnd"/>
      <w:r w:rsidRPr="00076A80">
        <w:rPr>
          <w:spacing w:val="-1"/>
        </w:rPr>
        <w:t xml:space="preserve"> </w:t>
      </w:r>
      <w:proofErr w:type="spellStart"/>
      <w:r w:rsidRPr="00076A80">
        <w:rPr>
          <w:spacing w:val="-1"/>
        </w:rPr>
        <w:t>Informasi</w:t>
      </w:r>
      <w:proofErr w:type="spellEnd"/>
      <w:r w:rsidRPr="00076A80">
        <w:rPr>
          <w:spacing w:val="-1"/>
        </w:rPr>
        <w:t xml:space="preserve"> 2009 (SNATI 2009). </w:t>
      </w:r>
    </w:p>
    <w:p w14:paraId="5D055E60" w14:textId="77777777" w:rsidR="00166B48" w:rsidRPr="00166B48" w:rsidRDefault="00166B48" w:rsidP="00166B48">
      <w:pPr>
        <w:ind w:left="358" w:right="80" w:hanging="358"/>
        <w:jc w:val="both"/>
        <w:rPr>
          <w:spacing w:val="-1"/>
        </w:rPr>
      </w:pPr>
      <w:proofErr w:type="spellStart"/>
      <w:proofErr w:type="gramStart"/>
      <w:r w:rsidRPr="002E4483">
        <w:rPr>
          <w:spacing w:val="-1"/>
        </w:rPr>
        <w:t>Surendro</w:t>
      </w:r>
      <w:proofErr w:type="spellEnd"/>
      <w:r w:rsidRPr="002E4483">
        <w:rPr>
          <w:spacing w:val="-1"/>
        </w:rPr>
        <w:t xml:space="preserve">,   </w:t>
      </w:r>
      <w:proofErr w:type="gramEnd"/>
      <w:r w:rsidRPr="002E4483">
        <w:rPr>
          <w:spacing w:val="-1"/>
        </w:rPr>
        <w:t xml:space="preserve">  </w:t>
      </w:r>
      <w:proofErr w:type="spellStart"/>
      <w:r w:rsidRPr="002E4483">
        <w:rPr>
          <w:spacing w:val="-1"/>
        </w:rPr>
        <w:t>Kridanto</w:t>
      </w:r>
      <w:proofErr w:type="spellEnd"/>
      <w:r w:rsidRPr="002E4483">
        <w:rPr>
          <w:spacing w:val="-1"/>
        </w:rPr>
        <w:t xml:space="preserve">.     2009.     </w:t>
      </w:r>
      <w:proofErr w:type="spellStart"/>
      <w:r w:rsidRPr="002E4483">
        <w:rPr>
          <w:spacing w:val="-1"/>
        </w:rPr>
        <w:t>Pengembangan</w:t>
      </w:r>
      <w:proofErr w:type="spellEnd"/>
      <w:r w:rsidRPr="002E4483">
        <w:rPr>
          <w:spacing w:val="-1"/>
        </w:rPr>
        <w:t xml:space="preserve"> </w:t>
      </w:r>
      <w:proofErr w:type="spellStart"/>
      <w:r w:rsidRPr="002E4483">
        <w:rPr>
          <w:spacing w:val="-1"/>
        </w:rPr>
        <w:t>Rencana</w:t>
      </w:r>
      <w:proofErr w:type="spellEnd"/>
      <w:r w:rsidRPr="002E4483">
        <w:rPr>
          <w:spacing w:val="-1"/>
        </w:rPr>
        <w:t xml:space="preserve">   </w:t>
      </w:r>
      <w:proofErr w:type="spellStart"/>
      <w:r w:rsidRPr="002E4483">
        <w:rPr>
          <w:spacing w:val="-1"/>
        </w:rPr>
        <w:t>Induk</w:t>
      </w:r>
      <w:proofErr w:type="spellEnd"/>
      <w:r w:rsidRPr="002E4483">
        <w:rPr>
          <w:spacing w:val="-1"/>
        </w:rPr>
        <w:t xml:space="preserve">   </w:t>
      </w:r>
      <w:proofErr w:type="spellStart"/>
      <w:r w:rsidRPr="002E4483">
        <w:rPr>
          <w:spacing w:val="-1"/>
        </w:rPr>
        <w:t>Sistem</w:t>
      </w:r>
      <w:proofErr w:type="spellEnd"/>
      <w:r w:rsidRPr="002E4483">
        <w:rPr>
          <w:spacing w:val="-1"/>
        </w:rPr>
        <w:t xml:space="preserve">   </w:t>
      </w:r>
      <w:proofErr w:type="spellStart"/>
      <w:r w:rsidRPr="002E4483">
        <w:rPr>
          <w:spacing w:val="-1"/>
        </w:rPr>
        <w:t>Informasi</w:t>
      </w:r>
      <w:proofErr w:type="spellEnd"/>
      <w:r w:rsidRPr="002E4483">
        <w:rPr>
          <w:spacing w:val="-1"/>
        </w:rPr>
        <w:t xml:space="preserve">. </w:t>
      </w:r>
      <w:proofErr w:type="spellStart"/>
      <w:r w:rsidRPr="002E4483">
        <w:rPr>
          <w:spacing w:val="-1"/>
        </w:rPr>
        <w:t>Bandung.Informatika</w:t>
      </w:r>
      <w:proofErr w:type="spellEnd"/>
      <w:r w:rsidRPr="002E4483">
        <w:rPr>
          <w:spacing w:val="-1"/>
        </w:rPr>
        <w:t>.</w:t>
      </w:r>
    </w:p>
    <w:p w14:paraId="0BB8B98B" w14:textId="77777777" w:rsidR="006B19BF" w:rsidRDefault="006B19BF" w:rsidP="00166B48">
      <w:pPr>
        <w:spacing w:line="200" w:lineRule="exact"/>
        <w:ind w:left="284" w:hanging="284"/>
        <w:jc w:val="both"/>
      </w:pPr>
    </w:p>
    <w:p w14:paraId="0BBAD1A0" w14:textId="77777777" w:rsidR="006B19BF" w:rsidRDefault="006B19BF" w:rsidP="00166B48">
      <w:pPr>
        <w:spacing w:line="200" w:lineRule="exact"/>
        <w:ind w:left="284" w:hanging="284"/>
        <w:jc w:val="both"/>
      </w:pPr>
    </w:p>
    <w:p w14:paraId="797BFEFC" w14:textId="10E8D098" w:rsidR="006B19BF" w:rsidRDefault="006B19BF" w:rsidP="00166B48">
      <w:pPr>
        <w:spacing w:line="200" w:lineRule="exact"/>
        <w:ind w:left="284" w:hanging="284"/>
        <w:jc w:val="both"/>
      </w:pPr>
    </w:p>
    <w:p w14:paraId="50630B1C" w14:textId="02AE17D4" w:rsidR="006B19BF" w:rsidRDefault="006B19BF" w:rsidP="006B19BF">
      <w:pPr>
        <w:spacing w:line="200" w:lineRule="exact"/>
        <w:jc w:val="both"/>
      </w:pPr>
    </w:p>
    <w:p w14:paraId="6BD4CDA5" w14:textId="34458D06" w:rsidR="006B19BF" w:rsidRDefault="006B19BF" w:rsidP="00166B48">
      <w:pPr>
        <w:spacing w:line="200" w:lineRule="exact"/>
        <w:ind w:left="284" w:hanging="284"/>
        <w:jc w:val="both"/>
      </w:pPr>
    </w:p>
    <w:p w14:paraId="6DABB981" w14:textId="77777777" w:rsidR="006B19BF" w:rsidRDefault="006B19BF" w:rsidP="006B19BF">
      <w:pPr>
        <w:spacing w:line="200" w:lineRule="exact"/>
        <w:ind w:left="284" w:hanging="284"/>
        <w:jc w:val="right"/>
      </w:pP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Teknik dan </w:t>
      </w:r>
      <w:proofErr w:type="spellStart"/>
      <w:r>
        <w:t>Komputer</w:t>
      </w:r>
      <w:proofErr w:type="spellEnd"/>
    </w:p>
    <w:p w14:paraId="47A07469" w14:textId="6FF886D7" w:rsidR="006B19BF" w:rsidRDefault="006B19BF" w:rsidP="006B19BF">
      <w:pPr>
        <w:spacing w:line="200" w:lineRule="exact"/>
        <w:ind w:left="284" w:hanging="284"/>
        <w:jc w:val="right"/>
      </w:pPr>
      <w:r>
        <w:t>Vol. X No. X Jan 2017</w:t>
      </w:r>
    </w:p>
    <w:p w14:paraId="70A2721B" w14:textId="2300647B" w:rsidR="006B19BF" w:rsidRDefault="006B19BF" w:rsidP="00166B48">
      <w:pPr>
        <w:spacing w:line="200" w:lineRule="exact"/>
        <w:ind w:left="284" w:hanging="284"/>
        <w:jc w:val="both"/>
      </w:pPr>
    </w:p>
    <w:p w14:paraId="7510B50C" w14:textId="77777777" w:rsidR="006B19BF" w:rsidRDefault="006B19BF" w:rsidP="006B19BF">
      <w:pPr>
        <w:spacing w:line="200" w:lineRule="exact"/>
        <w:jc w:val="both"/>
      </w:pPr>
    </w:p>
    <w:p w14:paraId="6BC3480E" w14:textId="77777777" w:rsidR="006B19BF" w:rsidRDefault="006B19BF" w:rsidP="00166B48">
      <w:pPr>
        <w:spacing w:line="200" w:lineRule="exact"/>
        <w:ind w:left="284" w:hanging="284"/>
        <w:jc w:val="both"/>
      </w:pPr>
    </w:p>
    <w:p w14:paraId="32028256" w14:textId="1CFE8865" w:rsidR="00166B48" w:rsidRDefault="00166B48" w:rsidP="00166B48">
      <w:pPr>
        <w:spacing w:line="200" w:lineRule="exact"/>
        <w:ind w:left="284" w:hanging="284"/>
        <w:jc w:val="both"/>
      </w:pPr>
      <w:r>
        <w:t xml:space="preserve">Yunis, R., </w:t>
      </w:r>
      <w:proofErr w:type="spellStart"/>
      <w:r>
        <w:t>Surendro</w:t>
      </w:r>
      <w:proofErr w:type="spellEnd"/>
      <w:r>
        <w:t xml:space="preserve">, K. (2009). </w:t>
      </w:r>
      <w:proofErr w:type="spellStart"/>
      <w:r>
        <w:t>Perancangan</w:t>
      </w:r>
      <w:proofErr w:type="spellEnd"/>
      <w:r>
        <w:t xml:space="preserve"> Model Enterprise Architecture </w:t>
      </w:r>
      <w:proofErr w:type="spellStart"/>
      <w:r>
        <w:t>dengan</w:t>
      </w:r>
      <w:proofErr w:type="spellEnd"/>
      <w:r>
        <w:t xml:space="preserve"> TOGAF Architecture Development Method, </w:t>
      </w:r>
      <w:proofErr w:type="spellStart"/>
      <w:r>
        <w:t>Prosiding</w:t>
      </w:r>
      <w:proofErr w:type="spellEnd"/>
      <w:r>
        <w:t xml:space="preserve"> SNATI, </w:t>
      </w:r>
      <w:proofErr w:type="gramStart"/>
      <w:r>
        <w:t>ISSN :</w:t>
      </w:r>
      <w:proofErr w:type="gramEnd"/>
      <w:r>
        <w:t xml:space="preserve"> 1907-5022, (UII, Yogyakarta), E25-E3. </w:t>
      </w:r>
    </w:p>
    <w:p w14:paraId="254EE194" w14:textId="77777777" w:rsidR="00166B48" w:rsidRDefault="00166B48" w:rsidP="00166B48">
      <w:pPr>
        <w:spacing w:line="200" w:lineRule="exact"/>
        <w:ind w:left="284" w:hanging="284"/>
        <w:jc w:val="both"/>
      </w:pPr>
      <w:r>
        <w:t xml:space="preserve">Ward, J., </w:t>
      </w:r>
      <w:proofErr w:type="spellStart"/>
      <w:proofErr w:type="gramStart"/>
      <w:r>
        <w:t>Peppard</w:t>
      </w:r>
      <w:proofErr w:type="spellEnd"/>
      <w:r>
        <w:t xml:space="preserve"> ,</w:t>
      </w:r>
      <w:proofErr w:type="gramEnd"/>
      <w:r>
        <w:t xml:space="preserve">J., (2002). Strategic Planning For Information Systems 3rd Ed., </w:t>
      </w:r>
      <w:proofErr w:type="spellStart"/>
      <w:proofErr w:type="gramStart"/>
      <w:r>
        <w:t>UK:John</w:t>
      </w:r>
      <w:proofErr w:type="spellEnd"/>
      <w:proofErr w:type="gramEnd"/>
      <w:r>
        <w:t xml:space="preserve"> Wiley &amp; </w:t>
      </w:r>
      <w:proofErr w:type="spellStart"/>
      <w:r>
        <w:t>Sons,Ltd</w:t>
      </w:r>
      <w:proofErr w:type="spellEnd"/>
      <w:r>
        <w:t>.,</w:t>
      </w:r>
    </w:p>
    <w:p w14:paraId="5E30B76A" w14:textId="77777777" w:rsidR="00166B48" w:rsidRDefault="00166B48" w:rsidP="00166B48">
      <w:pPr>
        <w:spacing w:line="200" w:lineRule="exact"/>
        <w:ind w:left="284" w:hanging="284"/>
        <w:jc w:val="both"/>
      </w:pPr>
      <w:proofErr w:type="spellStart"/>
      <w:r>
        <w:t>Widyaningsih</w:t>
      </w:r>
      <w:proofErr w:type="spellEnd"/>
      <w:r>
        <w:t xml:space="preserve"> Novia, </w:t>
      </w:r>
      <w:proofErr w:type="spellStart"/>
      <w:proofErr w:type="gramStart"/>
      <w:r>
        <w:t>Perencanaan</w:t>
      </w:r>
      <w:proofErr w:type="spellEnd"/>
      <w:r>
        <w:t xml:space="preserve">  </w:t>
      </w:r>
      <w:proofErr w:type="spellStart"/>
      <w:r>
        <w:t>Arsitektur</w:t>
      </w:r>
      <w:proofErr w:type="spellEnd"/>
      <w:proofErr w:type="gramEnd"/>
      <w:r>
        <w:t xml:space="preserve">  Enterprise </w:t>
      </w:r>
      <w:proofErr w:type="spellStart"/>
      <w:r>
        <w:t>menggunakan</w:t>
      </w:r>
      <w:proofErr w:type="spellEnd"/>
      <w:r>
        <w:t xml:space="preserve"> TOGAF </w:t>
      </w:r>
      <w:proofErr w:type="spellStart"/>
      <w:r>
        <w:t>Versi</w:t>
      </w:r>
      <w:proofErr w:type="spellEnd"/>
      <w:r>
        <w:t xml:space="preserve">   4Studi   </w:t>
      </w:r>
      <w:proofErr w:type="spellStart"/>
      <w:r>
        <w:t>Kasus</w:t>
      </w:r>
      <w:proofErr w:type="spellEnd"/>
      <w:r>
        <w:t xml:space="preserve"> : Dewan </w:t>
      </w:r>
      <w:proofErr w:type="spellStart"/>
      <w:r>
        <w:t>Kehormatan</w:t>
      </w:r>
      <w:proofErr w:type="spellEnd"/>
      <w:r>
        <w:t xml:space="preserve"> </w:t>
      </w:r>
      <w:proofErr w:type="spellStart"/>
      <w:r>
        <w:t>Penyelenggara</w:t>
      </w:r>
      <w:proofErr w:type="spellEnd"/>
      <w:r>
        <w:t xml:space="preserve"> </w:t>
      </w:r>
      <w:proofErr w:type="spellStart"/>
      <w:r>
        <w:t>Pemilu</w:t>
      </w:r>
      <w:proofErr w:type="spellEnd"/>
      <w:r>
        <w:t xml:space="preserve"> (DKPP), 2014.</w:t>
      </w:r>
    </w:p>
    <w:p w14:paraId="7FD540C8" w14:textId="77777777" w:rsidR="00166B48" w:rsidRDefault="00166B48" w:rsidP="00166B48">
      <w:pPr>
        <w:ind w:right="95"/>
        <w:jc w:val="center"/>
      </w:pPr>
    </w:p>
    <w:p w14:paraId="710CCA7A" w14:textId="4E5F5BA2" w:rsidR="000131E3" w:rsidRPr="00166B48" w:rsidRDefault="00BA4937" w:rsidP="00166B48">
      <w:pPr>
        <w:ind w:right="95" w:firstLine="720"/>
        <w:jc w:val="both"/>
        <w:sectPr w:rsidR="000131E3" w:rsidRPr="00166B48">
          <w:type w:val="continuous"/>
          <w:pgSz w:w="11920" w:h="16840"/>
          <w:pgMar w:top="600" w:right="1000" w:bottom="280" w:left="980" w:header="720" w:footer="720" w:gutter="0"/>
          <w:cols w:num="2" w:space="720" w:equalWidth="0">
            <w:col w:w="4832" w:space="284"/>
            <w:col w:w="4824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615EB12" wp14:editId="6783B57E">
                <wp:simplePos x="0" y="0"/>
                <wp:positionH relativeFrom="page">
                  <wp:posOffset>3852545</wp:posOffset>
                </wp:positionH>
                <wp:positionV relativeFrom="page">
                  <wp:posOffset>9323070</wp:posOffset>
                </wp:positionV>
                <wp:extent cx="3003550" cy="5715"/>
                <wp:effectExtent l="4445" t="7620" r="11430" b="571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3550" cy="5715"/>
                          <a:chOff x="6067" y="14682"/>
                          <a:chExt cx="4730" cy="9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6072" y="14687"/>
                            <a:ext cx="1594" cy="0"/>
                            <a:chOff x="6072" y="14687"/>
                            <a:chExt cx="1594" cy="0"/>
                          </a:xfrm>
                        </wpg:grpSpPr>
                        <wps:wsp>
                          <wps:cNvPr id="16" name="Freeform 20"/>
                          <wps:cNvSpPr>
                            <a:spLocks/>
                          </wps:cNvSpPr>
                          <wps:spPr bwMode="auto">
                            <a:xfrm>
                              <a:off x="6072" y="14687"/>
                              <a:ext cx="1594" cy="0"/>
                            </a:xfrm>
                            <a:custGeom>
                              <a:avLst/>
                              <a:gdLst>
                                <a:gd name="T0" fmla="+- 0 6072 6072"/>
                                <a:gd name="T1" fmla="*/ T0 w 1594"/>
                                <a:gd name="T2" fmla="+- 0 7666 6072"/>
                                <a:gd name="T3" fmla="*/ T2 w 15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4">
                                  <a:moveTo>
                                    <a:pt x="0" y="0"/>
                                  </a:moveTo>
                                  <a:lnTo>
                                    <a:pt x="1594" y="0"/>
                                  </a:lnTo>
                                </a:path>
                              </a:pathLst>
                            </a:custGeom>
                            <a:noFill/>
                            <a:ln w="5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7663" y="14687"/>
                              <a:ext cx="1802" cy="0"/>
                              <a:chOff x="7663" y="14687"/>
                              <a:chExt cx="1802" cy="0"/>
                            </a:xfrm>
                          </wpg:grpSpPr>
                          <wps:wsp>
                            <wps:cNvPr id="18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7663" y="14687"/>
                                <a:ext cx="1802" cy="0"/>
                              </a:xfrm>
                              <a:custGeom>
                                <a:avLst/>
                                <a:gdLst>
                                  <a:gd name="T0" fmla="+- 0 7663 7663"/>
                                  <a:gd name="T1" fmla="*/ T0 w 1802"/>
                                  <a:gd name="T2" fmla="+- 0 9466 7663"/>
                                  <a:gd name="T3" fmla="*/ T2 w 180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802">
                                    <a:moveTo>
                                      <a:pt x="0" y="0"/>
                                    </a:moveTo>
                                    <a:lnTo>
                                      <a:pt x="1803" y="0"/>
                                    </a:lnTo>
                                  </a:path>
                                </a:pathLst>
                              </a:custGeom>
                              <a:noFill/>
                              <a:ln w="584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" name="Group 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63" y="14687"/>
                                <a:ext cx="1330" cy="0"/>
                                <a:chOff x="9463" y="14687"/>
                                <a:chExt cx="1330" cy="0"/>
                              </a:xfrm>
                            </wpg:grpSpPr>
                            <wps:wsp>
                              <wps:cNvPr id="20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3" y="14687"/>
                                  <a:ext cx="1330" cy="0"/>
                                </a:xfrm>
                                <a:custGeom>
                                  <a:avLst/>
                                  <a:gdLst>
                                    <a:gd name="T0" fmla="+- 0 9463 9463"/>
                                    <a:gd name="T1" fmla="*/ T0 w 1330"/>
                                    <a:gd name="T2" fmla="+- 0 10793 9463"/>
                                    <a:gd name="T3" fmla="*/ T2 w 133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330">
                                      <a:moveTo>
                                        <a:pt x="0" y="0"/>
                                      </a:moveTo>
                                      <a:lnTo>
                                        <a:pt x="13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84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DF1AF" id="Group 14" o:spid="_x0000_s1026" style="position:absolute;margin-left:303.35pt;margin-top:734.1pt;width:236.5pt;height:.45pt;z-index:-251656704;mso-position-horizontal-relative:page;mso-position-vertical-relative:page" coordorigin="6067,14682" coordsize="473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">
                <v:group id="Group 15" o:spid="_x0000_s1027" style="position:absolute;left:6072;top:14687;width:1594;height:0" coordorigin="6072,14687" coordsize="1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0" o:spid="_x0000_s1028" style="position:absolute;left:6072;top:14687;width:1594;height:0;visibility:visible;mso-wrap-style:square;v-text-anchor:top" coordsize="1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" path="m,l1594,e" filled="f" strokeweight=".16239mm">
                    <v:path arrowok="t" o:connecttype="custom" o:connectlocs="0,0;1594,0" o:connectangles="0,0"/>
                  </v:shape>
                  <v:group id="Group 16" o:spid="_x0000_s1029" style="position:absolute;left:7663;top:14687;width:1802;height:0" coordorigin="7663,14687" coordsize="1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Freeform 19" o:spid="_x0000_s1030" style="position:absolute;left:7663;top:14687;width:1802;height:0;visibility:visible;mso-wrap-style:square;v-text-anchor:top" coordsize="1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" path="m,l1803,e" filled="f" strokeweight=".16239mm">
                      <v:path arrowok="t" o:connecttype="custom" o:connectlocs="0,0;1803,0" o:connectangles="0,0"/>
                    </v:shape>
                    <v:group id="Group 17" o:spid="_x0000_s1031" style="position:absolute;left:9463;top:14687;width:1330;height:0" coordorigin="9463,14687" coordsize="1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shape id="Freeform 18" o:spid="_x0000_s1032" style="position:absolute;left:9463;top:14687;width:1330;height:0;visibility:visible;mso-wrap-style:square;v-text-anchor:top" coordsize="1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" path="m,l1330,e" filled="f" strokeweight=".16239mm">
                        <v:path arrowok="t" o:connecttype="custom" o:connectlocs="0,0;1330,0" o:connectangles="0,0"/>
                      </v:shape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14:paraId="12C092EC" w14:textId="133DC38D" w:rsidR="000131E3" w:rsidRPr="002666CE" w:rsidRDefault="000131E3">
      <w:pPr>
        <w:spacing w:before="1" w:line="280" w:lineRule="exact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0"/>
      </w:tblGrid>
      <w:tr w:rsidR="005C795E" w14:paraId="7C85E6BE" w14:textId="77777777" w:rsidTr="00B07CE4">
        <w:trPr>
          <w:trHeight w:hRule="exact" w:val="636"/>
        </w:trPr>
        <w:tc>
          <w:tcPr>
            <w:tcW w:w="5130" w:type="dxa"/>
            <w:vMerge w:val="restart"/>
            <w:tcBorders>
              <w:left w:val="nil"/>
              <w:right w:val="nil"/>
            </w:tcBorders>
          </w:tcPr>
          <w:p w14:paraId="50B9D893" w14:textId="77777777" w:rsidR="00B07CE4" w:rsidRDefault="00B07CE4" w:rsidP="00B07CE4">
            <w:pPr>
              <w:jc w:val="both"/>
            </w:pPr>
          </w:p>
          <w:p w14:paraId="62A17029" w14:textId="77777777" w:rsidR="001E19FD" w:rsidRDefault="001E19FD" w:rsidP="00B07CE4">
            <w:pPr>
              <w:jc w:val="both"/>
            </w:pPr>
          </w:p>
          <w:p w14:paraId="73F1EB6E" w14:textId="77777777" w:rsidR="001E19FD" w:rsidRDefault="001E19FD" w:rsidP="00B07CE4">
            <w:pPr>
              <w:jc w:val="both"/>
            </w:pPr>
          </w:p>
          <w:p w14:paraId="4D0C32BB" w14:textId="77777777" w:rsidR="001E19FD" w:rsidRDefault="001E19FD" w:rsidP="00B07CE4">
            <w:pPr>
              <w:jc w:val="both"/>
            </w:pPr>
          </w:p>
          <w:p w14:paraId="563372C4" w14:textId="77777777" w:rsidR="001E19FD" w:rsidRDefault="001E19FD" w:rsidP="00B07CE4">
            <w:pPr>
              <w:jc w:val="both"/>
            </w:pPr>
          </w:p>
          <w:p w14:paraId="77CDF31E" w14:textId="77777777" w:rsidR="001E19FD" w:rsidRDefault="001E19FD" w:rsidP="00B07CE4">
            <w:pPr>
              <w:jc w:val="both"/>
            </w:pPr>
          </w:p>
          <w:p w14:paraId="117F5B15" w14:textId="0EC6B301" w:rsidR="001E19FD" w:rsidRDefault="001E19FD" w:rsidP="00B07CE4">
            <w:pPr>
              <w:jc w:val="both"/>
            </w:pPr>
          </w:p>
        </w:tc>
      </w:tr>
      <w:tr w:rsidR="005C795E" w14:paraId="63097BB3" w14:textId="77777777" w:rsidTr="00B07CE4">
        <w:trPr>
          <w:trHeight w:hRule="exact" w:val="593"/>
        </w:trPr>
        <w:tc>
          <w:tcPr>
            <w:tcW w:w="5130" w:type="dxa"/>
            <w:vMerge/>
            <w:tcBorders>
              <w:left w:val="nil"/>
              <w:right w:val="nil"/>
            </w:tcBorders>
          </w:tcPr>
          <w:p w14:paraId="37F1F71E" w14:textId="77777777" w:rsidR="005C795E" w:rsidRDefault="005C795E" w:rsidP="00B07CE4">
            <w:pPr>
              <w:jc w:val="both"/>
            </w:pPr>
          </w:p>
        </w:tc>
      </w:tr>
      <w:tr w:rsidR="001E19FD" w14:paraId="54BADDE3" w14:textId="77777777" w:rsidTr="00B07CE4">
        <w:trPr>
          <w:trHeight w:hRule="exact" w:val="593"/>
        </w:trPr>
        <w:tc>
          <w:tcPr>
            <w:tcW w:w="5130" w:type="dxa"/>
            <w:vMerge/>
            <w:tcBorders>
              <w:left w:val="nil"/>
              <w:right w:val="nil"/>
            </w:tcBorders>
          </w:tcPr>
          <w:p w14:paraId="0C5284BC" w14:textId="77777777" w:rsidR="001E19FD" w:rsidRDefault="001E19FD" w:rsidP="00B07CE4">
            <w:pPr>
              <w:jc w:val="both"/>
            </w:pPr>
          </w:p>
        </w:tc>
      </w:tr>
      <w:tr w:rsidR="00B07CE4" w14:paraId="4A858E02" w14:textId="77777777" w:rsidTr="00B07CE4">
        <w:trPr>
          <w:trHeight w:hRule="exact" w:val="593"/>
        </w:trPr>
        <w:tc>
          <w:tcPr>
            <w:tcW w:w="5130" w:type="dxa"/>
            <w:vMerge/>
            <w:tcBorders>
              <w:left w:val="nil"/>
              <w:right w:val="nil"/>
            </w:tcBorders>
          </w:tcPr>
          <w:p w14:paraId="42441FD2" w14:textId="77777777" w:rsidR="00B07CE4" w:rsidRDefault="00B07CE4" w:rsidP="00B07CE4">
            <w:pPr>
              <w:jc w:val="both"/>
            </w:pPr>
          </w:p>
        </w:tc>
      </w:tr>
      <w:tr w:rsidR="005C795E" w14:paraId="7BC20BDC" w14:textId="77777777" w:rsidTr="00B07CE4">
        <w:trPr>
          <w:trHeight w:hRule="exact" w:val="599"/>
        </w:trPr>
        <w:tc>
          <w:tcPr>
            <w:tcW w:w="5130" w:type="dxa"/>
            <w:vMerge/>
            <w:tcBorders>
              <w:left w:val="nil"/>
              <w:right w:val="nil"/>
            </w:tcBorders>
          </w:tcPr>
          <w:p w14:paraId="7DDB70B1" w14:textId="77777777" w:rsidR="005C795E" w:rsidRDefault="005C795E" w:rsidP="00B07CE4">
            <w:pPr>
              <w:jc w:val="both"/>
            </w:pPr>
          </w:p>
        </w:tc>
      </w:tr>
      <w:tr w:rsidR="005C795E" w14:paraId="1D30A585" w14:textId="77777777" w:rsidTr="00B07CE4">
        <w:trPr>
          <w:trHeight w:hRule="exact" w:val="648"/>
        </w:trPr>
        <w:tc>
          <w:tcPr>
            <w:tcW w:w="5130" w:type="dxa"/>
            <w:vMerge/>
            <w:tcBorders>
              <w:left w:val="nil"/>
              <w:right w:val="nil"/>
            </w:tcBorders>
          </w:tcPr>
          <w:p w14:paraId="5E4E013D" w14:textId="77777777" w:rsidR="005C795E" w:rsidRDefault="005C795E" w:rsidP="00B07CE4">
            <w:pPr>
              <w:jc w:val="both"/>
            </w:pPr>
          </w:p>
        </w:tc>
      </w:tr>
      <w:tr w:rsidR="00B07CE4" w14:paraId="1CA8B174" w14:textId="77777777" w:rsidTr="00B07CE4">
        <w:trPr>
          <w:trHeight w:hRule="exact" w:val="648"/>
        </w:trPr>
        <w:tc>
          <w:tcPr>
            <w:tcW w:w="5130" w:type="dxa"/>
            <w:tcBorders>
              <w:left w:val="nil"/>
              <w:bottom w:val="nil"/>
              <w:right w:val="nil"/>
            </w:tcBorders>
          </w:tcPr>
          <w:p w14:paraId="096F351F" w14:textId="77777777" w:rsidR="00B07CE4" w:rsidRDefault="00B07CE4" w:rsidP="00B07CE4">
            <w:pPr>
              <w:jc w:val="both"/>
            </w:pPr>
          </w:p>
          <w:p w14:paraId="11AFB10F" w14:textId="77777777" w:rsidR="00B07CE4" w:rsidRDefault="00B07CE4" w:rsidP="00B07CE4">
            <w:pPr>
              <w:jc w:val="both"/>
            </w:pPr>
          </w:p>
          <w:p w14:paraId="4FCA3D91" w14:textId="0A559E89" w:rsidR="00B07CE4" w:rsidRDefault="00B07CE4" w:rsidP="00B07CE4">
            <w:pPr>
              <w:jc w:val="both"/>
            </w:pPr>
          </w:p>
        </w:tc>
      </w:tr>
    </w:tbl>
    <w:p w14:paraId="14D404C7" w14:textId="0ADA756C" w:rsidR="000131E3" w:rsidRPr="00B07CE4" w:rsidRDefault="000131E3" w:rsidP="00B07CE4">
      <w:pPr>
        <w:jc w:val="both"/>
      </w:pPr>
    </w:p>
    <w:p w14:paraId="7DC883C2" w14:textId="61A92C12" w:rsidR="000131E3" w:rsidRPr="00166B48" w:rsidRDefault="000131E3" w:rsidP="00166B48">
      <w:pPr>
        <w:spacing w:line="240" w:lineRule="exact"/>
        <w:ind w:right="-36"/>
        <w:jc w:val="both"/>
        <w:rPr>
          <w:sz w:val="22"/>
          <w:szCs w:val="22"/>
        </w:rPr>
      </w:pPr>
    </w:p>
    <w:p w14:paraId="21197932" w14:textId="77777777" w:rsidR="001E19FD" w:rsidRDefault="001E19FD" w:rsidP="003E2B11">
      <w:pPr>
        <w:spacing w:line="200" w:lineRule="exact"/>
        <w:ind w:left="284" w:hanging="284"/>
        <w:jc w:val="both"/>
      </w:pPr>
    </w:p>
    <w:p w14:paraId="02E55574" w14:textId="77777777" w:rsidR="001E19FD" w:rsidRDefault="001E19FD" w:rsidP="003E2B11">
      <w:pPr>
        <w:spacing w:line="200" w:lineRule="exact"/>
        <w:ind w:left="284" w:hanging="284"/>
        <w:jc w:val="both"/>
      </w:pPr>
    </w:p>
    <w:p w14:paraId="36A5DF03" w14:textId="72F9CCBF" w:rsidR="000131E3" w:rsidRPr="00166B48" w:rsidRDefault="000131E3" w:rsidP="00166B48">
      <w:pPr>
        <w:rPr>
          <w:sz w:val="22"/>
          <w:szCs w:val="22"/>
        </w:rPr>
      </w:pPr>
    </w:p>
    <w:sectPr w:rsidR="000131E3" w:rsidRPr="00166B48">
      <w:type w:val="continuous"/>
      <w:pgSz w:w="11920" w:h="16840"/>
      <w:pgMar w:top="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DD4"/>
    <w:multiLevelType w:val="hybridMultilevel"/>
    <w:tmpl w:val="18BA1582"/>
    <w:lvl w:ilvl="0" w:tplc="3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1C5D57AC"/>
    <w:multiLevelType w:val="multilevel"/>
    <w:tmpl w:val="64F43E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74254E7"/>
    <w:multiLevelType w:val="hybridMultilevel"/>
    <w:tmpl w:val="C096B3A2"/>
    <w:lvl w:ilvl="0" w:tplc="02B40BE4">
      <w:start w:val="1"/>
      <w:numFmt w:val="bullet"/>
      <w:lvlText w:val="-"/>
      <w:lvlJc w:val="left"/>
      <w:pPr>
        <w:ind w:left="873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2E4F5A2A"/>
    <w:multiLevelType w:val="hybridMultilevel"/>
    <w:tmpl w:val="72A6B4B6"/>
    <w:lvl w:ilvl="0" w:tplc="02B40BE4">
      <w:start w:val="1"/>
      <w:numFmt w:val="bullet"/>
      <w:lvlText w:val="-"/>
      <w:lvlJc w:val="left"/>
      <w:pPr>
        <w:ind w:left="873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2F76061C"/>
    <w:multiLevelType w:val="hybridMultilevel"/>
    <w:tmpl w:val="11DC9498"/>
    <w:lvl w:ilvl="0" w:tplc="38090019">
      <w:start w:val="1"/>
      <w:numFmt w:val="lowerLetter"/>
      <w:lvlText w:val="%1."/>
      <w:lvlJc w:val="left"/>
      <w:pPr>
        <w:ind w:left="873" w:hanging="360"/>
      </w:pPr>
    </w:lvl>
    <w:lvl w:ilvl="1" w:tplc="38090019" w:tentative="1">
      <w:start w:val="1"/>
      <w:numFmt w:val="lowerLetter"/>
      <w:lvlText w:val="%2."/>
      <w:lvlJc w:val="left"/>
      <w:pPr>
        <w:ind w:left="1593" w:hanging="360"/>
      </w:pPr>
    </w:lvl>
    <w:lvl w:ilvl="2" w:tplc="3809001B" w:tentative="1">
      <w:start w:val="1"/>
      <w:numFmt w:val="lowerRoman"/>
      <w:lvlText w:val="%3."/>
      <w:lvlJc w:val="right"/>
      <w:pPr>
        <w:ind w:left="2313" w:hanging="180"/>
      </w:pPr>
    </w:lvl>
    <w:lvl w:ilvl="3" w:tplc="3809000F" w:tentative="1">
      <w:start w:val="1"/>
      <w:numFmt w:val="decimal"/>
      <w:lvlText w:val="%4."/>
      <w:lvlJc w:val="left"/>
      <w:pPr>
        <w:ind w:left="3033" w:hanging="360"/>
      </w:pPr>
    </w:lvl>
    <w:lvl w:ilvl="4" w:tplc="38090019" w:tentative="1">
      <w:start w:val="1"/>
      <w:numFmt w:val="lowerLetter"/>
      <w:lvlText w:val="%5."/>
      <w:lvlJc w:val="left"/>
      <w:pPr>
        <w:ind w:left="3753" w:hanging="360"/>
      </w:pPr>
    </w:lvl>
    <w:lvl w:ilvl="5" w:tplc="3809001B" w:tentative="1">
      <w:start w:val="1"/>
      <w:numFmt w:val="lowerRoman"/>
      <w:lvlText w:val="%6."/>
      <w:lvlJc w:val="right"/>
      <w:pPr>
        <w:ind w:left="4473" w:hanging="180"/>
      </w:pPr>
    </w:lvl>
    <w:lvl w:ilvl="6" w:tplc="3809000F" w:tentative="1">
      <w:start w:val="1"/>
      <w:numFmt w:val="decimal"/>
      <w:lvlText w:val="%7."/>
      <w:lvlJc w:val="left"/>
      <w:pPr>
        <w:ind w:left="5193" w:hanging="360"/>
      </w:pPr>
    </w:lvl>
    <w:lvl w:ilvl="7" w:tplc="38090019" w:tentative="1">
      <w:start w:val="1"/>
      <w:numFmt w:val="lowerLetter"/>
      <w:lvlText w:val="%8."/>
      <w:lvlJc w:val="left"/>
      <w:pPr>
        <w:ind w:left="5913" w:hanging="360"/>
      </w:pPr>
    </w:lvl>
    <w:lvl w:ilvl="8" w:tplc="3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5" w15:restartNumberingAfterBreak="0">
    <w:nsid w:val="33964755"/>
    <w:multiLevelType w:val="hybridMultilevel"/>
    <w:tmpl w:val="769E01D0"/>
    <w:lvl w:ilvl="0" w:tplc="02B40BE4">
      <w:start w:val="1"/>
      <w:numFmt w:val="bullet"/>
      <w:lvlText w:val="-"/>
      <w:lvlJc w:val="left"/>
      <w:pPr>
        <w:ind w:left="873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46C71547"/>
    <w:multiLevelType w:val="hybridMultilevel"/>
    <w:tmpl w:val="083E7B5A"/>
    <w:lvl w:ilvl="0" w:tplc="02B40BE4">
      <w:start w:val="1"/>
      <w:numFmt w:val="bullet"/>
      <w:lvlText w:val="-"/>
      <w:lvlJc w:val="left"/>
      <w:pPr>
        <w:ind w:left="873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530D59E4"/>
    <w:multiLevelType w:val="hybridMultilevel"/>
    <w:tmpl w:val="A1B40BC4"/>
    <w:lvl w:ilvl="0" w:tplc="02B40BE4">
      <w:start w:val="1"/>
      <w:numFmt w:val="bullet"/>
      <w:lvlText w:val="-"/>
      <w:lvlJc w:val="left"/>
      <w:pPr>
        <w:ind w:left="873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59C07577"/>
    <w:multiLevelType w:val="hybridMultilevel"/>
    <w:tmpl w:val="53625D80"/>
    <w:lvl w:ilvl="0" w:tplc="02B40BE4">
      <w:start w:val="1"/>
      <w:numFmt w:val="bullet"/>
      <w:lvlText w:val="-"/>
      <w:lvlJc w:val="left"/>
      <w:pPr>
        <w:ind w:left="873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702476D4"/>
    <w:multiLevelType w:val="hybridMultilevel"/>
    <w:tmpl w:val="E9109718"/>
    <w:lvl w:ilvl="0" w:tplc="02B40BE4">
      <w:start w:val="1"/>
      <w:numFmt w:val="bullet"/>
      <w:lvlText w:val="-"/>
      <w:lvlJc w:val="left"/>
      <w:pPr>
        <w:ind w:left="873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0" w15:restartNumberingAfterBreak="0">
    <w:nsid w:val="7D713342"/>
    <w:multiLevelType w:val="hybridMultilevel"/>
    <w:tmpl w:val="35E62BFC"/>
    <w:lvl w:ilvl="0" w:tplc="02B40BE4">
      <w:start w:val="1"/>
      <w:numFmt w:val="bullet"/>
      <w:lvlText w:val="-"/>
      <w:lvlJc w:val="left"/>
      <w:pPr>
        <w:ind w:left="873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E3"/>
    <w:rsid w:val="000025E8"/>
    <w:rsid w:val="000131E3"/>
    <w:rsid w:val="0001628B"/>
    <w:rsid w:val="00017DB7"/>
    <w:rsid w:val="0004355B"/>
    <w:rsid w:val="0005557C"/>
    <w:rsid w:val="00056A1F"/>
    <w:rsid w:val="00076A80"/>
    <w:rsid w:val="000B1954"/>
    <w:rsid w:val="000E0D3E"/>
    <w:rsid w:val="000F3FCD"/>
    <w:rsid w:val="00133631"/>
    <w:rsid w:val="00166B48"/>
    <w:rsid w:val="001719CD"/>
    <w:rsid w:val="001B494B"/>
    <w:rsid w:val="001E19FD"/>
    <w:rsid w:val="002666CE"/>
    <w:rsid w:val="002B6C07"/>
    <w:rsid w:val="002D565D"/>
    <w:rsid w:val="002E4483"/>
    <w:rsid w:val="003053BA"/>
    <w:rsid w:val="00320B92"/>
    <w:rsid w:val="003E2B11"/>
    <w:rsid w:val="004331F4"/>
    <w:rsid w:val="00495593"/>
    <w:rsid w:val="004D059C"/>
    <w:rsid w:val="004F491A"/>
    <w:rsid w:val="00503A06"/>
    <w:rsid w:val="00541EC8"/>
    <w:rsid w:val="0056759F"/>
    <w:rsid w:val="00585B5D"/>
    <w:rsid w:val="005B700A"/>
    <w:rsid w:val="005C795E"/>
    <w:rsid w:val="00624366"/>
    <w:rsid w:val="006B19BF"/>
    <w:rsid w:val="00717947"/>
    <w:rsid w:val="00724A31"/>
    <w:rsid w:val="0075342E"/>
    <w:rsid w:val="007757C3"/>
    <w:rsid w:val="008130D2"/>
    <w:rsid w:val="009B0C12"/>
    <w:rsid w:val="00AA2FD4"/>
    <w:rsid w:val="00B07CE4"/>
    <w:rsid w:val="00B6756B"/>
    <w:rsid w:val="00B850BD"/>
    <w:rsid w:val="00BA4937"/>
    <w:rsid w:val="00BC40A7"/>
    <w:rsid w:val="00BF1F77"/>
    <w:rsid w:val="00E025A3"/>
    <w:rsid w:val="00E02D85"/>
    <w:rsid w:val="00E02F1D"/>
    <w:rsid w:val="00E44BD5"/>
    <w:rsid w:val="00E50FB2"/>
    <w:rsid w:val="00EF01EC"/>
    <w:rsid w:val="00F261E6"/>
    <w:rsid w:val="00F53025"/>
    <w:rsid w:val="00F61ACF"/>
    <w:rsid w:val="00F7151D"/>
    <w:rsid w:val="00F93877"/>
    <w:rsid w:val="00FC2DF8"/>
    <w:rsid w:val="00FE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0EA6"/>
  <w15:docId w15:val="{96E5FEE9-F71D-42F9-92A4-066FFAFA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28B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F49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9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hmat.rian@mercubuana.ac.id" TargetMode="External"/><Relationship Id="rId13" Type="http://schemas.openxmlformats.org/officeDocument/2006/relationships/diagramData" Target="diagrams/data1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diagramColors" Target="diagrams/colors1.xml"/><Relationship Id="rId20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2*saruni.dwiasnati@mercubuana.ac.id" TargetMode="External"/><Relationship Id="rId14" Type="http://schemas.openxmlformats.org/officeDocument/2006/relationships/diagramLayout" Target="diagrams/layout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6C97E1-7410-4CEF-9796-237E63EF5BE1}" type="doc">
      <dgm:prSet loTypeId="urn:microsoft.com/office/officeart/2005/8/layout/list1" loCatId="list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en-ID"/>
        </a:p>
      </dgm:t>
    </dgm:pt>
    <dgm:pt modelId="{B65FAC4B-5498-49EE-AC17-E2E49AEB7E32}">
      <dgm:prSet phldrT="[Text]"/>
      <dgm:spPr>
        <a:xfrm>
          <a:off x="170116" y="60234"/>
          <a:ext cx="2381631" cy="29520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pPr>
            <a:buNone/>
          </a:pPr>
          <a:r>
            <a:rPr lang="en-ID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Latar Belakang Permasalahan</a:t>
          </a:r>
        </a:p>
      </dgm:t>
    </dgm:pt>
    <dgm:pt modelId="{CF25C714-8E69-440C-A8A4-13E7BA9834C6}" type="parTrans" cxnId="{14E1314B-B313-45CB-908A-48FAE62B90D7}">
      <dgm:prSet/>
      <dgm:spPr/>
      <dgm:t>
        <a:bodyPr/>
        <a:lstStyle/>
        <a:p>
          <a:endParaRPr lang="en-ID"/>
        </a:p>
      </dgm:t>
    </dgm:pt>
    <dgm:pt modelId="{0EFA5C5F-3AD9-4FA1-9C96-8C00008979CA}" type="sibTrans" cxnId="{14E1314B-B313-45CB-908A-48FAE62B90D7}">
      <dgm:prSet/>
      <dgm:spPr/>
      <dgm:t>
        <a:bodyPr/>
        <a:lstStyle/>
        <a:p>
          <a:endParaRPr lang="en-ID"/>
        </a:p>
      </dgm:t>
    </dgm:pt>
    <dgm:pt modelId="{7E3998D4-F226-4D47-BB86-E47F7BA9B37A}">
      <dgm:prSet phldrT="[Text]"/>
      <dgm:spPr>
        <a:xfrm>
          <a:off x="170116" y="513835"/>
          <a:ext cx="2381631" cy="29520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pPr>
            <a:buNone/>
          </a:pPr>
          <a:r>
            <a:rPr lang="en-ID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Pencarian dan Pengambilan Data</a:t>
          </a:r>
        </a:p>
      </dgm:t>
    </dgm:pt>
    <dgm:pt modelId="{E5B765B5-E20E-491A-925C-2E084F969C15}" type="parTrans" cxnId="{93E18740-F9B7-4C87-8C9F-34BD6EB4F3D3}">
      <dgm:prSet/>
      <dgm:spPr/>
      <dgm:t>
        <a:bodyPr/>
        <a:lstStyle/>
        <a:p>
          <a:endParaRPr lang="en-ID"/>
        </a:p>
      </dgm:t>
    </dgm:pt>
    <dgm:pt modelId="{D7579C1B-B5B7-44B7-BACB-FB72799DB027}" type="sibTrans" cxnId="{93E18740-F9B7-4C87-8C9F-34BD6EB4F3D3}">
      <dgm:prSet/>
      <dgm:spPr/>
      <dgm:t>
        <a:bodyPr/>
        <a:lstStyle/>
        <a:p>
          <a:endParaRPr lang="en-ID"/>
        </a:p>
      </dgm:t>
    </dgm:pt>
    <dgm:pt modelId="{CF96D8EF-D074-40BA-99E2-C6108655FB54}">
      <dgm:prSet phldrT="[Text]"/>
      <dgm:spPr>
        <a:xfrm>
          <a:off x="170116" y="967435"/>
          <a:ext cx="2381631" cy="29520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pPr>
            <a:buNone/>
          </a:pPr>
          <a:r>
            <a:rPr lang="en-ID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Framework TOGAF</a:t>
          </a:r>
        </a:p>
      </dgm:t>
    </dgm:pt>
    <dgm:pt modelId="{BCEBE3FA-6F9A-4A60-901C-0B8D24F8F8E1}" type="parTrans" cxnId="{4FEC0A50-77AE-43BD-A60E-3C5E65F3BF9F}">
      <dgm:prSet/>
      <dgm:spPr/>
      <dgm:t>
        <a:bodyPr/>
        <a:lstStyle/>
        <a:p>
          <a:endParaRPr lang="en-ID"/>
        </a:p>
      </dgm:t>
    </dgm:pt>
    <dgm:pt modelId="{2CB243B8-5DEA-4404-9734-ECAA8F322E77}" type="sibTrans" cxnId="{4FEC0A50-77AE-43BD-A60E-3C5E65F3BF9F}">
      <dgm:prSet/>
      <dgm:spPr/>
      <dgm:t>
        <a:bodyPr/>
        <a:lstStyle/>
        <a:p>
          <a:endParaRPr lang="en-ID"/>
        </a:p>
      </dgm:t>
    </dgm:pt>
    <dgm:pt modelId="{F354E3D9-2A83-4C1F-9448-E83DF35CA9AA}">
      <dgm:prSet/>
      <dgm:spPr>
        <a:xfrm>
          <a:off x="170116" y="1421035"/>
          <a:ext cx="2381631" cy="29520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pPr>
            <a:buNone/>
          </a:pPr>
          <a:r>
            <a:rPr lang="en-ID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Selesai</a:t>
          </a:r>
        </a:p>
      </dgm:t>
    </dgm:pt>
    <dgm:pt modelId="{F48E7A0E-E9AB-4740-81DE-8E7D73ADA603}" type="parTrans" cxnId="{77ADA78E-E100-4A39-83AF-251A8D6B7383}">
      <dgm:prSet/>
      <dgm:spPr/>
      <dgm:t>
        <a:bodyPr/>
        <a:lstStyle/>
        <a:p>
          <a:endParaRPr lang="en-ID"/>
        </a:p>
      </dgm:t>
    </dgm:pt>
    <dgm:pt modelId="{8878BC34-EC5F-4996-92FF-F9D3FE454680}" type="sibTrans" cxnId="{77ADA78E-E100-4A39-83AF-251A8D6B7383}">
      <dgm:prSet/>
      <dgm:spPr/>
      <dgm:t>
        <a:bodyPr/>
        <a:lstStyle/>
        <a:p>
          <a:endParaRPr lang="en-ID"/>
        </a:p>
      </dgm:t>
    </dgm:pt>
    <dgm:pt modelId="{F5C50B36-43A9-4976-A496-328FE5B91CFA}" type="pres">
      <dgm:prSet presAssocID="{016C97E1-7410-4CEF-9796-237E63EF5BE1}" presName="linear" presStyleCnt="0">
        <dgm:presLayoutVars>
          <dgm:dir/>
          <dgm:animLvl val="lvl"/>
          <dgm:resizeHandles val="exact"/>
        </dgm:presLayoutVars>
      </dgm:prSet>
      <dgm:spPr/>
    </dgm:pt>
    <dgm:pt modelId="{A9D21552-F8D7-4BB3-95C9-5F6D1F979464}" type="pres">
      <dgm:prSet presAssocID="{B65FAC4B-5498-49EE-AC17-E2E49AEB7E32}" presName="parentLin" presStyleCnt="0"/>
      <dgm:spPr/>
    </dgm:pt>
    <dgm:pt modelId="{F4BDA5CA-97AF-4FB7-805D-ECA50C3F7EC3}" type="pres">
      <dgm:prSet presAssocID="{B65FAC4B-5498-49EE-AC17-E2E49AEB7E32}" presName="parentLeftMargin" presStyleLbl="node1" presStyleIdx="0" presStyleCnt="4"/>
      <dgm:spPr/>
    </dgm:pt>
    <dgm:pt modelId="{A67511C9-CE65-4A24-A726-B1B279EBF6B9}" type="pres">
      <dgm:prSet presAssocID="{B65FAC4B-5498-49EE-AC17-E2E49AEB7E32}" presName="parentText" presStyleLbl="node1" presStyleIdx="0" presStyleCnt="4">
        <dgm:presLayoutVars>
          <dgm:chMax val="0"/>
          <dgm:bulletEnabled val="1"/>
        </dgm:presLayoutVars>
      </dgm:prSet>
      <dgm:spPr/>
    </dgm:pt>
    <dgm:pt modelId="{B8238497-788B-429D-8E31-599CEDB33F09}" type="pres">
      <dgm:prSet presAssocID="{B65FAC4B-5498-49EE-AC17-E2E49AEB7E32}" presName="negativeSpace" presStyleCnt="0"/>
      <dgm:spPr/>
    </dgm:pt>
    <dgm:pt modelId="{0BF04D5B-D297-41A4-BBF3-0FDC5B464C68}" type="pres">
      <dgm:prSet presAssocID="{B65FAC4B-5498-49EE-AC17-E2E49AEB7E32}" presName="childText" presStyleLbl="conFgAcc1" presStyleIdx="0" presStyleCnt="4">
        <dgm:presLayoutVars>
          <dgm:bulletEnabled val="1"/>
        </dgm:presLayoutVars>
      </dgm:prSet>
      <dgm:spPr>
        <a:xfrm>
          <a:off x="0" y="207834"/>
          <a:ext cx="3402330" cy="2520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gm:spPr>
    </dgm:pt>
    <dgm:pt modelId="{5F1ED466-065A-4607-94C0-7E3A739516C0}" type="pres">
      <dgm:prSet presAssocID="{0EFA5C5F-3AD9-4FA1-9C96-8C00008979CA}" presName="spaceBetweenRectangles" presStyleCnt="0"/>
      <dgm:spPr/>
    </dgm:pt>
    <dgm:pt modelId="{994A2EC1-9ADB-48CA-B547-40C662222F33}" type="pres">
      <dgm:prSet presAssocID="{7E3998D4-F226-4D47-BB86-E47F7BA9B37A}" presName="parentLin" presStyleCnt="0"/>
      <dgm:spPr/>
    </dgm:pt>
    <dgm:pt modelId="{B4091A1E-CC15-4E78-B0D8-0C52716B56C9}" type="pres">
      <dgm:prSet presAssocID="{7E3998D4-F226-4D47-BB86-E47F7BA9B37A}" presName="parentLeftMargin" presStyleLbl="node1" presStyleIdx="0" presStyleCnt="4"/>
      <dgm:spPr/>
    </dgm:pt>
    <dgm:pt modelId="{B3A92389-CB47-4148-BB58-2C9C7600E931}" type="pres">
      <dgm:prSet presAssocID="{7E3998D4-F226-4D47-BB86-E47F7BA9B37A}" presName="parentText" presStyleLbl="node1" presStyleIdx="1" presStyleCnt="4">
        <dgm:presLayoutVars>
          <dgm:chMax val="0"/>
          <dgm:bulletEnabled val="1"/>
        </dgm:presLayoutVars>
      </dgm:prSet>
      <dgm:spPr/>
    </dgm:pt>
    <dgm:pt modelId="{5C1BFE8A-8EA5-4F5E-9FC7-51242022B2E1}" type="pres">
      <dgm:prSet presAssocID="{7E3998D4-F226-4D47-BB86-E47F7BA9B37A}" presName="negativeSpace" presStyleCnt="0"/>
      <dgm:spPr/>
    </dgm:pt>
    <dgm:pt modelId="{7E59E36E-D222-4FD6-84BB-802A794C4867}" type="pres">
      <dgm:prSet presAssocID="{7E3998D4-F226-4D47-BB86-E47F7BA9B37A}" presName="childText" presStyleLbl="conFgAcc1" presStyleIdx="1" presStyleCnt="4">
        <dgm:presLayoutVars>
          <dgm:bulletEnabled val="1"/>
        </dgm:presLayoutVars>
      </dgm:prSet>
      <dgm:spPr>
        <a:xfrm>
          <a:off x="0" y="661435"/>
          <a:ext cx="3402330" cy="2520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gm:spPr>
    </dgm:pt>
    <dgm:pt modelId="{41B1C45A-C1BB-4162-A979-99A2CF4554E0}" type="pres">
      <dgm:prSet presAssocID="{D7579C1B-B5B7-44B7-BACB-FB72799DB027}" presName="spaceBetweenRectangles" presStyleCnt="0"/>
      <dgm:spPr/>
    </dgm:pt>
    <dgm:pt modelId="{02D7D857-B6B8-4D1E-9CDD-DD7EAE8285BF}" type="pres">
      <dgm:prSet presAssocID="{CF96D8EF-D074-40BA-99E2-C6108655FB54}" presName="parentLin" presStyleCnt="0"/>
      <dgm:spPr/>
    </dgm:pt>
    <dgm:pt modelId="{5D034399-6309-44C4-AB35-87BA041BC40C}" type="pres">
      <dgm:prSet presAssocID="{CF96D8EF-D074-40BA-99E2-C6108655FB54}" presName="parentLeftMargin" presStyleLbl="node1" presStyleIdx="1" presStyleCnt="4"/>
      <dgm:spPr/>
    </dgm:pt>
    <dgm:pt modelId="{8DAA27B0-698C-48CF-99A0-045D4E2F49A0}" type="pres">
      <dgm:prSet presAssocID="{CF96D8EF-D074-40BA-99E2-C6108655FB54}" presName="parentText" presStyleLbl="node1" presStyleIdx="2" presStyleCnt="4">
        <dgm:presLayoutVars>
          <dgm:chMax val="0"/>
          <dgm:bulletEnabled val="1"/>
        </dgm:presLayoutVars>
      </dgm:prSet>
      <dgm:spPr/>
    </dgm:pt>
    <dgm:pt modelId="{D8230D2F-B396-4ACF-A04E-0F9B4669E125}" type="pres">
      <dgm:prSet presAssocID="{CF96D8EF-D074-40BA-99E2-C6108655FB54}" presName="negativeSpace" presStyleCnt="0"/>
      <dgm:spPr/>
    </dgm:pt>
    <dgm:pt modelId="{ECCB7F29-CBDD-4007-84D7-2EE425C31A39}" type="pres">
      <dgm:prSet presAssocID="{CF96D8EF-D074-40BA-99E2-C6108655FB54}" presName="childText" presStyleLbl="conFgAcc1" presStyleIdx="2" presStyleCnt="4">
        <dgm:presLayoutVars>
          <dgm:bulletEnabled val="1"/>
        </dgm:presLayoutVars>
      </dgm:prSet>
      <dgm:spPr>
        <a:xfrm>
          <a:off x="0" y="1115035"/>
          <a:ext cx="3402330" cy="2520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gm:spPr>
    </dgm:pt>
    <dgm:pt modelId="{3FAFCEDE-F1A0-49BC-BF5E-4D611503CCCE}" type="pres">
      <dgm:prSet presAssocID="{2CB243B8-5DEA-4404-9734-ECAA8F322E77}" presName="spaceBetweenRectangles" presStyleCnt="0"/>
      <dgm:spPr/>
    </dgm:pt>
    <dgm:pt modelId="{51F5BF8B-F853-4D23-B663-AF6EF75460D2}" type="pres">
      <dgm:prSet presAssocID="{F354E3D9-2A83-4C1F-9448-E83DF35CA9AA}" presName="parentLin" presStyleCnt="0"/>
      <dgm:spPr/>
    </dgm:pt>
    <dgm:pt modelId="{00B31B90-951F-4575-B278-A549413947D6}" type="pres">
      <dgm:prSet presAssocID="{F354E3D9-2A83-4C1F-9448-E83DF35CA9AA}" presName="parentLeftMargin" presStyleLbl="node1" presStyleIdx="2" presStyleCnt="4"/>
      <dgm:spPr/>
    </dgm:pt>
    <dgm:pt modelId="{1EA14215-87D9-431D-A36D-B2386649AF82}" type="pres">
      <dgm:prSet presAssocID="{F354E3D9-2A83-4C1F-9448-E83DF35CA9AA}" presName="parentText" presStyleLbl="node1" presStyleIdx="3" presStyleCnt="4">
        <dgm:presLayoutVars>
          <dgm:chMax val="0"/>
          <dgm:bulletEnabled val="1"/>
        </dgm:presLayoutVars>
      </dgm:prSet>
      <dgm:spPr/>
    </dgm:pt>
    <dgm:pt modelId="{F8449A21-D230-47C9-988C-B2BA09646544}" type="pres">
      <dgm:prSet presAssocID="{F354E3D9-2A83-4C1F-9448-E83DF35CA9AA}" presName="negativeSpace" presStyleCnt="0"/>
      <dgm:spPr/>
    </dgm:pt>
    <dgm:pt modelId="{8ABE147D-E4D0-4350-A1BC-091A0B54FE52}" type="pres">
      <dgm:prSet presAssocID="{F354E3D9-2A83-4C1F-9448-E83DF35CA9AA}" presName="childText" presStyleLbl="conFgAcc1" presStyleIdx="3" presStyleCnt="4">
        <dgm:presLayoutVars>
          <dgm:bulletEnabled val="1"/>
        </dgm:presLayoutVars>
      </dgm:prSet>
      <dgm:spPr>
        <a:xfrm>
          <a:off x="0" y="1568635"/>
          <a:ext cx="3402330" cy="2520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gm:spPr>
    </dgm:pt>
  </dgm:ptLst>
  <dgm:cxnLst>
    <dgm:cxn modelId="{82A7450B-4CEC-4F9B-ABF2-B5A838DD1A5D}" type="presOf" srcId="{016C97E1-7410-4CEF-9796-237E63EF5BE1}" destId="{F5C50B36-43A9-4976-A496-328FE5B91CFA}" srcOrd="0" destOrd="0" presId="urn:microsoft.com/office/officeart/2005/8/layout/list1"/>
    <dgm:cxn modelId="{1F43C30C-027F-439E-BF8F-91F205406D90}" type="presOf" srcId="{7E3998D4-F226-4D47-BB86-E47F7BA9B37A}" destId="{B4091A1E-CC15-4E78-B0D8-0C52716B56C9}" srcOrd="0" destOrd="0" presId="urn:microsoft.com/office/officeart/2005/8/layout/list1"/>
    <dgm:cxn modelId="{C65C9F27-B610-4BB3-B32E-CA314FE0855F}" type="presOf" srcId="{F354E3D9-2A83-4C1F-9448-E83DF35CA9AA}" destId="{1EA14215-87D9-431D-A36D-B2386649AF82}" srcOrd="1" destOrd="0" presId="urn:microsoft.com/office/officeart/2005/8/layout/list1"/>
    <dgm:cxn modelId="{2018FE2D-B47E-4A81-88D8-3C9040E0EE62}" type="presOf" srcId="{CF96D8EF-D074-40BA-99E2-C6108655FB54}" destId="{5D034399-6309-44C4-AB35-87BA041BC40C}" srcOrd="0" destOrd="0" presId="urn:microsoft.com/office/officeart/2005/8/layout/list1"/>
    <dgm:cxn modelId="{93E18740-F9B7-4C87-8C9F-34BD6EB4F3D3}" srcId="{016C97E1-7410-4CEF-9796-237E63EF5BE1}" destId="{7E3998D4-F226-4D47-BB86-E47F7BA9B37A}" srcOrd="1" destOrd="0" parTransId="{E5B765B5-E20E-491A-925C-2E084F969C15}" sibTransId="{D7579C1B-B5B7-44B7-BACB-FB72799DB027}"/>
    <dgm:cxn modelId="{14E1314B-B313-45CB-908A-48FAE62B90D7}" srcId="{016C97E1-7410-4CEF-9796-237E63EF5BE1}" destId="{B65FAC4B-5498-49EE-AC17-E2E49AEB7E32}" srcOrd="0" destOrd="0" parTransId="{CF25C714-8E69-440C-A8A4-13E7BA9834C6}" sibTransId="{0EFA5C5F-3AD9-4FA1-9C96-8C00008979CA}"/>
    <dgm:cxn modelId="{4C87806C-0221-4ECF-8D97-823190A473BC}" type="presOf" srcId="{7E3998D4-F226-4D47-BB86-E47F7BA9B37A}" destId="{B3A92389-CB47-4148-BB58-2C9C7600E931}" srcOrd="1" destOrd="0" presId="urn:microsoft.com/office/officeart/2005/8/layout/list1"/>
    <dgm:cxn modelId="{4FEC0A50-77AE-43BD-A60E-3C5E65F3BF9F}" srcId="{016C97E1-7410-4CEF-9796-237E63EF5BE1}" destId="{CF96D8EF-D074-40BA-99E2-C6108655FB54}" srcOrd="2" destOrd="0" parTransId="{BCEBE3FA-6F9A-4A60-901C-0B8D24F8F8E1}" sibTransId="{2CB243B8-5DEA-4404-9734-ECAA8F322E77}"/>
    <dgm:cxn modelId="{FD1E167F-48D1-4967-A99E-BCFE8B5D15AC}" type="presOf" srcId="{CF96D8EF-D074-40BA-99E2-C6108655FB54}" destId="{8DAA27B0-698C-48CF-99A0-045D4E2F49A0}" srcOrd="1" destOrd="0" presId="urn:microsoft.com/office/officeart/2005/8/layout/list1"/>
    <dgm:cxn modelId="{77ADA78E-E100-4A39-83AF-251A8D6B7383}" srcId="{016C97E1-7410-4CEF-9796-237E63EF5BE1}" destId="{F354E3D9-2A83-4C1F-9448-E83DF35CA9AA}" srcOrd="3" destOrd="0" parTransId="{F48E7A0E-E9AB-4740-81DE-8E7D73ADA603}" sibTransId="{8878BC34-EC5F-4996-92FF-F9D3FE454680}"/>
    <dgm:cxn modelId="{435944AC-B79B-4E11-9F82-FEF53983CD31}" type="presOf" srcId="{B65FAC4B-5498-49EE-AC17-E2E49AEB7E32}" destId="{A67511C9-CE65-4A24-A726-B1B279EBF6B9}" srcOrd="1" destOrd="0" presId="urn:microsoft.com/office/officeart/2005/8/layout/list1"/>
    <dgm:cxn modelId="{A088B1B5-B3E1-4BE7-88B2-D74BB48CF661}" type="presOf" srcId="{F354E3D9-2A83-4C1F-9448-E83DF35CA9AA}" destId="{00B31B90-951F-4575-B278-A549413947D6}" srcOrd="0" destOrd="0" presId="urn:microsoft.com/office/officeart/2005/8/layout/list1"/>
    <dgm:cxn modelId="{33B518C2-EBE5-4262-947B-00FD162EE281}" type="presOf" srcId="{B65FAC4B-5498-49EE-AC17-E2E49AEB7E32}" destId="{F4BDA5CA-97AF-4FB7-805D-ECA50C3F7EC3}" srcOrd="0" destOrd="0" presId="urn:microsoft.com/office/officeart/2005/8/layout/list1"/>
    <dgm:cxn modelId="{E6DBCEEF-A0A9-4649-8902-8D014617D0EB}" type="presParOf" srcId="{F5C50B36-43A9-4976-A496-328FE5B91CFA}" destId="{A9D21552-F8D7-4BB3-95C9-5F6D1F979464}" srcOrd="0" destOrd="0" presId="urn:microsoft.com/office/officeart/2005/8/layout/list1"/>
    <dgm:cxn modelId="{7740619D-9167-4691-9F46-332864050DB7}" type="presParOf" srcId="{A9D21552-F8D7-4BB3-95C9-5F6D1F979464}" destId="{F4BDA5CA-97AF-4FB7-805D-ECA50C3F7EC3}" srcOrd="0" destOrd="0" presId="urn:microsoft.com/office/officeart/2005/8/layout/list1"/>
    <dgm:cxn modelId="{C5465EA0-B8F0-46BC-A35F-D77A189DE8AF}" type="presParOf" srcId="{A9D21552-F8D7-4BB3-95C9-5F6D1F979464}" destId="{A67511C9-CE65-4A24-A726-B1B279EBF6B9}" srcOrd="1" destOrd="0" presId="urn:microsoft.com/office/officeart/2005/8/layout/list1"/>
    <dgm:cxn modelId="{B9D66F77-1013-4C80-9C8A-3DC7019EC6D2}" type="presParOf" srcId="{F5C50B36-43A9-4976-A496-328FE5B91CFA}" destId="{B8238497-788B-429D-8E31-599CEDB33F09}" srcOrd="1" destOrd="0" presId="urn:microsoft.com/office/officeart/2005/8/layout/list1"/>
    <dgm:cxn modelId="{CA04A7D2-49F4-4ECB-A4D3-319028E4074F}" type="presParOf" srcId="{F5C50B36-43A9-4976-A496-328FE5B91CFA}" destId="{0BF04D5B-D297-41A4-BBF3-0FDC5B464C68}" srcOrd="2" destOrd="0" presId="urn:microsoft.com/office/officeart/2005/8/layout/list1"/>
    <dgm:cxn modelId="{FE05BFAF-E0BB-494E-A906-6B9E9191471E}" type="presParOf" srcId="{F5C50B36-43A9-4976-A496-328FE5B91CFA}" destId="{5F1ED466-065A-4607-94C0-7E3A739516C0}" srcOrd="3" destOrd="0" presId="urn:microsoft.com/office/officeart/2005/8/layout/list1"/>
    <dgm:cxn modelId="{A7B1B62A-8932-4047-9E3C-6F4587514D20}" type="presParOf" srcId="{F5C50B36-43A9-4976-A496-328FE5B91CFA}" destId="{994A2EC1-9ADB-48CA-B547-40C662222F33}" srcOrd="4" destOrd="0" presId="urn:microsoft.com/office/officeart/2005/8/layout/list1"/>
    <dgm:cxn modelId="{D4C87F89-EA96-4124-8A19-94275328AC19}" type="presParOf" srcId="{994A2EC1-9ADB-48CA-B547-40C662222F33}" destId="{B4091A1E-CC15-4E78-B0D8-0C52716B56C9}" srcOrd="0" destOrd="0" presId="urn:microsoft.com/office/officeart/2005/8/layout/list1"/>
    <dgm:cxn modelId="{B8A0C899-A17D-417B-B5A2-DD2CC78D6316}" type="presParOf" srcId="{994A2EC1-9ADB-48CA-B547-40C662222F33}" destId="{B3A92389-CB47-4148-BB58-2C9C7600E931}" srcOrd="1" destOrd="0" presId="urn:microsoft.com/office/officeart/2005/8/layout/list1"/>
    <dgm:cxn modelId="{002708E1-6FBB-4BC8-B4E5-1E75E3F7400C}" type="presParOf" srcId="{F5C50B36-43A9-4976-A496-328FE5B91CFA}" destId="{5C1BFE8A-8EA5-4F5E-9FC7-51242022B2E1}" srcOrd="5" destOrd="0" presId="urn:microsoft.com/office/officeart/2005/8/layout/list1"/>
    <dgm:cxn modelId="{C5F2FEED-D3B5-48D6-9154-3B2EEEE3D718}" type="presParOf" srcId="{F5C50B36-43A9-4976-A496-328FE5B91CFA}" destId="{7E59E36E-D222-4FD6-84BB-802A794C4867}" srcOrd="6" destOrd="0" presId="urn:microsoft.com/office/officeart/2005/8/layout/list1"/>
    <dgm:cxn modelId="{2BE0227D-E58B-4184-8A03-AA14611D4A7A}" type="presParOf" srcId="{F5C50B36-43A9-4976-A496-328FE5B91CFA}" destId="{41B1C45A-C1BB-4162-A979-99A2CF4554E0}" srcOrd="7" destOrd="0" presId="urn:microsoft.com/office/officeart/2005/8/layout/list1"/>
    <dgm:cxn modelId="{309B0764-233A-478D-8ABE-B3557CE97AD9}" type="presParOf" srcId="{F5C50B36-43A9-4976-A496-328FE5B91CFA}" destId="{02D7D857-B6B8-4D1E-9CDD-DD7EAE8285BF}" srcOrd="8" destOrd="0" presId="urn:microsoft.com/office/officeart/2005/8/layout/list1"/>
    <dgm:cxn modelId="{3C3B0B37-835D-4B70-ACF0-4D1E85BFD65E}" type="presParOf" srcId="{02D7D857-B6B8-4D1E-9CDD-DD7EAE8285BF}" destId="{5D034399-6309-44C4-AB35-87BA041BC40C}" srcOrd="0" destOrd="0" presId="urn:microsoft.com/office/officeart/2005/8/layout/list1"/>
    <dgm:cxn modelId="{8AFC03CE-E833-4305-9EC0-B33D8930FEF1}" type="presParOf" srcId="{02D7D857-B6B8-4D1E-9CDD-DD7EAE8285BF}" destId="{8DAA27B0-698C-48CF-99A0-045D4E2F49A0}" srcOrd="1" destOrd="0" presId="urn:microsoft.com/office/officeart/2005/8/layout/list1"/>
    <dgm:cxn modelId="{3E11F6BF-7506-4301-951A-31630719D27E}" type="presParOf" srcId="{F5C50B36-43A9-4976-A496-328FE5B91CFA}" destId="{D8230D2F-B396-4ACF-A04E-0F9B4669E125}" srcOrd="9" destOrd="0" presId="urn:microsoft.com/office/officeart/2005/8/layout/list1"/>
    <dgm:cxn modelId="{01D66B48-BE33-4EE5-804E-D314793BCA34}" type="presParOf" srcId="{F5C50B36-43A9-4976-A496-328FE5B91CFA}" destId="{ECCB7F29-CBDD-4007-84D7-2EE425C31A39}" srcOrd="10" destOrd="0" presId="urn:microsoft.com/office/officeart/2005/8/layout/list1"/>
    <dgm:cxn modelId="{94CE4E3A-CBCB-454E-BFB5-99C8EBB00BC4}" type="presParOf" srcId="{F5C50B36-43A9-4976-A496-328FE5B91CFA}" destId="{3FAFCEDE-F1A0-49BC-BF5E-4D611503CCCE}" srcOrd="11" destOrd="0" presId="urn:microsoft.com/office/officeart/2005/8/layout/list1"/>
    <dgm:cxn modelId="{3C2FD2DB-B537-4FC6-9E67-D5CB70463180}" type="presParOf" srcId="{F5C50B36-43A9-4976-A496-328FE5B91CFA}" destId="{51F5BF8B-F853-4D23-B663-AF6EF75460D2}" srcOrd="12" destOrd="0" presId="urn:microsoft.com/office/officeart/2005/8/layout/list1"/>
    <dgm:cxn modelId="{F96A4DFC-F2DD-4D27-8B13-B6554354015C}" type="presParOf" srcId="{51F5BF8B-F853-4D23-B663-AF6EF75460D2}" destId="{00B31B90-951F-4575-B278-A549413947D6}" srcOrd="0" destOrd="0" presId="urn:microsoft.com/office/officeart/2005/8/layout/list1"/>
    <dgm:cxn modelId="{3DDC28AB-C1CA-42A4-8EBC-D48D09472A89}" type="presParOf" srcId="{51F5BF8B-F853-4D23-B663-AF6EF75460D2}" destId="{1EA14215-87D9-431D-A36D-B2386649AF82}" srcOrd="1" destOrd="0" presId="urn:microsoft.com/office/officeart/2005/8/layout/list1"/>
    <dgm:cxn modelId="{E57807F3-8B91-4850-ADAA-99B6EA1103D9}" type="presParOf" srcId="{F5C50B36-43A9-4976-A496-328FE5B91CFA}" destId="{F8449A21-D230-47C9-988C-B2BA09646544}" srcOrd="13" destOrd="0" presId="urn:microsoft.com/office/officeart/2005/8/layout/list1"/>
    <dgm:cxn modelId="{50D27F81-9088-4E3E-9F0F-FA6A1ACC6D65}" type="presParOf" srcId="{F5C50B36-43A9-4976-A496-328FE5B91CFA}" destId="{8ABE147D-E4D0-4350-A1BC-091A0B54FE52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F04D5B-D297-41A4-BBF3-0FDC5B464C68}">
      <dsp:nvSpPr>
        <dsp:cNvPr id="0" name=""/>
        <dsp:cNvSpPr/>
      </dsp:nvSpPr>
      <dsp:spPr>
        <a:xfrm>
          <a:off x="0" y="149805"/>
          <a:ext cx="2927350" cy="226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67511C9-CE65-4A24-A726-B1B279EBF6B9}">
      <dsp:nvSpPr>
        <dsp:cNvPr id="0" name=""/>
        <dsp:cNvSpPr/>
      </dsp:nvSpPr>
      <dsp:spPr>
        <a:xfrm>
          <a:off x="146367" y="16965"/>
          <a:ext cx="2049145" cy="26568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7453" tIns="0" rIns="77453" bIns="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Latar Belakang Permasalahan</a:t>
          </a:r>
        </a:p>
      </dsp:txBody>
      <dsp:txXfrm>
        <a:off x="159336" y="29934"/>
        <a:ext cx="2023207" cy="239742"/>
      </dsp:txXfrm>
    </dsp:sp>
    <dsp:sp modelId="{7E59E36E-D222-4FD6-84BB-802A794C4867}">
      <dsp:nvSpPr>
        <dsp:cNvPr id="0" name=""/>
        <dsp:cNvSpPr/>
      </dsp:nvSpPr>
      <dsp:spPr>
        <a:xfrm>
          <a:off x="0" y="558045"/>
          <a:ext cx="2927350" cy="226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3A92389-CB47-4148-BB58-2C9C7600E931}">
      <dsp:nvSpPr>
        <dsp:cNvPr id="0" name=""/>
        <dsp:cNvSpPr/>
      </dsp:nvSpPr>
      <dsp:spPr>
        <a:xfrm>
          <a:off x="146367" y="425206"/>
          <a:ext cx="2049145" cy="26568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7453" tIns="0" rIns="77453" bIns="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Pencarian dan Pengambilan Data</a:t>
          </a:r>
        </a:p>
      </dsp:txBody>
      <dsp:txXfrm>
        <a:off x="159336" y="438175"/>
        <a:ext cx="2023207" cy="239742"/>
      </dsp:txXfrm>
    </dsp:sp>
    <dsp:sp modelId="{ECCB7F29-CBDD-4007-84D7-2EE425C31A39}">
      <dsp:nvSpPr>
        <dsp:cNvPr id="0" name=""/>
        <dsp:cNvSpPr/>
      </dsp:nvSpPr>
      <dsp:spPr>
        <a:xfrm>
          <a:off x="0" y="966286"/>
          <a:ext cx="2927350" cy="226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AA27B0-698C-48CF-99A0-045D4E2F49A0}">
      <dsp:nvSpPr>
        <dsp:cNvPr id="0" name=""/>
        <dsp:cNvSpPr/>
      </dsp:nvSpPr>
      <dsp:spPr>
        <a:xfrm>
          <a:off x="146367" y="833446"/>
          <a:ext cx="2049145" cy="26568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7453" tIns="0" rIns="77453" bIns="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Framework TOGAF</a:t>
          </a:r>
        </a:p>
      </dsp:txBody>
      <dsp:txXfrm>
        <a:off x="159336" y="846415"/>
        <a:ext cx="2023207" cy="239742"/>
      </dsp:txXfrm>
    </dsp:sp>
    <dsp:sp modelId="{8ABE147D-E4D0-4350-A1BC-091A0B54FE52}">
      <dsp:nvSpPr>
        <dsp:cNvPr id="0" name=""/>
        <dsp:cNvSpPr/>
      </dsp:nvSpPr>
      <dsp:spPr>
        <a:xfrm>
          <a:off x="0" y="1374526"/>
          <a:ext cx="2927350" cy="226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A14215-87D9-431D-A36D-B2386649AF82}">
      <dsp:nvSpPr>
        <dsp:cNvPr id="0" name=""/>
        <dsp:cNvSpPr/>
      </dsp:nvSpPr>
      <dsp:spPr>
        <a:xfrm>
          <a:off x="146367" y="1241686"/>
          <a:ext cx="2049145" cy="26568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7453" tIns="0" rIns="77453" bIns="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Selesai</a:t>
          </a:r>
        </a:p>
      </dsp:txBody>
      <dsp:txXfrm>
        <a:off x="159336" y="1254655"/>
        <a:ext cx="2023207" cy="2397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8</Pages>
  <Words>4649</Words>
  <Characters>26500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Aszara's</dc:creator>
  <cp:lastModifiedBy>saruni dwiasnai</cp:lastModifiedBy>
  <cp:revision>14</cp:revision>
  <dcterms:created xsi:type="dcterms:W3CDTF">2022-01-24T15:23:00Z</dcterms:created>
  <dcterms:modified xsi:type="dcterms:W3CDTF">2022-01-31T15:14:00Z</dcterms:modified>
</cp:coreProperties>
</file>