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8C" w:rsidRPr="00F4438C" w:rsidRDefault="00F4438C" w:rsidP="00F4438C">
      <w:pPr>
        <w:spacing w:after="0" w:line="240" w:lineRule="auto"/>
        <w:jc w:val="center"/>
        <w:rPr>
          <w:rFonts w:ascii="Times New Roman" w:hAnsi="Times New Roman"/>
          <w:b/>
          <w:sz w:val="28"/>
          <w:szCs w:val="28"/>
        </w:rPr>
      </w:pPr>
      <w:r w:rsidRPr="00F4438C">
        <w:rPr>
          <w:rFonts w:ascii="Times New Roman" w:hAnsi="Times New Roman"/>
          <w:b/>
          <w:sz w:val="28"/>
          <w:szCs w:val="28"/>
        </w:rPr>
        <w:t>SOU</w:t>
      </w:r>
      <w:r>
        <w:rPr>
          <w:rFonts w:ascii="Times New Roman" w:hAnsi="Times New Roman"/>
          <w:b/>
          <w:sz w:val="28"/>
          <w:szCs w:val="28"/>
        </w:rPr>
        <w:t>RCE OF ELECTRIC ENERGY FROM EKSTRACT</w:t>
      </w:r>
      <w:r w:rsidRPr="00F4438C">
        <w:rPr>
          <w:rFonts w:ascii="Times New Roman" w:hAnsi="Times New Roman"/>
          <w:b/>
          <w:sz w:val="28"/>
          <w:szCs w:val="28"/>
        </w:rPr>
        <w:t xml:space="preserve"> FRUIT</w:t>
      </w:r>
    </w:p>
    <w:p w:rsidR="00F4438C" w:rsidRDefault="00F4438C" w:rsidP="00F4438C">
      <w:pPr>
        <w:spacing w:after="0" w:line="240" w:lineRule="auto"/>
        <w:jc w:val="center"/>
        <w:rPr>
          <w:rFonts w:ascii="Times New Roman" w:hAnsi="Times New Roman"/>
          <w:b/>
          <w:sz w:val="28"/>
          <w:szCs w:val="28"/>
        </w:rPr>
      </w:pPr>
      <w:r w:rsidRPr="00F4438C">
        <w:rPr>
          <w:rFonts w:ascii="Times New Roman" w:hAnsi="Times New Roman"/>
          <w:b/>
          <w:sz w:val="28"/>
          <w:szCs w:val="28"/>
        </w:rPr>
        <w:t>BELIMBING WULUH (AVERRHOA BILIMBI)</w:t>
      </w:r>
    </w:p>
    <w:p w:rsidR="00B44B1D" w:rsidRDefault="00F4438C">
      <w:pPr>
        <w:spacing w:after="0" w:line="240" w:lineRule="auto"/>
        <w:jc w:val="center"/>
      </w:pPr>
      <w:r>
        <w:rPr>
          <w:rFonts w:ascii="Times New Roman" w:hAnsi="Times New Roman"/>
          <w:b/>
          <w:i/>
          <w:sz w:val="28"/>
          <w:szCs w:val="28"/>
        </w:rPr>
        <w:t xml:space="preserve"> </w:t>
      </w:r>
      <w:r w:rsidR="00B44B1D">
        <w:rPr>
          <w:rFonts w:ascii="Times New Roman" w:hAnsi="Times New Roman"/>
          <w:b/>
          <w:i/>
          <w:sz w:val="28"/>
          <w:szCs w:val="28"/>
        </w:rPr>
        <w:t>(</w:t>
      </w:r>
      <w:r>
        <w:rPr>
          <w:rFonts w:ascii="Times New Roman" w:hAnsi="Times New Roman"/>
          <w:b/>
          <w:i/>
          <w:sz w:val="24"/>
          <w:szCs w:val="24"/>
        </w:rPr>
        <w:t>PEMANFAATAN ENERGI LISTRIK DARI SARI BUAH BELIMBING WULUH</w:t>
      </w:r>
      <w:r w:rsidR="00B44B1D">
        <w:rPr>
          <w:rFonts w:ascii="Times New Roman" w:hAnsi="Times New Roman"/>
          <w:b/>
          <w:i/>
          <w:sz w:val="28"/>
          <w:szCs w:val="28"/>
        </w:rPr>
        <w:t xml:space="preserve">) </w:t>
      </w:r>
    </w:p>
    <w:p w:rsidR="00B44B1D" w:rsidRDefault="00B44B1D">
      <w:pPr>
        <w:spacing w:after="0" w:line="240" w:lineRule="auto"/>
        <w:jc w:val="center"/>
        <w:rPr>
          <w:rFonts w:ascii="Times New Roman" w:hAnsi="Times New Roman"/>
          <w:b/>
          <w:i/>
          <w:sz w:val="28"/>
          <w:szCs w:val="28"/>
        </w:rPr>
      </w:pPr>
    </w:p>
    <w:p w:rsidR="00B44B1D" w:rsidRDefault="00215A72">
      <w:pPr>
        <w:autoSpaceDE w:val="0"/>
        <w:spacing w:after="0" w:line="240" w:lineRule="auto"/>
        <w:jc w:val="center"/>
      </w:pPr>
      <w:r>
        <w:rPr>
          <w:rFonts w:ascii="Times New Roman" w:hAnsi="Times New Roman"/>
          <w:color w:val="000000"/>
          <w:lang w:eastAsia="ja-JP"/>
        </w:rPr>
        <w:t>Rafil Arizona</w:t>
      </w:r>
      <w:r w:rsidR="00B44B1D">
        <w:rPr>
          <w:rFonts w:ascii="Times New Roman" w:hAnsi="Times New Roman"/>
          <w:color w:val="000000"/>
          <w:vertAlign w:val="superscript"/>
          <w:lang w:eastAsia="ja-JP"/>
        </w:rPr>
        <w:t>1</w:t>
      </w:r>
      <w:r w:rsidR="00B44B1D">
        <w:rPr>
          <w:rFonts w:ascii="Times New Roman" w:hAnsi="Times New Roman"/>
          <w:color w:val="000000"/>
          <w:lang w:eastAsia="ja-JP"/>
        </w:rPr>
        <w:t xml:space="preserve">, </w:t>
      </w:r>
    </w:p>
    <w:p w:rsidR="00B44B1D" w:rsidRDefault="00B44B1D">
      <w:pPr>
        <w:autoSpaceDE w:val="0"/>
        <w:spacing w:after="0" w:line="240" w:lineRule="auto"/>
        <w:jc w:val="center"/>
      </w:pPr>
      <w:r w:rsidRPr="00100E80">
        <w:rPr>
          <w:rFonts w:ascii="Times New Roman" w:hAnsi="Times New Roman"/>
          <w:i/>
          <w:iCs/>
          <w:color w:val="000000"/>
          <w:vertAlign w:val="superscript"/>
          <w:lang w:eastAsia="ja-JP"/>
        </w:rPr>
        <w:t>1</w:t>
      </w:r>
      <w:r>
        <w:rPr>
          <w:rFonts w:ascii="Times New Roman" w:hAnsi="Times New Roman"/>
          <w:i/>
          <w:iCs/>
          <w:color w:val="000000"/>
          <w:lang w:eastAsia="ja-JP"/>
        </w:rPr>
        <w:t>Program Studi Teknik Mesin Universitas Islam Riau</w:t>
      </w:r>
    </w:p>
    <w:p w:rsidR="00B44B1D" w:rsidRDefault="00B44B1D">
      <w:pPr>
        <w:autoSpaceDE w:val="0"/>
        <w:spacing w:after="0" w:line="240" w:lineRule="auto"/>
        <w:jc w:val="center"/>
      </w:pPr>
      <w:bookmarkStart w:id="0" w:name="_GoBack"/>
      <w:bookmarkEnd w:id="0"/>
      <w:r>
        <w:rPr>
          <w:rFonts w:ascii="Times New Roman" w:hAnsi="Times New Roman"/>
          <w:color w:val="000000"/>
          <w:lang w:eastAsia="ja-JP"/>
        </w:rPr>
        <w:t xml:space="preserve">*Corresponding author: </w:t>
      </w:r>
      <w:r w:rsidR="00A00234">
        <w:rPr>
          <w:rFonts w:ascii="Times New Roman" w:hAnsi="Times New Roman"/>
          <w:color w:val="000000"/>
          <w:lang w:eastAsia="ja-JP"/>
        </w:rPr>
        <w:t>rafilarizona</w:t>
      </w:r>
      <w:r>
        <w:rPr>
          <w:rFonts w:ascii="Times New Roman" w:hAnsi="Times New Roman"/>
          <w:color w:val="000000"/>
          <w:lang w:eastAsia="ja-JP"/>
        </w:rPr>
        <w:t>@eng.uir.ac.id</w:t>
      </w:r>
    </w:p>
    <w:p w:rsidR="00B44B1D" w:rsidRDefault="00B44B1D">
      <w:pPr>
        <w:autoSpaceDE w:val="0"/>
        <w:spacing w:after="0" w:line="240" w:lineRule="auto"/>
        <w:rPr>
          <w:rFonts w:ascii="Times New Roman" w:hAnsi="Times New Roman"/>
          <w:b/>
          <w:bCs/>
          <w:color w:val="000000"/>
          <w:sz w:val="23"/>
          <w:szCs w:val="23"/>
          <w:lang w:eastAsia="ja-JP"/>
        </w:rPr>
      </w:pPr>
    </w:p>
    <w:p w:rsidR="00B44B1D" w:rsidRDefault="00B44B1D">
      <w:pPr>
        <w:autoSpaceDE w:val="0"/>
        <w:spacing w:after="0" w:line="240" w:lineRule="auto"/>
        <w:jc w:val="center"/>
      </w:pPr>
      <w:r>
        <w:rPr>
          <w:rFonts w:ascii="Times New Roman" w:hAnsi="Times New Roman"/>
          <w:b/>
          <w:bCs/>
          <w:color w:val="000000"/>
          <w:sz w:val="24"/>
          <w:szCs w:val="23"/>
          <w:lang w:eastAsia="ja-JP"/>
        </w:rPr>
        <w:t>ABSTRACT</w:t>
      </w:r>
    </w:p>
    <w:p w:rsidR="00B44B1D" w:rsidRDefault="00B44B1D">
      <w:pPr>
        <w:autoSpaceDE w:val="0"/>
        <w:spacing w:after="0" w:line="240" w:lineRule="auto"/>
        <w:jc w:val="both"/>
      </w:pPr>
      <w:r>
        <w:rPr>
          <w:rFonts w:ascii="Times New Roman" w:hAnsi="Times New Roman"/>
          <w:i/>
          <w:iCs/>
          <w:color w:val="000000"/>
          <w:sz w:val="24"/>
          <w:szCs w:val="23"/>
          <w:lang w:eastAsia="ja-JP"/>
        </w:rPr>
        <w:t xml:space="preserve">The research stage </w:t>
      </w:r>
      <w:r>
        <w:rPr>
          <w:rFonts w:ascii="Times New Roman" w:hAnsi="Times New Roman"/>
          <w:i/>
          <w:iCs/>
          <w:color w:val="000000"/>
          <w:sz w:val="24"/>
          <w:szCs w:val="23"/>
          <w:lang w:val="en-US" w:eastAsia="ja-JP"/>
        </w:rPr>
        <w:t>started</w:t>
      </w:r>
      <w:r>
        <w:rPr>
          <w:rFonts w:ascii="Times New Roman" w:hAnsi="Times New Roman"/>
          <w:i/>
          <w:iCs/>
          <w:color w:val="000000"/>
          <w:sz w:val="24"/>
          <w:szCs w:val="23"/>
          <w:lang w:eastAsia="ja-JP"/>
        </w:rPr>
        <w:t xml:space="preserve"> from filtering the particles of rubber rods and counting plastic waste (PP), mixing and forming particle board, to</w:t>
      </w:r>
      <w:r>
        <w:rPr>
          <w:rFonts w:ascii="Times New Roman" w:hAnsi="Times New Roman"/>
          <w:i/>
          <w:iCs/>
          <w:color w:val="000000"/>
          <w:sz w:val="24"/>
          <w:szCs w:val="23"/>
          <w:lang w:val="en-US" w:eastAsia="ja-JP"/>
        </w:rPr>
        <w:t xml:space="preserve"> be</w:t>
      </w:r>
      <w:r>
        <w:rPr>
          <w:rFonts w:ascii="Times New Roman" w:hAnsi="Times New Roman"/>
          <w:i/>
          <w:iCs/>
          <w:color w:val="000000"/>
          <w:sz w:val="24"/>
          <w:szCs w:val="23"/>
          <w:lang w:eastAsia="ja-JP"/>
        </w:rPr>
        <w:t xml:space="preserve"> tes</w:t>
      </w:r>
      <w:r>
        <w:rPr>
          <w:rFonts w:ascii="Times New Roman" w:hAnsi="Times New Roman"/>
          <w:i/>
          <w:iCs/>
          <w:color w:val="000000"/>
          <w:sz w:val="24"/>
          <w:szCs w:val="23"/>
          <w:lang w:val="en-US" w:eastAsia="ja-JP"/>
        </w:rPr>
        <w:t>ted</w:t>
      </w:r>
      <w:r>
        <w:rPr>
          <w:rFonts w:ascii="Times New Roman" w:hAnsi="Times New Roman"/>
          <w:i/>
          <w:iCs/>
          <w:color w:val="000000"/>
          <w:sz w:val="24"/>
          <w:szCs w:val="23"/>
          <w:lang w:eastAsia="ja-JP"/>
        </w:rPr>
        <w:t>. To find out the strength of the particle board, mechanical testing</w:t>
      </w:r>
      <w:r>
        <w:rPr>
          <w:rFonts w:ascii="Times New Roman" w:hAnsi="Times New Roman"/>
          <w:i/>
          <w:iCs/>
          <w:color w:val="000000"/>
          <w:sz w:val="24"/>
          <w:szCs w:val="23"/>
          <w:lang w:val="en-US" w:eastAsia="ja-JP"/>
        </w:rPr>
        <w:t xml:space="preserve"> was</w:t>
      </w:r>
      <w:r>
        <w:rPr>
          <w:rFonts w:ascii="Times New Roman" w:hAnsi="Times New Roman"/>
          <w:i/>
          <w:iCs/>
          <w:color w:val="000000"/>
          <w:sz w:val="24"/>
          <w:szCs w:val="23"/>
          <w:lang w:eastAsia="ja-JP"/>
        </w:rPr>
        <w:t xml:space="preserve"> needed such as testing Press and Bending testing so that it can find out the highest strength values of mixing particles and matrices. The mixture carried out in this study </w:t>
      </w:r>
      <w:r>
        <w:rPr>
          <w:rFonts w:ascii="Times New Roman" w:hAnsi="Times New Roman"/>
          <w:i/>
          <w:iCs/>
          <w:color w:val="000000"/>
          <w:sz w:val="24"/>
          <w:szCs w:val="23"/>
          <w:lang w:val="en-US" w:eastAsia="ja-JP"/>
        </w:rPr>
        <w:t xml:space="preserve">was </w:t>
      </w:r>
      <w:r>
        <w:rPr>
          <w:rFonts w:ascii="Times New Roman" w:hAnsi="Times New Roman"/>
          <w:i/>
          <w:iCs/>
          <w:color w:val="000000"/>
          <w:sz w:val="24"/>
          <w:szCs w:val="23"/>
          <w:lang w:eastAsia="ja-JP"/>
        </w:rPr>
        <w:t>as follows: 50% Plastic</w:t>
      </w:r>
      <w:r>
        <w:rPr>
          <w:rFonts w:ascii="Times New Roman" w:hAnsi="Times New Roman"/>
          <w:i/>
          <w:iCs/>
          <w:color w:val="000000"/>
          <w:sz w:val="24"/>
          <w:szCs w:val="23"/>
          <w:lang w:val="en-US" w:eastAsia="ja-JP"/>
        </w:rPr>
        <w:t xml:space="preserve"> </w:t>
      </w:r>
      <w:r>
        <w:rPr>
          <w:rFonts w:ascii="Times New Roman" w:hAnsi="Times New Roman"/>
          <w:i/>
          <w:iCs/>
          <w:color w:val="000000"/>
          <w:sz w:val="24"/>
          <w:szCs w:val="23"/>
          <w:lang w:eastAsia="ja-JP"/>
        </w:rPr>
        <w:t xml:space="preserve">50%  Particles, 40% Plastic 60% Particles and </w:t>
      </w:r>
      <w:r>
        <w:rPr>
          <w:rFonts w:ascii="Times New Roman" w:hAnsi="Times New Roman"/>
          <w:i/>
          <w:iCs/>
          <w:color w:val="000000"/>
          <w:sz w:val="24"/>
          <w:szCs w:val="23"/>
          <w:lang w:val="en-US" w:eastAsia="ja-JP"/>
        </w:rPr>
        <w:t>3</w:t>
      </w:r>
      <w:r>
        <w:rPr>
          <w:rFonts w:ascii="Times New Roman" w:hAnsi="Times New Roman"/>
          <w:i/>
          <w:iCs/>
          <w:color w:val="000000"/>
          <w:sz w:val="24"/>
          <w:szCs w:val="23"/>
          <w:lang w:eastAsia="ja-JP"/>
        </w:rPr>
        <w:t xml:space="preserve">0% Plastic </w:t>
      </w:r>
      <w:r>
        <w:rPr>
          <w:rFonts w:ascii="Times New Roman" w:hAnsi="Times New Roman"/>
          <w:i/>
          <w:iCs/>
          <w:color w:val="000000"/>
          <w:sz w:val="24"/>
          <w:szCs w:val="23"/>
          <w:lang w:val="en-US" w:eastAsia="ja-JP"/>
        </w:rPr>
        <w:t>7</w:t>
      </w:r>
      <w:r>
        <w:rPr>
          <w:rFonts w:ascii="Times New Roman" w:hAnsi="Times New Roman"/>
          <w:i/>
          <w:iCs/>
          <w:color w:val="000000"/>
          <w:sz w:val="24"/>
          <w:szCs w:val="23"/>
          <w:lang w:eastAsia="ja-JP"/>
        </w:rPr>
        <w:t>0% Particles. From the test results obtained the highest compressive strength</w:t>
      </w:r>
      <w:r>
        <w:rPr>
          <w:rFonts w:ascii="Times New Roman" w:hAnsi="Times New Roman"/>
          <w:i/>
          <w:iCs/>
          <w:color w:val="000000"/>
          <w:sz w:val="24"/>
          <w:szCs w:val="23"/>
          <w:lang w:val="en-US" w:eastAsia="ja-JP"/>
        </w:rPr>
        <w:t xml:space="preserve"> was</w:t>
      </w:r>
      <w:r>
        <w:rPr>
          <w:rFonts w:ascii="Times New Roman" w:hAnsi="Times New Roman"/>
          <w:i/>
          <w:iCs/>
          <w:color w:val="000000"/>
          <w:sz w:val="24"/>
          <w:szCs w:val="23"/>
          <w:lang w:eastAsia="ja-JP"/>
        </w:rPr>
        <w:t xml:space="preserve"> 6.48 MPa in a mixture of 60% particles 40% plastic while the lowest compressive strength testing</w:t>
      </w:r>
      <w:r>
        <w:rPr>
          <w:rFonts w:ascii="Times New Roman" w:hAnsi="Times New Roman"/>
          <w:i/>
          <w:iCs/>
          <w:color w:val="000000"/>
          <w:sz w:val="24"/>
          <w:szCs w:val="23"/>
          <w:lang w:val="en-US" w:eastAsia="ja-JP"/>
        </w:rPr>
        <w:t xml:space="preserve"> was</w:t>
      </w:r>
      <w:r>
        <w:rPr>
          <w:rFonts w:ascii="Times New Roman" w:hAnsi="Times New Roman"/>
          <w:i/>
          <w:iCs/>
          <w:color w:val="000000"/>
          <w:sz w:val="24"/>
          <w:szCs w:val="23"/>
          <w:lang w:eastAsia="ja-JP"/>
        </w:rPr>
        <w:t xml:space="preserve"> 4.06 MPa in a mixture of  30% plastic</w:t>
      </w:r>
      <w:r>
        <w:rPr>
          <w:rFonts w:ascii="Times New Roman" w:hAnsi="Times New Roman"/>
          <w:i/>
          <w:iCs/>
          <w:color w:val="000000"/>
          <w:sz w:val="24"/>
          <w:szCs w:val="23"/>
          <w:lang w:val="en-US" w:eastAsia="ja-JP"/>
        </w:rPr>
        <w:t xml:space="preserve"> </w:t>
      </w:r>
      <w:r>
        <w:rPr>
          <w:rFonts w:ascii="Times New Roman" w:hAnsi="Times New Roman"/>
          <w:i/>
          <w:iCs/>
          <w:color w:val="000000"/>
          <w:sz w:val="24"/>
          <w:szCs w:val="23"/>
          <w:lang w:eastAsia="ja-JP"/>
        </w:rPr>
        <w:t>70% particles. As well as in the bending test obtained the highest voltage value of 7.71 MPa in a mixture of 50% Particles 50% Plastic while for the lowest bending test</w:t>
      </w:r>
      <w:r>
        <w:rPr>
          <w:rFonts w:ascii="Times New Roman" w:hAnsi="Times New Roman"/>
          <w:i/>
          <w:iCs/>
          <w:color w:val="000000"/>
          <w:sz w:val="24"/>
          <w:szCs w:val="23"/>
          <w:lang w:val="en-US" w:eastAsia="ja-JP"/>
        </w:rPr>
        <w:t xml:space="preserve"> was</w:t>
      </w:r>
      <w:r>
        <w:rPr>
          <w:rFonts w:ascii="Times New Roman" w:hAnsi="Times New Roman"/>
          <w:i/>
          <w:iCs/>
          <w:color w:val="000000"/>
          <w:sz w:val="24"/>
          <w:szCs w:val="23"/>
          <w:lang w:eastAsia="ja-JP"/>
        </w:rPr>
        <w:t xml:space="preserve"> 5.10 MPa in a mixture of 70% Particles 30% Plastic. It can be concluded that the waste of rubber and plastic stems (PP) can be used in particle board making so as to produce a product for the needs of the community and reduce unhealthy environmental impacts, resulting in the accumulation of plastic waste and rubber rod waste.</w:t>
      </w:r>
      <w:r>
        <w:rPr>
          <w:rFonts w:ascii="Times New Roman" w:hAnsi="Times New Roman"/>
          <w:i/>
          <w:iCs/>
          <w:color w:val="000000"/>
          <w:sz w:val="23"/>
          <w:szCs w:val="23"/>
          <w:lang w:eastAsia="ja-JP"/>
        </w:rPr>
        <w:t xml:space="preserve"> </w:t>
      </w:r>
    </w:p>
    <w:p w:rsidR="00B44B1D" w:rsidRDefault="00B44B1D">
      <w:pPr>
        <w:autoSpaceDE w:val="0"/>
        <w:spacing w:after="0" w:line="240" w:lineRule="auto"/>
        <w:jc w:val="both"/>
        <w:rPr>
          <w:rFonts w:ascii="Times New Roman" w:hAnsi="Times New Roman"/>
          <w:i/>
          <w:iCs/>
          <w:color w:val="000000"/>
          <w:sz w:val="23"/>
          <w:szCs w:val="23"/>
          <w:lang w:eastAsia="ja-JP"/>
        </w:rPr>
      </w:pPr>
    </w:p>
    <w:p w:rsidR="00B44B1D" w:rsidRPr="00337655" w:rsidRDefault="00B44B1D">
      <w:pPr>
        <w:autoSpaceDE w:val="0"/>
        <w:spacing w:after="0" w:line="240" w:lineRule="auto"/>
        <w:jc w:val="both"/>
        <w:rPr>
          <w:sz w:val="24"/>
        </w:rPr>
      </w:pPr>
      <w:r w:rsidRPr="00337655">
        <w:rPr>
          <w:rFonts w:ascii="Times New Roman" w:hAnsi="Times New Roman"/>
          <w:i/>
          <w:iCs/>
          <w:color w:val="000000"/>
          <w:sz w:val="24"/>
          <w:szCs w:val="23"/>
          <w:lang w:eastAsia="ja-JP"/>
        </w:rPr>
        <w:t xml:space="preserve">Keyword: Rubber Rod, Press Strength, Plastic Waste, Particle Board </w:t>
      </w:r>
    </w:p>
    <w:p w:rsidR="00B44B1D" w:rsidRDefault="00B44B1D">
      <w:pPr>
        <w:autoSpaceDE w:val="0"/>
        <w:spacing w:after="0" w:line="240" w:lineRule="auto"/>
        <w:rPr>
          <w:rFonts w:ascii="Times New Roman" w:hAnsi="Times New Roman"/>
          <w:b/>
          <w:bCs/>
          <w:color w:val="000000"/>
          <w:sz w:val="23"/>
          <w:szCs w:val="23"/>
          <w:lang w:eastAsia="ja-JP"/>
        </w:rPr>
      </w:pPr>
    </w:p>
    <w:p w:rsidR="00B44B1D" w:rsidRDefault="00B44B1D">
      <w:pPr>
        <w:autoSpaceDE w:val="0"/>
        <w:spacing w:after="0" w:line="240" w:lineRule="auto"/>
        <w:jc w:val="center"/>
      </w:pPr>
      <w:r>
        <w:rPr>
          <w:rFonts w:ascii="Times New Roman" w:hAnsi="Times New Roman"/>
          <w:b/>
          <w:bCs/>
          <w:color w:val="000000"/>
          <w:sz w:val="24"/>
          <w:szCs w:val="23"/>
          <w:lang w:eastAsia="ja-JP"/>
        </w:rPr>
        <w:t>ABSTRAK</w:t>
      </w:r>
    </w:p>
    <w:p w:rsidR="00A00234" w:rsidRPr="00A00234" w:rsidRDefault="00A00234" w:rsidP="00A00234">
      <w:pPr>
        <w:pStyle w:val="BodyText"/>
        <w:spacing w:before="1" w:line="240" w:lineRule="auto"/>
        <w:ind w:right="64"/>
        <w:jc w:val="both"/>
        <w:rPr>
          <w:rFonts w:ascii="Times New Roman" w:hAnsi="Times New Roman"/>
          <w:sz w:val="24"/>
          <w:szCs w:val="24"/>
        </w:rPr>
      </w:pPr>
      <w:r w:rsidRPr="00215A72">
        <w:rPr>
          <w:rFonts w:ascii="Times New Roman" w:hAnsi="Times New Roman"/>
          <w:i/>
          <w:sz w:val="24"/>
          <w:szCs w:val="24"/>
        </w:rPr>
        <w:t>Dari hari ke hari kebutuhan akan energi semakin meningkat, peningkatan ini dipengaruhi oleh banyak faktor yaitu; gaya hidup, kepuasan manusia yang tak ada hentinya, semakin majunya peradaban manusia dan lain – lain</w:t>
      </w:r>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Peningkatan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permintaan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energi</w:t>
      </w:r>
      <w:proofErr w:type="spellEnd"/>
      <w:r w:rsidRPr="00215A72">
        <w:rPr>
          <w:rFonts w:ascii="Times New Roman" w:hAnsi="Times New Roman"/>
          <w:i/>
          <w:sz w:val="24"/>
          <w:szCs w:val="24"/>
          <w:lang w:val="en-US"/>
        </w:rPr>
        <w:t xml:space="preserve"> yang </w:t>
      </w:r>
      <w:proofErr w:type="spellStart"/>
      <w:r w:rsidRPr="00215A72">
        <w:rPr>
          <w:rFonts w:ascii="Times New Roman" w:hAnsi="Times New Roman"/>
          <w:i/>
          <w:sz w:val="24"/>
          <w:szCs w:val="24"/>
          <w:lang w:val="en-US"/>
        </w:rPr>
        <w:t>disebabkan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oleh</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pertumbuhan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populasi</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penipisan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sumber</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daya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dari</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cadangan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minyak</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dunia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serta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masalah</w:t>
      </w:r>
      <w:proofErr w:type="spellEnd"/>
      <w:r w:rsidRPr="00215A72">
        <w:rPr>
          <w:rFonts w:ascii="Times New Roman" w:hAnsi="Times New Roman"/>
          <w:i/>
          <w:sz w:val="24"/>
          <w:szCs w:val="24"/>
          <w:lang w:val="en-US"/>
        </w:rPr>
        <w:t xml:space="preserve"> – </w:t>
      </w:r>
      <w:proofErr w:type="spellStart"/>
      <w:r w:rsidRPr="00215A72">
        <w:rPr>
          <w:rFonts w:ascii="Times New Roman" w:hAnsi="Times New Roman"/>
          <w:i/>
          <w:sz w:val="24"/>
          <w:szCs w:val="24"/>
          <w:lang w:val="en-US"/>
        </w:rPr>
        <w:t>masalah</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energi</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bahan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bakar</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fosil</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memberikan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tekanan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pada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banyak</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negara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untuk</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segera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memproduksi</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segera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mengunakan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energi</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terbarukan</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Meningkatnya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tarif</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listrik</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ditambah</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adanya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banyak</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warga</w:t>
      </w:r>
      <w:proofErr w:type="spellEnd"/>
      <w:r w:rsidRPr="00215A72">
        <w:rPr>
          <w:rFonts w:ascii="Times New Roman" w:hAnsi="Times New Roman"/>
          <w:i/>
          <w:sz w:val="24"/>
          <w:szCs w:val="24"/>
          <w:lang w:val="en-US"/>
        </w:rPr>
        <w:t xml:space="preserve"> </w:t>
      </w:r>
      <w:proofErr w:type="spellStart"/>
      <w:r w:rsidRPr="00215A72">
        <w:rPr>
          <w:rFonts w:ascii="Times New Roman" w:hAnsi="Times New Roman"/>
          <w:i/>
          <w:sz w:val="24"/>
          <w:szCs w:val="24"/>
          <w:lang w:val="en-US"/>
        </w:rPr>
        <w:t>negara</w:t>
      </w:r>
      <w:proofErr w:type="spellEnd"/>
      <w:r w:rsidRPr="00215A72">
        <w:rPr>
          <w:rFonts w:ascii="Times New Roman" w:hAnsi="Times New Roman"/>
          <w:i/>
          <w:sz w:val="24"/>
          <w:szCs w:val="24"/>
          <w:lang w:val="en-US"/>
        </w:rPr>
        <w:t xml:space="preserve"> Indonesia, </w:t>
      </w:r>
      <w:proofErr w:type="spellStart"/>
      <w:r w:rsidRPr="00215A72">
        <w:rPr>
          <w:rFonts w:ascii="Times New Roman" w:hAnsi="Times New Roman"/>
          <w:i/>
          <w:sz w:val="24"/>
          <w:szCs w:val="24"/>
          <w:lang w:val="en-US"/>
        </w:rPr>
        <w:t>khususnya</w:t>
      </w:r>
      <w:proofErr w:type="spellEnd"/>
      <w:r w:rsidRPr="00A00234">
        <w:rPr>
          <w:rFonts w:ascii="Times New Roman" w:hAnsi="Times New Roman"/>
          <w:i/>
          <w:sz w:val="24"/>
          <w:szCs w:val="24"/>
          <w:lang w:val="en-US"/>
        </w:rPr>
        <w:t xml:space="preserve"> di </w:t>
      </w:r>
      <w:proofErr w:type="spellStart"/>
      <w:r w:rsidRPr="00A00234">
        <w:rPr>
          <w:rFonts w:ascii="Times New Roman" w:hAnsi="Times New Roman"/>
          <w:i/>
          <w:sz w:val="24"/>
          <w:szCs w:val="24"/>
          <w:lang w:val="en-US"/>
        </w:rPr>
        <w:t>daerah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pedesaan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tidak</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tersentuh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listrik</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oleh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karena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itu</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perlu</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dikembangkan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sumber</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energi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alernatif</w:t>
      </w:r>
      <w:proofErr w:type="spellEnd"/>
      <w:r w:rsidRPr="00A00234">
        <w:rPr>
          <w:rFonts w:ascii="Times New Roman" w:hAnsi="Times New Roman"/>
          <w:i/>
          <w:sz w:val="24"/>
          <w:szCs w:val="24"/>
          <w:lang w:val="en-US"/>
        </w:rPr>
        <w:t xml:space="preserve"> yang </w:t>
      </w:r>
      <w:proofErr w:type="spellStart"/>
      <w:r w:rsidRPr="00A00234">
        <w:rPr>
          <w:rFonts w:ascii="Times New Roman" w:hAnsi="Times New Roman"/>
          <w:i/>
          <w:sz w:val="24"/>
          <w:szCs w:val="24"/>
          <w:lang w:val="en-US"/>
        </w:rPr>
        <w:t>mudah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murah</w:t>
      </w:r>
      <w:proofErr w:type="spellEnd"/>
      <w:r w:rsidRPr="00A00234">
        <w:rPr>
          <w:rFonts w:ascii="Times New Roman" w:hAnsi="Times New Roman"/>
          <w:i/>
          <w:sz w:val="24"/>
          <w:szCs w:val="24"/>
          <w:lang w:val="en-US"/>
        </w:rPr>
        <w:t xml:space="preserve">. Salah </w:t>
      </w:r>
      <w:proofErr w:type="spellStart"/>
      <w:r w:rsidRPr="00A00234">
        <w:rPr>
          <w:rFonts w:ascii="Times New Roman" w:hAnsi="Times New Roman"/>
          <w:i/>
          <w:sz w:val="24"/>
          <w:szCs w:val="24"/>
          <w:lang w:val="en-US"/>
        </w:rPr>
        <w:t>satunya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dengan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memanfaakan</w:t>
      </w:r>
      <w:proofErr w:type="spellEnd"/>
      <w:r w:rsidRPr="00A00234">
        <w:rPr>
          <w:rFonts w:ascii="Times New Roman" w:hAnsi="Times New Roman"/>
          <w:i/>
          <w:sz w:val="24"/>
          <w:szCs w:val="24"/>
          <w:lang w:val="en-US"/>
        </w:rPr>
        <w:t xml:space="preserve"> sari </w:t>
      </w:r>
      <w:proofErr w:type="spellStart"/>
      <w:r w:rsidRPr="00A00234">
        <w:rPr>
          <w:rFonts w:ascii="Times New Roman" w:hAnsi="Times New Roman"/>
          <w:i/>
          <w:sz w:val="24"/>
          <w:szCs w:val="24"/>
          <w:lang w:val="en-US"/>
        </w:rPr>
        <w:t>buah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belimbing</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wuluh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sebagai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sumber</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energi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listrik</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alternatif</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Karena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hasil</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dari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penelitian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eksperimen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ini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belimbing</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wuluh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memiliki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kadar</w:t>
      </w:r>
      <w:proofErr w:type="spellEnd"/>
      <w:r w:rsidRPr="00A00234">
        <w:rPr>
          <w:rFonts w:ascii="Times New Roman" w:hAnsi="Times New Roman"/>
          <w:i/>
          <w:sz w:val="24"/>
          <w:szCs w:val="24"/>
          <w:lang w:val="en-US"/>
        </w:rPr>
        <w:t xml:space="preserve"> yang </w:t>
      </w:r>
      <w:proofErr w:type="spellStart"/>
      <w:r w:rsidRPr="00A00234">
        <w:rPr>
          <w:rFonts w:ascii="Times New Roman" w:hAnsi="Times New Roman"/>
          <w:i/>
          <w:sz w:val="24"/>
          <w:szCs w:val="24"/>
          <w:lang w:val="en-US"/>
        </w:rPr>
        <w:t>cukup</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tinggi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keasamannya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mengandung</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bahan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kimia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antara</w:t>
      </w:r>
      <w:proofErr w:type="spellEnd"/>
      <w:r w:rsidRPr="00A00234">
        <w:rPr>
          <w:rFonts w:ascii="Times New Roman" w:hAnsi="Times New Roman"/>
          <w:i/>
          <w:sz w:val="24"/>
          <w:szCs w:val="24"/>
          <w:lang w:val="en-US"/>
        </w:rPr>
        <w:t xml:space="preserve"> </w:t>
      </w:r>
      <w:proofErr w:type="gramStart"/>
      <w:r w:rsidRPr="00A00234">
        <w:rPr>
          <w:rFonts w:ascii="Times New Roman" w:hAnsi="Times New Roman"/>
          <w:i/>
          <w:sz w:val="24"/>
          <w:szCs w:val="24"/>
          <w:lang w:val="en-US"/>
        </w:rPr>
        <w:t>lain :</w:t>
      </w:r>
      <w:proofErr w:type="gram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saponin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tanin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glukosa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kalsium</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oksalat</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belerang</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asam</w:t>
      </w:r>
      <w:proofErr w:type="spellEnd"/>
      <w:r w:rsidRPr="00A00234">
        <w:rPr>
          <w:rFonts w:ascii="Times New Roman" w:hAnsi="Times New Roman"/>
          <w:i/>
          <w:sz w:val="24"/>
          <w:szCs w:val="24"/>
          <w:lang w:val="en-US"/>
        </w:rPr>
        <w:t xml:space="preserve"> format, </w:t>
      </w:r>
      <w:proofErr w:type="spellStart"/>
      <w:r w:rsidRPr="00A00234">
        <w:rPr>
          <w:rFonts w:ascii="Times New Roman" w:hAnsi="Times New Roman"/>
          <w:i/>
          <w:sz w:val="24"/>
          <w:szCs w:val="24"/>
          <w:lang w:val="en-US"/>
        </w:rPr>
        <w:t>peroksida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dan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kalium</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sitrat</w:t>
      </w:r>
      <w:proofErr w:type="spellEnd"/>
      <w:r w:rsidR="00215A72" w:rsidRPr="00215A72">
        <w:rPr>
          <w:rFonts w:ascii="Times New Roman" w:hAnsi="Times New Roman"/>
          <w:i/>
          <w:sz w:val="24"/>
          <w:szCs w:val="24"/>
          <w:lang w:val="en-US"/>
        </w:rPr>
        <w:t>.</w:t>
      </w:r>
      <w:r w:rsidR="00215A72" w:rsidRPr="00215A72">
        <w:rPr>
          <w:rFonts w:ascii="Times New Roman" w:hAnsi="Times New Roman"/>
          <w:i/>
          <w:sz w:val="24"/>
          <w:szCs w:val="24"/>
        </w:rPr>
        <w:t xml:space="preserve"> </w:t>
      </w:r>
      <w:proofErr w:type="spellStart"/>
      <w:r w:rsidR="00215A72" w:rsidRPr="00215A72">
        <w:rPr>
          <w:rFonts w:ascii="Times New Roman" w:hAnsi="Times New Roman"/>
          <w:i/>
          <w:sz w:val="24"/>
          <w:szCs w:val="24"/>
          <w:lang w:val="en-US"/>
        </w:rPr>
        <w:t>belimbing</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wuluh</w:t>
      </w:r>
      <w:proofErr w:type="spellEnd"/>
      <w:r w:rsidR="00215A72" w:rsidRPr="00215A72">
        <w:rPr>
          <w:rFonts w:ascii="Times New Roman" w:hAnsi="Times New Roman"/>
          <w:i/>
          <w:sz w:val="24"/>
          <w:szCs w:val="24"/>
          <w:lang w:val="en-US"/>
        </w:rPr>
        <w:t xml:space="preserve"> yang </w:t>
      </w:r>
      <w:proofErr w:type="spellStart"/>
      <w:r w:rsidR="00215A72" w:rsidRPr="00215A72">
        <w:rPr>
          <w:rFonts w:ascii="Times New Roman" w:hAnsi="Times New Roman"/>
          <w:i/>
          <w:sz w:val="24"/>
          <w:szCs w:val="24"/>
          <w:lang w:val="en-US"/>
        </w:rPr>
        <w:t>memiliki</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tingkat</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keasaman</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tinggi</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hingga</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dapat</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menghantarkan</w:t>
      </w:r>
      <w:proofErr w:type="spellEnd"/>
      <w:r w:rsidR="00215A72" w:rsidRPr="00215A72">
        <w:rPr>
          <w:rFonts w:ascii="Times New Roman" w:hAnsi="Times New Roman"/>
          <w:i/>
          <w:sz w:val="24"/>
          <w:szCs w:val="24"/>
          <w:lang w:val="en-US"/>
        </w:rPr>
        <w:t xml:space="preserve"> ion </w:t>
      </w:r>
      <w:proofErr w:type="spellStart"/>
      <w:r w:rsidR="00215A72" w:rsidRPr="00215A72">
        <w:rPr>
          <w:rFonts w:ascii="Times New Roman" w:hAnsi="Times New Roman"/>
          <w:i/>
          <w:sz w:val="24"/>
          <w:szCs w:val="24"/>
          <w:lang w:val="en-US"/>
        </w:rPr>
        <w:t>dan</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elektron</w:t>
      </w:r>
      <w:proofErr w:type="spellEnd"/>
      <w:r w:rsidR="00215A72" w:rsidRPr="00215A72">
        <w:rPr>
          <w:rFonts w:ascii="Times New Roman" w:hAnsi="Times New Roman"/>
          <w:i/>
          <w:sz w:val="24"/>
          <w:szCs w:val="24"/>
          <w:lang w:val="en-US"/>
        </w:rPr>
        <w:t xml:space="preserve"> yang </w:t>
      </w:r>
      <w:proofErr w:type="spellStart"/>
      <w:r w:rsidR="00215A72" w:rsidRPr="00215A72">
        <w:rPr>
          <w:rFonts w:ascii="Times New Roman" w:hAnsi="Times New Roman"/>
          <w:i/>
          <w:sz w:val="24"/>
          <w:szCs w:val="24"/>
          <w:lang w:val="en-US"/>
        </w:rPr>
        <w:t>ada</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pada</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lempengan</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tembaga</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dan</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seng</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Sehingga</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terciptalah</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t>arus</w:t>
      </w:r>
      <w:proofErr w:type="spellEnd"/>
      <w:r w:rsidR="00215A72" w:rsidRPr="00215A72">
        <w:rPr>
          <w:rFonts w:ascii="Times New Roman" w:hAnsi="Times New Roman"/>
          <w:i/>
          <w:sz w:val="24"/>
          <w:szCs w:val="24"/>
          <w:lang w:val="en-US"/>
        </w:rPr>
        <w:t xml:space="preserve"> </w:t>
      </w:r>
      <w:proofErr w:type="spellStart"/>
      <w:r w:rsidR="00215A72" w:rsidRPr="00215A72">
        <w:rPr>
          <w:rFonts w:ascii="Times New Roman" w:hAnsi="Times New Roman"/>
          <w:i/>
          <w:sz w:val="24"/>
          <w:szCs w:val="24"/>
          <w:lang w:val="en-US"/>
        </w:rPr>
        <w:lastRenderedPageBreak/>
        <w:t>listrik</w:t>
      </w:r>
      <w:proofErr w:type="spellEnd"/>
      <w:r w:rsidR="00215A72"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Jadi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buah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belimbing</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wuluh</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bisa</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berpotensi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menghasilkan</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sumbergi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energi</w:t>
      </w:r>
      <w:proofErr w:type="spellEnd"/>
      <w:r w:rsidRPr="00A00234">
        <w:rPr>
          <w:rFonts w:ascii="Times New Roman" w:hAnsi="Times New Roman"/>
          <w:i/>
          <w:sz w:val="24"/>
          <w:szCs w:val="24"/>
          <w:lang w:val="en-US"/>
        </w:rPr>
        <w:t xml:space="preserve"> </w:t>
      </w:r>
      <w:proofErr w:type="spellStart"/>
      <w:r w:rsidRPr="00A00234">
        <w:rPr>
          <w:rFonts w:ascii="Times New Roman" w:hAnsi="Times New Roman"/>
          <w:i/>
          <w:sz w:val="24"/>
          <w:szCs w:val="24"/>
          <w:lang w:val="en-US"/>
        </w:rPr>
        <w:t>alternatif</w:t>
      </w:r>
      <w:proofErr w:type="spellEnd"/>
      <w:r w:rsidRPr="00A00234">
        <w:rPr>
          <w:rFonts w:ascii="Times New Roman" w:hAnsi="Times New Roman"/>
          <w:i/>
          <w:sz w:val="24"/>
          <w:szCs w:val="24"/>
          <w:lang w:val="en-US"/>
        </w:rPr>
        <w:t>.</w:t>
      </w:r>
    </w:p>
    <w:p w:rsidR="00B44B1D" w:rsidRDefault="00B44B1D">
      <w:pPr>
        <w:autoSpaceDE w:val="0"/>
        <w:spacing w:after="0" w:line="240" w:lineRule="auto"/>
        <w:jc w:val="both"/>
      </w:pPr>
    </w:p>
    <w:p w:rsidR="00B44B1D" w:rsidRDefault="00B44B1D">
      <w:pPr>
        <w:autoSpaceDE w:val="0"/>
        <w:spacing w:after="0" w:line="240" w:lineRule="auto"/>
        <w:jc w:val="both"/>
        <w:rPr>
          <w:rFonts w:ascii="Times New Roman" w:hAnsi="Times New Roman"/>
          <w:i/>
          <w:iCs/>
          <w:color w:val="000000"/>
          <w:sz w:val="23"/>
          <w:szCs w:val="23"/>
          <w:lang w:eastAsia="ja-JP"/>
        </w:rPr>
      </w:pPr>
    </w:p>
    <w:p w:rsidR="00B44B1D" w:rsidRPr="00337655" w:rsidRDefault="00B44B1D" w:rsidP="00337655">
      <w:pPr>
        <w:autoSpaceDE w:val="0"/>
        <w:spacing w:after="0" w:line="240" w:lineRule="auto"/>
        <w:jc w:val="both"/>
        <w:rPr>
          <w:rFonts w:ascii="Times New Roman" w:hAnsi="Times New Roman"/>
          <w:i/>
          <w:iCs/>
          <w:color w:val="000000"/>
          <w:sz w:val="24"/>
          <w:szCs w:val="23"/>
          <w:lang w:eastAsia="ja-JP"/>
        </w:rPr>
      </w:pPr>
      <w:r w:rsidRPr="00337655">
        <w:rPr>
          <w:rFonts w:ascii="Times New Roman" w:hAnsi="Times New Roman"/>
          <w:i/>
          <w:iCs/>
          <w:color w:val="000000"/>
          <w:sz w:val="24"/>
          <w:szCs w:val="23"/>
          <w:lang w:eastAsia="ja-JP"/>
        </w:rPr>
        <w:t>Kata Kunci: Batang Karet, Kekuatan Tekan, Limbah Plastik, Papan Partikel</w:t>
      </w:r>
    </w:p>
    <w:p w:rsidR="00337655" w:rsidRDefault="00337655" w:rsidP="00337655">
      <w:pPr>
        <w:autoSpaceDE w:val="0"/>
        <w:spacing w:after="0" w:line="240" w:lineRule="auto"/>
        <w:jc w:val="both"/>
        <w:rPr>
          <w:rFonts w:ascii="Times New Roman" w:hAnsi="Times New Roman"/>
          <w:i/>
          <w:iCs/>
          <w:color w:val="000000"/>
          <w:sz w:val="23"/>
          <w:szCs w:val="23"/>
          <w:lang w:eastAsia="ja-JP"/>
        </w:rPr>
      </w:pPr>
    </w:p>
    <w:p w:rsidR="00337655" w:rsidRPr="00337655" w:rsidRDefault="00337655" w:rsidP="00337655">
      <w:pPr>
        <w:autoSpaceDE w:val="0"/>
        <w:spacing w:after="0" w:line="240" w:lineRule="auto"/>
        <w:jc w:val="both"/>
        <w:rPr>
          <w:rFonts w:ascii="Times New Roman" w:hAnsi="Times New Roman"/>
          <w:i/>
          <w:iCs/>
          <w:color w:val="000000"/>
          <w:sz w:val="23"/>
          <w:szCs w:val="23"/>
          <w:lang w:eastAsia="ja-JP"/>
        </w:rPr>
        <w:sectPr w:rsidR="00337655" w:rsidRPr="0033765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20"/>
          <w:titlePg/>
          <w:docGrid w:linePitch="360"/>
        </w:sectPr>
      </w:pPr>
    </w:p>
    <w:p w:rsidR="00B44B1D" w:rsidRDefault="00B44B1D">
      <w:pPr>
        <w:spacing w:after="0" w:line="360" w:lineRule="auto"/>
        <w:jc w:val="center"/>
      </w:pPr>
      <w:r>
        <w:rPr>
          <w:rFonts w:ascii="Times New Roman" w:hAnsi="Times New Roman"/>
          <w:b/>
          <w:sz w:val="24"/>
          <w:szCs w:val="24"/>
        </w:rPr>
        <w:lastRenderedPageBreak/>
        <w:t>PENDAHULUAN</w:t>
      </w:r>
    </w:p>
    <w:p w:rsidR="00B44B1D" w:rsidRDefault="00B44B1D">
      <w:pPr>
        <w:pStyle w:val="ListParagraph"/>
        <w:spacing w:after="0" w:line="240" w:lineRule="auto"/>
        <w:ind w:left="0"/>
        <w:jc w:val="both"/>
      </w:pPr>
      <w:r>
        <w:rPr>
          <w:rFonts w:ascii="Times New Roman" w:hAnsi="Times New Roman"/>
          <w:sz w:val="24"/>
          <w:szCs w:val="24"/>
        </w:rPr>
        <w:t>Karet adalah tanaman yang banyak dibudidayakan oleh masyarakat karena harga jual yang tinggi sehingga dapat meningkatkan perekonomian masyarakat. Lahan perkebunan karet banyak ditemukan di daerah kalimantan, sumatra termasuk riau, sulawesi, dan beberapa wilayah lainnya diluar pulau jawa.</w:t>
      </w:r>
    </w:p>
    <w:p w:rsidR="00B44B1D" w:rsidRDefault="00B44B1D">
      <w:pPr>
        <w:spacing w:after="0" w:line="240" w:lineRule="auto"/>
        <w:ind w:firstLine="720"/>
        <w:jc w:val="both"/>
      </w:pPr>
      <w:r>
        <w:rPr>
          <w:rFonts w:ascii="Times New Roman" w:eastAsia="Times New Roman" w:hAnsi="Times New Roman"/>
          <w:sz w:val="24"/>
          <w:szCs w:val="24"/>
          <w:lang w:eastAsia="id-ID"/>
        </w:rPr>
        <w:t>Tanaman karet mempunyai manfaat yang sangat besar bagi kehidupan manusia. Karet dapat digunakan sebagai bahan baku dalam pembuatan sepatu karet, sabuk penggerak mesin, pembuatan ban kendaran. Selain itu dapat pula digunakan dalam pembuatan alat-alat rumah tangga seperti sandal, lem perekat barang, kursi, dan selang air. Sedangkan kayu dari tanaman karet yang telah tua dapat dimanfaatkan sebagai bahan dasar pembuatan mebel (Boerhendhy, 2006), Selain itu biji karet juga dapat diolah sebagai bahan dasar pembuatan cat (Haris dan  Baryono, 1995).</w:t>
      </w:r>
    </w:p>
    <w:p w:rsidR="00B44B1D" w:rsidRDefault="00B44B1D">
      <w:pPr>
        <w:pStyle w:val="ListParagraph"/>
        <w:spacing w:after="0" w:line="240" w:lineRule="auto"/>
        <w:ind w:left="0" w:firstLine="720"/>
        <w:jc w:val="both"/>
      </w:pPr>
      <w:r>
        <w:rPr>
          <w:rFonts w:ascii="Times New Roman" w:hAnsi="Times New Roman"/>
          <w:sz w:val="24"/>
          <w:szCs w:val="24"/>
        </w:rPr>
        <w:t xml:space="preserve">Akan tetapi beberapa fenomena yang terjadi belakangan ini menyebabkan harga jual karet menurun. Antara lain karena banyak pabrik-pabrik mengunakan karet sintetis sebagai bahan produksi. Karet sintetis memiliki kelebihan dibandingkan karet alami, seperti tahan minyak, sehingga banyak banyak digunakan untuk pembuatan pipa karet untuk minyak dan bensin, seal, gasket. Selain itu karet CR </w:t>
      </w:r>
      <w:r>
        <w:rPr>
          <w:rFonts w:ascii="Times New Roman" w:hAnsi="Times New Roman"/>
          <w:sz w:val="24"/>
          <w:szCs w:val="24"/>
        </w:rPr>
        <w:lastRenderedPageBreak/>
        <w:t>memiliki kelebihan tahan api. Karet IR memiliki kelebihan tahan gas dan biasa digunakan untuk campuran pembuatan ban kendaraan bermotor, pembalut kabel listrik serta pelapis tangki penyimpanan minyak atau lemak.</w:t>
      </w:r>
    </w:p>
    <w:p w:rsidR="00B44B1D" w:rsidRDefault="00B44B1D">
      <w:pPr>
        <w:shd w:val="clear" w:color="auto" w:fill="FFFFFF"/>
        <w:spacing w:after="0" w:line="240" w:lineRule="auto"/>
        <w:ind w:firstLine="720"/>
        <w:jc w:val="both"/>
      </w:pPr>
      <w:r>
        <w:rPr>
          <w:rFonts w:ascii="Times New Roman" w:hAnsi="Times New Roman"/>
          <w:color w:val="000000"/>
          <w:sz w:val="24"/>
          <w:szCs w:val="24"/>
        </w:rPr>
        <w:t xml:space="preserve">Adanya faktor hujan deras yang terjadi di Indonesia  membuat penurunan dari total produksi jika dibandingkan dengan periode normal. memberikan dorongan lebih pada harga karet secara Internasional. Sehingga harga karet menjadi lebih murah karena hasil yang kurang baik. Penurunan produksi karet membuat petani melakukan  tindakan </w:t>
      </w:r>
      <w:r>
        <w:rPr>
          <w:rFonts w:ascii="Times New Roman" w:eastAsia="Times New Roman" w:hAnsi="Times New Roman"/>
          <w:color w:val="000000"/>
          <w:sz w:val="24"/>
          <w:szCs w:val="24"/>
          <w:lang w:eastAsia="id-ID"/>
        </w:rPr>
        <w:t>alih fungsi  lahan perkebunan karet menjadi sawit. Karena adanya faktor ekonomi membuat petani beranggapan sawit lebih menguntungkan dibandingkan karet.</w:t>
      </w:r>
    </w:p>
    <w:p w:rsidR="00B44B1D" w:rsidRDefault="00B44B1D">
      <w:pPr>
        <w:spacing w:after="0" w:line="240" w:lineRule="auto"/>
        <w:ind w:firstLine="720"/>
        <w:jc w:val="both"/>
      </w:pPr>
      <w:r>
        <w:rPr>
          <w:rFonts w:ascii="Times New Roman" w:hAnsi="Times New Roman"/>
          <w:color w:val="000000"/>
          <w:sz w:val="24"/>
          <w:szCs w:val="24"/>
        </w:rPr>
        <w:t>Karena terjadinya pengalih fungsi lahan karet menjadi perkebunan sawit , membuat terjadinya penebangan tanaman karet yang begitu besar, Sehingga banyaknya limbah batang karet yang dapat dijadikan sebagai papan partikel.</w:t>
      </w:r>
    </w:p>
    <w:p w:rsidR="00B44B1D" w:rsidRDefault="00B44B1D">
      <w:pPr>
        <w:spacing w:after="0" w:line="240" w:lineRule="auto"/>
        <w:ind w:firstLine="720"/>
        <w:jc w:val="both"/>
      </w:pPr>
      <w:r>
        <w:rPr>
          <w:rFonts w:ascii="Times New Roman" w:hAnsi="Times New Roman"/>
          <w:color w:val="000000"/>
          <w:sz w:val="24"/>
          <w:szCs w:val="24"/>
        </w:rPr>
        <w:t xml:space="preserve">Pertumbuhan jumlah penduduk meningkatkan volume limbah yang dihasilkan. Limbah sangat berbahaya bagi lingkungan dan kesehatan karena banyak mengandung bahan kimia untuk itu perlu pengolahan limbah yang tepat. Maka diperlukannya penanganan yang serius seperti limbah plastik gelas air mineral apabila dikelola </w:t>
      </w:r>
      <w:r>
        <w:rPr>
          <w:rFonts w:ascii="Times New Roman" w:hAnsi="Times New Roman"/>
          <w:color w:val="000000"/>
          <w:sz w:val="24"/>
          <w:szCs w:val="24"/>
        </w:rPr>
        <w:lastRenderedPageBreak/>
        <w:t>dengan baik, Maka dapat menghasilkan inovasi baru seperti pembuatan papan partikel.</w:t>
      </w:r>
      <w:r>
        <w:rPr>
          <w:rFonts w:ascii="Times New Roman" w:hAnsi="Times New Roman"/>
          <w:sz w:val="24"/>
          <w:szCs w:val="24"/>
        </w:rPr>
        <w:t xml:space="preserve"> Dengan adanya papan partikel, bisa menjadikan suatu usaha yang menjanjikan terhadap lingkungan dan masyarakat, serta mendapatkan keuntungan yang lebih besar lagi yaitu mengurangi dampat negatif terhadap lingkungan hidup , karena limbah plastik gelas air  mineral telah diubah menjadi produk baru yang memiliki nilai jual.</w:t>
      </w:r>
    </w:p>
    <w:p w:rsidR="00B44B1D" w:rsidRDefault="00B44B1D">
      <w:pPr>
        <w:spacing w:after="0" w:line="240" w:lineRule="auto"/>
        <w:ind w:firstLine="360"/>
        <w:jc w:val="both"/>
      </w:pPr>
      <w:r>
        <w:rPr>
          <w:rFonts w:ascii="Times New Roman" w:hAnsi="Times New Roman"/>
          <w:sz w:val="24"/>
          <w:szCs w:val="24"/>
        </w:rPr>
        <w:t>Penelitian yang dilakukan (F. Mulana, dkk, 2011) tentang pembuatan papan komposit dari plastik daur ulang dan serbuk kayu serta jerami sebagai filler menyatakan hasil pengujian kekerasan tertinggi terdapat pada rasio komposit serbuk kayu dan plastik 80:20 sebesar R 79,6 dan pengujian tarik tertinggi terdapat pada rasio komposit serbuk kayu dan plastik 60:40 sebrsar 3,62 MPa.</w:t>
      </w:r>
    </w:p>
    <w:p w:rsidR="00B44B1D" w:rsidRDefault="00B44B1D">
      <w:pPr>
        <w:spacing w:after="0" w:line="240" w:lineRule="auto"/>
        <w:ind w:firstLine="360"/>
        <w:jc w:val="both"/>
      </w:pPr>
      <w:r>
        <w:rPr>
          <w:rFonts w:ascii="Times New Roman" w:hAnsi="Times New Roman"/>
          <w:sz w:val="24"/>
          <w:szCs w:val="24"/>
        </w:rPr>
        <w:t>Berdasarkan latar belakang diatas maka pada penelitian ini dimanfaatkan limbahh Pohon  Karet Dengan Matriks Limbah Plastik (</w:t>
      </w:r>
      <w:r>
        <w:rPr>
          <w:rFonts w:ascii="Times New Roman" w:hAnsi="Times New Roman"/>
          <w:i/>
          <w:sz w:val="24"/>
          <w:szCs w:val="24"/>
        </w:rPr>
        <w:t>pp</w:t>
      </w:r>
      <w:r>
        <w:rPr>
          <w:rFonts w:ascii="Times New Roman" w:hAnsi="Times New Roman"/>
          <w:sz w:val="24"/>
          <w:szCs w:val="24"/>
        </w:rPr>
        <w:t>) untuk membuat papan partikel.</w:t>
      </w:r>
    </w:p>
    <w:p w:rsidR="00B44B1D" w:rsidRDefault="00B44B1D">
      <w:pPr>
        <w:pStyle w:val="ListParagraph"/>
        <w:spacing w:after="0" w:line="240" w:lineRule="auto"/>
        <w:ind w:left="0"/>
        <w:jc w:val="both"/>
        <w:rPr>
          <w:rFonts w:ascii="Times New Roman" w:hAnsi="Times New Roman"/>
          <w:sz w:val="24"/>
          <w:szCs w:val="24"/>
        </w:rPr>
      </w:pPr>
    </w:p>
    <w:p w:rsidR="00B44B1D" w:rsidRDefault="00B44B1D">
      <w:pPr>
        <w:pStyle w:val="ListParagraph"/>
        <w:spacing w:after="0" w:line="240" w:lineRule="auto"/>
        <w:ind w:left="0"/>
        <w:jc w:val="both"/>
      </w:pPr>
      <w:r>
        <w:rPr>
          <w:rFonts w:ascii="Times New Roman" w:hAnsi="Times New Roman"/>
          <w:sz w:val="24"/>
          <w:szCs w:val="24"/>
        </w:rPr>
        <w:t>Untuk menghasilkan suatu produk yang bermutu dan aman untuk kebutuhan masyarakat.</w:t>
      </w:r>
    </w:p>
    <w:p w:rsidR="00B44B1D" w:rsidRDefault="00B44B1D">
      <w:pPr>
        <w:pStyle w:val="ListParagraph"/>
        <w:spacing w:after="0" w:line="240" w:lineRule="auto"/>
        <w:ind w:left="0"/>
        <w:jc w:val="both"/>
      </w:pPr>
      <w:r>
        <w:rPr>
          <w:rFonts w:ascii="Times New Roman" w:hAnsi="Times New Roman"/>
          <w:sz w:val="24"/>
          <w:szCs w:val="24"/>
        </w:rPr>
        <w:t>2. Menjadikan limbah plastik sebagai material alternatif dalam pembuatan papan partikel .</w:t>
      </w:r>
    </w:p>
    <w:p w:rsidR="00B44B1D" w:rsidRDefault="00B44B1D">
      <w:pPr>
        <w:pStyle w:val="ListParagraph"/>
        <w:spacing w:after="0" w:line="240" w:lineRule="auto"/>
        <w:ind w:left="0"/>
        <w:jc w:val="both"/>
      </w:pPr>
      <w:r>
        <w:rPr>
          <w:rFonts w:ascii="Times New Roman" w:hAnsi="Times New Roman"/>
          <w:sz w:val="24"/>
          <w:szCs w:val="24"/>
        </w:rPr>
        <w:t>3. Dapat memgelolah limbah menjadi material yang berguna untuk kebutuhan masyarakat.</w:t>
      </w:r>
    </w:p>
    <w:p w:rsidR="00B44B1D" w:rsidRDefault="00B44B1D">
      <w:pPr>
        <w:spacing w:after="0" w:line="360" w:lineRule="auto"/>
        <w:rPr>
          <w:rFonts w:ascii="Times New Roman" w:hAnsi="Times New Roman"/>
          <w:b/>
          <w:sz w:val="24"/>
          <w:szCs w:val="24"/>
          <w:lang w:val="en-US"/>
        </w:rPr>
      </w:pPr>
    </w:p>
    <w:p w:rsidR="00B44B1D" w:rsidRDefault="00B44B1D">
      <w:pPr>
        <w:pStyle w:val="ListParagraph"/>
        <w:tabs>
          <w:tab w:val="left" w:pos="709"/>
        </w:tabs>
        <w:spacing w:after="120" w:line="240" w:lineRule="auto"/>
        <w:ind w:left="0"/>
        <w:jc w:val="both"/>
      </w:pPr>
      <w:r>
        <w:rPr>
          <w:rFonts w:ascii="Times New Roman" w:hAnsi="Times New Roman"/>
          <w:b/>
          <w:sz w:val="24"/>
          <w:szCs w:val="24"/>
        </w:rPr>
        <w:t>Papan Partikel (</w:t>
      </w:r>
      <w:r>
        <w:rPr>
          <w:rFonts w:ascii="Times New Roman" w:hAnsi="Times New Roman"/>
          <w:b/>
          <w:i/>
          <w:sz w:val="24"/>
          <w:szCs w:val="24"/>
        </w:rPr>
        <w:t>Particle Board</w:t>
      </w:r>
      <w:r>
        <w:rPr>
          <w:rFonts w:ascii="Times New Roman" w:hAnsi="Times New Roman"/>
          <w:b/>
          <w:sz w:val="24"/>
          <w:szCs w:val="24"/>
        </w:rPr>
        <w:t xml:space="preserve">) </w:t>
      </w:r>
    </w:p>
    <w:p w:rsidR="00B44B1D" w:rsidRDefault="00B44B1D">
      <w:pPr>
        <w:pStyle w:val="NormalWeb"/>
        <w:spacing w:before="0" w:after="0"/>
        <w:jc w:val="both"/>
      </w:pPr>
      <w:r>
        <w:rPr>
          <w:bCs/>
        </w:rPr>
        <w:t>Papan partikel</w:t>
      </w:r>
      <w:r>
        <w:t xml:space="preserve"> adalah salah satu jenis kayu pabrikan. Papan partikel terbuat dari campuran keping kayu </w:t>
      </w:r>
      <w:r>
        <w:rPr>
          <w:i/>
          <w:iCs/>
        </w:rPr>
        <w:t>(wood chips)</w:t>
      </w:r>
      <w:r>
        <w:t xml:space="preserve"> yang dicampur dengan lem </w:t>
      </w:r>
      <w:r>
        <w:lastRenderedPageBreak/>
        <w:t>resin sintetis dan dipres atau ditekan menjadi lembaran-lembaran keras dalam ketebalan tertentu. Selain keping kayu, jerami</w:t>
      </w:r>
      <w:r>
        <w:rPr>
          <w:lang w:val="en-US"/>
        </w:rPr>
        <w:t xml:space="preserve"> </w:t>
      </w:r>
      <w:r>
        <w:t xml:space="preserve">juga sering digunakan sebagai bahan baku dan menghasilkan papan yang disebut sebagai </w:t>
      </w:r>
      <w:r>
        <w:rPr>
          <w:i/>
          <w:iCs/>
        </w:rPr>
        <w:t>flex board</w:t>
      </w:r>
      <w:r>
        <w:t xml:space="preserve">. </w:t>
      </w:r>
      <w:r>
        <w:rPr>
          <w:i/>
          <w:iCs/>
        </w:rPr>
        <w:t>Flex board</w:t>
      </w:r>
      <w:r>
        <w:t xml:space="preserve"> mirip dengan papan partikel, namun cenderung lebih ringan dan tidak sekuat papan berbahan dasar kepingan kayu.</w:t>
      </w:r>
    </w:p>
    <w:p w:rsidR="00B44B1D" w:rsidRDefault="00B44B1D">
      <w:pPr>
        <w:pStyle w:val="NormalWeb"/>
        <w:spacing w:before="0" w:after="0"/>
        <w:ind w:firstLine="720"/>
        <w:jc w:val="both"/>
      </w:pPr>
      <w:r>
        <w:t>Papan partikel cenderung lebih berat dari kebanyakan material kayu lainnya karena konten lemnya cenderung lebih banyak, lebih jauh lagi, papan partikel memiliki serat yang panjang dan karenanya memiliki kekuatan pengikat yang lemah dan cenderung mudah remuk di ujungnya apabila diperlakukan dengan kasar. Penelitian saat ini masih banyak dilakukan untuk membuat papan partikel yang lebih ringan, kuat, kaku, dan murah.</w:t>
      </w:r>
      <w:r>
        <w:rPr>
          <w:lang w:val="en-US"/>
        </w:rPr>
        <w:t xml:space="preserve"> </w:t>
      </w:r>
      <w:r>
        <w:t>Papan partikel cenderung stabil dan tidak mudah berubah bentuknya (menyusut, membelok, dan lain lain). Papan partikel juga dapat dipotong, dibentuk, dan dibor dengan mudah menggunakan peralatan standar</w:t>
      </w:r>
      <w:r>
        <w:rPr>
          <w:lang w:val="en-US"/>
        </w:rPr>
        <w:t>.</w:t>
      </w:r>
    </w:p>
    <w:p w:rsidR="00B44B1D" w:rsidRDefault="00B44B1D">
      <w:pPr>
        <w:pStyle w:val="NormalWeb"/>
        <w:spacing w:before="0" w:after="0"/>
        <w:ind w:firstLine="720"/>
        <w:jc w:val="both"/>
      </w:pPr>
      <w:r>
        <w:t xml:space="preserve">Menurut Standar Nasional Indonesia/SNI (2006), papan partikel merupakan hasil pengempaan panas campuran partikel kayu atau bahan berlignoselulosa lainnya dengan perekat organik serta bahan lain. Dephutbun (2000) menyatakan bahwa papan partikel merupakan papan yang dibuat dari serpihan kayu, serbuk kayu dan partikel-partikel kayu lainnya dari ukuran halus (&lt; 0,25 mm) sampai paling besar (&lt; 40 mm) yang disatukan dengan menggunakan bahan adhesive/perekat. Nuryawan, dkk, (2005) menyatakan bahwa papan </w:t>
      </w:r>
      <w:r>
        <w:lastRenderedPageBreak/>
        <w:t>partikel adalah suatu lembaran papan tiruan yang terbuat dari potongan-potongan kecil kayu atau bahan berlignoselulosa lainnya yang digabungkan dengan perekat sintesis disertai penambahan perlakuan seperti panas, katalisator, dan sebagainya.</w:t>
      </w:r>
    </w:p>
    <w:p w:rsidR="00B44B1D" w:rsidRDefault="00B44B1D">
      <w:pPr>
        <w:pStyle w:val="NormalWeb"/>
        <w:spacing w:before="0" w:after="0"/>
        <w:jc w:val="both"/>
      </w:pPr>
      <w:r>
        <w:t>Bahan Baku Papan Partikel.</w:t>
      </w:r>
    </w:p>
    <w:p w:rsidR="00B44B1D" w:rsidRDefault="00B44B1D">
      <w:pPr>
        <w:pStyle w:val="NormalWeb"/>
        <w:spacing w:before="0" w:after="0"/>
        <w:jc w:val="both"/>
      </w:pPr>
      <w:r>
        <w:tab/>
        <w:t>Partikel Walker (1993) menyatakan bahwa ada 3 katagori utama dari bahan baku untuk pembuatan papan partikel yaitu:</w:t>
      </w:r>
    </w:p>
    <w:p w:rsidR="00B44B1D" w:rsidRDefault="00B44B1D">
      <w:pPr>
        <w:pStyle w:val="NormalWeb"/>
        <w:spacing w:before="0" w:after="0"/>
        <w:jc w:val="both"/>
      </w:pPr>
      <w:r>
        <w:t>1. Kayu di sekitar seperti sisa penebangan, penjarangan, dan kayu non-komersil.</w:t>
      </w:r>
    </w:p>
    <w:p w:rsidR="00B44B1D" w:rsidRDefault="00B44B1D">
      <w:pPr>
        <w:pStyle w:val="NormalWeb"/>
        <w:spacing w:before="0" w:after="0"/>
        <w:jc w:val="both"/>
      </w:pPr>
      <w:r>
        <w:t>2. Kayu sisa industri seperti serbuk gergaji, tatal, dan potongan kayu sisa.</w:t>
      </w:r>
    </w:p>
    <w:p w:rsidR="00B44B1D" w:rsidRDefault="00B44B1D">
      <w:pPr>
        <w:pStyle w:val="NormalWeb"/>
        <w:spacing w:before="0" w:after="0"/>
        <w:jc w:val="both"/>
      </w:pPr>
      <w:r>
        <w:t>3. Bahan serat non-kayu seperti jerami, bagase, dan bambu.</w:t>
      </w:r>
    </w:p>
    <w:p w:rsidR="00B44B1D" w:rsidRDefault="00B44B1D">
      <w:pPr>
        <w:spacing w:after="0" w:line="240" w:lineRule="auto"/>
        <w:jc w:val="both"/>
      </w:pPr>
      <w:r>
        <w:rPr>
          <w:rFonts w:ascii="Times New Roman" w:hAnsi="Times New Roman"/>
          <w:sz w:val="24"/>
          <w:szCs w:val="24"/>
        </w:rPr>
        <w:tab/>
        <w:t>Bowyer , (2003) menyebutkan beberapa tipe-tipe utama partikel kayu yang digunakan sebagai bahan pengisi untuk pembuatan papan partikel yaitu :</w:t>
      </w:r>
    </w:p>
    <w:p w:rsidR="00B44B1D" w:rsidRDefault="00B44B1D">
      <w:pPr>
        <w:spacing w:after="0" w:line="240" w:lineRule="auto"/>
        <w:jc w:val="both"/>
      </w:pPr>
      <w:r>
        <w:rPr>
          <w:rFonts w:ascii="Times New Roman" w:hAnsi="Times New Roman"/>
          <w:sz w:val="24"/>
          <w:szCs w:val="24"/>
        </w:rPr>
        <w:t xml:space="preserve">a. Pasahan, yaitu partikel kayu berdimensi yang tidak menentu yang dihasilkan apabila mengentam lebar atau mengentam sisi ketebalan kayu, bervariasi ketebalannya dan sering tergulung. </w:t>
      </w:r>
    </w:p>
    <w:p w:rsidR="00B44B1D" w:rsidRDefault="00B44B1D">
      <w:pPr>
        <w:spacing w:after="0" w:line="240" w:lineRule="auto"/>
        <w:jc w:val="both"/>
      </w:pPr>
      <w:r>
        <w:rPr>
          <w:rFonts w:ascii="Times New Roman" w:hAnsi="Times New Roman"/>
          <w:sz w:val="24"/>
          <w:szCs w:val="24"/>
        </w:rPr>
        <w:t xml:space="preserve">b. Serpih, yaitu partikel kecil dengan dimensi yang telah ditentukan sebelumnya yag dihasilkan dari peralatan yang telah dikhususkan. Ketebalannya seragam dan orientasi serat sejajar permukaannya. </w:t>
      </w:r>
    </w:p>
    <w:p w:rsidR="00B44B1D" w:rsidRDefault="00B44B1D">
      <w:pPr>
        <w:spacing w:after="0" w:line="240" w:lineRule="auto"/>
        <w:jc w:val="both"/>
      </w:pPr>
      <w:r>
        <w:rPr>
          <w:rFonts w:ascii="Times New Roman" w:hAnsi="Times New Roman"/>
          <w:sz w:val="24"/>
          <w:szCs w:val="24"/>
        </w:rPr>
        <w:t xml:space="preserve">c. Biskit, merupakan partikel yang berbentuk serpihan namun lebih besar ukurannya. </w:t>
      </w:r>
    </w:p>
    <w:p w:rsidR="00B44B1D" w:rsidRDefault="00B44B1D">
      <w:pPr>
        <w:spacing w:after="0" w:line="240" w:lineRule="auto"/>
        <w:jc w:val="both"/>
      </w:pPr>
      <w:r>
        <w:rPr>
          <w:rFonts w:ascii="Times New Roman" w:hAnsi="Times New Roman"/>
          <w:sz w:val="24"/>
          <w:szCs w:val="24"/>
        </w:rPr>
        <w:t xml:space="preserve">d. Tatal, yaitu bentuk kepingan yang dipotong dari suatu balok dengan memakai pisau yang besar atau pemukul, seperti mesin pembuatan tatal kayu pulp. </w:t>
      </w:r>
    </w:p>
    <w:p w:rsidR="00B44B1D" w:rsidRDefault="00B44B1D">
      <w:pPr>
        <w:spacing w:after="0" w:line="240" w:lineRule="auto"/>
        <w:jc w:val="both"/>
      </w:pPr>
      <w:r>
        <w:rPr>
          <w:rFonts w:ascii="Times New Roman" w:hAnsi="Times New Roman"/>
          <w:sz w:val="24"/>
          <w:szCs w:val="24"/>
        </w:rPr>
        <w:lastRenderedPageBreak/>
        <w:t xml:space="preserve">e. Serbuk gergaji, merupakan partikel kayu halus yang dihasilkan dari pemotongan oleh gergaji kayu. f. Untaian, merupakan pasahan dalam bentuk panjang dan pipih dengan Universitas Sumatera Utara permukaan yang sejajar. </w:t>
      </w:r>
    </w:p>
    <w:p w:rsidR="00B44B1D" w:rsidRDefault="00B44B1D">
      <w:pPr>
        <w:spacing w:after="0" w:line="240" w:lineRule="auto"/>
        <w:jc w:val="both"/>
      </w:pPr>
      <w:r>
        <w:rPr>
          <w:rFonts w:ascii="Times New Roman" w:hAnsi="Times New Roman"/>
          <w:sz w:val="24"/>
          <w:szCs w:val="24"/>
        </w:rPr>
        <w:t>g. Kerat, yaitu potongan potongan melintang dalam bentuk persegi dengan panjang paling sedikit empat kali ketebalannya.</w:t>
      </w:r>
    </w:p>
    <w:p w:rsidR="00B44B1D" w:rsidRDefault="00B44B1D">
      <w:pPr>
        <w:pStyle w:val="NormalWeb"/>
        <w:spacing w:before="0" w:after="0"/>
        <w:jc w:val="both"/>
      </w:pPr>
      <w:r>
        <w:t>Proses Pembuatan Papan Partikel.</w:t>
      </w:r>
    </w:p>
    <w:p w:rsidR="00B44B1D" w:rsidRDefault="00B44B1D">
      <w:pPr>
        <w:pStyle w:val="NormalWeb"/>
        <w:spacing w:before="0" w:after="0"/>
        <w:jc w:val="both"/>
      </w:pPr>
      <w:r>
        <w:tab/>
        <w:t>Dephutbun,  (2000) menyatakan bahwa proses pembuatan papan partikel tidak jauh berbeda dengan pembuatan papan serat, dimana proses pembuatannya dibagi menjadi 2 yaitu:</w:t>
      </w:r>
    </w:p>
    <w:p w:rsidR="00B44B1D" w:rsidRDefault="00B44B1D">
      <w:pPr>
        <w:pStyle w:val="NormalWeb"/>
        <w:spacing w:before="0" w:after="0"/>
        <w:jc w:val="both"/>
      </w:pPr>
      <w:r>
        <w:t xml:space="preserve">1. Tahapan penyiapan partikel kayu baik bahan baku maupun dari proses itu sendiri, yang terdiri atas tahapan : chipping, flaking, drying, screening, refining, &amp; classifying. </w:t>
      </w:r>
    </w:p>
    <w:p w:rsidR="00B44B1D" w:rsidRDefault="00B44B1D">
      <w:pPr>
        <w:pStyle w:val="NormalWeb"/>
        <w:spacing w:before="0" w:after="0"/>
        <w:jc w:val="both"/>
      </w:pPr>
      <w:r>
        <w:t>2. Tahapan pembentukan terdiri atas tahapan : blending, mat forming, pressing, cooling, triming,cutting, sanding, &amp; grading.</w:t>
      </w:r>
    </w:p>
    <w:p w:rsidR="00B44B1D" w:rsidRDefault="00B44B1D">
      <w:pPr>
        <w:pStyle w:val="NormalWeb"/>
        <w:spacing w:before="0" w:after="0"/>
        <w:jc w:val="both"/>
      </w:pPr>
    </w:p>
    <w:p w:rsidR="00B44B1D" w:rsidRDefault="00B44B1D">
      <w:pPr>
        <w:spacing w:after="0" w:line="360" w:lineRule="auto"/>
        <w:jc w:val="center"/>
      </w:pPr>
      <w:r>
        <w:rPr>
          <w:rFonts w:ascii="Times New Roman" w:hAnsi="Times New Roman"/>
          <w:b/>
          <w:sz w:val="24"/>
          <w:szCs w:val="24"/>
        </w:rPr>
        <w:t>METODOLOGI PENELITIAN</w:t>
      </w:r>
    </w:p>
    <w:p w:rsidR="00B44B1D" w:rsidRDefault="00B44B1D">
      <w:pPr>
        <w:spacing w:after="0" w:line="240" w:lineRule="auto"/>
        <w:jc w:val="both"/>
      </w:pP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gunakan</w:t>
      </w:r>
      <w:proofErr w:type="spellEnd"/>
    </w:p>
    <w:p w:rsidR="00B44B1D" w:rsidRDefault="00B44B1D">
      <w:pPr>
        <w:pStyle w:val="ListParagraph"/>
        <w:widowControl w:val="0"/>
        <w:numPr>
          <w:ilvl w:val="0"/>
          <w:numId w:val="2"/>
        </w:numPr>
        <w:spacing w:after="0" w:line="240" w:lineRule="auto"/>
        <w:ind w:left="426"/>
        <w:jc w:val="both"/>
      </w:pPr>
      <w:r>
        <w:rPr>
          <w:rFonts w:ascii="Times New Roman" w:hAnsi="Times New Roman"/>
          <w:sz w:val="24"/>
          <w:szCs w:val="24"/>
        </w:rPr>
        <w:t>Universal test machine untuk uji tekan.</w:t>
      </w:r>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Cetakan</w:t>
      </w:r>
      <w:proofErr w:type="spellEnd"/>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Panas</w:t>
      </w:r>
      <w:proofErr w:type="spellEnd"/>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Gergaji</w:t>
      </w:r>
      <w:proofErr w:type="spellEnd"/>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Saringan</w:t>
      </w:r>
      <w:proofErr w:type="spellEnd"/>
      <w:r>
        <w:rPr>
          <w:rFonts w:ascii="Times New Roman" w:hAnsi="Times New Roman"/>
          <w:sz w:val="24"/>
          <w:szCs w:val="24"/>
          <w:lang w:val="en-US"/>
        </w:rPr>
        <w:t xml:space="preserve"> 16 mesh</w:t>
      </w:r>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Wadah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penjemuran</w:t>
      </w:r>
      <w:proofErr w:type="spellEnd"/>
      <w:r>
        <w:rPr>
          <w:rFonts w:ascii="Times New Roman" w:hAnsi="Times New Roman"/>
          <w:sz w:val="24"/>
          <w:szCs w:val="24"/>
          <w:lang w:val="en-US"/>
        </w:rPr>
        <w:t>.</w:t>
      </w:r>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Bantu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almunium</w:t>
      </w:r>
      <w:proofErr w:type="spellEnd"/>
      <w:r>
        <w:rPr>
          <w:rFonts w:ascii="Times New Roman" w:hAnsi="Times New Roman"/>
          <w:sz w:val="24"/>
          <w:szCs w:val="24"/>
          <w:lang w:val="en-US"/>
        </w:rPr>
        <w:t xml:space="preserve"> foil, </w:t>
      </w:r>
      <w:proofErr w:type="spellStart"/>
      <w:r>
        <w:rPr>
          <w:rFonts w:ascii="Times New Roman" w:hAnsi="Times New Roman"/>
          <w:sz w:val="24"/>
          <w:szCs w:val="24"/>
          <w:lang w:val="en-US"/>
        </w:rPr>
        <w:t>gunting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pisau</w:t>
      </w:r>
      <w:proofErr w:type="spellEnd"/>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pembuatan</w:t>
      </w:r>
      <w:proofErr w:type="spellEnd"/>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selesai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mempersiapkan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dilanjutkan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percobaan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matrix 50%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+ 50%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60%partikel + 40%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70%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+ 30%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w:t>
      </w:r>
    </w:p>
    <w:p w:rsidR="00B44B1D" w:rsidRDefault="00B44B1D">
      <w:pPr>
        <w:spacing w:after="0" w:line="240" w:lineRule="auto"/>
        <w:ind w:left="66"/>
        <w:jc w:val="both"/>
      </w:pPr>
      <w:proofErr w:type="spellStart"/>
      <w:r>
        <w:rPr>
          <w:rFonts w:ascii="Times New Roman" w:hAnsi="Times New Roman"/>
          <w:b/>
          <w:sz w:val="24"/>
          <w:szCs w:val="24"/>
          <w:lang w:val="en-US"/>
        </w:rPr>
        <w:t>Percobaan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pertama</w:t>
      </w:r>
      <w:proofErr w:type="spellEnd"/>
    </w:p>
    <w:p w:rsidR="00B44B1D" w:rsidRDefault="00B44B1D">
      <w:pPr>
        <w:numPr>
          <w:ilvl w:val="0"/>
          <w:numId w:val="2"/>
        </w:numPr>
        <w:spacing w:after="0" w:line="240" w:lineRule="auto"/>
        <w:ind w:left="426"/>
        <w:jc w:val="both"/>
      </w:pPr>
      <w:r>
        <w:rPr>
          <w:rFonts w:ascii="Times New Roman" w:hAnsi="Times New Roman"/>
          <w:sz w:val="24"/>
          <w:szCs w:val="24"/>
          <w:lang w:val="en-US"/>
        </w:rPr>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50%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dengan</w:t>
      </w:r>
      <w:proofErr w:type="spellEnd"/>
      <w:r>
        <w:rPr>
          <w:rFonts w:ascii="Times New Roman" w:hAnsi="Times New Roman"/>
          <w:sz w:val="24"/>
          <w:szCs w:val="24"/>
          <w:lang w:val="en-US"/>
        </w:rPr>
        <w:t xml:space="preserve">  88</w:t>
      </w:r>
      <w:proofErr w:type="gramEnd"/>
      <w:r>
        <w:rPr>
          <w:rFonts w:ascii="Times New Roman" w:hAnsi="Times New Roman"/>
          <w:sz w:val="24"/>
          <w:szCs w:val="24"/>
          <w:lang w:val="en-US"/>
        </w:rPr>
        <w:t xml:space="preserve">,35 g,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50%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101,11 g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189,46 g.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selesai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campurkan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rata.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siapkan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menghindari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olesi</w:t>
      </w:r>
      <w:proofErr w:type="spellEnd"/>
      <w:r>
        <w:rPr>
          <w:rFonts w:ascii="Times New Roman" w:hAnsi="Times New Roman"/>
          <w:sz w:val="24"/>
          <w:szCs w:val="24"/>
          <w:lang w:val="en-US"/>
        </w:rPr>
        <w:t xml:space="preserve"> wax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panas</w:t>
      </w:r>
      <w:proofErr w:type="spellEnd"/>
      <w:r>
        <w:rPr>
          <w:rFonts w:ascii="Times New Roman" w:hAnsi="Times New Roman"/>
          <w:sz w:val="24"/>
          <w:szCs w:val="24"/>
          <w:lang w:val="en-US"/>
        </w:rPr>
        <w:t xml:space="preserve"> (hot press). </w:t>
      </w:r>
    </w:p>
    <w:p w:rsidR="00B44B1D" w:rsidRDefault="00B44B1D">
      <w:pPr>
        <w:numPr>
          <w:ilvl w:val="0"/>
          <w:numId w:val="2"/>
        </w:numPr>
        <w:spacing w:after="0" w:line="240" w:lineRule="auto"/>
        <w:ind w:left="426"/>
        <w:jc w:val="both"/>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padat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antara</w:t>
      </w:r>
      <w:proofErr w:type="spellEnd"/>
      <w:r>
        <w:rPr>
          <w:rFonts w:ascii="Times New Roman" w:hAnsi="Times New Roman"/>
          <w:sz w:val="24"/>
          <w:szCs w:val="24"/>
          <w:lang w:val="en-US"/>
        </w:rPr>
        <w:t xml:space="preserve">  150</w:t>
      </w:r>
      <w:proofErr w:type="gramEnd"/>
      <w:r>
        <w:rPr>
          <w:rFonts w:ascii="Times New Roman" w:hAnsi="Times New Roman"/>
          <w:sz w:val="24"/>
          <w:szCs w:val="24"/>
          <w:lang w:val="en-US"/>
        </w:rPr>
        <w:t xml:space="preserve"> – 200 °C,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tekanan</w:t>
      </w:r>
      <w:proofErr w:type="spellEnd"/>
      <w:r>
        <w:rPr>
          <w:rFonts w:ascii="Times New Roman" w:hAnsi="Times New Roman"/>
          <w:sz w:val="24"/>
          <w:szCs w:val="24"/>
          <w:lang w:val="en-US"/>
        </w:rPr>
        <w:t xml:space="preserve"> 10kg/cm²,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sifat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plastik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cepat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mengeras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24 jam.</w:t>
      </w:r>
    </w:p>
    <w:p w:rsidR="00B44B1D" w:rsidRDefault="00B44B1D">
      <w:pPr>
        <w:spacing w:after="0" w:line="240" w:lineRule="auto"/>
        <w:ind w:left="66"/>
        <w:jc w:val="both"/>
      </w:pPr>
      <w:proofErr w:type="spellStart"/>
      <w:r>
        <w:rPr>
          <w:rFonts w:ascii="Times New Roman" w:hAnsi="Times New Roman"/>
          <w:b/>
          <w:sz w:val="24"/>
          <w:szCs w:val="24"/>
          <w:lang w:val="en-US"/>
        </w:rPr>
        <w:t>Percobaan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kedua</w:t>
      </w:r>
      <w:proofErr w:type="spellEnd"/>
    </w:p>
    <w:p w:rsidR="00B44B1D" w:rsidRDefault="00B44B1D">
      <w:pPr>
        <w:numPr>
          <w:ilvl w:val="0"/>
          <w:numId w:val="2"/>
        </w:numPr>
        <w:spacing w:after="0" w:line="240" w:lineRule="auto"/>
        <w:ind w:left="426"/>
        <w:jc w:val="both"/>
      </w:pPr>
      <w:r>
        <w:rPr>
          <w:rFonts w:ascii="Times New Roman" w:hAnsi="Times New Roman"/>
          <w:sz w:val="24"/>
          <w:szCs w:val="24"/>
          <w:lang w:val="en-US"/>
        </w:rPr>
        <w:lastRenderedPageBreak/>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60%</w:t>
      </w:r>
      <w:r>
        <w:rPr>
          <w:rFonts w:ascii="Times New Roman" w:hAnsi="Times New Roman"/>
          <w:sz w:val="24"/>
          <w:szCs w:val="24"/>
        </w:rPr>
        <w:t xml:space="preserve"> partikel sama dengan 106,02 g, dan 40% plastik sama dengan 80,89 g dari berat keseluruhan yang di gunakan adalah 186,91 g. kemudian setelah selesai memperhitungkan antara partikel dan plastik, kemudian kedua bahan tersebut di campurkan kepada suatu wadah dan di aduk secara acak sampai rata. Setelah di aduk bahan di masukkan kedalam cetakan yang telah di siapkan juga secara acak, untuk menghindari lengket pada cetakan, sebelum bahan di masukkan kedalam cetakan ada baikknya cetakan di olesi wax terlebih dahulu.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panas</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hot press). </w:t>
      </w:r>
    </w:p>
    <w:p w:rsidR="00B44B1D" w:rsidRDefault="00B44B1D">
      <w:pPr>
        <w:numPr>
          <w:ilvl w:val="0"/>
          <w:numId w:val="2"/>
        </w:numPr>
        <w:spacing w:after="0" w:line="240" w:lineRule="auto"/>
        <w:ind w:left="567"/>
        <w:jc w:val="both"/>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padat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antara</w:t>
      </w:r>
      <w:proofErr w:type="spellEnd"/>
      <w:r>
        <w:rPr>
          <w:rFonts w:ascii="Times New Roman" w:hAnsi="Times New Roman"/>
          <w:sz w:val="24"/>
          <w:szCs w:val="24"/>
          <w:lang w:val="en-US"/>
        </w:rPr>
        <w:t xml:space="preserve">  1</w:t>
      </w:r>
      <w:r>
        <w:rPr>
          <w:rFonts w:ascii="Times New Roman" w:hAnsi="Times New Roman"/>
          <w:sz w:val="24"/>
          <w:szCs w:val="24"/>
        </w:rPr>
        <w:t>50</w:t>
      </w:r>
      <w:proofErr w:type="gramEnd"/>
      <w:r>
        <w:rPr>
          <w:rFonts w:ascii="Times New Roman" w:hAnsi="Times New Roman"/>
          <w:sz w:val="24"/>
          <w:szCs w:val="24"/>
          <w:lang w:val="en-US"/>
        </w:rPr>
        <w:t xml:space="preserve"> – </w:t>
      </w:r>
      <w:r>
        <w:rPr>
          <w:rFonts w:ascii="Times New Roman" w:hAnsi="Times New Roman"/>
          <w:sz w:val="24"/>
          <w:szCs w:val="24"/>
        </w:rPr>
        <w:t>200</w:t>
      </w:r>
      <w:r>
        <w:rPr>
          <w:rFonts w:ascii="Times New Roman" w:hAnsi="Times New Roman"/>
          <w:sz w:val="24"/>
          <w:szCs w:val="24"/>
          <w:lang w:val="en-US"/>
        </w:rPr>
        <w:t xml:space="preserve"> °C,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tekanan</w:t>
      </w:r>
      <w:proofErr w:type="spellEnd"/>
      <w:r>
        <w:rPr>
          <w:rFonts w:ascii="Times New Roman" w:hAnsi="Times New Roman"/>
          <w:sz w:val="24"/>
          <w:szCs w:val="24"/>
          <w:lang w:val="en-US"/>
        </w:rPr>
        <w:t xml:space="preserve"> 10kg/cm²,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sifat</w:t>
      </w:r>
      <w:proofErr w:type="spellEnd"/>
      <w:r>
        <w:rPr>
          <w:rFonts w:ascii="Times New Roman" w:hAnsi="Times New Roman"/>
          <w:sz w:val="24"/>
          <w:szCs w:val="24"/>
          <w:lang w:val="en-US"/>
        </w:rPr>
        <w:t xml:space="preserve"> </w:t>
      </w:r>
      <w:r>
        <w:rPr>
          <w:rFonts w:ascii="Times New Roman" w:hAnsi="Times New Roman"/>
          <w:sz w:val="24"/>
          <w:szCs w:val="24"/>
        </w:rPr>
        <w:t>plastik</w:t>
      </w:r>
      <w:r>
        <w:rPr>
          <w:rFonts w:ascii="Times New Roman" w:hAnsi="Times New Roman"/>
          <w:sz w:val="24"/>
          <w:szCs w:val="24"/>
          <w:lang w:val="en-US"/>
        </w:rPr>
        <w:t xml:space="preserve"> yang </w:t>
      </w:r>
      <w:r>
        <w:rPr>
          <w:rFonts w:ascii="Times New Roman" w:hAnsi="Times New Roman"/>
          <w:sz w:val="24"/>
          <w:szCs w:val="24"/>
        </w:rPr>
        <w:t>cepat</w:t>
      </w:r>
      <w:r>
        <w:rPr>
          <w:rFonts w:ascii="Times New Roman" w:hAnsi="Times New Roman"/>
          <w:sz w:val="24"/>
          <w:szCs w:val="24"/>
          <w:lang w:val="en-US"/>
        </w:rPr>
        <w:t xml:space="preserve"> </w:t>
      </w:r>
      <w:proofErr w:type="spellStart"/>
      <w:r>
        <w:rPr>
          <w:rFonts w:ascii="Times New Roman" w:hAnsi="Times New Roman"/>
          <w:sz w:val="24"/>
          <w:szCs w:val="24"/>
          <w:lang w:val="en-US"/>
        </w:rPr>
        <w:t>mengeras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24 jam.</w:t>
      </w:r>
    </w:p>
    <w:p w:rsidR="00B44B1D" w:rsidRDefault="00B44B1D">
      <w:pPr>
        <w:spacing w:after="0" w:line="240" w:lineRule="auto"/>
        <w:ind w:left="66"/>
        <w:jc w:val="both"/>
      </w:pPr>
      <w:proofErr w:type="spellStart"/>
      <w:r>
        <w:rPr>
          <w:rFonts w:ascii="Times New Roman" w:hAnsi="Times New Roman"/>
          <w:b/>
          <w:sz w:val="24"/>
          <w:szCs w:val="24"/>
          <w:lang w:val="en-US"/>
        </w:rPr>
        <w:t>Percobaan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ketiga</w:t>
      </w:r>
      <w:proofErr w:type="spellEnd"/>
    </w:p>
    <w:p w:rsidR="00B44B1D" w:rsidRDefault="00B44B1D">
      <w:pPr>
        <w:numPr>
          <w:ilvl w:val="0"/>
          <w:numId w:val="2"/>
        </w:numPr>
        <w:spacing w:after="0" w:line="240" w:lineRule="auto"/>
        <w:ind w:left="567"/>
        <w:jc w:val="both"/>
      </w:pPr>
      <w:r>
        <w:rPr>
          <w:rFonts w:ascii="Times New Roman" w:hAnsi="Times New Roman"/>
          <w:sz w:val="24"/>
          <w:szCs w:val="24"/>
          <w:lang w:val="en-US"/>
        </w:rPr>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r>
        <w:rPr>
          <w:rFonts w:ascii="Times New Roman" w:hAnsi="Times New Roman"/>
          <w:sz w:val="24"/>
          <w:szCs w:val="24"/>
        </w:rPr>
        <w:t>7</w:t>
      </w:r>
      <w:r>
        <w:rPr>
          <w:rFonts w:ascii="Times New Roman" w:hAnsi="Times New Roman"/>
          <w:sz w:val="24"/>
          <w:szCs w:val="24"/>
          <w:lang w:val="en-US"/>
        </w:rPr>
        <w:t xml:space="preserve">0% </w:t>
      </w:r>
      <w:r>
        <w:rPr>
          <w:rFonts w:ascii="Times New Roman" w:hAnsi="Times New Roman"/>
          <w:sz w:val="24"/>
          <w:szCs w:val="24"/>
        </w:rPr>
        <w:t>partikel</w:t>
      </w:r>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sz w:val="24"/>
          <w:szCs w:val="24"/>
        </w:rPr>
        <w:t xml:space="preserve">123,69 </w:t>
      </w:r>
      <w:r>
        <w:rPr>
          <w:rFonts w:ascii="Times New Roman" w:hAnsi="Times New Roman"/>
          <w:sz w:val="24"/>
          <w:szCs w:val="24"/>
          <w:lang w:val="en-US"/>
        </w:rPr>
        <w:t xml:space="preserve">g,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Pr>
          <w:rFonts w:ascii="Times New Roman" w:hAnsi="Times New Roman"/>
          <w:sz w:val="24"/>
          <w:szCs w:val="24"/>
        </w:rPr>
        <w:t>3</w:t>
      </w:r>
      <w:r>
        <w:rPr>
          <w:rFonts w:ascii="Times New Roman" w:hAnsi="Times New Roman"/>
          <w:sz w:val="24"/>
          <w:szCs w:val="24"/>
          <w:lang w:val="en-US"/>
        </w:rPr>
        <w:t xml:space="preserve">0% </w:t>
      </w:r>
      <w:r>
        <w:rPr>
          <w:rFonts w:ascii="Times New Roman" w:hAnsi="Times New Roman"/>
          <w:sz w:val="24"/>
          <w:szCs w:val="24"/>
        </w:rPr>
        <w:t>plastik</w:t>
      </w:r>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sz w:val="24"/>
          <w:szCs w:val="24"/>
        </w:rPr>
        <w:t xml:space="preserve">60,67 </w:t>
      </w:r>
      <w:r>
        <w:rPr>
          <w:rFonts w:ascii="Times New Roman" w:hAnsi="Times New Roman"/>
          <w:sz w:val="24"/>
          <w:szCs w:val="24"/>
          <w:lang w:val="en-US"/>
        </w:rPr>
        <w:t xml:space="preserve">g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Pr>
          <w:rFonts w:ascii="Times New Roman" w:hAnsi="Times New Roman"/>
          <w:sz w:val="24"/>
          <w:szCs w:val="24"/>
        </w:rPr>
        <w:t xml:space="preserve">184,36 </w:t>
      </w:r>
      <w:r>
        <w:rPr>
          <w:rFonts w:ascii="Times New Roman" w:hAnsi="Times New Roman"/>
          <w:sz w:val="24"/>
          <w:szCs w:val="24"/>
          <w:lang w:val="en-US"/>
        </w:rPr>
        <w:t xml:space="preserve">g.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selesai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r>
        <w:rPr>
          <w:rFonts w:ascii="Times New Roman" w:hAnsi="Times New Roman"/>
          <w:sz w:val="24"/>
          <w:szCs w:val="24"/>
        </w:rPr>
        <w:t>partikel</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Pr>
          <w:rFonts w:ascii="Times New Roman" w:hAnsi="Times New Roman"/>
          <w:sz w:val="24"/>
          <w:szCs w:val="24"/>
        </w:rPr>
        <w:t>plastik</w:t>
      </w:r>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campurkan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aduk</w:t>
      </w:r>
      <w:proofErr w:type="spellEnd"/>
      <w:r>
        <w:rPr>
          <w:rFonts w:ascii="Times New Roman" w:hAnsi="Times New Roman"/>
          <w:sz w:val="24"/>
          <w:szCs w:val="24"/>
          <w:lang w:val="en-US"/>
        </w:rPr>
        <w:t xml:space="preserve"> </w:t>
      </w:r>
      <w:r>
        <w:rPr>
          <w:rFonts w:ascii="Times New Roman" w:hAnsi="Times New Roman"/>
          <w:sz w:val="24"/>
          <w:szCs w:val="24"/>
        </w:rPr>
        <w:t xml:space="preserve">secara acak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rata.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siapkan</w:t>
      </w:r>
      <w:proofErr w:type="spellEnd"/>
      <w:r>
        <w:rPr>
          <w:rFonts w:ascii="Times New Roman" w:hAnsi="Times New Roman"/>
          <w:sz w:val="24"/>
          <w:szCs w:val="24"/>
        </w:rPr>
        <w:t xml:space="preserve"> juga secara acak</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menghindari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olesi</w:t>
      </w:r>
      <w:proofErr w:type="spellEnd"/>
      <w:r>
        <w:rPr>
          <w:rFonts w:ascii="Times New Roman" w:hAnsi="Times New Roman"/>
          <w:sz w:val="24"/>
          <w:szCs w:val="24"/>
          <w:lang w:val="en-US"/>
        </w:rPr>
        <w:t xml:space="preserve"> wax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cetakan</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panas</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hot press). </w:t>
      </w:r>
    </w:p>
    <w:p w:rsidR="00B44B1D" w:rsidRDefault="00B44B1D">
      <w:pPr>
        <w:numPr>
          <w:ilvl w:val="0"/>
          <w:numId w:val="2"/>
        </w:numPr>
        <w:spacing w:after="0" w:line="240" w:lineRule="auto"/>
        <w:ind w:left="567"/>
        <w:jc w:val="both"/>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padat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pengepresan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antara</w:t>
      </w:r>
      <w:proofErr w:type="spellEnd"/>
      <w:r>
        <w:rPr>
          <w:rFonts w:ascii="Times New Roman" w:hAnsi="Times New Roman"/>
          <w:sz w:val="24"/>
          <w:szCs w:val="24"/>
          <w:lang w:val="en-US"/>
        </w:rPr>
        <w:t xml:space="preserve">  1</w:t>
      </w:r>
      <w:r>
        <w:rPr>
          <w:rFonts w:ascii="Times New Roman" w:hAnsi="Times New Roman"/>
          <w:sz w:val="24"/>
          <w:szCs w:val="24"/>
        </w:rPr>
        <w:t>50</w:t>
      </w:r>
      <w:proofErr w:type="gramEnd"/>
      <w:r>
        <w:rPr>
          <w:rFonts w:ascii="Times New Roman" w:hAnsi="Times New Roman"/>
          <w:sz w:val="24"/>
          <w:szCs w:val="24"/>
          <w:lang w:val="en-US"/>
        </w:rPr>
        <w:t xml:space="preserve"> – </w:t>
      </w:r>
      <w:r>
        <w:rPr>
          <w:rFonts w:ascii="Times New Roman" w:hAnsi="Times New Roman"/>
          <w:sz w:val="24"/>
          <w:szCs w:val="24"/>
        </w:rPr>
        <w:t>200</w:t>
      </w:r>
      <w:r>
        <w:rPr>
          <w:rFonts w:ascii="Times New Roman" w:hAnsi="Times New Roman"/>
          <w:sz w:val="24"/>
          <w:szCs w:val="24"/>
          <w:lang w:val="en-US"/>
        </w:rPr>
        <w:t xml:space="preserve"> °C,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tekanan</w:t>
      </w:r>
      <w:proofErr w:type="spellEnd"/>
      <w:r>
        <w:rPr>
          <w:rFonts w:ascii="Times New Roman" w:hAnsi="Times New Roman"/>
          <w:sz w:val="24"/>
          <w:szCs w:val="24"/>
          <w:lang w:val="en-US"/>
        </w:rPr>
        <w:t xml:space="preserve"> 10kg/cm²,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partikel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tempratur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sifat</w:t>
      </w:r>
      <w:proofErr w:type="spellEnd"/>
      <w:r>
        <w:rPr>
          <w:rFonts w:ascii="Times New Roman" w:hAnsi="Times New Roman"/>
          <w:sz w:val="24"/>
          <w:szCs w:val="24"/>
          <w:lang w:val="en-US"/>
        </w:rPr>
        <w:t xml:space="preserve"> </w:t>
      </w:r>
      <w:r>
        <w:rPr>
          <w:rFonts w:ascii="Times New Roman" w:hAnsi="Times New Roman"/>
          <w:sz w:val="24"/>
          <w:szCs w:val="24"/>
        </w:rPr>
        <w:t>plastik</w:t>
      </w:r>
      <w:r>
        <w:rPr>
          <w:rFonts w:ascii="Times New Roman" w:hAnsi="Times New Roman"/>
          <w:sz w:val="24"/>
          <w:szCs w:val="24"/>
          <w:lang w:val="en-US"/>
        </w:rPr>
        <w:t xml:space="preserve"> yang </w:t>
      </w:r>
      <w:r>
        <w:rPr>
          <w:rFonts w:ascii="Times New Roman" w:hAnsi="Times New Roman"/>
          <w:sz w:val="24"/>
          <w:szCs w:val="24"/>
        </w:rPr>
        <w:t>cepat</w:t>
      </w:r>
      <w:r>
        <w:rPr>
          <w:rFonts w:ascii="Times New Roman" w:hAnsi="Times New Roman"/>
          <w:sz w:val="24"/>
          <w:szCs w:val="24"/>
          <w:lang w:val="en-US"/>
        </w:rPr>
        <w:t xml:space="preserve"> </w:t>
      </w:r>
      <w:proofErr w:type="spellStart"/>
      <w:r>
        <w:rPr>
          <w:rFonts w:ascii="Times New Roman" w:hAnsi="Times New Roman"/>
          <w:sz w:val="24"/>
          <w:szCs w:val="24"/>
          <w:lang w:val="en-US"/>
        </w:rPr>
        <w:t>mengeras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dinginkan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24 jam.</w:t>
      </w:r>
    </w:p>
    <w:p w:rsidR="00B44B1D" w:rsidRDefault="00B44B1D">
      <w:pPr>
        <w:spacing w:after="0" w:line="240" w:lineRule="auto"/>
        <w:jc w:val="both"/>
        <w:rPr>
          <w:rFonts w:ascii="Times New Roman" w:hAnsi="Times New Roman"/>
          <w:sz w:val="24"/>
          <w:szCs w:val="24"/>
          <w:lang w:val="en-US"/>
        </w:rPr>
      </w:pPr>
    </w:p>
    <w:p w:rsidR="00B44B1D" w:rsidRDefault="00B44B1D" w:rsidP="00100E80">
      <w:pPr>
        <w:spacing w:after="0" w:line="240" w:lineRule="auto"/>
        <w:rPr>
          <w:rFonts w:ascii="Times New Roman" w:hAnsi="Times New Roman"/>
          <w:sz w:val="24"/>
          <w:szCs w:val="24"/>
        </w:rPr>
      </w:pPr>
      <w:r>
        <w:rPr>
          <w:rFonts w:ascii="Times New Roman" w:hAnsi="Times New Roman"/>
          <w:b/>
          <w:sz w:val="24"/>
          <w:szCs w:val="24"/>
        </w:rPr>
        <w:t>Analisa Perbedaan</w:t>
      </w:r>
      <w:r>
        <w:rPr>
          <w:rFonts w:ascii="Times New Roman" w:hAnsi="Times New Roman"/>
          <w:b/>
          <w:sz w:val="24"/>
          <w:szCs w:val="24"/>
          <w:lang w:val="en-US"/>
        </w:rPr>
        <w:t xml:space="preserve"> </w:t>
      </w:r>
      <w:r>
        <w:rPr>
          <w:rFonts w:ascii="Times New Roman" w:hAnsi="Times New Roman"/>
          <w:b/>
          <w:sz w:val="24"/>
          <w:szCs w:val="24"/>
        </w:rPr>
        <w:t>Kekuatan  Tekan</w:t>
      </w:r>
      <w:r>
        <w:object w:dxaOrig="3840" w:dyaOrig="3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62pt" o:ole="" filled="t">
            <v:fill color2="black"/>
            <v:imagedata r:id="rId13" o:title="" croptop="-19f" cropbottom="-19f" cropleft="-17f" cropright="-17f"/>
          </v:shape>
          <o:OLEObject Type="Embed" ProgID="Excel.Sheet.8" ShapeID="_x0000_i1025" DrawAspect="Content" ObjectID="_1673611271" r:id="rId14"/>
        </w:object>
      </w:r>
    </w:p>
    <w:p w:rsidR="00B44B1D" w:rsidRDefault="00B44B1D">
      <w:pPr>
        <w:spacing w:after="0" w:line="240" w:lineRule="auto"/>
        <w:jc w:val="both"/>
      </w:pPr>
      <w:r>
        <w:rPr>
          <w:rFonts w:ascii="Times New Roman" w:hAnsi="Times New Roman"/>
          <w:sz w:val="24"/>
          <w:szCs w:val="24"/>
        </w:rPr>
        <w:t>Gambar 1 Perbandingan kekuatan tekan beberapa komposisi dengan standar</w:t>
      </w:r>
    </w:p>
    <w:p w:rsidR="00B44B1D" w:rsidRDefault="00B44B1D">
      <w:pPr>
        <w:spacing w:after="0" w:line="240" w:lineRule="auto"/>
        <w:ind w:firstLine="720"/>
        <w:jc w:val="both"/>
      </w:pPr>
      <w:r>
        <w:rPr>
          <w:rFonts w:ascii="Times New Roman" w:hAnsi="Times New Roman"/>
          <w:sz w:val="24"/>
          <w:szCs w:val="24"/>
          <w:lang w:val="en-US"/>
        </w:rPr>
        <w:lastRenderedPageBreak/>
        <w:t>G</w:t>
      </w:r>
      <w:r>
        <w:rPr>
          <w:rFonts w:ascii="Times New Roman" w:hAnsi="Times New Roman"/>
          <w:sz w:val="24"/>
          <w:szCs w:val="24"/>
        </w:rPr>
        <w:t xml:space="preserve">rafik di atas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r>
        <w:rPr>
          <w:rFonts w:ascii="Times New Roman" w:hAnsi="Times New Roman"/>
          <w:sz w:val="24"/>
          <w:szCs w:val="24"/>
        </w:rPr>
        <w:t>bahwa kekuatan tekan maksimum material komposit partikel batang karet</w:t>
      </w:r>
      <w:r>
        <w:rPr>
          <w:rFonts w:ascii="Times New Roman" w:hAnsi="Times New Roman"/>
          <w:sz w:val="24"/>
          <w:szCs w:val="24"/>
          <w:lang w:val="en-US"/>
        </w:rPr>
        <w:t xml:space="preserve"> </w:t>
      </w:r>
      <w:r>
        <w:rPr>
          <w:rFonts w:ascii="Times New Roman" w:hAnsi="Times New Roman"/>
          <w:sz w:val="24"/>
          <w:szCs w:val="24"/>
        </w:rPr>
        <w:t>yaitu pada fraksi 60% partikel dan 40% plastik yaitu</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sebesar</w:t>
      </w:r>
      <w:proofErr w:type="spellEnd"/>
      <w:r>
        <w:rPr>
          <w:rFonts w:ascii="Times New Roman" w:hAnsi="Times New Roman"/>
          <w:sz w:val="24"/>
          <w:szCs w:val="24"/>
        </w:rPr>
        <w:t xml:space="preserve">  6.48</w:t>
      </w:r>
      <w:proofErr w:type="gramEnd"/>
      <w:r>
        <w:rPr>
          <w:rFonts w:ascii="Times New Roman" w:hAnsi="Times New Roman"/>
          <w:sz w:val="24"/>
          <w:szCs w:val="24"/>
        </w:rPr>
        <w:t xml:space="preserve"> MPa. Hal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menunjukan perbedaan kekuatan pada masing masing spesimen</w:t>
      </w:r>
      <w:r>
        <w:rPr>
          <w:rFonts w:ascii="Times New Roman" w:hAnsi="Times New Roman"/>
          <w:sz w:val="24"/>
          <w:szCs w:val="24"/>
          <w:lang w:val="en-US"/>
        </w:rPr>
        <w:t>, p</w:t>
      </w:r>
      <w:r>
        <w:rPr>
          <w:rFonts w:ascii="Times New Roman" w:hAnsi="Times New Roman"/>
          <w:sz w:val="24"/>
          <w:szCs w:val="24"/>
        </w:rPr>
        <w:t>ada</w:t>
      </w:r>
      <w:r>
        <w:rPr>
          <w:rFonts w:ascii="Times New Roman" w:hAnsi="Times New Roman"/>
          <w:sz w:val="24"/>
          <w:szCs w:val="24"/>
          <w:lang w:val="en-US"/>
        </w:rPr>
        <w:t xml:space="preserve"> </w:t>
      </w:r>
      <w:proofErr w:type="spellStart"/>
      <w:r>
        <w:rPr>
          <w:rFonts w:ascii="Times New Roman" w:hAnsi="Times New Roman"/>
          <w:sz w:val="24"/>
          <w:szCs w:val="24"/>
          <w:lang w:val="en-US"/>
        </w:rPr>
        <w:t>spesimen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fraksi 50% dan</w:t>
      </w:r>
      <w:r>
        <w:rPr>
          <w:rFonts w:ascii="Times New Roman" w:hAnsi="Times New Roman"/>
          <w:sz w:val="24"/>
          <w:szCs w:val="24"/>
          <w:lang w:val="en-US"/>
        </w:rPr>
        <w:t xml:space="preserve"> </w:t>
      </w:r>
      <w:r>
        <w:rPr>
          <w:rFonts w:ascii="Times New Roman" w:hAnsi="Times New Roman"/>
          <w:sz w:val="24"/>
          <w:szCs w:val="24"/>
        </w:rPr>
        <w:t>5</w:t>
      </w:r>
      <w:r>
        <w:rPr>
          <w:rFonts w:ascii="Times New Roman" w:hAnsi="Times New Roman"/>
          <w:sz w:val="24"/>
          <w:szCs w:val="24"/>
          <w:lang w:val="en-US"/>
        </w:rPr>
        <w:t xml:space="preserve">0% </w:t>
      </w:r>
      <w:r>
        <w:rPr>
          <w:rFonts w:ascii="Times New Roman" w:hAnsi="Times New Roman"/>
          <w:sz w:val="24"/>
          <w:szCs w:val="24"/>
        </w:rPr>
        <w:t>serta 7</w:t>
      </w:r>
      <w:r>
        <w:rPr>
          <w:rFonts w:ascii="Times New Roman" w:hAnsi="Times New Roman"/>
          <w:sz w:val="24"/>
          <w:szCs w:val="24"/>
          <w:lang w:val="en-US"/>
        </w:rPr>
        <w:t>0</w:t>
      </w:r>
      <w:r>
        <w:rPr>
          <w:rFonts w:ascii="Times New Roman" w:hAnsi="Times New Roman"/>
          <w:sz w:val="24"/>
          <w:szCs w:val="24"/>
        </w:rPr>
        <w:t xml:space="preserve">% dan 30. </w:t>
      </w:r>
      <w:r>
        <w:rPr>
          <w:rFonts w:ascii="Times New Roman" w:hAnsi="Times New Roman"/>
          <w:sz w:val="24"/>
          <w:szCs w:val="24"/>
          <w:lang w:val="en-US" w:eastAsia="x-none"/>
        </w:rPr>
        <w:t xml:space="preserve">Dan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terendah</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proofErr w:type="gram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yang</w:t>
      </w:r>
      <w:proofErr w:type="gram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70%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+ 30%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4</w:t>
      </w:r>
      <w:r>
        <w:rPr>
          <w:rFonts w:ascii="Times New Roman" w:hAnsi="Times New Roman"/>
          <w:sz w:val="24"/>
          <w:szCs w:val="24"/>
          <w:lang w:val="en-US" w:eastAsia="x-none"/>
        </w:rPr>
        <w:t>.</w:t>
      </w:r>
      <w:r>
        <w:rPr>
          <w:rFonts w:ascii="Times New Roman" w:hAnsi="Times New Roman"/>
          <w:sz w:val="24"/>
          <w:szCs w:val="24"/>
          <w:lang w:val="x-none" w:eastAsia="x-none"/>
        </w:rPr>
        <w:t>06</w:t>
      </w:r>
      <w:r>
        <w:rPr>
          <w:rFonts w:ascii="Times New Roman" w:hAnsi="Times New Roman"/>
          <w:sz w:val="24"/>
          <w:szCs w:val="24"/>
          <w:lang w:val="en-US" w:eastAsia="x-none"/>
        </w:rPr>
        <w:t xml:space="preserve"> M</w:t>
      </w:r>
      <w:r>
        <w:rPr>
          <w:rFonts w:ascii="Times New Roman" w:hAnsi="Times New Roman"/>
          <w:sz w:val="24"/>
          <w:szCs w:val="24"/>
          <w:lang w:val="x-none" w:eastAsia="x-none"/>
        </w:rPr>
        <w:t>P</w:t>
      </w:r>
      <w:r>
        <w:rPr>
          <w:rFonts w:ascii="Times New Roman" w:hAnsi="Times New Roman"/>
          <w:sz w:val="24"/>
          <w:szCs w:val="24"/>
          <w:lang w:val="en-US" w:eastAsia="x-none"/>
        </w:rPr>
        <w:t>a</w:t>
      </w:r>
      <w:r>
        <w:rPr>
          <w:rFonts w:ascii="Times New Roman" w:hAnsi="Times New Roman"/>
          <w:sz w:val="24"/>
          <w:szCs w:val="24"/>
          <w:lang w:val="x-none" w:eastAsia="x-none"/>
        </w:rPr>
        <w:t xml:space="preserve">. Serta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5</w:t>
      </w:r>
      <w:r>
        <w:rPr>
          <w:rFonts w:ascii="Times New Roman" w:hAnsi="Times New Roman"/>
          <w:sz w:val="24"/>
          <w:szCs w:val="24"/>
          <w:lang w:val="en-US" w:eastAsia="x-none"/>
        </w:rPr>
        <w:t xml:space="preserve">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w:t>
      </w:r>
      <w:r>
        <w:rPr>
          <w:rFonts w:ascii="Times New Roman" w:hAnsi="Times New Roman"/>
          <w:sz w:val="24"/>
          <w:szCs w:val="24"/>
          <w:lang w:val="x-none" w:eastAsia="x-none"/>
        </w:rPr>
        <w:t>5</w:t>
      </w:r>
      <w:r>
        <w:rPr>
          <w:rFonts w:ascii="Times New Roman" w:hAnsi="Times New Roman"/>
          <w:sz w:val="24"/>
          <w:szCs w:val="24"/>
          <w:lang w:val="en-US" w:eastAsia="x-none"/>
        </w:rPr>
        <w:t xml:space="preserve">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4</w:t>
      </w:r>
      <w:r>
        <w:rPr>
          <w:rFonts w:ascii="Times New Roman" w:hAnsi="Times New Roman"/>
          <w:sz w:val="24"/>
          <w:szCs w:val="24"/>
          <w:lang w:val="en-US" w:eastAsia="x-none"/>
        </w:rPr>
        <w:t>.</w:t>
      </w:r>
      <w:r>
        <w:rPr>
          <w:rFonts w:ascii="Times New Roman" w:hAnsi="Times New Roman"/>
          <w:sz w:val="24"/>
          <w:szCs w:val="24"/>
          <w:lang w:val="x-none" w:eastAsia="x-none"/>
        </w:rPr>
        <w:t>72</w:t>
      </w:r>
      <w:r>
        <w:rPr>
          <w:rFonts w:ascii="Times New Roman" w:hAnsi="Times New Roman"/>
          <w:sz w:val="24"/>
          <w:szCs w:val="24"/>
          <w:lang w:val="en-US" w:eastAsia="x-none"/>
        </w:rPr>
        <w:t xml:space="preserve"> M</w:t>
      </w:r>
      <w:r>
        <w:rPr>
          <w:rFonts w:ascii="Times New Roman" w:hAnsi="Times New Roman"/>
          <w:sz w:val="24"/>
          <w:szCs w:val="24"/>
          <w:lang w:val="x-none" w:eastAsia="x-none"/>
        </w:rPr>
        <w:t>P</w:t>
      </w:r>
      <w:r>
        <w:rPr>
          <w:rFonts w:ascii="Times New Roman" w:hAnsi="Times New Roman"/>
          <w:sz w:val="24"/>
          <w:szCs w:val="24"/>
          <w:lang w:val="en-US" w:eastAsia="x-none"/>
        </w:rPr>
        <w:t>a</w:t>
      </w:r>
      <w:r>
        <w:rPr>
          <w:rFonts w:ascii="Times New Roman" w:hAnsi="Times New Roman"/>
          <w:sz w:val="24"/>
          <w:szCs w:val="24"/>
          <w:lang w:val="x-none" w:eastAsia="x-none"/>
        </w:rPr>
        <w:t xml:space="preserve">.bisa diambil kesimpulan bahwa campuran terbaik terdapat pada </w:t>
      </w:r>
      <w:r>
        <w:rPr>
          <w:rFonts w:ascii="Times New Roman" w:hAnsi="Times New Roman"/>
          <w:sz w:val="24"/>
          <w:szCs w:val="24"/>
        </w:rPr>
        <w:t>fraksi 60% partikel dan 40% plastik.</w:t>
      </w:r>
    </w:p>
    <w:p w:rsidR="00B44B1D" w:rsidRDefault="00B44B1D">
      <w:pPr>
        <w:spacing w:after="0" w:line="240" w:lineRule="auto"/>
        <w:ind w:firstLine="720"/>
        <w:jc w:val="both"/>
      </w:pPr>
      <w:r>
        <w:rPr>
          <w:rFonts w:ascii="Times New Roman" w:hAnsi="Times New Roman"/>
          <w:sz w:val="24"/>
          <w:szCs w:val="24"/>
        </w:rPr>
        <w:t>Kesimpulan dari grafik diatas menunjukkan bahwa nilai kekuatan tekan yang dihasilkan telah memenuhi SNI dengan nilai kekuatan sebesar 0,59 MPa. Oleh sebab itu pengujian tekan yang dilakukan telah dikatakan layak untuk pembuatan papan partikel yang akan diaplikasikan pada lemari , meja dan lain-lainnya.</w:t>
      </w:r>
    </w:p>
    <w:p w:rsidR="00B44B1D" w:rsidRDefault="00B44B1D">
      <w:pPr>
        <w:spacing w:after="0" w:line="240" w:lineRule="auto"/>
        <w:jc w:val="both"/>
        <w:rPr>
          <w:rFonts w:ascii="Times New Roman" w:hAnsi="Times New Roman"/>
          <w:sz w:val="24"/>
          <w:szCs w:val="24"/>
        </w:rPr>
      </w:pPr>
      <w:r>
        <w:object w:dxaOrig="3840" w:dyaOrig="4096">
          <v:shape id="_x0000_i1026" type="#_x0000_t75" style="width:183pt;height:204.75pt" o:ole="" filled="t">
            <v:fill color2="black"/>
            <v:imagedata r:id="rId15" o:title="" croptop="-16f" cropbottom="-16f" cropleft="-17f" cropright="-17f"/>
          </v:shape>
          <o:OLEObject Type="Embed" ProgID="Excel.Sheet.8" ShapeID="_x0000_i1026" DrawAspect="Content" ObjectID="_1673611272" r:id="rId16"/>
        </w:object>
      </w:r>
    </w:p>
    <w:p w:rsidR="00B44B1D" w:rsidRDefault="00B44B1D">
      <w:pPr>
        <w:spacing w:after="0" w:line="240" w:lineRule="auto"/>
        <w:ind w:firstLine="720"/>
        <w:jc w:val="both"/>
      </w:pPr>
      <w:r>
        <w:rPr>
          <w:rFonts w:ascii="Times New Roman" w:hAnsi="Times New Roman"/>
          <w:sz w:val="24"/>
          <w:szCs w:val="24"/>
        </w:rPr>
        <w:lastRenderedPageBreak/>
        <w:t>Gambar 2 Perbandingan kekuatan bending beberapa komposisi dengan standar</w:t>
      </w:r>
    </w:p>
    <w:p w:rsidR="00B44B1D" w:rsidRDefault="00B44B1D">
      <w:pPr>
        <w:spacing w:after="0" w:line="240" w:lineRule="auto"/>
        <w:ind w:firstLine="720"/>
        <w:jc w:val="both"/>
      </w:pPr>
      <w:r>
        <w:rPr>
          <w:rFonts w:ascii="Times New Roman" w:hAnsi="Times New Roman"/>
          <w:sz w:val="24"/>
          <w:szCs w:val="24"/>
          <w:lang w:val="en-US"/>
        </w:rPr>
        <w:t>G</w:t>
      </w:r>
      <w:r>
        <w:rPr>
          <w:rFonts w:ascii="Times New Roman" w:hAnsi="Times New Roman"/>
          <w:sz w:val="24"/>
          <w:szCs w:val="24"/>
        </w:rPr>
        <w:t xml:space="preserve">rafik di atas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r>
        <w:rPr>
          <w:rFonts w:ascii="Times New Roman" w:hAnsi="Times New Roman"/>
          <w:sz w:val="24"/>
          <w:szCs w:val="24"/>
        </w:rPr>
        <w:t>bahwa kekuatan bending maksimum material komposit partikel batang karet</w:t>
      </w:r>
      <w:r>
        <w:rPr>
          <w:rFonts w:ascii="Times New Roman" w:hAnsi="Times New Roman"/>
          <w:sz w:val="24"/>
          <w:szCs w:val="24"/>
          <w:lang w:val="en-US"/>
        </w:rPr>
        <w:t xml:space="preserve"> </w:t>
      </w:r>
      <w:r>
        <w:rPr>
          <w:rFonts w:ascii="Times New Roman" w:hAnsi="Times New Roman"/>
          <w:sz w:val="24"/>
          <w:szCs w:val="24"/>
        </w:rPr>
        <w:t>yaitu pada fraksi 50% partikel dan 50% plastik yaitu</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sebesar</w:t>
      </w:r>
      <w:proofErr w:type="spellEnd"/>
      <w:r>
        <w:rPr>
          <w:rFonts w:ascii="Times New Roman" w:hAnsi="Times New Roman"/>
          <w:sz w:val="24"/>
          <w:szCs w:val="24"/>
        </w:rPr>
        <w:t xml:space="preserve">  7.71</w:t>
      </w:r>
      <w:proofErr w:type="gramEnd"/>
      <w:r>
        <w:rPr>
          <w:rFonts w:ascii="Times New Roman" w:eastAsia="Times New Roman" w:hAnsi="Times New Roman"/>
          <w:color w:val="000000"/>
          <w:lang w:eastAsia="id-ID"/>
        </w:rPr>
        <w:t xml:space="preserve"> MPa</w:t>
      </w:r>
      <w:r>
        <w:rPr>
          <w:rFonts w:ascii="Times New Roman" w:hAnsi="Times New Roman"/>
          <w:sz w:val="24"/>
          <w:szCs w:val="24"/>
        </w:rPr>
        <w:t xml:space="preserve"> . Hal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menunjukan perbedaan kekuatan pada masing masing spesimen</w:t>
      </w:r>
      <w:r>
        <w:rPr>
          <w:rFonts w:ascii="Times New Roman" w:hAnsi="Times New Roman"/>
          <w:sz w:val="24"/>
          <w:szCs w:val="24"/>
          <w:lang w:val="en-US"/>
        </w:rPr>
        <w:t>, p</w:t>
      </w:r>
      <w:r>
        <w:rPr>
          <w:rFonts w:ascii="Times New Roman" w:hAnsi="Times New Roman"/>
          <w:sz w:val="24"/>
          <w:szCs w:val="24"/>
        </w:rPr>
        <w:t>ada</w:t>
      </w:r>
      <w:r>
        <w:rPr>
          <w:rFonts w:ascii="Times New Roman" w:hAnsi="Times New Roman"/>
          <w:sz w:val="24"/>
          <w:szCs w:val="24"/>
          <w:lang w:val="en-US"/>
        </w:rPr>
        <w:t xml:space="preserve"> </w:t>
      </w:r>
      <w:proofErr w:type="spellStart"/>
      <w:r>
        <w:rPr>
          <w:rFonts w:ascii="Times New Roman" w:hAnsi="Times New Roman"/>
          <w:sz w:val="24"/>
          <w:szCs w:val="24"/>
          <w:lang w:val="en-US"/>
        </w:rPr>
        <w:t>spesimen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fraksi 60% dan</w:t>
      </w:r>
      <w:r>
        <w:rPr>
          <w:rFonts w:ascii="Times New Roman" w:hAnsi="Times New Roman"/>
          <w:sz w:val="24"/>
          <w:szCs w:val="24"/>
          <w:lang w:val="en-US"/>
        </w:rPr>
        <w:t xml:space="preserve"> </w:t>
      </w:r>
      <w:r>
        <w:rPr>
          <w:rFonts w:ascii="Times New Roman" w:hAnsi="Times New Roman"/>
          <w:sz w:val="24"/>
          <w:szCs w:val="24"/>
        </w:rPr>
        <w:t>4</w:t>
      </w:r>
      <w:r>
        <w:rPr>
          <w:rFonts w:ascii="Times New Roman" w:hAnsi="Times New Roman"/>
          <w:sz w:val="24"/>
          <w:szCs w:val="24"/>
          <w:lang w:val="en-US"/>
        </w:rPr>
        <w:t xml:space="preserve">0% </w:t>
      </w:r>
      <w:r>
        <w:rPr>
          <w:rFonts w:ascii="Times New Roman" w:hAnsi="Times New Roman"/>
          <w:sz w:val="24"/>
          <w:szCs w:val="24"/>
        </w:rPr>
        <w:t>serta 7</w:t>
      </w:r>
      <w:r>
        <w:rPr>
          <w:rFonts w:ascii="Times New Roman" w:hAnsi="Times New Roman"/>
          <w:sz w:val="24"/>
          <w:szCs w:val="24"/>
          <w:lang w:val="en-US"/>
        </w:rPr>
        <w:t>0</w:t>
      </w:r>
      <w:r>
        <w:rPr>
          <w:rFonts w:ascii="Times New Roman" w:hAnsi="Times New Roman"/>
          <w:sz w:val="24"/>
          <w:szCs w:val="24"/>
        </w:rPr>
        <w:t xml:space="preserve">% dan 30. </w:t>
      </w:r>
      <w:r>
        <w:rPr>
          <w:rFonts w:ascii="Times New Roman" w:hAnsi="Times New Roman"/>
          <w:sz w:val="24"/>
          <w:szCs w:val="24"/>
          <w:lang w:val="en-US" w:eastAsia="x-none"/>
        </w:rPr>
        <w:t xml:space="preserve">Dan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terendah</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proofErr w:type="gram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yang</w:t>
      </w:r>
      <w:proofErr w:type="gram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70%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+ 30%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w:t>
      </w:r>
      <w:r>
        <w:rPr>
          <w:rFonts w:ascii="Times New Roman" w:hAnsi="Times New Roman"/>
          <w:sz w:val="24"/>
          <w:szCs w:val="24"/>
          <w:lang w:val="x-none" w:eastAsia="x-none"/>
        </w:rPr>
        <w:t>5</w:t>
      </w:r>
      <w:r>
        <w:rPr>
          <w:rFonts w:ascii="Times New Roman" w:hAnsi="Times New Roman"/>
          <w:sz w:val="24"/>
          <w:szCs w:val="24"/>
          <w:lang w:val="en-US" w:eastAsia="x-none"/>
        </w:rPr>
        <w:t>.</w:t>
      </w:r>
      <w:r>
        <w:rPr>
          <w:rFonts w:ascii="Times New Roman" w:hAnsi="Times New Roman"/>
          <w:sz w:val="24"/>
          <w:szCs w:val="24"/>
          <w:lang w:val="x-none" w:eastAsia="x-none"/>
        </w:rPr>
        <w:t xml:space="preserve">10 </w:t>
      </w:r>
      <w:r>
        <w:rPr>
          <w:rFonts w:ascii="Times New Roman" w:eastAsia="Times New Roman" w:hAnsi="Times New Roman"/>
          <w:color w:val="000000"/>
          <w:lang w:eastAsia="id-ID"/>
        </w:rPr>
        <w:t>MPa</w:t>
      </w:r>
      <w:r>
        <w:rPr>
          <w:rFonts w:ascii="Times New Roman" w:hAnsi="Times New Roman"/>
          <w:sz w:val="24"/>
          <w:szCs w:val="24"/>
          <w:lang w:val="x-none" w:eastAsia="x-none"/>
        </w:rPr>
        <w:t xml:space="preserve">. Serta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6</w:t>
      </w:r>
      <w:r>
        <w:rPr>
          <w:rFonts w:ascii="Times New Roman" w:hAnsi="Times New Roman"/>
          <w:sz w:val="24"/>
          <w:szCs w:val="24"/>
          <w:lang w:val="en-US" w:eastAsia="x-none"/>
        </w:rPr>
        <w:t xml:space="preserve">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w:t>
      </w:r>
      <w:r>
        <w:rPr>
          <w:rFonts w:ascii="Times New Roman" w:hAnsi="Times New Roman"/>
          <w:sz w:val="24"/>
          <w:szCs w:val="24"/>
          <w:lang w:val="x-none" w:eastAsia="x-none"/>
        </w:rPr>
        <w:t>4</w:t>
      </w:r>
      <w:r>
        <w:rPr>
          <w:rFonts w:ascii="Times New Roman" w:hAnsi="Times New Roman"/>
          <w:sz w:val="24"/>
          <w:szCs w:val="24"/>
          <w:lang w:val="en-US" w:eastAsia="x-none"/>
        </w:rPr>
        <w:t xml:space="preserve">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w:t>
      </w:r>
      <w:r>
        <w:rPr>
          <w:rFonts w:ascii="Times New Roman" w:hAnsi="Times New Roman"/>
          <w:sz w:val="24"/>
          <w:szCs w:val="24"/>
          <w:lang w:val="x-none" w:eastAsia="x-none"/>
        </w:rPr>
        <w:t>7</w:t>
      </w:r>
      <w:r>
        <w:rPr>
          <w:rFonts w:ascii="Times New Roman" w:hAnsi="Times New Roman"/>
          <w:sz w:val="24"/>
          <w:szCs w:val="24"/>
          <w:lang w:val="en-US" w:eastAsia="x-none"/>
        </w:rPr>
        <w:t>.</w:t>
      </w:r>
      <w:r>
        <w:rPr>
          <w:rFonts w:ascii="Times New Roman" w:hAnsi="Times New Roman"/>
          <w:sz w:val="24"/>
          <w:szCs w:val="24"/>
          <w:lang w:val="x-none" w:eastAsia="x-none"/>
        </w:rPr>
        <w:t xml:space="preserve">20 MPa.bisa diambil kesimpulan bahwa campuran terbaik terdapat pada </w:t>
      </w:r>
      <w:r>
        <w:rPr>
          <w:rFonts w:ascii="Times New Roman" w:hAnsi="Times New Roman"/>
          <w:sz w:val="24"/>
          <w:szCs w:val="24"/>
        </w:rPr>
        <w:t>fraksi 50% partikel dan 50% plastik.</w:t>
      </w:r>
    </w:p>
    <w:p w:rsidR="00B44B1D" w:rsidRDefault="00B44B1D">
      <w:pPr>
        <w:spacing w:after="0" w:line="240" w:lineRule="auto"/>
        <w:ind w:firstLine="720"/>
        <w:jc w:val="both"/>
      </w:pPr>
      <w:r>
        <w:rPr>
          <w:rFonts w:ascii="Times New Roman" w:hAnsi="Times New Roman"/>
          <w:sz w:val="24"/>
          <w:szCs w:val="24"/>
        </w:rPr>
        <w:t>Berdasarkan grafik diatas dapat disimpulkan semakin sedikitnya jumlah matrik yang diberikan maka nilai grafik akan menurun. Oleh karena itu semakin banyaknya matrik maka semakin kuat pula kekuatan bending yang dihasilkan.</w:t>
      </w:r>
    </w:p>
    <w:p w:rsidR="00B44B1D" w:rsidRDefault="00B44B1D">
      <w:pPr>
        <w:spacing w:after="0" w:line="240" w:lineRule="auto"/>
        <w:ind w:firstLine="720"/>
        <w:jc w:val="both"/>
      </w:pPr>
      <w:r>
        <w:rPr>
          <w:rFonts w:ascii="Times New Roman" w:hAnsi="Times New Roman"/>
          <w:sz w:val="24"/>
          <w:szCs w:val="24"/>
        </w:rPr>
        <w:t>Berdasarkan grafik diatas dapat dilihat bahwa kekuatan bending yang dihasilkan lebih rendah dari SNI yang besarnya kekuatan bending 8,04 Mpa</w:t>
      </w:r>
    </w:p>
    <w:p w:rsidR="00B44B1D" w:rsidRDefault="00B44B1D">
      <w:pPr>
        <w:spacing w:after="0" w:line="240" w:lineRule="auto"/>
        <w:jc w:val="both"/>
      </w:pPr>
      <w:r>
        <w:rPr>
          <w:rFonts w:ascii="Times New Roman" w:hAnsi="Times New Roman"/>
          <w:sz w:val="24"/>
          <w:szCs w:val="24"/>
          <w:vertAlign w:val="superscript"/>
        </w:rPr>
        <w:tab/>
      </w:r>
      <w:r>
        <w:rPr>
          <w:rFonts w:ascii="Times New Roman" w:hAnsi="Times New Roman"/>
          <w:sz w:val="24"/>
          <w:szCs w:val="24"/>
        </w:rPr>
        <w:t>Maka dari pada itu diperlukannya proses metodelogi yang baik untuk menentukan campuran yang tepat pada proses pembuatan papan partikel, sehingga hasil yang didapat memenuhi SNI.</w:t>
      </w:r>
    </w:p>
    <w:p w:rsidR="00B44B1D" w:rsidRDefault="00B44B1D">
      <w:pPr>
        <w:spacing w:after="0" w:line="240" w:lineRule="auto"/>
        <w:jc w:val="both"/>
        <w:rPr>
          <w:rFonts w:ascii="Times New Roman" w:hAnsi="Times New Roman"/>
          <w:sz w:val="24"/>
          <w:szCs w:val="24"/>
        </w:rPr>
      </w:pPr>
    </w:p>
    <w:p w:rsidR="00B44B1D" w:rsidRDefault="00B44B1D">
      <w:pPr>
        <w:spacing w:after="0" w:line="360" w:lineRule="auto"/>
        <w:jc w:val="center"/>
      </w:pPr>
      <w:r>
        <w:rPr>
          <w:rFonts w:ascii="Times New Roman" w:hAnsi="Times New Roman"/>
          <w:b/>
          <w:sz w:val="24"/>
          <w:szCs w:val="24"/>
        </w:rPr>
        <w:t>KESIMPULAN DAN SARAN</w:t>
      </w:r>
    </w:p>
    <w:p w:rsidR="00B44B1D" w:rsidRDefault="00B44B1D">
      <w:pPr>
        <w:spacing w:after="0" w:line="360" w:lineRule="auto"/>
      </w:pPr>
      <w:proofErr w:type="spellStart"/>
      <w:r>
        <w:rPr>
          <w:rFonts w:ascii="Times New Roman" w:hAnsi="Times New Roman"/>
          <w:b/>
          <w:sz w:val="24"/>
          <w:szCs w:val="24"/>
          <w:lang w:val="en-US" w:eastAsia="x-none"/>
        </w:rPr>
        <w:t>Kesimpulan</w:t>
      </w:r>
      <w:proofErr w:type="spellEnd"/>
    </w:p>
    <w:p w:rsidR="00B44B1D" w:rsidRDefault="00B44B1D">
      <w:pPr>
        <w:spacing w:after="0" w:line="240" w:lineRule="auto"/>
        <w:jc w:val="both"/>
      </w:pPr>
      <w:proofErr w:type="spellStart"/>
      <w:r>
        <w:rPr>
          <w:rFonts w:ascii="Times New Roman" w:hAnsi="Times New Roman"/>
          <w:sz w:val="24"/>
          <w:szCs w:val="24"/>
          <w:lang w:val="en-US" w:eastAsia="x-none"/>
        </w:rPr>
        <w:lastRenderedPageBreak/>
        <w:t>Berdasarkan</w:t>
      </w:r>
      <w:proofErr w:type="spellEnd"/>
      <w:r>
        <w:rPr>
          <w:rFonts w:ascii="Times New Roman" w:hAnsi="Times New Roman"/>
          <w:sz w:val="24"/>
          <w:szCs w:val="24"/>
          <w:lang w:val="en-US" w:eastAsia="x-none"/>
        </w:rPr>
        <w:t xml:space="preserve"> data </w:t>
      </w:r>
      <w:proofErr w:type="spellStart"/>
      <w:r>
        <w:rPr>
          <w:rFonts w:ascii="Times New Roman" w:hAnsi="Times New Roman"/>
          <w:sz w:val="24"/>
          <w:szCs w:val="24"/>
          <w:lang w:val="en-US" w:eastAsia="x-none"/>
        </w:rPr>
        <w:t>hasil</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penelitian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pembahasan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dalam</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penelitian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ini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maka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penulis</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mengambil</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kesimpulan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sebagai</w:t>
      </w:r>
      <w:proofErr w:type="spellEnd"/>
      <w:r>
        <w:rPr>
          <w:rFonts w:ascii="Times New Roman" w:hAnsi="Times New Roman"/>
          <w:sz w:val="24"/>
          <w:szCs w:val="24"/>
          <w:lang w:val="en-US" w:eastAsia="x-none"/>
        </w:rPr>
        <w:t xml:space="preserve"> </w:t>
      </w:r>
      <w:proofErr w:type="spellStart"/>
      <w:proofErr w:type="gramStart"/>
      <w:r>
        <w:rPr>
          <w:rFonts w:ascii="Times New Roman" w:hAnsi="Times New Roman"/>
          <w:sz w:val="24"/>
          <w:szCs w:val="24"/>
          <w:lang w:val="en-US" w:eastAsia="x-none"/>
        </w:rPr>
        <w:t>berikut</w:t>
      </w:r>
      <w:proofErr w:type="spellEnd"/>
      <w:r>
        <w:rPr>
          <w:rFonts w:ascii="Times New Roman" w:hAnsi="Times New Roman"/>
          <w:sz w:val="24"/>
          <w:szCs w:val="24"/>
          <w:lang w:val="en-US" w:eastAsia="x-none"/>
        </w:rPr>
        <w:t xml:space="preserve"> :</w:t>
      </w:r>
      <w:proofErr w:type="gramEnd"/>
    </w:p>
    <w:p w:rsidR="00B44B1D" w:rsidRDefault="00B44B1D">
      <w:pPr>
        <w:pStyle w:val="ListParagraph"/>
        <w:numPr>
          <w:ilvl w:val="0"/>
          <w:numId w:val="1"/>
        </w:numPr>
        <w:spacing w:after="0" w:line="240" w:lineRule="auto"/>
        <w:ind w:left="567"/>
        <w:jc w:val="both"/>
      </w:pP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pengujian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didapat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yang </w:t>
      </w:r>
      <w:proofErr w:type="spellStart"/>
      <w:r>
        <w:rPr>
          <w:rFonts w:ascii="Times New Roman" w:hAnsi="Times New Roman"/>
          <w:sz w:val="24"/>
          <w:szCs w:val="24"/>
          <w:lang w:val="en-US" w:eastAsia="x-none"/>
        </w:rPr>
        <w:t>tertinggi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yaitu</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B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60%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+ 40%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6</w:t>
      </w:r>
      <w:r>
        <w:rPr>
          <w:rFonts w:ascii="Times New Roman" w:hAnsi="Times New Roman"/>
          <w:sz w:val="24"/>
          <w:szCs w:val="24"/>
          <w:lang w:val="en-US" w:eastAsia="x-none"/>
        </w:rPr>
        <w:t>.</w:t>
      </w:r>
      <w:r>
        <w:rPr>
          <w:rFonts w:ascii="Times New Roman" w:hAnsi="Times New Roman"/>
          <w:sz w:val="24"/>
          <w:szCs w:val="24"/>
          <w:lang w:val="x-none" w:eastAsia="x-none"/>
        </w:rPr>
        <w:t>48</w:t>
      </w:r>
      <w:r>
        <w:rPr>
          <w:rFonts w:ascii="Times New Roman" w:hAnsi="Times New Roman"/>
          <w:sz w:val="24"/>
          <w:szCs w:val="24"/>
          <w:lang w:val="en-US" w:eastAsia="x-none"/>
        </w:rPr>
        <w:t xml:space="preserve"> M</w:t>
      </w:r>
      <w:r>
        <w:rPr>
          <w:rFonts w:ascii="Times New Roman" w:hAnsi="Times New Roman"/>
          <w:sz w:val="24"/>
          <w:szCs w:val="24"/>
          <w:lang w:val="x-none" w:eastAsia="x-none"/>
        </w:rPr>
        <w:t>P</w:t>
      </w:r>
      <w:r>
        <w:rPr>
          <w:rFonts w:ascii="Times New Roman" w:hAnsi="Times New Roman"/>
          <w:sz w:val="24"/>
          <w:szCs w:val="24"/>
          <w:lang w:val="en-US" w:eastAsia="x-none"/>
        </w:rPr>
        <w:t xml:space="preserve">a. </w:t>
      </w:r>
      <w:r>
        <w:rPr>
          <w:rFonts w:ascii="Times New Roman" w:hAnsi="Times New Roman"/>
          <w:sz w:val="24"/>
          <w:szCs w:val="24"/>
          <w:lang w:val="x-none" w:eastAsia="x-none"/>
        </w:rPr>
        <w:t>Hal ini karena komposisi yang seimbang antara partikel dan plastik pp.</w:t>
      </w:r>
    </w:p>
    <w:p w:rsidR="00B44B1D" w:rsidRDefault="00B44B1D">
      <w:pPr>
        <w:pStyle w:val="ListParagraph"/>
        <w:numPr>
          <w:ilvl w:val="0"/>
          <w:numId w:val="1"/>
        </w:numPr>
        <w:spacing w:after="0" w:line="240" w:lineRule="auto"/>
        <w:ind w:left="567"/>
        <w:jc w:val="both"/>
      </w:pPr>
      <w:r>
        <w:rPr>
          <w:rFonts w:ascii="Times New Roman" w:hAnsi="Times New Roman"/>
          <w:sz w:val="24"/>
          <w:szCs w:val="24"/>
          <w:lang w:val="en-US" w:eastAsia="x-none"/>
        </w:rPr>
        <w:t xml:space="preserve">Dan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terendah</w:t>
      </w:r>
      <w:proofErr w:type="spellEnd"/>
      <w:r>
        <w:rPr>
          <w:rFonts w:ascii="Times New Roman" w:hAnsi="Times New Roman"/>
          <w:sz w:val="24"/>
          <w:szCs w:val="24"/>
          <w:lang w:val="en-US" w:eastAsia="x-none"/>
        </w:rPr>
        <w:t xml:space="preserve"> di </w:t>
      </w:r>
      <w:proofErr w:type="spellStart"/>
      <w:r>
        <w:rPr>
          <w:rFonts w:ascii="Times New Roman" w:hAnsi="Times New Roman"/>
          <w:sz w:val="24"/>
          <w:szCs w:val="24"/>
          <w:lang w:val="en-US" w:eastAsia="x-none"/>
        </w:rPr>
        <w:t>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C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70</w:t>
      </w:r>
      <w:proofErr w:type="gramStart"/>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partikel</w:t>
      </w:r>
      <w:proofErr w:type="spellEnd"/>
      <w:proofErr w:type="gramEnd"/>
      <w:r>
        <w:rPr>
          <w:rFonts w:ascii="Times New Roman" w:hAnsi="Times New Roman"/>
          <w:sz w:val="24"/>
          <w:szCs w:val="24"/>
          <w:lang w:val="en-US" w:eastAsia="x-none"/>
        </w:rPr>
        <w:t xml:space="preserve"> + 30% </w:t>
      </w:r>
      <w:r>
        <w:rPr>
          <w:rFonts w:ascii="Times New Roman" w:hAnsi="Times New Roman"/>
          <w:sz w:val="24"/>
          <w:szCs w:val="24"/>
          <w:lang w:val="x-none" w:eastAsia="x-none"/>
        </w:rPr>
        <w:t xml:space="preserve">plastik </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4</w:t>
      </w:r>
      <w:r>
        <w:rPr>
          <w:rFonts w:ascii="Times New Roman" w:hAnsi="Times New Roman"/>
          <w:sz w:val="24"/>
          <w:szCs w:val="24"/>
          <w:lang w:val="en-US" w:eastAsia="x-none"/>
        </w:rPr>
        <w:t>.</w:t>
      </w:r>
      <w:r>
        <w:rPr>
          <w:rFonts w:ascii="Times New Roman" w:hAnsi="Times New Roman"/>
          <w:sz w:val="24"/>
          <w:szCs w:val="24"/>
          <w:lang w:val="x-none" w:eastAsia="x-none"/>
        </w:rPr>
        <w:t>06</w:t>
      </w:r>
      <w:r>
        <w:rPr>
          <w:rFonts w:ascii="Times New Roman" w:hAnsi="Times New Roman"/>
          <w:sz w:val="24"/>
          <w:szCs w:val="24"/>
          <w:lang w:val="en-US" w:eastAsia="x-none"/>
        </w:rPr>
        <w:t xml:space="preserve"> M</w:t>
      </w:r>
      <w:r>
        <w:rPr>
          <w:rFonts w:ascii="Times New Roman" w:hAnsi="Times New Roman"/>
          <w:sz w:val="24"/>
          <w:szCs w:val="24"/>
          <w:lang w:val="x-none" w:eastAsia="x-none"/>
        </w:rPr>
        <w:t>P</w:t>
      </w:r>
      <w:r>
        <w:rPr>
          <w:rFonts w:ascii="Times New Roman" w:hAnsi="Times New Roman"/>
          <w:sz w:val="24"/>
          <w:szCs w:val="24"/>
          <w:lang w:val="en-US" w:eastAsia="x-none"/>
        </w:rPr>
        <w:t>a.</w:t>
      </w:r>
      <w:r>
        <w:rPr>
          <w:rFonts w:ascii="Times New Roman" w:hAnsi="Times New Roman"/>
          <w:sz w:val="24"/>
          <w:szCs w:val="24"/>
          <w:lang w:val="x-none" w:eastAsia="x-none"/>
        </w:rPr>
        <w:t xml:space="preserve"> Hal ini karena plastik yang terlalu sedikit tidak mampu mengikat partikel.</w:t>
      </w:r>
    </w:p>
    <w:p w:rsidR="00B44B1D" w:rsidRDefault="00B44B1D">
      <w:pPr>
        <w:pStyle w:val="ListParagraph"/>
        <w:numPr>
          <w:ilvl w:val="0"/>
          <w:numId w:val="1"/>
        </w:numPr>
        <w:spacing w:after="0" w:line="240" w:lineRule="auto"/>
        <w:ind w:left="567"/>
        <w:jc w:val="both"/>
      </w:pP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pengujian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didapat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nilai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yang </w:t>
      </w:r>
      <w:proofErr w:type="spellStart"/>
      <w:r>
        <w:rPr>
          <w:rFonts w:ascii="Times New Roman" w:hAnsi="Times New Roman"/>
          <w:sz w:val="24"/>
          <w:szCs w:val="24"/>
          <w:lang w:val="en-US" w:eastAsia="x-none"/>
        </w:rPr>
        <w:t>tertinggi</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yaitu</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A</w:t>
      </w:r>
      <w:r>
        <w:rPr>
          <w:rFonts w:ascii="Times New Roman" w:hAnsi="Times New Roman"/>
          <w:sz w:val="24"/>
          <w:szCs w:val="24"/>
          <w:lang w:val="en-US" w:eastAsia="x-none"/>
        </w:rPr>
        <w:t xml:space="preserve">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5</w:t>
      </w:r>
      <w:r>
        <w:rPr>
          <w:rFonts w:ascii="Times New Roman" w:hAnsi="Times New Roman"/>
          <w:sz w:val="24"/>
          <w:szCs w:val="24"/>
          <w:lang w:val="en-US" w:eastAsia="x-none"/>
        </w:rPr>
        <w:t xml:space="preserve">0% </w:t>
      </w:r>
      <w:r>
        <w:rPr>
          <w:rFonts w:ascii="Times New Roman" w:hAnsi="Times New Roman"/>
          <w:sz w:val="24"/>
          <w:szCs w:val="24"/>
          <w:lang w:val="x-none" w:eastAsia="x-none"/>
        </w:rPr>
        <w:t>partikel</w:t>
      </w:r>
      <w:r>
        <w:rPr>
          <w:rFonts w:ascii="Times New Roman" w:hAnsi="Times New Roman"/>
          <w:sz w:val="24"/>
          <w:szCs w:val="24"/>
          <w:lang w:val="en-US" w:eastAsia="x-none"/>
        </w:rPr>
        <w:t xml:space="preserve"> + </w:t>
      </w:r>
      <w:r>
        <w:rPr>
          <w:rFonts w:ascii="Times New Roman" w:hAnsi="Times New Roman"/>
          <w:sz w:val="24"/>
          <w:szCs w:val="24"/>
          <w:lang w:val="x-none" w:eastAsia="x-none"/>
        </w:rPr>
        <w:t>5</w:t>
      </w:r>
      <w:r>
        <w:rPr>
          <w:rFonts w:ascii="Times New Roman" w:hAnsi="Times New Roman"/>
          <w:sz w:val="24"/>
          <w:szCs w:val="24"/>
          <w:lang w:val="en-US" w:eastAsia="x-none"/>
        </w:rPr>
        <w:t xml:space="preserve">0% </w:t>
      </w:r>
      <w:r>
        <w:rPr>
          <w:rFonts w:ascii="Times New Roman" w:hAnsi="Times New Roman"/>
          <w:sz w:val="24"/>
          <w:szCs w:val="24"/>
          <w:lang w:val="x-none" w:eastAsia="x-none"/>
        </w:rPr>
        <w:t>plastik</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x-none" w:eastAsia="x-none"/>
        </w:rPr>
        <w:t xml:space="preserve"> </w:t>
      </w:r>
      <w:r>
        <w:rPr>
          <w:rFonts w:ascii="Times New Roman" w:hAnsi="Times New Roman"/>
          <w:sz w:val="24"/>
          <w:szCs w:val="24"/>
        </w:rPr>
        <w:t>7.71</w:t>
      </w:r>
      <w:r>
        <w:rPr>
          <w:rFonts w:ascii="Times New Roman" w:eastAsia="Times New Roman" w:hAnsi="Times New Roman"/>
          <w:color w:val="000000"/>
          <w:lang w:eastAsia="id-ID"/>
        </w:rPr>
        <w:t xml:space="preserve"> </w:t>
      </w:r>
      <w:proofErr w:type="gramStart"/>
      <w:r>
        <w:rPr>
          <w:rFonts w:ascii="Times New Roman" w:eastAsia="Times New Roman" w:hAnsi="Times New Roman"/>
          <w:color w:val="000000"/>
          <w:lang w:eastAsia="id-ID"/>
        </w:rPr>
        <w:t>MPa</w:t>
      </w:r>
      <w:r>
        <w:rPr>
          <w:rFonts w:ascii="Times New Roman" w:hAnsi="Times New Roman"/>
          <w:sz w:val="24"/>
          <w:szCs w:val="24"/>
          <w:lang w:val="en-US" w:eastAsia="x-none"/>
        </w:rPr>
        <w:t xml:space="preserve"> .</w:t>
      </w:r>
      <w:proofErr w:type="gramEnd"/>
      <w:r>
        <w:rPr>
          <w:rFonts w:ascii="Times New Roman" w:hAnsi="Times New Roman"/>
          <w:sz w:val="24"/>
          <w:szCs w:val="24"/>
          <w:lang w:val="en-US" w:eastAsia="x-none"/>
        </w:rPr>
        <w:t xml:space="preserve"> </w:t>
      </w:r>
      <w:r>
        <w:rPr>
          <w:rFonts w:ascii="Times New Roman" w:hAnsi="Times New Roman"/>
          <w:sz w:val="24"/>
          <w:szCs w:val="24"/>
          <w:lang w:val="x-none" w:eastAsia="x-none"/>
        </w:rPr>
        <w:t>Hal ini karena komposisi yang seimbang antara partikel dan plastik pp.</w:t>
      </w:r>
    </w:p>
    <w:p w:rsidR="00B44B1D" w:rsidRDefault="00B44B1D">
      <w:pPr>
        <w:pStyle w:val="ListParagraph"/>
        <w:numPr>
          <w:ilvl w:val="0"/>
          <w:numId w:val="1"/>
        </w:numPr>
        <w:spacing w:after="0" w:line="240" w:lineRule="auto"/>
        <w:ind w:left="567"/>
        <w:jc w:val="both"/>
      </w:pPr>
      <w:r>
        <w:rPr>
          <w:rFonts w:ascii="Times New Roman" w:hAnsi="Times New Roman"/>
          <w:sz w:val="24"/>
          <w:szCs w:val="24"/>
          <w:lang w:val="en-US" w:eastAsia="x-none"/>
        </w:rPr>
        <w:t xml:space="preserve">Dan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en-US" w:eastAsia="x-none"/>
        </w:rPr>
        <w:t xml:space="preserve"> </w:t>
      </w:r>
      <w:r>
        <w:rPr>
          <w:rFonts w:ascii="Times New Roman" w:hAnsi="Times New Roman"/>
          <w:sz w:val="24"/>
          <w:szCs w:val="24"/>
          <w:lang w:val="x-none" w:eastAsia="x-none"/>
        </w:rPr>
        <w:t>bending</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terendah</w:t>
      </w:r>
      <w:proofErr w:type="spellEnd"/>
      <w:r>
        <w:rPr>
          <w:rFonts w:ascii="Times New Roman" w:hAnsi="Times New Roman"/>
          <w:sz w:val="24"/>
          <w:szCs w:val="24"/>
          <w:lang w:val="en-US" w:eastAsia="x-none"/>
        </w:rPr>
        <w:t xml:space="preserve"> di </w:t>
      </w:r>
      <w:proofErr w:type="spellStart"/>
      <w:r>
        <w:rPr>
          <w:rFonts w:ascii="Times New Roman" w:hAnsi="Times New Roman"/>
          <w:sz w:val="24"/>
          <w:szCs w:val="24"/>
          <w:lang w:val="en-US" w:eastAsia="x-none"/>
        </w:rPr>
        <w:t>dapat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pada</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spesimen</w:t>
      </w:r>
      <w:proofErr w:type="spellEnd"/>
      <w:r>
        <w:rPr>
          <w:rFonts w:ascii="Times New Roman" w:hAnsi="Times New Roman"/>
          <w:sz w:val="24"/>
          <w:szCs w:val="24"/>
          <w:lang w:val="en-US" w:eastAsia="x-none"/>
        </w:rPr>
        <w:t xml:space="preserve"> C yang </w:t>
      </w:r>
      <w:proofErr w:type="spellStart"/>
      <w:r>
        <w:rPr>
          <w:rFonts w:ascii="Times New Roman" w:hAnsi="Times New Roman"/>
          <w:sz w:val="24"/>
          <w:szCs w:val="24"/>
          <w:lang w:val="en-US" w:eastAsia="x-none"/>
        </w:rPr>
        <w:t>menggunakan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variasi</w:t>
      </w:r>
      <w:proofErr w:type="spellEnd"/>
      <w:r>
        <w:rPr>
          <w:rFonts w:ascii="Times New Roman" w:hAnsi="Times New Roman"/>
          <w:sz w:val="24"/>
          <w:szCs w:val="24"/>
          <w:lang w:val="en-US" w:eastAsia="x-none"/>
        </w:rPr>
        <w:t xml:space="preserve"> 70</w:t>
      </w:r>
      <w:proofErr w:type="gramStart"/>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partikel</w:t>
      </w:r>
      <w:proofErr w:type="spellEnd"/>
      <w:proofErr w:type="gramEnd"/>
      <w:r>
        <w:rPr>
          <w:rFonts w:ascii="Times New Roman" w:hAnsi="Times New Roman"/>
          <w:sz w:val="24"/>
          <w:szCs w:val="24"/>
          <w:lang w:val="en-US" w:eastAsia="x-none"/>
        </w:rPr>
        <w:t xml:space="preserve"> + 30% </w:t>
      </w:r>
      <w:r>
        <w:rPr>
          <w:rFonts w:ascii="Times New Roman" w:hAnsi="Times New Roman"/>
          <w:sz w:val="24"/>
          <w:szCs w:val="24"/>
          <w:lang w:val="x-none" w:eastAsia="x-none"/>
        </w:rPr>
        <w:t xml:space="preserve">plastik </w:t>
      </w:r>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dengan</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kekuatan</w:t>
      </w:r>
      <w:proofErr w:type="spellEnd"/>
      <w:r>
        <w:rPr>
          <w:rFonts w:ascii="Times New Roman" w:hAnsi="Times New Roman"/>
          <w:sz w:val="24"/>
          <w:szCs w:val="24"/>
          <w:lang w:val="x-none" w:eastAsia="x-none"/>
        </w:rPr>
        <w:t xml:space="preserve"> 5</w:t>
      </w:r>
      <w:r>
        <w:rPr>
          <w:rFonts w:ascii="Times New Roman" w:hAnsi="Times New Roman"/>
          <w:sz w:val="24"/>
          <w:szCs w:val="24"/>
          <w:lang w:val="en-US" w:eastAsia="x-none"/>
        </w:rPr>
        <w:t>.</w:t>
      </w:r>
      <w:r>
        <w:rPr>
          <w:rFonts w:ascii="Times New Roman" w:hAnsi="Times New Roman"/>
          <w:sz w:val="24"/>
          <w:szCs w:val="24"/>
          <w:lang w:val="x-none" w:eastAsia="x-none"/>
        </w:rPr>
        <w:t>10</w:t>
      </w:r>
      <w:r>
        <w:rPr>
          <w:rFonts w:ascii="Times New Roman" w:hAnsi="Times New Roman"/>
          <w:sz w:val="24"/>
          <w:szCs w:val="24"/>
          <w:lang w:val="en-US" w:eastAsia="x-none"/>
        </w:rPr>
        <w:t xml:space="preserve"> </w:t>
      </w:r>
      <w:r>
        <w:rPr>
          <w:rFonts w:ascii="Times New Roman" w:eastAsia="Times New Roman" w:hAnsi="Times New Roman"/>
          <w:color w:val="000000"/>
          <w:lang w:eastAsia="id-ID"/>
        </w:rPr>
        <w:t>MPa</w:t>
      </w:r>
      <w:r>
        <w:rPr>
          <w:rFonts w:ascii="Times New Roman" w:hAnsi="Times New Roman"/>
          <w:sz w:val="24"/>
          <w:szCs w:val="24"/>
          <w:lang w:val="en-US" w:eastAsia="x-none"/>
        </w:rPr>
        <w:t>.</w:t>
      </w:r>
      <w:r>
        <w:rPr>
          <w:rFonts w:ascii="Times New Roman" w:hAnsi="Times New Roman"/>
          <w:sz w:val="24"/>
          <w:szCs w:val="24"/>
          <w:lang w:val="x-none" w:eastAsia="x-none"/>
        </w:rPr>
        <w:t xml:space="preserve"> Hal ini karena plastik yang terlalu sedikit tidak mampu mengikat partikel.</w:t>
      </w:r>
    </w:p>
    <w:p w:rsidR="00B44B1D" w:rsidRDefault="00B44B1D">
      <w:pPr>
        <w:pStyle w:val="ListParagraph"/>
        <w:spacing w:after="0" w:line="240" w:lineRule="auto"/>
        <w:ind w:left="567"/>
        <w:jc w:val="both"/>
        <w:rPr>
          <w:rFonts w:ascii="Times New Roman" w:hAnsi="Times New Roman"/>
          <w:sz w:val="24"/>
          <w:szCs w:val="24"/>
          <w:lang w:val="en-US" w:eastAsia="x-none"/>
        </w:rPr>
      </w:pPr>
    </w:p>
    <w:p w:rsidR="00B44B1D" w:rsidRDefault="00B44B1D">
      <w:pPr>
        <w:spacing w:after="0" w:line="360" w:lineRule="auto"/>
        <w:jc w:val="center"/>
      </w:pPr>
      <w:r>
        <w:rPr>
          <w:rFonts w:ascii="Times New Roman" w:hAnsi="Times New Roman"/>
          <w:b/>
          <w:caps/>
          <w:sz w:val="24"/>
          <w:szCs w:val="24"/>
          <w:lang w:val="en-US"/>
        </w:rPr>
        <w:t>Penghargaan</w:t>
      </w:r>
    </w:p>
    <w:p w:rsidR="00B44B1D" w:rsidRDefault="00B44B1D">
      <w:pPr>
        <w:spacing w:after="0" w:line="360" w:lineRule="auto"/>
        <w:jc w:val="both"/>
      </w:pP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mengucapkan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Program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Islam Riau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penerbitan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rsidR="00B44B1D" w:rsidRDefault="00B44B1D">
      <w:pPr>
        <w:pStyle w:val="ListParagraph"/>
        <w:spacing w:after="0" w:line="240" w:lineRule="auto"/>
        <w:ind w:left="0"/>
        <w:jc w:val="both"/>
        <w:rPr>
          <w:rFonts w:ascii="Times New Roman" w:hAnsi="Times New Roman"/>
          <w:sz w:val="20"/>
          <w:szCs w:val="20"/>
          <w:lang w:val="en-US"/>
        </w:rPr>
      </w:pPr>
    </w:p>
    <w:p w:rsidR="00B44B1D" w:rsidRDefault="00B44B1D">
      <w:pPr>
        <w:spacing w:after="0" w:line="360" w:lineRule="auto"/>
        <w:jc w:val="center"/>
      </w:pPr>
      <w:r>
        <w:rPr>
          <w:rFonts w:ascii="Times New Roman" w:hAnsi="Times New Roman"/>
          <w:b/>
          <w:sz w:val="28"/>
          <w:szCs w:val="28"/>
        </w:rPr>
        <w:t>DAFTAR PUSTAKA</w:t>
      </w:r>
    </w:p>
    <w:p w:rsidR="00B44B1D" w:rsidRDefault="00B44B1D">
      <w:pPr>
        <w:autoSpaceDE w:val="0"/>
        <w:spacing w:after="0" w:line="240" w:lineRule="auto"/>
        <w:ind w:left="709" w:hanging="709"/>
        <w:jc w:val="both"/>
      </w:pPr>
      <w:r>
        <w:rPr>
          <w:rFonts w:ascii="Times New Roman" w:hAnsi="Times New Roman"/>
          <w:bCs/>
          <w:sz w:val="24"/>
          <w:szCs w:val="24"/>
        </w:rPr>
        <w:t>Amelia, Siska., 2009. P</w:t>
      </w:r>
      <w:r>
        <w:rPr>
          <w:rFonts w:ascii="Times New Roman" w:hAnsi="Times New Roman"/>
          <w:bCs/>
          <w:i/>
          <w:sz w:val="24"/>
          <w:szCs w:val="24"/>
        </w:rPr>
        <w:t>engaruh perendaman panas dan dingin sabut kelapa terhadap kualitas papan partikel yang dihasilkannya</w:t>
      </w:r>
      <w:r>
        <w:rPr>
          <w:rFonts w:ascii="Times New Roman" w:hAnsi="Times New Roman"/>
          <w:bCs/>
          <w:sz w:val="24"/>
          <w:szCs w:val="24"/>
        </w:rPr>
        <w:t>. SkripsiFakultas Kehutanan, Institut Pertanian Bogor.</w:t>
      </w:r>
    </w:p>
    <w:p w:rsidR="00B44B1D" w:rsidRDefault="00B44B1D">
      <w:pPr>
        <w:autoSpaceDE w:val="0"/>
        <w:spacing w:after="0" w:line="240" w:lineRule="auto"/>
        <w:ind w:left="709" w:hanging="709"/>
        <w:jc w:val="both"/>
      </w:pPr>
      <w:r>
        <w:rPr>
          <w:rFonts w:ascii="Times New Roman" w:hAnsi="Times New Roman"/>
          <w:bCs/>
          <w:sz w:val="24"/>
          <w:szCs w:val="24"/>
        </w:rPr>
        <w:t xml:space="preserve">Ambrizal., 2016. </w:t>
      </w:r>
      <w:r>
        <w:rPr>
          <w:rFonts w:ascii="Times New Roman" w:hAnsi="Times New Roman"/>
          <w:bCs/>
          <w:i/>
          <w:sz w:val="24"/>
          <w:szCs w:val="24"/>
        </w:rPr>
        <w:t>Analisa Pengaruh Campuran Tandan Kosong Sawit dengan Matriks Damar Pada Komposit Papan Partikel (Particle Board) Terhadap Kekuatan Mekanik Material</w:t>
      </w:r>
      <w:r>
        <w:rPr>
          <w:rFonts w:ascii="Times New Roman" w:hAnsi="Times New Roman"/>
          <w:bCs/>
          <w:sz w:val="24"/>
          <w:szCs w:val="24"/>
        </w:rPr>
        <w:t>. Skripsi Fakultas Teknik, Universitas Islam Riau.</w:t>
      </w:r>
    </w:p>
    <w:p w:rsidR="00B44B1D" w:rsidRDefault="00B44B1D">
      <w:pPr>
        <w:autoSpaceDE w:val="0"/>
        <w:spacing w:after="0" w:line="240" w:lineRule="auto"/>
        <w:ind w:left="709" w:hanging="709"/>
        <w:jc w:val="both"/>
      </w:pPr>
      <w:r>
        <w:rPr>
          <w:rFonts w:ascii="Times New Roman" w:hAnsi="Times New Roman"/>
          <w:sz w:val="24"/>
          <w:szCs w:val="24"/>
        </w:rPr>
        <w:t xml:space="preserve">ASTM Internasional, </w:t>
      </w:r>
      <w:r>
        <w:rPr>
          <w:rFonts w:ascii="Times New Roman" w:hAnsi="Times New Roman"/>
          <w:bCs/>
          <w:i/>
          <w:sz w:val="24"/>
          <w:szCs w:val="24"/>
        </w:rPr>
        <w:t>Standard Test Methods for Flexural Properties of Unreinforced and Reinforced Plastics and Electrical Insulating Materials</w:t>
      </w:r>
      <w:r>
        <w:rPr>
          <w:rFonts w:ascii="Times New Roman" w:hAnsi="Times New Roman"/>
          <w:bCs/>
          <w:sz w:val="24"/>
          <w:szCs w:val="24"/>
        </w:rPr>
        <w:t>. ASTM D 790-03.</w:t>
      </w:r>
    </w:p>
    <w:p w:rsidR="00B44B1D" w:rsidRDefault="00B44B1D">
      <w:pPr>
        <w:autoSpaceDE w:val="0"/>
        <w:spacing w:after="0" w:line="240" w:lineRule="auto"/>
        <w:ind w:left="709" w:hanging="709"/>
        <w:jc w:val="both"/>
      </w:pPr>
      <w:r>
        <w:rPr>
          <w:rFonts w:ascii="Times New Roman" w:hAnsi="Times New Roman"/>
          <w:bCs/>
          <w:sz w:val="24"/>
          <w:szCs w:val="24"/>
        </w:rPr>
        <w:t xml:space="preserve">ASTM Internasional, </w:t>
      </w:r>
      <w:r>
        <w:rPr>
          <w:rFonts w:ascii="Times New Roman" w:hAnsi="Times New Roman"/>
          <w:bCs/>
          <w:i/>
          <w:sz w:val="24"/>
          <w:szCs w:val="24"/>
        </w:rPr>
        <w:t>Standard Test Method for Compressive Properties of Rigid Plastics</w:t>
      </w:r>
      <w:r>
        <w:rPr>
          <w:rFonts w:ascii="Times New Roman" w:hAnsi="Times New Roman"/>
          <w:bCs/>
          <w:sz w:val="24"/>
          <w:szCs w:val="24"/>
        </w:rPr>
        <w:t>. ASTM D 695-02a.</w:t>
      </w:r>
    </w:p>
    <w:p w:rsidR="00B44B1D" w:rsidRDefault="00B44B1D">
      <w:pPr>
        <w:autoSpaceDE w:val="0"/>
        <w:spacing w:after="0" w:line="240" w:lineRule="auto"/>
        <w:ind w:left="709" w:hanging="709"/>
        <w:jc w:val="both"/>
      </w:pPr>
      <w:r>
        <w:rPr>
          <w:rFonts w:ascii="Times New Roman" w:hAnsi="Times New Roman"/>
          <w:sz w:val="24"/>
          <w:szCs w:val="24"/>
        </w:rPr>
        <w:t xml:space="preserve">Bondan T. Sofyan, 2010. </w:t>
      </w:r>
      <w:r>
        <w:rPr>
          <w:rFonts w:ascii="Times New Roman" w:hAnsi="Times New Roman"/>
          <w:i/>
          <w:sz w:val="24"/>
          <w:szCs w:val="24"/>
        </w:rPr>
        <w:t>Pengantar matrial teknik</w:t>
      </w:r>
      <w:r>
        <w:rPr>
          <w:rFonts w:ascii="Times New Roman" w:hAnsi="Times New Roman"/>
          <w:sz w:val="24"/>
          <w:szCs w:val="24"/>
        </w:rPr>
        <w:t>. Cetakan kesepuluh Yogyakarta.</w:t>
      </w:r>
    </w:p>
    <w:p w:rsidR="00B44B1D" w:rsidRDefault="00B44B1D">
      <w:pPr>
        <w:autoSpaceDE w:val="0"/>
        <w:spacing w:after="0" w:line="240" w:lineRule="auto"/>
        <w:ind w:left="709" w:hanging="709"/>
        <w:jc w:val="both"/>
      </w:pPr>
      <w:r>
        <w:rPr>
          <w:rFonts w:ascii="Times New Roman" w:hAnsi="Times New Roman"/>
          <w:sz w:val="24"/>
          <w:szCs w:val="24"/>
        </w:rPr>
        <w:t xml:space="preserve">Kurniadi, Ario., 2013. </w:t>
      </w:r>
      <w:r>
        <w:rPr>
          <w:rFonts w:ascii="Times New Roman" w:hAnsi="Times New Roman"/>
          <w:i/>
          <w:sz w:val="24"/>
          <w:szCs w:val="24"/>
        </w:rPr>
        <w:t>Analisa Perbandingan Kekuatan Helm Dari Material Komposit Dengan Penguat Serat Pohon Pisang Dan Serat Kaca Menggunakan Metode Pengujian Air Gun Compressor (AGC)</w:t>
      </w:r>
      <w:r>
        <w:rPr>
          <w:rFonts w:ascii="Times New Roman" w:hAnsi="Times New Roman"/>
          <w:sz w:val="24"/>
          <w:szCs w:val="24"/>
        </w:rPr>
        <w:t>. Skripsi Fakultas Teknik, Universitas Islam Riau.</w:t>
      </w:r>
    </w:p>
    <w:p w:rsidR="00B44B1D" w:rsidRDefault="00B44B1D">
      <w:pPr>
        <w:autoSpaceDE w:val="0"/>
        <w:spacing w:after="0" w:line="240" w:lineRule="auto"/>
        <w:ind w:left="709" w:hanging="709"/>
        <w:jc w:val="both"/>
      </w:pPr>
      <w:proofErr w:type="spellStart"/>
      <w:r>
        <w:rPr>
          <w:rFonts w:ascii="Times New Roman" w:hAnsi="Times New Roman"/>
          <w:sz w:val="24"/>
          <w:szCs w:val="24"/>
          <w:lang w:val="en-US"/>
        </w:rPr>
        <w:t>Moloney</w:t>
      </w:r>
      <w:proofErr w:type="spellEnd"/>
      <w:r>
        <w:rPr>
          <w:rFonts w:ascii="Times New Roman" w:hAnsi="Times New Roman"/>
          <w:sz w:val="24"/>
          <w:szCs w:val="24"/>
        </w:rPr>
        <w:t>,</w:t>
      </w:r>
      <w:r>
        <w:rPr>
          <w:rFonts w:ascii="Times New Roman" w:hAnsi="Times New Roman"/>
          <w:sz w:val="24"/>
          <w:szCs w:val="24"/>
          <w:lang w:val="en-US"/>
        </w:rPr>
        <w:t xml:space="preserve"> T.M,1993</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bCs/>
          <w:i/>
          <w:sz w:val="24"/>
          <w:szCs w:val="24"/>
          <w:lang w:val="en-US"/>
        </w:rPr>
        <w:t xml:space="preserve">Modern </w:t>
      </w:r>
      <w:proofErr w:type="spellStart"/>
      <w:r>
        <w:rPr>
          <w:rFonts w:ascii="Times New Roman" w:hAnsi="Times New Roman"/>
          <w:bCs/>
          <w:i/>
          <w:sz w:val="24"/>
          <w:szCs w:val="24"/>
          <w:lang w:val="en-US"/>
        </w:rPr>
        <w:t>ParticleBoard</w:t>
      </w:r>
      <w:proofErr w:type="spellEnd"/>
      <w:r>
        <w:rPr>
          <w:rFonts w:ascii="Times New Roman" w:hAnsi="Times New Roman"/>
          <w:bCs/>
          <w:i/>
          <w:sz w:val="24"/>
          <w:szCs w:val="24"/>
          <w:lang w:val="en-US"/>
        </w:rPr>
        <w:t xml:space="preserve"> and Dry Process </w:t>
      </w:r>
      <w:proofErr w:type="spellStart"/>
      <w:r>
        <w:rPr>
          <w:rFonts w:ascii="Times New Roman" w:hAnsi="Times New Roman"/>
          <w:bCs/>
          <w:i/>
          <w:sz w:val="24"/>
          <w:szCs w:val="24"/>
          <w:lang w:val="en-US"/>
        </w:rPr>
        <w:t>Fibre</w:t>
      </w:r>
      <w:proofErr w:type="spellEnd"/>
      <w:r>
        <w:rPr>
          <w:rFonts w:ascii="Times New Roman" w:hAnsi="Times New Roman"/>
          <w:bCs/>
          <w:i/>
          <w:sz w:val="24"/>
          <w:szCs w:val="24"/>
          <w:lang w:val="en-US"/>
        </w:rPr>
        <w:t xml:space="preserve"> Board </w:t>
      </w:r>
      <w:proofErr w:type="spellStart"/>
      <w:proofErr w:type="gramStart"/>
      <w:r>
        <w:rPr>
          <w:rFonts w:ascii="Times New Roman" w:hAnsi="Times New Roman"/>
          <w:bCs/>
          <w:i/>
          <w:sz w:val="24"/>
          <w:szCs w:val="24"/>
          <w:lang w:val="en-US"/>
        </w:rPr>
        <w:t>Manufaacturing</w:t>
      </w:r>
      <w:r>
        <w:rPr>
          <w:rFonts w:ascii="Times New Roman" w:hAnsi="Times New Roman"/>
          <w:bCs/>
          <w:sz w:val="24"/>
          <w:szCs w:val="24"/>
          <w:lang w:val="en-US"/>
        </w:rPr>
        <w:t>,Mlller</w:t>
      </w:r>
      <w:proofErr w:type="spellEnd"/>
      <w:proofErr w:type="gramEnd"/>
      <w:r>
        <w:rPr>
          <w:rFonts w:ascii="Times New Roman" w:hAnsi="Times New Roman"/>
          <w:bCs/>
          <w:sz w:val="24"/>
          <w:szCs w:val="24"/>
          <w:lang w:val="en-US"/>
        </w:rPr>
        <w:t xml:space="preserve"> Freeman, </w:t>
      </w:r>
      <w:proofErr w:type="spellStart"/>
      <w:r>
        <w:rPr>
          <w:rFonts w:ascii="Times New Roman" w:hAnsi="Times New Roman"/>
          <w:bCs/>
          <w:sz w:val="24"/>
          <w:szCs w:val="24"/>
          <w:lang w:val="en-US"/>
        </w:rPr>
        <w:t>Inc</w:t>
      </w:r>
      <w:proofErr w:type="spellEnd"/>
      <w:r>
        <w:rPr>
          <w:rFonts w:ascii="Times New Roman" w:hAnsi="Times New Roman"/>
          <w:bCs/>
          <w:sz w:val="24"/>
          <w:szCs w:val="24"/>
          <w:lang w:val="en-US"/>
        </w:rPr>
        <w:t xml:space="preserve"> San </w:t>
      </w:r>
      <w:proofErr w:type="spellStart"/>
      <w:r>
        <w:rPr>
          <w:rFonts w:ascii="Times New Roman" w:hAnsi="Times New Roman"/>
          <w:bCs/>
          <w:sz w:val="24"/>
          <w:szCs w:val="24"/>
          <w:lang w:val="en-US"/>
        </w:rPr>
        <w:t>Fransisco</w:t>
      </w:r>
      <w:proofErr w:type="spellEnd"/>
    </w:p>
    <w:p w:rsidR="00B44B1D" w:rsidRDefault="00B44B1D">
      <w:pPr>
        <w:autoSpaceDE w:val="0"/>
        <w:spacing w:after="0" w:line="240" w:lineRule="auto"/>
        <w:ind w:left="709" w:hanging="709"/>
        <w:jc w:val="both"/>
      </w:pPr>
      <w:r>
        <w:rPr>
          <w:rFonts w:ascii="Times New Roman" w:hAnsi="Times New Roman"/>
          <w:bCs/>
          <w:sz w:val="24"/>
          <w:szCs w:val="24"/>
        </w:rPr>
        <w:lastRenderedPageBreak/>
        <w:t xml:space="preserve">Sodik, Fajar., 2016. </w:t>
      </w:r>
      <w:r>
        <w:rPr>
          <w:rFonts w:ascii="Times New Roman" w:hAnsi="Times New Roman"/>
          <w:i/>
          <w:sz w:val="24"/>
          <w:szCs w:val="24"/>
        </w:rPr>
        <w:t>Analisa Pengaruh Variasi Serat Kulit Kayu Akasia Pada Bahan Jenis Bioplastik Polipropilena Terhadap Kekuatan Impak Dan Bending Menggunakan Cetakan Tekan Panas (Hot Press)</w:t>
      </w:r>
      <w:r>
        <w:rPr>
          <w:rFonts w:ascii="Times New Roman" w:hAnsi="Times New Roman"/>
          <w:sz w:val="24"/>
          <w:szCs w:val="24"/>
        </w:rPr>
        <w:t>. Skripsi Fakultas Teknik, Universitas Islam Riau.</w:t>
      </w:r>
    </w:p>
    <w:p w:rsidR="00B44B1D" w:rsidRDefault="00B44B1D">
      <w:pPr>
        <w:autoSpaceDE w:val="0"/>
        <w:spacing w:after="0" w:line="240" w:lineRule="auto"/>
        <w:ind w:left="709" w:hanging="709"/>
        <w:jc w:val="both"/>
      </w:pPr>
      <w:r>
        <w:rPr>
          <w:rFonts w:ascii="Times New Roman" w:hAnsi="Times New Roman"/>
          <w:sz w:val="24"/>
          <w:szCs w:val="24"/>
        </w:rPr>
        <w:t xml:space="preserve">Standar Nasional Indonesia., </w:t>
      </w:r>
      <w:r>
        <w:rPr>
          <w:rFonts w:ascii="Times New Roman" w:hAnsi="Times New Roman"/>
          <w:i/>
          <w:sz w:val="24"/>
          <w:szCs w:val="24"/>
        </w:rPr>
        <w:t>Papan Partikel</w:t>
      </w:r>
      <w:r>
        <w:rPr>
          <w:rFonts w:ascii="Times New Roman" w:hAnsi="Times New Roman"/>
          <w:sz w:val="24"/>
          <w:szCs w:val="24"/>
        </w:rPr>
        <w:t>. SNI 03-2105-2006. Badan Standarisasi Nasional.</w:t>
      </w:r>
    </w:p>
    <w:p w:rsidR="00B44B1D" w:rsidRDefault="00B44B1D">
      <w:pPr>
        <w:autoSpaceDE w:val="0"/>
        <w:spacing w:after="0" w:line="240" w:lineRule="auto"/>
        <w:jc w:val="both"/>
      </w:pPr>
      <w:r>
        <w:rPr>
          <w:rFonts w:ascii="Times New Roman" w:hAnsi="Times New Roman"/>
          <w:sz w:val="24"/>
          <w:szCs w:val="24"/>
        </w:rPr>
        <w:t xml:space="preserve">Van Rijswijk, M.Sc, dkk 2001. </w:t>
      </w:r>
      <w:r>
        <w:rPr>
          <w:rFonts w:ascii="Times New Roman" w:hAnsi="Times New Roman"/>
          <w:sz w:val="24"/>
          <w:szCs w:val="24"/>
        </w:rPr>
        <w:tab/>
      </w:r>
      <w:r>
        <w:rPr>
          <w:rFonts w:ascii="Times New Roman" w:hAnsi="Times New Roman"/>
          <w:i/>
          <w:sz w:val="24"/>
          <w:szCs w:val="24"/>
        </w:rPr>
        <w:t>Natural Fibre Composites.</w:t>
      </w:r>
    </w:p>
    <w:p w:rsidR="00B44B1D" w:rsidRDefault="00B44B1D">
      <w:pPr>
        <w:autoSpaceDE w:val="0"/>
        <w:spacing w:after="0" w:line="240" w:lineRule="auto"/>
        <w:ind w:left="709" w:hanging="709"/>
        <w:jc w:val="both"/>
      </w:pPr>
      <w:r>
        <w:rPr>
          <w:rFonts w:ascii="Times New Roman" w:hAnsi="Times New Roman"/>
          <w:bCs/>
          <w:sz w:val="24"/>
          <w:szCs w:val="24"/>
        </w:rPr>
        <w:t xml:space="preserve">Wardani,Lusita. Muh. Yusram Massijaya. M. Faisal Machdie, 2013. </w:t>
      </w:r>
      <w:r>
        <w:rPr>
          <w:rFonts w:ascii="Times New Roman" w:hAnsi="Times New Roman"/>
          <w:bCs/>
          <w:i/>
          <w:sz w:val="24"/>
          <w:szCs w:val="24"/>
        </w:rPr>
        <w:t>pemanfaatan limbah pelepah sawit dan plastik daur ulang (rpp) sebagai papan komposit plastik</w:t>
      </w:r>
      <w:r>
        <w:rPr>
          <w:rFonts w:ascii="Times New Roman" w:hAnsi="Times New Roman"/>
          <w:bCs/>
          <w:sz w:val="24"/>
          <w:szCs w:val="24"/>
        </w:rPr>
        <w:t>, Jurnal</w:t>
      </w:r>
      <w:r w:rsidR="00065931">
        <w:rPr>
          <w:rFonts w:ascii="Times New Roman" w:hAnsi="Times New Roman"/>
          <w:bCs/>
          <w:sz w:val="24"/>
          <w:szCs w:val="24"/>
          <w:lang w:val="en-US"/>
        </w:rPr>
        <w:t xml:space="preserve"> </w:t>
      </w:r>
      <w:r>
        <w:rPr>
          <w:rFonts w:ascii="Times New Roman" w:hAnsi="Times New Roman"/>
          <w:bCs/>
          <w:sz w:val="24"/>
          <w:szCs w:val="24"/>
        </w:rPr>
        <w:t>Departemen Hasil</w:t>
      </w:r>
      <w:r w:rsidR="00065931">
        <w:rPr>
          <w:rFonts w:ascii="Times New Roman" w:hAnsi="Times New Roman"/>
          <w:bCs/>
          <w:sz w:val="24"/>
          <w:szCs w:val="24"/>
          <w:lang w:val="en-US"/>
        </w:rPr>
        <w:t xml:space="preserve"> </w:t>
      </w:r>
      <w:r>
        <w:rPr>
          <w:rFonts w:ascii="Times New Roman" w:hAnsi="Times New Roman"/>
          <w:bCs/>
          <w:sz w:val="24"/>
          <w:szCs w:val="24"/>
        </w:rPr>
        <w:t>Hutan Fakultas.Kehutanan Institut Pertanian Bogor.</w:t>
      </w:r>
    </w:p>
    <w:sectPr w:rsidR="00B44B1D">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7E" w:rsidRDefault="00527E7E">
      <w:pPr>
        <w:spacing w:after="0" w:line="240" w:lineRule="auto"/>
      </w:pPr>
      <w:r>
        <w:separator/>
      </w:r>
    </w:p>
  </w:endnote>
  <w:endnote w:type="continuationSeparator" w:id="0">
    <w:p w:rsidR="00527E7E" w:rsidRDefault="005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Footer"/>
      <w:tabs>
        <w:tab w:val="left" w:pos="4820"/>
      </w:tabs>
      <w:jc w:val="center"/>
    </w:pPr>
    <w:r>
      <w:rPr>
        <w:lang w:val="en-US"/>
      </w:rPr>
      <w:tab/>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Footer"/>
      <w:ind w:right="440"/>
    </w:pPr>
    <w:r>
      <w:rPr>
        <w:lang w:val="en-US"/>
      </w:rPr>
      <w:tab/>
    </w:r>
  </w:p>
  <w:p w:rsidR="00B44B1D" w:rsidRDefault="00B44B1D">
    <w:pPr>
      <w:pStyle w:val="Footer"/>
      <w:tabs>
        <w:tab w:val="clear" w:pos="4513"/>
        <w:tab w:val="clear" w:pos="9026"/>
        <w:tab w:val="left" w:pos="7050"/>
      </w:tabs>
    </w:pPr>
    <w:r>
      <w:rPr>
        <w:lang w:val="en-US"/>
      </w:rPr>
      <w:tab/>
    </w:r>
  </w:p>
  <w:p w:rsidR="00B44B1D" w:rsidRDefault="00B44B1D">
    <w:pPr>
      <w:pStyle w:val="Footer"/>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7E" w:rsidRDefault="00527E7E">
      <w:pPr>
        <w:spacing w:after="0" w:line="240" w:lineRule="auto"/>
      </w:pPr>
      <w:r>
        <w:separator/>
      </w:r>
    </w:p>
  </w:footnote>
  <w:footnote w:type="continuationSeparator" w:id="0">
    <w:p w:rsidR="00527E7E" w:rsidRDefault="0052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Header"/>
      <w:jc w:val="right"/>
    </w:pPr>
    <w:r>
      <w:fldChar w:fldCharType="begin"/>
    </w:r>
    <w:r>
      <w:instrText xml:space="preserve"> PAGE </w:instrText>
    </w:r>
    <w:r>
      <w:fldChar w:fldCharType="separate"/>
    </w:r>
    <w:r w:rsidR="00830CCF">
      <w:rPr>
        <w:noProof/>
      </w:rPr>
      <w:t>2</w:t>
    </w:r>
    <w:r>
      <w:fldChar w:fldCharType="end"/>
    </w:r>
  </w:p>
  <w:p w:rsidR="00B44B1D" w:rsidRDefault="00B44B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Header"/>
      <w:jc w:val="right"/>
      <w:rPr>
        <w:lang w:val="en-US"/>
      </w:rPr>
    </w:pPr>
    <w:r>
      <w:fldChar w:fldCharType="begin"/>
    </w:r>
    <w:r>
      <w:instrText xml:space="preserve"> PAGE </w:instrText>
    </w:r>
    <w:r>
      <w:fldChar w:fldCharType="separate"/>
    </w:r>
    <w:r w:rsidR="00830CCF">
      <w:rPr>
        <w:noProof/>
      </w:rPr>
      <w:t>3</w:t>
    </w:r>
    <w:r>
      <w:fldChar w:fldCharType="end"/>
    </w:r>
  </w:p>
  <w:p w:rsidR="00B44B1D" w:rsidRDefault="00B44B1D">
    <w:pPr>
      <w:pStyle w:val="Heade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1D" w:rsidRDefault="00B44B1D">
    <w:pPr>
      <w:pStyle w:val="Header"/>
      <w:rPr>
        <w:i/>
        <w:lang w:val="en-US"/>
      </w:rPr>
    </w:pPr>
  </w:p>
  <w:p w:rsidR="00B44B1D" w:rsidRDefault="00B44B1D">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1080" w:hanging="360"/>
      </w:pPr>
      <w:rPr>
        <w:rFonts w:ascii="Times New Roman" w:hAnsi="Times New Roman" w:cs="Times New Roman"/>
        <w:sz w:val="24"/>
        <w:szCs w:val="24"/>
        <w:lang w:val="x-none" w:eastAsia="x-none"/>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800" w:hanging="360"/>
      </w:pPr>
      <w:rPr>
        <w:rFonts w:ascii="Symbol" w:hAnsi="Symbol" w:cs="Symbol"/>
        <w:sz w:val="24"/>
        <w:szCs w:val="24"/>
        <w:lang w:val="en-US"/>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55"/>
    <w:rsid w:val="00065931"/>
    <w:rsid w:val="00100E80"/>
    <w:rsid w:val="00215A72"/>
    <w:rsid w:val="00337655"/>
    <w:rsid w:val="004170B7"/>
    <w:rsid w:val="00527E7E"/>
    <w:rsid w:val="00830CCF"/>
    <w:rsid w:val="008E27A3"/>
    <w:rsid w:val="0098447E"/>
    <w:rsid w:val="00A00234"/>
    <w:rsid w:val="00B44B1D"/>
    <w:rsid w:val="00B87569"/>
    <w:rsid w:val="00F4438C"/>
    <w:rsid w:val="00F51A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2A143E1-7FB1-470B-8151-5451B670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MS Mincho" w:hAnsi="Calibri"/>
      <w:sz w:val="22"/>
      <w:szCs w:val="22"/>
      <w:lang w:val="id-ID" w:eastAsia="zh-CN"/>
    </w:rPr>
  </w:style>
  <w:style w:type="paragraph" w:styleId="Heading1">
    <w:name w:val="heading 1"/>
    <w:aliases w:val="Judul"/>
    <w:basedOn w:val="Normal"/>
    <w:next w:val="Normal"/>
    <w:link w:val="Heading1Char"/>
    <w:uiPriority w:val="9"/>
    <w:qFormat/>
    <w:rsid w:val="00F4438C"/>
    <w:pPr>
      <w:keepNext/>
      <w:keepLines/>
      <w:suppressAutoHyphens w:val="0"/>
      <w:spacing w:before="120" w:after="0" w:line="360" w:lineRule="auto"/>
      <w:ind w:firstLine="720"/>
      <w:jc w:val="center"/>
      <w:outlineLvl w:val="0"/>
    </w:pPr>
    <w:rPr>
      <w:rFonts w:ascii="Times New Roman" w:eastAsiaTheme="majorEastAsia" w:hAnsi="Times New Roman" w:cstheme="maj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lang w:val="x-none" w:eastAsia="x-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sz w:val="24"/>
      <w:szCs w:val="24"/>
      <w:lang w:val="en-U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lang w:val="x-none"/>
    </w:rPr>
  </w:style>
  <w:style w:type="character" w:customStyle="1" w:styleId="Heading1Char">
    <w:name w:val="Heading 1 Char"/>
    <w:aliases w:val="Judul Char"/>
    <w:basedOn w:val="DefaultParagraphFont"/>
    <w:link w:val="Heading1"/>
    <w:uiPriority w:val="9"/>
    <w:rsid w:val="00F4438C"/>
    <w:rPr>
      <w:rFonts w:eastAsiaTheme="majorEastAsia" w:cstheme="maj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Win7</cp:lastModifiedBy>
  <cp:revision>3</cp:revision>
  <cp:lastPrinted>1995-11-21T10:41:00Z</cp:lastPrinted>
  <dcterms:created xsi:type="dcterms:W3CDTF">2020-08-23T07:26:00Z</dcterms:created>
  <dcterms:modified xsi:type="dcterms:W3CDTF">2021-01-31T08:15:00Z</dcterms:modified>
</cp:coreProperties>
</file>